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E293B" w:rsidRDefault="00A35ED4" w:rsidP="00EC0208">
      <w:pPr>
        <w:jc w:val="center"/>
        <w:rPr>
          <w:b/>
          <w:sz w:val="32"/>
          <w:szCs w:val="32"/>
          <w:u w:val="single"/>
        </w:rPr>
      </w:pPr>
      <w:r w:rsidRPr="003E293B">
        <w:rPr>
          <w:b/>
          <w:sz w:val="32"/>
          <w:szCs w:val="32"/>
          <w:u w:val="single"/>
        </w:rPr>
        <w:t xml:space="preserve"> 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C36DDD" w:rsidRDefault="00E26E3D" w:rsidP="00E26E3D">
      <w:pPr>
        <w:ind w:firstLine="720"/>
        <w:jc w:val="center"/>
        <w:rPr>
          <w:sz w:val="23"/>
          <w:szCs w:val="23"/>
          <w:lang w:val="fr-FR"/>
        </w:rPr>
      </w:pPr>
      <w:r w:rsidRPr="00C36DDD">
        <w:rPr>
          <w:sz w:val="23"/>
          <w:szCs w:val="23"/>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1B8C9548" w14:textId="77777777" w:rsidR="00A35ED4" w:rsidRDefault="00A35ED4" w:rsidP="00EC0208">
      <w:pPr>
        <w:rPr>
          <w:b/>
          <w:sz w:val="28"/>
          <w:szCs w:val="28"/>
        </w:rPr>
      </w:pPr>
    </w:p>
    <w:p w14:paraId="7B47A213" w14:textId="77777777" w:rsidR="00A35ED4" w:rsidRPr="00A17422" w:rsidRDefault="00A35ED4" w:rsidP="00EC0208">
      <w:pPr>
        <w:rPr>
          <w:color w:val="FFFFFF"/>
        </w:rPr>
      </w:pPr>
    </w:p>
    <w:p w14:paraId="0621B894" w14:textId="77777777" w:rsidR="00A35ED4" w:rsidRPr="00A17422" w:rsidRDefault="00A35ED4" w:rsidP="00EC0208">
      <w:pPr>
        <w:rPr>
          <w:b/>
        </w:rPr>
      </w:pPr>
    </w:p>
    <w:p w14:paraId="56B2BB0A" w14:textId="77777777" w:rsidR="00A35ED4" w:rsidRPr="00A17422" w:rsidRDefault="00A35ED4" w:rsidP="00EC0208">
      <w:pPr>
        <w:jc w:val="center"/>
        <w:rPr>
          <w:b/>
          <w:sz w:val="32"/>
          <w:szCs w:val="32"/>
        </w:rPr>
      </w:pPr>
      <w:r w:rsidRPr="00A17422">
        <w:rPr>
          <w:b/>
          <w:sz w:val="32"/>
          <w:szCs w:val="32"/>
        </w:rPr>
        <w:t>C U P R I N S</w:t>
      </w:r>
    </w:p>
    <w:p w14:paraId="21BE4E18" w14:textId="77777777" w:rsidR="00A35ED4" w:rsidRDefault="00A35ED4" w:rsidP="00EC0208">
      <w:pPr>
        <w:rPr>
          <w:b/>
          <w:sz w:val="28"/>
          <w:szCs w:val="28"/>
        </w:rPr>
      </w:pPr>
    </w:p>
    <w:p w14:paraId="47BFAEE6" w14:textId="77777777" w:rsidR="00A35ED4" w:rsidRPr="00A17422" w:rsidRDefault="00A35ED4" w:rsidP="00EC0208">
      <w:pPr>
        <w:rPr>
          <w:rFonts w:ascii="Arial" w:hAnsi="Arial" w:cs="Arial"/>
        </w:rPr>
      </w:pP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A77213" w:rsidRDefault="00602F23" w:rsidP="00EE0E66">
            <w:pPr>
              <w:jc w:val="center"/>
              <w:rPr>
                <w:b/>
                <w:sz w:val="28"/>
                <w:szCs w:val="28"/>
              </w:rPr>
            </w:pPr>
            <w:r w:rsidRPr="00A77213">
              <w:rPr>
                <w:b/>
                <w:sz w:val="28"/>
                <w:szCs w:val="28"/>
              </w:rPr>
              <w:t>Nr. crt.</w:t>
            </w:r>
          </w:p>
        </w:tc>
        <w:tc>
          <w:tcPr>
            <w:tcW w:w="8640" w:type="dxa"/>
            <w:vAlign w:val="center"/>
          </w:tcPr>
          <w:p w14:paraId="163597D4" w14:textId="4A15C379" w:rsidR="00602F23" w:rsidRPr="00A77213" w:rsidRDefault="00602F23" w:rsidP="00EE0E66">
            <w:pPr>
              <w:jc w:val="center"/>
              <w:rPr>
                <w:b/>
                <w:sz w:val="28"/>
                <w:szCs w:val="28"/>
              </w:rPr>
            </w:pPr>
            <w:r w:rsidRPr="00A77213">
              <w:rPr>
                <w:b/>
                <w:sz w:val="28"/>
                <w:szCs w:val="28"/>
              </w:rPr>
              <w:t xml:space="preserve">Denumire </w:t>
            </w:r>
            <w:r w:rsidR="00E26E3D">
              <w:rPr>
                <w:b/>
                <w:sz w:val="28"/>
                <w:szCs w:val="28"/>
              </w:rPr>
              <w:t xml:space="preserve">model </w:t>
            </w:r>
            <w:r w:rsidRPr="00A77213">
              <w:rPr>
                <w:b/>
                <w:sz w:val="28"/>
                <w:szCs w:val="28"/>
              </w:rPr>
              <w:t>formular</w:t>
            </w:r>
          </w:p>
        </w:tc>
      </w:tr>
      <w:tr w:rsidR="00602F23" w:rsidRPr="00A77213" w14:paraId="260ADC5C" w14:textId="77777777" w:rsidTr="00C57B27">
        <w:trPr>
          <w:trHeight w:val="370"/>
        </w:trPr>
        <w:tc>
          <w:tcPr>
            <w:tcW w:w="967" w:type="dxa"/>
          </w:tcPr>
          <w:p w14:paraId="61371F94" w14:textId="77777777" w:rsidR="00602F23" w:rsidRPr="00A77213" w:rsidRDefault="00602F23" w:rsidP="00C029B9">
            <w:pPr>
              <w:numPr>
                <w:ilvl w:val="0"/>
                <w:numId w:val="1"/>
              </w:numPr>
              <w:rPr>
                <w:b/>
                <w:sz w:val="28"/>
                <w:szCs w:val="28"/>
              </w:rPr>
            </w:pPr>
          </w:p>
        </w:tc>
        <w:tc>
          <w:tcPr>
            <w:tcW w:w="8640" w:type="dxa"/>
          </w:tcPr>
          <w:p w14:paraId="1AC34F8D" w14:textId="716EE3D8" w:rsidR="00602F23" w:rsidRPr="00A77213" w:rsidRDefault="00602F23" w:rsidP="00C029B9">
            <w:pPr>
              <w:jc w:val="left"/>
              <w:rPr>
                <w:sz w:val="28"/>
                <w:szCs w:val="28"/>
              </w:rPr>
            </w:pPr>
            <w:r w:rsidRPr="00740A3A">
              <w:rPr>
                <w:sz w:val="28"/>
                <w:szCs w:val="28"/>
              </w:rPr>
              <w:t>Declarația privind conflictul de interese</w:t>
            </w:r>
            <w:r>
              <w:rPr>
                <w:sz w:val="28"/>
                <w:szCs w:val="28"/>
              </w:rPr>
              <w:t xml:space="preserve"> 59-60</w:t>
            </w:r>
          </w:p>
        </w:tc>
      </w:tr>
      <w:tr w:rsidR="009B260B" w:rsidRPr="00A77213" w14:paraId="4BC259C8" w14:textId="77777777" w:rsidTr="00C57B27">
        <w:trPr>
          <w:trHeight w:val="676"/>
        </w:trPr>
        <w:tc>
          <w:tcPr>
            <w:tcW w:w="967" w:type="dxa"/>
          </w:tcPr>
          <w:p w14:paraId="2C220E20" w14:textId="77777777" w:rsidR="009B260B" w:rsidRPr="00A77213" w:rsidRDefault="009B260B" w:rsidP="00C029B9">
            <w:pPr>
              <w:numPr>
                <w:ilvl w:val="0"/>
                <w:numId w:val="1"/>
              </w:numPr>
              <w:rPr>
                <w:b/>
                <w:sz w:val="28"/>
                <w:szCs w:val="28"/>
              </w:rPr>
            </w:pPr>
          </w:p>
        </w:tc>
        <w:tc>
          <w:tcPr>
            <w:tcW w:w="8640" w:type="dxa"/>
          </w:tcPr>
          <w:p w14:paraId="6A188A6E" w14:textId="34DC1400" w:rsidR="009B260B" w:rsidRPr="009B260B" w:rsidRDefault="009B260B" w:rsidP="009B260B">
            <w:r w:rsidRPr="009B260B">
              <w:rPr>
                <w:sz w:val="24"/>
                <w:szCs w:val="24"/>
              </w:rPr>
              <w:t xml:space="preserve">DECLARAŢIE </w:t>
            </w:r>
            <w:r w:rsidRPr="009B260B">
              <w:t xml:space="preserve">privind neîncadrarea în situaţiile prevăzute la art. 164 din </w:t>
            </w:r>
          </w:p>
          <w:p w14:paraId="4A839446" w14:textId="77777777" w:rsidR="009B260B" w:rsidRPr="009B260B" w:rsidRDefault="009B260B" w:rsidP="009B260B">
            <w:r w:rsidRPr="009B260B">
              <w:t>Legea 98/2016</w:t>
            </w:r>
          </w:p>
          <w:p w14:paraId="3184B938" w14:textId="77777777" w:rsidR="009B260B" w:rsidRPr="009B260B" w:rsidRDefault="009B260B" w:rsidP="00C029B9">
            <w:pPr>
              <w:jc w:val="left"/>
              <w:rPr>
                <w:sz w:val="28"/>
                <w:szCs w:val="28"/>
                <w:lang w:val="pt-BR"/>
              </w:rPr>
            </w:pPr>
          </w:p>
        </w:tc>
      </w:tr>
      <w:tr w:rsidR="009B260B" w:rsidRPr="00A77213" w14:paraId="030B5605" w14:textId="77777777" w:rsidTr="00C57B27">
        <w:tc>
          <w:tcPr>
            <w:tcW w:w="967" w:type="dxa"/>
          </w:tcPr>
          <w:p w14:paraId="00A4FEEF" w14:textId="77777777" w:rsidR="009B260B" w:rsidRPr="00A77213" w:rsidRDefault="009B260B" w:rsidP="009B260B">
            <w:pPr>
              <w:numPr>
                <w:ilvl w:val="0"/>
                <w:numId w:val="1"/>
              </w:numPr>
              <w:rPr>
                <w:b/>
                <w:sz w:val="28"/>
                <w:szCs w:val="28"/>
              </w:rPr>
            </w:pPr>
          </w:p>
        </w:tc>
        <w:tc>
          <w:tcPr>
            <w:tcW w:w="8640" w:type="dxa"/>
          </w:tcPr>
          <w:p w14:paraId="2C48DE12" w14:textId="33327723" w:rsidR="009B260B" w:rsidRPr="009B260B" w:rsidRDefault="009B260B" w:rsidP="009B260B">
            <w:r w:rsidRPr="009B260B">
              <w:rPr>
                <w:sz w:val="24"/>
                <w:szCs w:val="24"/>
              </w:rPr>
              <w:t xml:space="preserve">DECLARAŢIE </w:t>
            </w:r>
            <w:r w:rsidRPr="009B260B">
              <w:t>privind neîncadrarea în s</w:t>
            </w:r>
            <w:r w:rsidR="00D15353">
              <w:t>ituaţiile prevăzute la art. 165</w:t>
            </w:r>
            <w:r w:rsidRPr="009B260B">
              <w:t xml:space="preserve">din </w:t>
            </w:r>
          </w:p>
          <w:p w14:paraId="027C2618" w14:textId="77777777" w:rsidR="009B260B" w:rsidRPr="009B260B" w:rsidRDefault="009B260B" w:rsidP="009B260B">
            <w:r w:rsidRPr="009B260B">
              <w:t>Legea 98/2016</w:t>
            </w:r>
          </w:p>
          <w:p w14:paraId="54D4CEB8" w14:textId="77777777" w:rsidR="009B260B" w:rsidRPr="009B260B" w:rsidRDefault="009B260B" w:rsidP="009B260B">
            <w:pPr>
              <w:jc w:val="left"/>
              <w:rPr>
                <w:sz w:val="28"/>
                <w:szCs w:val="28"/>
                <w:lang w:val="pt-BR"/>
              </w:rPr>
            </w:pPr>
          </w:p>
        </w:tc>
      </w:tr>
      <w:tr w:rsidR="009B260B" w:rsidRPr="00A77213" w14:paraId="615456C4" w14:textId="77777777" w:rsidTr="00C57B27">
        <w:tc>
          <w:tcPr>
            <w:tcW w:w="967" w:type="dxa"/>
          </w:tcPr>
          <w:p w14:paraId="16B9759C" w14:textId="77777777" w:rsidR="009B260B" w:rsidRPr="00A77213" w:rsidRDefault="009B260B" w:rsidP="009B260B">
            <w:pPr>
              <w:numPr>
                <w:ilvl w:val="0"/>
                <w:numId w:val="1"/>
              </w:numPr>
              <w:rPr>
                <w:b/>
                <w:sz w:val="28"/>
                <w:szCs w:val="28"/>
              </w:rPr>
            </w:pPr>
          </w:p>
        </w:tc>
        <w:tc>
          <w:tcPr>
            <w:tcW w:w="8640" w:type="dxa"/>
          </w:tcPr>
          <w:p w14:paraId="6680D8B6" w14:textId="5CB6CC28" w:rsidR="009B260B" w:rsidRPr="009B260B" w:rsidRDefault="009B260B" w:rsidP="009B260B">
            <w:r w:rsidRPr="009B260B">
              <w:rPr>
                <w:sz w:val="24"/>
                <w:szCs w:val="24"/>
              </w:rPr>
              <w:t xml:space="preserve">DECLARAŢIE </w:t>
            </w:r>
            <w:r w:rsidRPr="009B260B">
              <w:t xml:space="preserve">privind neîncadrarea în </w:t>
            </w:r>
            <w:r w:rsidR="00D15353">
              <w:t>situaţiile prevăzute la art. 167</w:t>
            </w:r>
            <w:r w:rsidRPr="009B260B">
              <w:t xml:space="preserve"> din </w:t>
            </w:r>
          </w:p>
          <w:p w14:paraId="78069D20" w14:textId="77777777" w:rsidR="009B260B" w:rsidRPr="009B260B" w:rsidRDefault="009B260B" w:rsidP="009B260B">
            <w:r w:rsidRPr="009B260B">
              <w:t>Legea 98/2016</w:t>
            </w:r>
          </w:p>
          <w:p w14:paraId="63E19D17" w14:textId="77777777" w:rsidR="009B260B" w:rsidRPr="009B260B" w:rsidRDefault="009B260B" w:rsidP="009B260B">
            <w:pPr>
              <w:jc w:val="left"/>
              <w:rPr>
                <w:sz w:val="28"/>
                <w:szCs w:val="28"/>
                <w:lang w:val="pt-BR"/>
              </w:rPr>
            </w:pPr>
          </w:p>
        </w:tc>
      </w:tr>
      <w:tr w:rsidR="00C57B27" w:rsidRPr="00A77213" w14:paraId="241B468F" w14:textId="77777777" w:rsidTr="00C57B27">
        <w:tc>
          <w:tcPr>
            <w:tcW w:w="967" w:type="dxa"/>
          </w:tcPr>
          <w:p w14:paraId="3F704AC3" w14:textId="77777777" w:rsidR="00C57B27" w:rsidRPr="00A77213" w:rsidRDefault="00C57B27" w:rsidP="009B260B">
            <w:pPr>
              <w:numPr>
                <w:ilvl w:val="0"/>
                <w:numId w:val="1"/>
              </w:numPr>
              <w:rPr>
                <w:b/>
                <w:sz w:val="28"/>
                <w:szCs w:val="28"/>
              </w:rPr>
            </w:pPr>
          </w:p>
        </w:tc>
        <w:tc>
          <w:tcPr>
            <w:tcW w:w="8640" w:type="dxa"/>
          </w:tcPr>
          <w:p w14:paraId="51F0F607" w14:textId="4F69EE56" w:rsidR="00C57B27" w:rsidRPr="009B260B" w:rsidRDefault="00C57B27" w:rsidP="009B260B">
            <w:pPr>
              <w:rPr>
                <w:sz w:val="24"/>
                <w:szCs w:val="24"/>
              </w:rPr>
            </w:pPr>
            <w:r w:rsidRPr="00705694">
              <w:rPr>
                <w:sz w:val="28"/>
                <w:szCs w:val="28"/>
                <w:lang w:val="pt-BR"/>
              </w:rPr>
              <w:t>Declarație privind subcontractanții</w:t>
            </w:r>
            <w:r w:rsidR="005220B3">
              <w:rPr>
                <w:sz w:val="28"/>
                <w:szCs w:val="28"/>
                <w:lang w:val="pt-BR"/>
              </w:rPr>
              <w:t xml:space="preserve"> DACA ESTE CAZUL</w:t>
            </w:r>
          </w:p>
        </w:tc>
      </w:tr>
      <w:tr w:rsidR="009B260B" w14:paraId="475FCB99" w14:textId="77777777" w:rsidTr="00C57B27">
        <w:tc>
          <w:tcPr>
            <w:tcW w:w="967" w:type="dxa"/>
          </w:tcPr>
          <w:p w14:paraId="4A85B60C" w14:textId="77777777" w:rsidR="009B260B" w:rsidRPr="00A77213" w:rsidRDefault="009B260B" w:rsidP="009B260B">
            <w:pPr>
              <w:numPr>
                <w:ilvl w:val="0"/>
                <w:numId w:val="1"/>
              </w:numPr>
              <w:rPr>
                <w:b/>
                <w:sz w:val="28"/>
                <w:szCs w:val="28"/>
              </w:rPr>
            </w:pPr>
          </w:p>
        </w:tc>
        <w:tc>
          <w:tcPr>
            <w:tcW w:w="8640" w:type="dxa"/>
          </w:tcPr>
          <w:p w14:paraId="06A5B6B7" w14:textId="43F1020B" w:rsidR="009B260B" w:rsidRPr="009E48C6" w:rsidRDefault="009B260B" w:rsidP="009B260B">
            <w:pPr>
              <w:jc w:val="left"/>
              <w:rPr>
                <w:sz w:val="28"/>
                <w:szCs w:val="28"/>
              </w:rPr>
            </w:pPr>
            <w:r w:rsidRPr="00A77213">
              <w:rPr>
                <w:sz w:val="28"/>
                <w:szCs w:val="28"/>
              </w:rPr>
              <w:t>Formular de oferta</w:t>
            </w:r>
            <w:r w:rsidR="00B44C63">
              <w:rPr>
                <w:sz w:val="28"/>
                <w:szCs w:val="28"/>
              </w:rPr>
              <w:t xml:space="preserve"> </w:t>
            </w:r>
          </w:p>
        </w:tc>
      </w:tr>
      <w:tr w:rsidR="009B260B" w14:paraId="10684872" w14:textId="77777777" w:rsidTr="00C57B27">
        <w:trPr>
          <w:trHeight w:val="469"/>
        </w:trPr>
        <w:tc>
          <w:tcPr>
            <w:tcW w:w="967" w:type="dxa"/>
          </w:tcPr>
          <w:p w14:paraId="1816FCAE" w14:textId="77777777" w:rsidR="009B260B" w:rsidRPr="00A77213" w:rsidRDefault="009B260B" w:rsidP="009B260B">
            <w:pPr>
              <w:numPr>
                <w:ilvl w:val="0"/>
                <w:numId w:val="1"/>
              </w:numPr>
              <w:rPr>
                <w:b/>
                <w:sz w:val="28"/>
                <w:szCs w:val="28"/>
              </w:rPr>
            </w:pPr>
          </w:p>
        </w:tc>
        <w:tc>
          <w:tcPr>
            <w:tcW w:w="8640" w:type="dxa"/>
          </w:tcPr>
          <w:p w14:paraId="44E85E13" w14:textId="332B2E12" w:rsidR="009B260B" w:rsidRPr="00226890" w:rsidRDefault="009B260B" w:rsidP="009B260B">
            <w:pPr>
              <w:pStyle w:val="Heading4"/>
              <w:spacing w:before="0"/>
              <w:rPr>
                <w:b w:val="0"/>
                <w:bCs w:val="0"/>
              </w:rPr>
            </w:pPr>
            <w:r w:rsidRPr="00226890">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A77213" w:rsidRDefault="009B260B" w:rsidP="009B260B">
            <w:pPr>
              <w:numPr>
                <w:ilvl w:val="0"/>
                <w:numId w:val="1"/>
              </w:numPr>
              <w:rPr>
                <w:b/>
                <w:sz w:val="28"/>
                <w:szCs w:val="28"/>
              </w:rPr>
            </w:pPr>
          </w:p>
        </w:tc>
        <w:tc>
          <w:tcPr>
            <w:tcW w:w="8640" w:type="dxa"/>
          </w:tcPr>
          <w:p w14:paraId="3C00F947" w14:textId="4E2537BD" w:rsidR="009B260B" w:rsidRPr="00226890" w:rsidRDefault="009B260B" w:rsidP="009B260B">
            <w:pPr>
              <w:pStyle w:val="Heading4"/>
              <w:rPr>
                <w:b w:val="0"/>
                <w:bCs w:val="0"/>
                <w:sz w:val="24"/>
                <w:szCs w:val="24"/>
                <w:lang w:val="it-IT"/>
              </w:rPr>
            </w:pPr>
            <w:r>
              <w:rPr>
                <w:b w:val="0"/>
                <w:bCs w:val="0"/>
                <w:sz w:val="24"/>
                <w:szCs w:val="24"/>
                <w:lang w:val="it-IT"/>
              </w:rPr>
              <w:t xml:space="preserve">DECLARAȚIE privind </w:t>
            </w:r>
            <w:r w:rsidRPr="00602F23">
              <w:rPr>
                <w:b w:val="0"/>
                <w:bCs w:val="0"/>
                <w:sz w:val="24"/>
                <w:szCs w:val="24"/>
                <w:lang w:val="it-IT"/>
              </w:rPr>
              <w:t>MOTIVAREA CONFIDENŢIALITĂŢII OFERTEI</w:t>
            </w:r>
          </w:p>
        </w:tc>
      </w:tr>
      <w:tr w:rsidR="009B260B" w14:paraId="1F62EAD2" w14:textId="77777777" w:rsidTr="00C57B27">
        <w:trPr>
          <w:trHeight w:val="271"/>
        </w:trPr>
        <w:tc>
          <w:tcPr>
            <w:tcW w:w="967" w:type="dxa"/>
          </w:tcPr>
          <w:p w14:paraId="4A6B19A2" w14:textId="77777777" w:rsidR="009B260B" w:rsidRPr="00A77213" w:rsidRDefault="009B260B" w:rsidP="009B260B">
            <w:pPr>
              <w:numPr>
                <w:ilvl w:val="0"/>
                <w:numId w:val="1"/>
              </w:numPr>
              <w:rPr>
                <w:b/>
                <w:sz w:val="28"/>
                <w:szCs w:val="28"/>
              </w:rPr>
            </w:pPr>
          </w:p>
        </w:tc>
        <w:tc>
          <w:tcPr>
            <w:tcW w:w="8640" w:type="dxa"/>
          </w:tcPr>
          <w:p w14:paraId="09C32B5B" w14:textId="27313C1E" w:rsidR="009B260B" w:rsidRDefault="009B260B" w:rsidP="009B260B">
            <w:pPr>
              <w:pStyle w:val="Heading4"/>
              <w:rPr>
                <w:b w:val="0"/>
                <w:bCs w:val="0"/>
                <w:sz w:val="24"/>
                <w:szCs w:val="24"/>
                <w:lang w:val="it-IT"/>
              </w:rPr>
            </w:pPr>
            <w:r w:rsidRPr="00602F23">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A77213" w:rsidRDefault="00C57B27" w:rsidP="00C57B27">
            <w:pPr>
              <w:numPr>
                <w:ilvl w:val="0"/>
                <w:numId w:val="1"/>
              </w:numPr>
              <w:rPr>
                <w:b/>
                <w:sz w:val="28"/>
                <w:szCs w:val="28"/>
              </w:rPr>
            </w:pPr>
          </w:p>
        </w:tc>
        <w:tc>
          <w:tcPr>
            <w:tcW w:w="8640" w:type="dxa"/>
          </w:tcPr>
          <w:p w14:paraId="65405668" w14:textId="72E17C49" w:rsidR="00C57B27" w:rsidRPr="00602F23" w:rsidRDefault="00C57B27" w:rsidP="00C57B27">
            <w:pPr>
              <w:pStyle w:val="Heading4"/>
              <w:rPr>
                <w:b w:val="0"/>
                <w:bCs w:val="0"/>
                <w:sz w:val="24"/>
                <w:szCs w:val="24"/>
                <w:lang w:val="it-IT"/>
              </w:rPr>
            </w:pPr>
            <w:r>
              <w:rPr>
                <w:b w:val="0"/>
                <w:bCs w:val="0"/>
                <w:sz w:val="24"/>
                <w:szCs w:val="24"/>
                <w:lang w:val="it-IT"/>
              </w:rPr>
              <w:t>ACORD DE ASOCIERE</w:t>
            </w:r>
            <w:r w:rsidR="005220B3">
              <w:rPr>
                <w:b w:val="0"/>
                <w:bCs w:val="0"/>
                <w:sz w:val="24"/>
                <w:szCs w:val="24"/>
                <w:lang w:val="it-IT"/>
              </w:rPr>
              <w:t>- DACA ESTE CAZUL</w:t>
            </w:r>
          </w:p>
        </w:tc>
      </w:tr>
      <w:tr w:rsidR="00C57B27" w14:paraId="5EA88771" w14:textId="77777777" w:rsidTr="00C57B27">
        <w:trPr>
          <w:trHeight w:val="109"/>
        </w:trPr>
        <w:tc>
          <w:tcPr>
            <w:tcW w:w="967" w:type="dxa"/>
          </w:tcPr>
          <w:p w14:paraId="5C762347" w14:textId="77777777" w:rsidR="00C57B27" w:rsidRPr="00A77213" w:rsidRDefault="00C57B27" w:rsidP="00C57B27">
            <w:pPr>
              <w:numPr>
                <w:ilvl w:val="0"/>
                <w:numId w:val="1"/>
              </w:numPr>
              <w:rPr>
                <w:b/>
                <w:sz w:val="28"/>
                <w:szCs w:val="28"/>
              </w:rPr>
            </w:pPr>
          </w:p>
        </w:tc>
        <w:tc>
          <w:tcPr>
            <w:tcW w:w="8640" w:type="dxa"/>
          </w:tcPr>
          <w:p w14:paraId="3B3440D9" w14:textId="2D90A6B2" w:rsidR="00C57B27" w:rsidRDefault="00C57B27" w:rsidP="00C57B27">
            <w:pPr>
              <w:pStyle w:val="Heading4"/>
              <w:rPr>
                <w:b w:val="0"/>
                <w:bCs w:val="0"/>
                <w:sz w:val="24"/>
                <w:szCs w:val="24"/>
                <w:lang w:val="it-IT"/>
              </w:rPr>
            </w:pPr>
            <w:r w:rsidRPr="00E008A7">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273945">
      <w:pPr>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617876C8" w:rsidR="00273945" w:rsidRDefault="00273945" w:rsidP="002B4471">
      <w:pPr>
        <w:spacing w:line="480" w:lineRule="auto"/>
        <w:ind w:firstLine="851"/>
        <w:jc w:val="left"/>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 la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707FF">
      <w:pPr>
        <w:jc w:val="left"/>
        <w:rPr>
          <w:lang w:val="pt-BR"/>
        </w:rPr>
      </w:pPr>
      <w:r>
        <w:rPr>
          <w:lang w:val="pt-BR"/>
        </w:rPr>
        <w:t>Persoanele cu functie de decizie din cadrul autoritatii contractante care au legatura cu prezenta procedura sunt:</w:t>
      </w:r>
    </w:p>
    <w:p w14:paraId="06FAC9D2" w14:textId="77777777" w:rsidR="00F84223" w:rsidRDefault="00F84223" w:rsidP="00D85B6D">
      <w:pPr>
        <w:jc w:val="left"/>
        <w:rPr>
          <w:lang w:val="pt-BR"/>
        </w:rPr>
      </w:pPr>
    </w:p>
    <w:p w14:paraId="726485A4" w14:textId="3B2AB142" w:rsidR="001C64B7" w:rsidRPr="007566D3" w:rsidRDefault="00245B83" w:rsidP="001C64B7">
      <w:pPr>
        <w:ind w:firstLine="360"/>
      </w:pPr>
      <w:r w:rsidRPr="004F284A">
        <w:t xml:space="preserve"> </w:t>
      </w:r>
      <w:r w:rsidR="001C64B7" w:rsidRPr="009A6B2B">
        <w:t xml:space="preserve">- </w:t>
      </w:r>
      <w:r w:rsidR="001C64B7" w:rsidRPr="007566D3">
        <w:t xml:space="preserve">Manager – </w:t>
      </w:r>
      <w:r w:rsidR="001C64B7">
        <w:t>jr.</w:t>
      </w:r>
      <w:r w:rsidR="001C64B7" w:rsidRPr="007566D3">
        <w:t xml:space="preserve">Stefan Raluca </w:t>
      </w:r>
    </w:p>
    <w:p w14:paraId="1567E981" w14:textId="77777777" w:rsidR="001C64B7" w:rsidRPr="007566D3" w:rsidRDefault="001C64B7" w:rsidP="001C64B7">
      <w:pPr>
        <w:ind w:firstLine="360"/>
      </w:pPr>
      <w:r>
        <w:t>- Director Ingrijiri Medicale – as. Lic. Maftei Cristina</w:t>
      </w:r>
    </w:p>
    <w:p w14:paraId="4E75B654" w14:textId="77777777" w:rsidR="001C64B7" w:rsidRPr="007566D3" w:rsidRDefault="001C64B7" w:rsidP="001C64B7">
      <w:pPr>
        <w:ind w:firstLine="360"/>
      </w:pPr>
      <w:r w:rsidRPr="007566D3">
        <w:t xml:space="preserve">- Director Financiar Contabil - Ec.Constantin Valerica </w:t>
      </w:r>
    </w:p>
    <w:p w14:paraId="14E0A4C3" w14:textId="77777777" w:rsidR="001C64B7" w:rsidRPr="007566D3" w:rsidRDefault="001C64B7" w:rsidP="001C64B7">
      <w:pPr>
        <w:ind w:firstLine="360"/>
      </w:pPr>
      <w:r w:rsidRPr="007566D3">
        <w:t xml:space="preserve">- Consilier Juridic - Jr. Sandulescu Mariana </w:t>
      </w:r>
    </w:p>
    <w:p w14:paraId="091D8411" w14:textId="77777777" w:rsidR="001C64B7" w:rsidRPr="007566D3" w:rsidRDefault="001C64B7" w:rsidP="001C64B7">
      <w:pPr>
        <w:ind w:firstLine="360"/>
      </w:pPr>
      <w:r w:rsidRPr="007566D3">
        <w:t>- Consilier Juridic - Jr. Gherghina Carmela Endora</w:t>
      </w:r>
    </w:p>
    <w:p w14:paraId="4C602EA2" w14:textId="77777777" w:rsidR="001C64B7" w:rsidRPr="007566D3" w:rsidRDefault="001C64B7" w:rsidP="001C64B7">
      <w:pPr>
        <w:tabs>
          <w:tab w:val="left" w:pos="3405"/>
        </w:tabs>
      </w:pPr>
      <w:r w:rsidRPr="007566D3">
        <w:t xml:space="preserve">      - Sef Serviciu Achiziții  -Ec.Furnica Marioara                            </w:t>
      </w:r>
    </w:p>
    <w:p w14:paraId="20E9C802" w14:textId="77777777" w:rsidR="001C64B7" w:rsidRPr="007566D3" w:rsidRDefault="001C64B7" w:rsidP="001C64B7">
      <w:pPr>
        <w:rPr>
          <w:snapToGrid w:val="0"/>
        </w:rPr>
      </w:pPr>
      <w:r w:rsidRPr="007566D3">
        <w:t xml:space="preserve">      - </w:t>
      </w:r>
      <w:r w:rsidRPr="007566D3">
        <w:rPr>
          <w:snapToGrid w:val="0"/>
        </w:rPr>
        <w:t>Sef Serviciu Administrativ –Ec.Andreescu Laura</w:t>
      </w:r>
    </w:p>
    <w:p w14:paraId="43AAAF52" w14:textId="77777777" w:rsidR="001C64B7" w:rsidRPr="007566D3" w:rsidRDefault="001C64B7" w:rsidP="001C64B7">
      <w:pPr>
        <w:rPr>
          <w:snapToGrid w:val="0"/>
        </w:rPr>
      </w:pPr>
      <w:r w:rsidRPr="007566D3">
        <w:rPr>
          <w:snapToGrid w:val="0"/>
        </w:rPr>
        <w:t xml:space="preserve">      - Serviciul Administrativ - </w:t>
      </w:r>
      <w:r w:rsidRPr="007566D3">
        <w:t>ing. Zanfir Liliana-Loredana</w:t>
      </w:r>
    </w:p>
    <w:p w14:paraId="0614B848" w14:textId="77777777" w:rsidR="001C64B7" w:rsidRPr="007566D3" w:rsidRDefault="001C64B7" w:rsidP="001C64B7">
      <w:r w:rsidRPr="007566D3">
        <w:rPr>
          <w:snapToGrid w:val="0"/>
        </w:rPr>
        <w:t xml:space="preserve">      - Serviciul Administrativ - </w:t>
      </w:r>
      <w:r w:rsidRPr="007566D3">
        <w:t>ms. Ciubotaru Constantin</w:t>
      </w:r>
    </w:p>
    <w:p w14:paraId="63EE4D50" w14:textId="77777777" w:rsidR="001C64B7" w:rsidRPr="007566D3" w:rsidRDefault="001C64B7" w:rsidP="001C64B7">
      <w:pPr>
        <w:tabs>
          <w:tab w:val="center" w:pos="4536"/>
        </w:tabs>
        <w:spacing w:line="276" w:lineRule="auto"/>
      </w:pPr>
      <w:r w:rsidRPr="007566D3">
        <w:t xml:space="preserve">       - </w:t>
      </w:r>
      <w:r w:rsidRPr="007566D3">
        <w:rPr>
          <w:snapToGrid w:val="0"/>
        </w:rPr>
        <w:t>Serviciul Administrativ -r</w:t>
      </w:r>
      <w:r w:rsidRPr="007566D3">
        <w:t>ef. Smadu Gabriela</w:t>
      </w:r>
    </w:p>
    <w:p w14:paraId="4818E7E1" w14:textId="77777777" w:rsidR="001C64B7" w:rsidRPr="009A6B2B" w:rsidRDefault="001C64B7" w:rsidP="001C64B7">
      <w:r w:rsidRPr="007566D3">
        <w:t xml:space="preserve">      - Serviciul Achizitii – ref sp. Uzea Laura Cristina</w:t>
      </w:r>
    </w:p>
    <w:p w14:paraId="199DF536" w14:textId="307422B7" w:rsidR="00996ED2" w:rsidRPr="00996ED2" w:rsidRDefault="00996ED2" w:rsidP="001C64B7">
      <w:pPr>
        <w:spacing w:line="276" w:lineRule="auto"/>
        <w:jc w:val="left"/>
        <w:rPr>
          <w:lang w:val="en-US"/>
        </w:rPr>
      </w:pPr>
    </w:p>
    <w:p w14:paraId="318116A5" w14:textId="095199F1" w:rsidR="00B86C01" w:rsidRPr="000666CB" w:rsidRDefault="00C03C62" w:rsidP="00B86C01">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803B31">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803B31">
      <w:pPr>
        <w:widowControl w:val="0"/>
        <w:numPr>
          <w:ilvl w:val="0"/>
          <w:numId w:val="2"/>
        </w:numPr>
        <w:tabs>
          <w:tab w:val="left" w:pos="0"/>
        </w:tabs>
        <w:autoSpaceDE w:val="0"/>
        <w:autoSpaceDN w:val="0"/>
        <w:spacing w:line="360" w:lineRule="auto"/>
        <w:jc w:val="left"/>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803B31">
      <w:pPr>
        <w:widowControl w:val="0"/>
        <w:numPr>
          <w:ilvl w:val="0"/>
          <w:numId w:val="2"/>
        </w:numPr>
        <w:tabs>
          <w:tab w:val="left" w:pos="0"/>
        </w:tabs>
        <w:autoSpaceDE w:val="0"/>
        <w:autoSpaceDN w:val="0"/>
        <w:spacing w:line="360" w:lineRule="auto"/>
        <w:jc w:val="left"/>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803B31">
      <w:pPr>
        <w:widowControl w:val="0"/>
        <w:numPr>
          <w:ilvl w:val="0"/>
          <w:numId w:val="2"/>
        </w:numPr>
        <w:tabs>
          <w:tab w:val="left" w:pos="0"/>
        </w:tabs>
        <w:autoSpaceDE w:val="0"/>
        <w:autoSpaceDN w:val="0"/>
        <w:spacing w:line="360" w:lineRule="auto"/>
        <w:jc w:val="left"/>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B86C01">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B86C01">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2B32BE15" w14:textId="03B7E7B8" w:rsidR="009B260B" w:rsidRPr="00635167" w:rsidRDefault="009B260B" w:rsidP="009B260B">
      <w:pPr>
        <w:jc w:val="right"/>
        <w:rPr>
          <w:b/>
          <w:snapToGrid w:val="0"/>
        </w:rPr>
      </w:pPr>
      <w:r>
        <w:rPr>
          <w:b/>
          <w:snapToGrid w:val="0"/>
        </w:rPr>
        <w:t>FORMULAR 2</w:t>
      </w:r>
    </w:p>
    <w:p w14:paraId="54B2E33A" w14:textId="77777777" w:rsidR="009B260B" w:rsidRPr="00635167" w:rsidRDefault="009B260B" w:rsidP="009B260B">
      <w:r w:rsidRPr="00635167">
        <w:t>Operator economic</w:t>
      </w:r>
    </w:p>
    <w:p w14:paraId="6DC3F95D" w14:textId="77777777" w:rsidR="009B260B" w:rsidRPr="00635167" w:rsidRDefault="009B260B" w:rsidP="009B260B">
      <w:r w:rsidRPr="00635167">
        <w:t>................................</w:t>
      </w:r>
    </w:p>
    <w:p w14:paraId="12426810"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lastRenderedPageBreak/>
        <w:t>(denumirea/numele)</w:t>
      </w:r>
    </w:p>
    <w:p w14:paraId="189EEA48" w14:textId="77777777" w:rsidR="009B260B" w:rsidRPr="00635167" w:rsidRDefault="009B260B" w:rsidP="009B260B">
      <w:pPr>
        <w:pStyle w:val="Title"/>
        <w:ind w:firstLine="708"/>
        <w:jc w:val="both"/>
        <w:rPr>
          <w:rFonts w:ascii="Times New Roman" w:hAnsi="Times New Roman"/>
          <w:b w:val="0"/>
          <w:sz w:val="24"/>
          <w:szCs w:val="24"/>
        </w:rPr>
      </w:pPr>
    </w:p>
    <w:p w14:paraId="238E960A"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DECLARAŢIE</w:t>
      </w:r>
    </w:p>
    <w:p w14:paraId="301EB4DB" w14:textId="77777777" w:rsidR="009B260B" w:rsidRPr="00635167" w:rsidRDefault="009B260B" w:rsidP="009B260B">
      <w:pPr>
        <w:pStyle w:val="Title"/>
        <w:jc w:val="both"/>
        <w:rPr>
          <w:rFonts w:ascii="Times New Roman" w:hAnsi="Times New Roman"/>
          <w:b w:val="0"/>
          <w:sz w:val="24"/>
          <w:szCs w:val="24"/>
        </w:rPr>
      </w:pPr>
    </w:p>
    <w:p w14:paraId="250D0A61" w14:textId="77777777" w:rsidR="009B260B" w:rsidRPr="00635167" w:rsidRDefault="009B260B" w:rsidP="009B260B">
      <w:pPr>
        <w:rPr>
          <w:b/>
        </w:rPr>
      </w:pPr>
      <w:r w:rsidRPr="00635167">
        <w:rPr>
          <w:b/>
        </w:rPr>
        <w:t>privind neîncadrarea în situaţiile prevăzute la art. 164 din</w:t>
      </w:r>
    </w:p>
    <w:p w14:paraId="0053F665" w14:textId="77777777" w:rsidR="009B260B" w:rsidRPr="00635167" w:rsidRDefault="009B260B" w:rsidP="009B260B">
      <w:r w:rsidRPr="00635167">
        <w:rPr>
          <w:b/>
        </w:rPr>
        <w:t>Legea 98/2016</w:t>
      </w:r>
    </w:p>
    <w:p w14:paraId="30203B49" w14:textId="77777777" w:rsidR="009B260B" w:rsidRPr="00635167" w:rsidRDefault="009B260B" w:rsidP="009B260B">
      <w:pPr>
        <w:pStyle w:val="DefaultText"/>
        <w:spacing w:before="120"/>
        <w:ind w:firstLine="720"/>
        <w:jc w:val="both"/>
        <w:rPr>
          <w:iCs/>
          <w:color w:val="000000"/>
          <w:szCs w:val="24"/>
        </w:rPr>
      </w:pPr>
      <w:r w:rsidRPr="00635167">
        <w:rPr>
          <w:szCs w:val="24"/>
        </w:rPr>
        <w:t>Subsemnatul(a).................................................. [</w:t>
      </w:r>
      <w:r w:rsidRPr="00635167">
        <w:rPr>
          <w:i/>
          <w:szCs w:val="24"/>
        </w:rPr>
        <w:t>se insereaza numele operatorului economic-peroana juridică</w:t>
      </w:r>
      <w:r w:rsidRPr="00635167">
        <w:rPr>
          <w:szCs w:val="24"/>
        </w:rPr>
        <w:t>], în calitate de ofertant la procedura de ............................................. [</w:t>
      </w:r>
      <w:r w:rsidRPr="00635167">
        <w:rPr>
          <w:i/>
          <w:szCs w:val="24"/>
        </w:rPr>
        <w:t>se menţionează procedura</w:t>
      </w:r>
      <w:r w:rsidRPr="00635167">
        <w:rPr>
          <w:szCs w:val="24"/>
        </w:rPr>
        <w:t>] pentru achizitia de ........................................................................... [</w:t>
      </w:r>
      <w:r w:rsidRPr="00635167">
        <w:rPr>
          <w:i/>
          <w:szCs w:val="24"/>
        </w:rPr>
        <w:t>se inserează, după caz, denumirea podusului, seviciului sau lucrării şi codul CPV</w:t>
      </w:r>
      <w:r w:rsidRPr="00635167">
        <w:rPr>
          <w:szCs w:val="24"/>
        </w:rPr>
        <w:t>], la data de .............. [</w:t>
      </w:r>
      <w:r w:rsidRPr="00635167">
        <w:rPr>
          <w:i/>
          <w:szCs w:val="24"/>
        </w:rPr>
        <w:t>se inserează data</w:t>
      </w:r>
      <w:r w:rsidRPr="00635167">
        <w:rPr>
          <w:szCs w:val="24"/>
        </w:rPr>
        <w:t>], organizată de ................................................ [</w:t>
      </w:r>
      <w:r w:rsidRPr="00635167">
        <w:rPr>
          <w:i/>
          <w:szCs w:val="24"/>
        </w:rPr>
        <w:t>se inserează numele autorităţii contractante</w:t>
      </w:r>
      <w:r w:rsidRPr="00635167">
        <w:rPr>
          <w:szCs w:val="24"/>
        </w:rPr>
        <w:t xml:space="preserve">], declar pe proprie răspundere că nu am fost condamnat prin hotărâre definitivă a unei instanţe judecătoreşti, pentru comiterea uneia dintre următoarele infracţiuni: </w:t>
      </w:r>
    </w:p>
    <w:p w14:paraId="5F8F3B02" w14:textId="77777777" w:rsidR="009B260B" w:rsidRPr="00635167" w:rsidRDefault="009B260B" w:rsidP="009B260B">
      <w:pPr>
        <w:pStyle w:val="Default"/>
        <w:jc w:val="both"/>
        <w:rPr>
          <w:color w:val="auto"/>
        </w:rPr>
      </w:pPr>
      <w:r w:rsidRPr="00635167">
        <w:t xml:space="preserve">a) constituirea unui grup infracţional organizat, prevăzută de art. 367 din Legea nr. 286/2009 privind Codul penal, cu modificările şi completările ulterioare, sau de dispoziţiile corespunzătoare </w:t>
      </w:r>
      <w:r w:rsidRPr="00635167">
        <w:rPr>
          <w:color w:val="auto"/>
        </w:rPr>
        <w:t xml:space="preserve">ale legislaţiei penale a statului în care respectivul operator economic a fost condamnat; </w:t>
      </w:r>
    </w:p>
    <w:p w14:paraId="14D79BA3" w14:textId="77777777" w:rsidR="009B260B" w:rsidRPr="00635167" w:rsidRDefault="009B260B" w:rsidP="009B260B">
      <w:pPr>
        <w:pStyle w:val="Default"/>
        <w:jc w:val="both"/>
        <w:rPr>
          <w:color w:val="auto"/>
        </w:rPr>
      </w:pPr>
      <w:r w:rsidRPr="00635167">
        <w:rPr>
          <w:color w:val="auto"/>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E7A82E0" w14:textId="77777777" w:rsidR="009B260B" w:rsidRPr="00635167" w:rsidRDefault="009B260B" w:rsidP="009B260B">
      <w:pPr>
        <w:pStyle w:val="Default"/>
        <w:jc w:val="both"/>
        <w:rPr>
          <w:color w:val="auto"/>
        </w:rPr>
      </w:pPr>
      <w:r w:rsidRPr="00635167">
        <w:rPr>
          <w:color w:val="auto"/>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2CFB89DE" w14:textId="77777777" w:rsidR="009B260B" w:rsidRPr="00635167" w:rsidRDefault="009B260B" w:rsidP="009B260B">
      <w:pPr>
        <w:pStyle w:val="Default"/>
        <w:jc w:val="both"/>
        <w:rPr>
          <w:color w:val="auto"/>
        </w:rPr>
      </w:pPr>
      <w:r w:rsidRPr="00635167">
        <w:rPr>
          <w:color w:val="auto"/>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8E4CFDB" w14:textId="77777777" w:rsidR="009B260B" w:rsidRPr="00635167" w:rsidRDefault="009B260B" w:rsidP="009B260B">
      <w:pPr>
        <w:pStyle w:val="Default"/>
        <w:jc w:val="both"/>
        <w:rPr>
          <w:color w:val="auto"/>
        </w:rPr>
      </w:pPr>
      <w:r w:rsidRPr="00635167">
        <w:rPr>
          <w:color w:val="aut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D06E5F8" w14:textId="77777777" w:rsidR="009B260B" w:rsidRPr="00635167" w:rsidRDefault="009B260B" w:rsidP="009B260B">
      <w:pPr>
        <w:pStyle w:val="Default"/>
        <w:jc w:val="both"/>
        <w:rPr>
          <w:color w:val="auto"/>
        </w:rPr>
      </w:pPr>
      <w:r w:rsidRPr="00635167">
        <w:rPr>
          <w:color w:val="auto"/>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CB113AA" w14:textId="77777777" w:rsidR="009B260B" w:rsidRPr="00635167" w:rsidRDefault="009B260B" w:rsidP="009B260B">
      <w:pPr>
        <w:pStyle w:val="Default"/>
        <w:jc w:val="both"/>
        <w:rPr>
          <w:color w:val="auto"/>
        </w:rPr>
      </w:pPr>
      <w:r w:rsidRPr="00635167">
        <w:rPr>
          <w:color w:val="auto"/>
        </w:rPr>
        <w:t xml:space="preserve">g) fraudă, în sensul articolului 1 din Convenţia privind protejarea intereselor financiare ale Comunităţilor Europene din 27 noiembrie 1995. </w:t>
      </w:r>
    </w:p>
    <w:p w14:paraId="104C3FEC" w14:textId="77777777" w:rsidR="009B260B" w:rsidRPr="00635167" w:rsidRDefault="009B260B" w:rsidP="009B260B">
      <w:pPr>
        <w:pStyle w:val="DefaultText"/>
        <w:ind w:firstLine="720"/>
        <w:jc w:val="both"/>
        <w:rPr>
          <w:iCs/>
          <w:color w:val="000000"/>
          <w:szCs w:val="24"/>
        </w:rPr>
      </w:pPr>
      <w:r w:rsidRPr="00635167">
        <w:rPr>
          <w:szCs w:val="24"/>
        </w:rPr>
        <w:t xml:space="preserve">(2) </w:t>
      </w:r>
      <w:r w:rsidRPr="00635167">
        <w:rPr>
          <w:iCs/>
          <w:color w:val="000000"/>
          <w:szCs w:val="24"/>
        </w:rPr>
        <w:t xml:space="preserve">Subsemnatul declar că </w:t>
      </w:r>
      <w:r w:rsidRPr="00635167">
        <w:rPr>
          <w:szCs w:val="24"/>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14:paraId="583CE812"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39FE23E" w14:textId="77777777" w:rsidR="009B260B" w:rsidRPr="00635167" w:rsidRDefault="009B260B" w:rsidP="009B260B">
      <w:pPr>
        <w:pStyle w:val="DefaultText"/>
        <w:spacing w:before="120"/>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7B726FD" w14:textId="77777777" w:rsidR="009B260B" w:rsidRPr="00635167" w:rsidRDefault="009B260B" w:rsidP="009B260B">
      <w:pPr>
        <w:rPr>
          <w:color w:val="000000"/>
        </w:rPr>
      </w:pPr>
    </w:p>
    <w:p w14:paraId="685F6FCE" w14:textId="77777777" w:rsidR="009B260B" w:rsidRPr="00635167" w:rsidRDefault="009B260B" w:rsidP="009B260B">
      <w:pPr>
        <w:rPr>
          <w:iCs/>
          <w:color w:val="000000"/>
          <w:lang w:eastAsia="ro-RO"/>
        </w:rPr>
      </w:pPr>
      <w:r w:rsidRPr="00635167">
        <w:rPr>
          <w:iCs/>
          <w:color w:val="000000"/>
          <w:lang w:eastAsia="ro-RO"/>
        </w:rPr>
        <w:t>Data:...................................</w:t>
      </w:r>
    </w:p>
    <w:p w14:paraId="30511F02" w14:textId="77777777" w:rsidR="009B260B" w:rsidRPr="00635167" w:rsidRDefault="009B260B" w:rsidP="009B260B">
      <w:pPr>
        <w:rPr>
          <w:color w:val="000000"/>
        </w:rPr>
      </w:pPr>
      <w:r w:rsidRPr="00635167">
        <w:tab/>
        <w:t xml:space="preserve">  </w:t>
      </w:r>
      <w:r w:rsidRPr="00635167">
        <w:tab/>
      </w:r>
      <w:r w:rsidRPr="00635167">
        <w:tab/>
      </w:r>
      <w:r w:rsidRPr="00635167">
        <w:tab/>
      </w:r>
    </w:p>
    <w:p w14:paraId="331F5C28" w14:textId="77777777" w:rsidR="009B260B" w:rsidRPr="00635167" w:rsidRDefault="009B260B" w:rsidP="009B260B">
      <w:pPr>
        <w:rPr>
          <w:i/>
          <w:iCs/>
          <w:color w:val="000000"/>
        </w:rPr>
      </w:pPr>
      <w:r w:rsidRPr="00635167">
        <w:rPr>
          <w:i/>
          <w:iCs/>
          <w:color w:val="000000"/>
        </w:rPr>
        <w:t>Operator economic,</w:t>
      </w:r>
    </w:p>
    <w:p w14:paraId="551F287F" w14:textId="77777777" w:rsidR="009B260B" w:rsidRPr="00635167" w:rsidRDefault="009B260B" w:rsidP="009B260B">
      <w:pPr>
        <w:rPr>
          <w:i/>
          <w:iCs/>
          <w:color w:val="000000"/>
        </w:rPr>
      </w:pPr>
      <w:r w:rsidRPr="00635167">
        <w:rPr>
          <w:i/>
          <w:iCs/>
          <w:color w:val="000000"/>
        </w:rPr>
        <w:t>………………………….</w:t>
      </w:r>
    </w:p>
    <w:p w14:paraId="2761724B" w14:textId="77777777" w:rsidR="009B260B" w:rsidRPr="00635167" w:rsidRDefault="009B260B" w:rsidP="009B260B">
      <w:pPr>
        <w:rPr>
          <w:color w:val="000000"/>
        </w:rPr>
      </w:pPr>
    </w:p>
    <w:p w14:paraId="606A7F23" w14:textId="77777777" w:rsidR="009B260B" w:rsidRPr="00635167" w:rsidRDefault="009B260B" w:rsidP="009B260B">
      <w:pPr>
        <w:rPr>
          <w:i/>
          <w:iCs/>
          <w:color w:val="000000"/>
        </w:rPr>
      </w:pPr>
      <w:r w:rsidRPr="00635167">
        <w:rPr>
          <w:color w:val="000000"/>
        </w:rPr>
        <w:t>(semnatura autorizată)</w:t>
      </w:r>
    </w:p>
    <w:p w14:paraId="709C3E06" w14:textId="77777777" w:rsidR="009B260B" w:rsidRPr="00635167" w:rsidRDefault="009B260B" w:rsidP="009B260B">
      <w:pPr>
        <w:spacing w:line="240" w:lineRule="atLeast"/>
        <w:rPr>
          <w:b/>
          <w:i/>
          <w:color w:val="000000"/>
        </w:rPr>
      </w:pPr>
    </w:p>
    <w:p w14:paraId="7ECBD5B9" w14:textId="7F79E9FB" w:rsidR="009B260B" w:rsidRPr="00635167" w:rsidRDefault="009B260B" w:rsidP="009B260B">
      <w:pPr>
        <w:jc w:val="right"/>
        <w:rPr>
          <w:b/>
          <w:caps/>
          <w:snapToGrid w:val="0"/>
        </w:rPr>
      </w:pPr>
      <w:r>
        <w:rPr>
          <w:b/>
          <w:caps/>
          <w:snapToGrid w:val="0"/>
        </w:rPr>
        <w:t>Formular  3</w:t>
      </w:r>
    </w:p>
    <w:p w14:paraId="6CD311DD" w14:textId="77777777" w:rsidR="009B260B" w:rsidRPr="00635167" w:rsidRDefault="009B260B" w:rsidP="009B260B">
      <w:r w:rsidRPr="00635167">
        <w:t>Operator economic</w:t>
      </w:r>
    </w:p>
    <w:p w14:paraId="78614EA2" w14:textId="77777777" w:rsidR="009B260B" w:rsidRPr="00635167" w:rsidRDefault="009B260B" w:rsidP="009B260B">
      <w:r w:rsidRPr="00635167">
        <w:t>................................</w:t>
      </w:r>
    </w:p>
    <w:p w14:paraId="481286BA"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lastRenderedPageBreak/>
        <w:t>(denumirea/numele)</w:t>
      </w:r>
    </w:p>
    <w:p w14:paraId="09C75A60" w14:textId="77777777" w:rsidR="009B260B" w:rsidRPr="00635167" w:rsidRDefault="009B260B" w:rsidP="009B260B">
      <w:pPr>
        <w:pStyle w:val="Title"/>
        <w:ind w:firstLine="708"/>
        <w:jc w:val="both"/>
        <w:rPr>
          <w:rFonts w:ascii="Times New Roman" w:hAnsi="Times New Roman"/>
          <w:b w:val="0"/>
          <w:sz w:val="24"/>
          <w:szCs w:val="24"/>
        </w:rPr>
      </w:pPr>
    </w:p>
    <w:p w14:paraId="3FE2CF52" w14:textId="77777777" w:rsidR="009B260B" w:rsidRPr="00635167" w:rsidRDefault="009B260B" w:rsidP="009B260B">
      <w:pPr>
        <w:pStyle w:val="Title"/>
        <w:ind w:firstLine="708"/>
        <w:jc w:val="both"/>
        <w:rPr>
          <w:rFonts w:ascii="Times New Roman" w:hAnsi="Times New Roman"/>
          <w:sz w:val="24"/>
          <w:szCs w:val="24"/>
        </w:rPr>
      </w:pPr>
    </w:p>
    <w:p w14:paraId="7B384A56"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DECLARAŢIE</w:t>
      </w:r>
    </w:p>
    <w:p w14:paraId="3988C55F" w14:textId="77777777" w:rsidR="009B260B" w:rsidRPr="00635167" w:rsidRDefault="009B260B" w:rsidP="009B260B">
      <w:pPr>
        <w:pStyle w:val="Title"/>
        <w:jc w:val="both"/>
        <w:rPr>
          <w:rFonts w:ascii="Times New Roman" w:hAnsi="Times New Roman"/>
          <w:b w:val="0"/>
          <w:sz w:val="24"/>
          <w:szCs w:val="24"/>
        </w:rPr>
      </w:pPr>
    </w:p>
    <w:p w14:paraId="4F08985D" w14:textId="77777777" w:rsidR="009B260B" w:rsidRPr="00635167" w:rsidRDefault="009B260B" w:rsidP="009B260B">
      <w:pPr>
        <w:rPr>
          <w:b/>
        </w:rPr>
      </w:pPr>
      <w:r w:rsidRPr="00635167">
        <w:rPr>
          <w:b/>
        </w:rPr>
        <w:t>privind neîncadrarea în situaţiile prevăzute la art. 165 din</w:t>
      </w:r>
    </w:p>
    <w:p w14:paraId="17CA133C" w14:textId="77777777" w:rsidR="009B260B" w:rsidRPr="00635167" w:rsidRDefault="009B260B" w:rsidP="009B260B">
      <w:pPr>
        <w:rPr>
          <w:b/>
        </w:rPr>
      </w:pPr>
      <w:r w:rsidRPr="00635167">
        <w:rPr>
          <w:b/>
        </w:rPr>
        <w:t>Legea 98/2016</w:t>
      </w:r>
    </w:p>
    <w:p w14:paraId="3E50AA68" w14:textId="77777777" w:rsidR="009B260B" w:rsidRPr="00635167" w:rsidRDefault="009B260B" w:rsidP="009B260B"/>
    <w:p w14:paraId="37A627CE" w14:textId="77777777" w:rsidR="009B260B" w:rsidRPr="00635167" w:rsidRDefault="009B260B" w:rsidP="009B260B"/>
    <w:p w14:paraId="7C51E35F" w14:textId="77777777" w:rsidR="009B260B" w:rsidRPr="00635167" w:rsidRDefault="009B260B" w:rsidP="009B260B">
      <w:pPr>
        <w:pStyle w:val="DefaultText"/>
        <w:ind w:firstLine="720"/>
        <w:jc w:val="both"/>
        <w:rPr>
          <w:iCs/>
          <w:color w:val="000000"/>
          <w:szCs w:val="24"/>
        </w:rPr>
      </w:pPr>
      <w:r w:rsidRPr="00635167">
        <w:rPr>
          <w:iCs/>
          <w:color w:val="000000"/>
          <w:szCs w:val="24"/>
        </w:rPr>
        <w:t>Subsemnatul(a).................................................. [</w:t>
      </w:r>
      <w:r w:rsidRPr="00635167">
        <w:rPr>
          <w:i/>
          <w:iCs/>
          <w:color w:val="000000"/>
          <w:szCs w:val="24"/>
        </w:rPr>
        <w:t>se insereaza numele operatorului economic-peroana juridică</w:t>
      </w:r>
      <w:r w:rsidRPr="00635167">
        <w:rPr>
          <w:iCs/>
          <w:color w:val="000000"/>
          <w:szCs w:val="24"/>
        </w:rPr>
        <w:t>], în calitate de ofertant/candidat/concurent la procedura de ............................................. [</w:t>
      </w:r>
      <w:r w:rsidRPr="00635167">
        <w:rPr>
          <w:i/>
          <w:iCs/>
          <w:color w:val="000000"/>
          <w:szCs w:val="24"/>
        </w:rPr>
        <w:t>se menţionează procedura</w:t>
      </w:r>
      <w:r w:rsidRPr="00635167">
        <w:rPr>
          <w:iCs/>
          <w:color w:val="000000"/>
          <w:szCs w:val="24"/>
        </w:rPr>
        <w:t>] pentru achizitia de ........................................................................... [</w:t>
      </w:r>
      <w:r w:rsidRPr="00635167">
        <w:rPr>
          <w:i/>
          <w:iCs/>
          <w:color w:val="000000"/>
          <w:szCs w:val="24"/>
        </w:rPr>
        <w:t>se inserează, după caz, denumirea podusului, seviciului sau lucrării şi codul CPV</w:t>
      </w:r>
      <w:r w:rsidRPr="00635167">
        <w:rPr>
          <w:iCs/>
          <w:color w:val="000000"/>
          <w:szCs w:val="24"/>
        </w:rPr>
        <w:t>], la data de .............. [</w:t>
      </w:r>
      <w:r w:rsidRPr="00635167">
        <w:rPr>
          <w:i/>
          <w:iCs/>
          <w:color w:val="000000"/>
          <w:szCs w:val="24"/>
        </w:rPr>
        <w:t>se inserează data</w:t>
      </w:r>
      <w:r w:rsidRPr="00635167">
        <w:rPr>
          <w:iCs/>
          <w:color w:val="000000"/>
          <w:szCs w:val="24"/>
        </w:rPr>
        <w:t>], organizată de ................................................ [</w:t>
      </w:r>
      <w:r w:rsidRPr="00635167">
        <w:rPr>
          <w:i/>
          <w:iCs/>
          <w:color w:val="000000"/>
          <w:szCs w:val="24"/>
        </w:rPr>
        <w:t>se inserează numele autorităţii contractante</w:t>
      </w:r>
      <w:r w:rsidRPr="00635167">
        <w:rPr>
          <w:iCs/>
          <w:color w:val="000000"/>
          <w:szCs w:val="24"/>
        </w:rPr>
        <w:t>],</w:t>
      </w:r>
    </w:p>
    <w:p w14:paraId="6C8CB609" w14:textId="77777777" w:rsidR="009B260B" w:rsidRPr="00635167" w:rsidRDefault="009B260B" w:rsidP="009B260B">
      <w:pPr>
        <w:pStyle w:val="DefaultText"/>
        <w:ind w:firstLine="720"/>
        <w:jc w:val="both"/>
        <w:rPr>
          <w:szCs w:val="24"/>
        </w:rPr>
      </w:pPr>
      <w:r w:rsidRPr="00635167">
        <w:rPr>
          <w:iCs/>
          <w:color w:val="000000"/>
          <w:szCs w:val="24"/>
        </w:rPr>
        <w:t>declar pe proprie răspundere că nu mi</w:t>
      </w:r>
      <w:r w:rsidRPr="00635167">
        <w:rPr>
          <w:szCs w:val="24"/>
        </w:rPr>
        <w:t xml:space="preserve">-am încălcat obligaţiile privind plata impozitelor, taxelor sau a contribuţiilor la bugetul general consolidat, </w:t>
      </w:r>
      <w:r w:rsidRPr="00635167">
        <w:rPr>
          <w:iCs/>
          <w:color w:val="000000"/>
          <w:szCs w:val="24"/>
        </w:rPr>
        <w:t>în conformitate cu prevederile legale în vigoare în România sau în ţara în care sunt stabilit.</w:t>
      </w:r>
    </w:p>
    <w:p w14:paraId="6D30614A" w14:textId="77777777" w:rsidR="009B260B" w:rsidRPr="00635167" w:rsidRDefault="009B260B" w:rsidP="009B260B">
      <w:pPr>
        <w:pStyle w:val="DefaultText"/>
        <w:ind w:firstLine="720"/>
        <w:jc w:val="both"/>
        <w:rPr>
          <w:szCs w:val="24"/>
        </w:rPr>
      </w:pPr>
    </w:p>
    <w:p w14:paraId="741154FB"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7F62030" w14:textId="77777777" w:rsidR="009B260B" w:rsidRPr="00635167" w:rsidRDefault="009B260B" w:rsidP="009B260B">
      <w:pPr>
        <w:pStyle w:val="DefaultText"/>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83DA6C9" w14:textId="77777777" w:rsidR="009B260B" w:rsidRPr="00635167" w:rsidRDefault="009B260B" w:rsidP="009B260B">
      <w:pPr>
        <w:pStyle w:val="DefaultText"/>
        <w:jc w:val="both"/>
        <w:rPr>
          <w:b/>
          <w:color w:val="000000"/>
          <w:szCs w:val="24"/>
        </w:rPr>
      </w:pPr>
    </w:p>
    <w:p w14:paraId="10341C3A" w14:textId="77777777" w:rsidR="009B260B" w:rsidRPr="00635167" w:rsidRDefault="009B260B" w:rsidP="009B260B">
      <w:pPr>
        <w:pStyle w:val="DefaultText"/>
        <w:ind w:firstLine="720"/>
        <w:jc w:val="both"/>
        <w:rPr>
          <w:color w:val="000000"/>
          <w:szCs w:val="24"/>
        </w:rPr>
      </w:pPr>
    </w:p>
    <w:p w14:paraId="3A2BA12E" w14:textId="77777777" w:rsidR="009B260B" w:rsidRPr="00635167" w:rsidRDefault="009B260B" w:rsidP="009B260B">
      <w:pPr>
        <w:rPr>
          <w:color w:val="000000"/>
        </w:rPr>
      </w:pPr>
    </w:p>
    <w:p w14:paraId="36D33FD2" w14:textId="77777777" w:rsidR="009B260B" w:rsidRPr="00635167" w:rsidRDefault="009B260B" w:rsidP="009B260B">
      <w:pPr>
        <w:rPr>
          <w:color w:val="000000"/>
        </w:rPr>
      </w:pPr>
    </w:p>
    <w:p w14:paraId="61443A85" w14:textId="77777777" w:rsidR="009B260B" w:rsidRPr="00635167" w:rsidRDefault="009B260B" w:rsidP="009B260B">
      <w:pPr>
        <w:rPr>
          <w:iCs/>
          <w:color w:val="000000"/>
          <w:lang w:eastAsia="ro-RO"/>
        </w:rPr>
      </w:pPr>
      <w:r w:rsidRPr="00635167">
        <w:rPr>
          <w:iCs/>
          <w:color w:val="000000"/>
          <w:lang w:eastAsia="ro-RO"/>
        </w:rPr>
        <w:t>Data:...................................</w:t>
      </w:r>
    </w:p>
    <w:p w14:paraId="1185FB5A" w14:textId="77777777" w:rsidR="009B260B" w:rsidRPr="00635167" w:rsidRDefault="009B260B" w:rsidP="009B260B">
      <w:pPr>
        <w:rPr>
          <w:color w:val="000000"/>
        </w:rPr>
      </w:pPr>
      <w:r w:rsidRPr="00635167">
        <w:tab/>
        <w:t xml:space="preserve">  </w:t>
      </w:r>
      <w:r w:rsidRPr="00635167">
        <w:tab/>
      </w:r>
      <w:r w:rsidRPr="00635167">
        <w:tab/>
      </w:r>
      <w:r w:rsidRPr="00635167">
        <w:tab/>
      </w:r>
    </w:p>
    <w:p w14:paraId="5C0868E9" w14:textId="77777777" w:rsidR="009B260B" w:rsidRPr="00635167" w:rsidRDefault="009B260B" w:rsidP="009B260B">
      <w:pPr>
        <w:rPr>
          <w:i/>
          <w:iCs/>
          <w:color w:val="000000"/>
        </w:rPr>
      </w:pPr>
      <w:r w:rsidRPr="00635167">
        <w:rPr>
          <w:i/>
          <w:iCs/>
          <w:color w:val="000000"/>
        </w:rPr>
        <w:t>Operator economic,</w:t>
      </w:r>
    </w:p>
    <w:p w14:paraId="49AD9BD8" w14:textId="77777777" w:rsidR="009B260B" w:rsidRPr="00635167" w:rsidRDefault="009B260B" w:rsidP="009B260B">
      <w:pPr>
        <w:rPr>
          <w:i/>
          <w:iCs/>
          <w:color w:val="000000"/>
        </w:rPr>
      </w:pPr>
      <w:r w:rsidRPr="00635167">
        <w:rPr>
          <w:i/>
          <w:iCs/>
          <w:color w:val="000000"/>
        </w:rPr>
        <w:t>………………………….</w:t>
      </w:r>
    </w:p>
    <w:p w14:paraId="24408835" w14:textId="77777777" w:rsidR="009B260B" w:rsidRPr="00635167" w:rsidRDefault="009B260B" w:rsidP="009B260B">
      <w:pPr>
        <w:rPr>
          <w:color w:val="000000"/>
        </w:rPr>
      </w:pPr>
    </w:p>
    <w:p w14:paraId="5AB631D1" w14:textId="77777777" w:rsidR="009B260B" w:rsidRPr="00635167" w:rsidRDefault="009B260B" w:rsidP="009B260B">
      <w:pPr>
        <w:rPr>
          <w:i/>
          <w:iCs/>
          <w:color w:val="000000"/>
        </w:rPr>
      </w:pPr>
      <w:r w:rsidRPr="00635167">
        <w:rPr>
          <w:color w:val="000000"/>
        </w:rPr>
        <w:t>(semnatura autorizată)</w:t>
      </w:r>
    </w:p>
    <w:p w14:paraId="1AA21397" w14:textId="77777777" w:rsidR="009B260B" w:rsidRPr="00635167" w:rsidRDefault="009B260B" w:rsidP="009B260B">
      <w:pPr>
        <w:pStyle w:val="DefaultText"/>
        <w:jc w:val="both"/>
        <w:rPr>
          <w:b/>
          <w:bCs/>
          <w:iCs/>
          <w:color w:val="000000"/>
          <w:szCs w:val="24"/>
        </w:rPr>
      </w:pPr>
    </w:p>
    <w:p w14:paraId="56D65A93" w14:textId="77777777" w:rsidR="009B260B" w:rsidRPr="00635167" w:rsidRDefault="009B260B" w:rsidP="009B260B">
      <w:pPr>
        <w:pStyle w:val="DefaultText"/>
        <w:jc w:val="both"/>
        <w:rPr>
          <w:b/>
          <w:bCs/>
          <w:iCs/>
          <w:color w:val="000000"/>
          <w:szCs w:val="24"/>
        </w:rPr>
      </w:pPr>
    </w:p>
    <w:p w14:paraId="785DA79E" w14:textId="77777777" w:rsidR="009B260B" w:rsidRPr="00635167" w:rsidRDefault="009B260B" w:rsidP="009B260B">
      <w:pPr>
        <w:pStyle w:val="DefaultText"/>
        <w:jc w:val="both"/>
        <w:rPr>
          <w:b/>
          <w:bCs/>
          <w:iCs/>
          <w:color w:val="000000"/>
          <w:szCs w:val="24"/>
        </w:rPr>
      </w:pPr>
    </w:p>
    <w:p w14:paraId="3BF46005" w14:textId="77777777" w:rsidR="009B260B" w:rsidRPr="00635167" w:rsidRDefault="009B260B" w:rsidP="009B260B">
      <w:pPr>
        <w:pStyle w:val="DefaultText"/>
        <w:jc w:val="both"/>
        <w:rPr>
          <w:b/>
          <w:bCs/>
          <w:iCs/>
          <w:color w:val="000000"/>
          <w:szCs w:val="24"/>
        </w:rPr>
      </w:pPr>
    </w:p>
    <w:p w14:paraId="291470F7" w14:textId="77777777" w:rsidR="009B260B" w:rsidRPr="00635167" w:rsidRDefault="009B260B" w:rsidP="009B260B">
      <w:pPr>
        <w:pStyle w:val="DefaultText"/>
        <w:jc w:val="both"/>
        <w:rPr>
          <w:b/>
          <w:bCs/>
          <w:iCs/>
          <w:color w:val="000000"/>
          <w:szCs w:val="24"/>
        </w:rPr>
      </w:pPr>
    </w:p>
    <w:p w14:paraId="103E82B5" w14:textId="77777777" w:rsidR="009B260B" w:rsidRPr="00635167" w:rsidRDefault="009B260B" w:rsidP="009B260B">
      <w:pPr>
        <w:pStyle w:val="DefaultText"/>
        <w:jc w:val="both"/>
        <w:rPr>
          <w:b/>
          <w:bCs/>
          <w:iCs/>
          <w:color w:val="000000"/>
          <w:szCs w:val="24"/>
        </w:rPr>
      </w:pPr>
    </w:p>
    <w:p w14:paraId="49291E77" w14:textId="77777777" w:rsidR="009B260B" w:rsidRDefault="009B260B" w:rsidP="009B260B">
      <w:pPr>
        <w:pStyle w:val="DefaultText"/>
        <w:jc w:val="both"/>
        <w:rPr>
          <w:b/>
          <w:bCs/>
          <w:iCs/>
          <w:color w:val="000000"/>
          <w:szCs w:val="24"/>
        </w:rPr>
      </w:pPr>
    </w:p>
    <w:p w14:paraId="771F4DAF" w14:textId="77777777" w:rsidR="009B260B" w:rsidRDefault="009B260B" w:rsidP="009B260B">
      <w:pPr>
        <w:pStyle w:val="DefaultText"/>
        <w:jc w:val="both"/>
        <w:rPr>
          <w:b/>
          <w:bCs/>
          <w:iCs/>
          <w:color w:val="000000"/>
          <w:szCs w:val="24"/>
        </w:rPr>
      </w:pPr>
    </w:p>
    <w:p w14:paraId="06F41B8D" w14:textId="77777777" w:rsidR="009B260B" w:rsidRDefault="009B260B" w:rsidP="009B260B">
      <w:pPr>
        <w:pStyle w:val="DefaultText"/>
        <w:jc w:val="both"/>
        <w:rPr>
          <w:b/>
          <w:bCs/>
          <w:iCs/>
          <w:color w:val="000000"/>
          <w:szCs w:val="24"/>
        </w:rPr>
      </w:pPr>
    </w:p>
    <w:p w14:paraId="5DD1B621" w14:textId="77777777" w:rsidR="009B260B" w:rsidRDefault="009B260B" w:rsidP="009B260B">
      <w:pPr>
        <w:pStyle w:val="DefaultText"/>
        <w:jc w:val="both"/>
        <w:rPr>
          <w:b/>
          <w:bCs/>
          <w:iCs/>
          <w:color w:val="000000"/>
          <w:szCs w:val="24"/>
        </w:rPr>
      </w:pPr>
    </w:p>
    <w:p w14:paraId="5144FBE2" w14:textId="77777777" w:rsidR="009B260B" w:rsidRDefault="009B260B" w:rsidP="009B260B">
      <w:pPr>
        <w:pStyle w:val="DefaultText"/>
        <w:jc w:val="both"/>
        <w:rPr>
          <w:b/>
          <w:bCs/>
          <w:iCs/>
          <w:color w:val="000000"/>
          <w:szCs w:val="24"/>
        </w:rPr>
      </w:pPr>
    </w:p>
    <w:p w14:paraId="5E7FFC85" w14:textId="77777777" w:rsidR="009B260B" w:rsidRDefault="009B260B" w:rsidP="009B260B">
      <w:pPr>
        <w:pStyle w:val="DefaultText"/>
        <w:jc w:val="both"/>
        <w:rPr>
          <w:b/>
          <w:bCs/>
          <w:iCs/>
          <w:color w:val="000000"/>
          <w:szCs w:val="24"/>
        </w:rPr>
      </w:pPr>
    </w:p>
    <w:p w14:paraId="6F0757F9" w14:textId="77777777" w:rsidR="009B260B" w:rsidRDefault="009B260B" w:rsidP="009B260B">
      <w:pPr>
        <w:pStyle w:val="DefaultText"/>
        <w:jc w:val="both"/>
        <w:rPr>
          <w:b/>
          <w:bCs/>
          <w:iCs/>
          <w:color w:val="000000"/>
          <w:szCs w:val="24"/>
        </w:rPr>
      </w:pPr>
    </w:p>
    <w:p w14:paraId="07C6ED9C" w14:textId="77777777" w:rsidR="009B260B" w:rsidRDefault="009B260B" w:rsidP="009B260B">
      <w:pPr>
        <w:pStyle w:val="DefaultText"/>
        <w:jc w:val="both"/>
        <w:rPr>
          <w:b/>
          <w:bCs/>
          <w:iCs/>
          <w:color w:val="000000"/>
          <w:szCs w:val="24"/>
        </w:rPr>
      </w:pPr>
    </w:p>
    <w:p w14:paraId="759640C7" w14:textId="77777777" w:rsidR="009B260B" w:rsidRDefault="009B260B" w:rsidP="009B260B">
      <w:pPr>
        <w:pStyle w:val="DefaultText"/>
        <w:jc w:val="both"/>
        <w:rPr>
          <w:b/>
          <w:bCs/>
          <w:iCs/>
          <w:color w:val="000000"/>
          <w:szCs w:val="24"/>
        </w:rPr>
      </w:pPr>
    </w:p>
    <w:p w14:paraId="203FFA98" w14:textId="77777777" w:rsidR="009B260B" w:rsidRDefault="009B260B" w:rsidP="009B260B">
      <w:pPr>
        <w:pStyle w:val="DefaultText"/>
        <w:jc w:val="both"/>
        <w:rPr>
          <w:b/>
          <w:bCs/>
          <w:iCs/>
          <w:color w:val="000000"/>
          <w:szCs w:val="24"/>
        </w:rPr>
      </w:pPr>
    </w:p>
    <w:p w14:paraId="517D6D10" w14:textId="77777777" w:rsidR="009B260B" w:rsidRDefault="009B260B" w:rsidP="009B260B">
      <w:pPr>
        <w:pStyle w:val="DefaultText"/>
        <w:jc w:val="both"/>
        <w:rPr>
          <w:b/>
          <w:bCs/>
          <w:iCs/>
          <w:color w:val="000000"/>
          <w:szCs w:val="24"/>
        </w:rPr>
      </w:pPr>
    </w:p>
    <w:p w14:paraId="53CDE277" w14:textId="77777777" w:rsidR="009B260B" w:rsidRDefault="009B260B" w:rsidP="009B260B">
      <w:pPr>
        <w:pStyle w:val="DefaultText"/>
        <w:jc w:val="both"/>
        <w:rPr>
          <w:b/>
          <w:bCs/>
          <w:iCs/>
          <w:color w:val="000000"/>
          <w:szCs w:val="24"/>
        </w:rPr>
      </w:pPr>
    </w:p>
    <w:p w14:paraId="1C75DF67" w14:textId="77777777" w:rsidR="009B260B" w:rsidRDefault="009B260B" w:rsidP="009B260B">
      <w:pPr>
        <w:pStyle w:val="DefaultText"/>
        <w:jc w:val="both"/>
        <w:rPr>
          <w:b/>
          <w:bCs/>
          <w:iCs/>
          <w:color w:val="000000"/>
          <w:szCs w:val="24"/>
        </w:rPr>
      </w:pPr>
    </w:p>
    <w:p w14:paraId="710822AB" w14:textId="77777777" w:rsidR="009B260B" w:rsidRDefault="009B260B" w:rsidP="009B260B">
      <w:pPr>
        <w:pStyle w:val="DefaultText"/>
        <w:jc w:val="both"/>
        <w:rPr>
          <w:b/>
          <w:bCs/>
          <w:iCs/>
          <w:color w:val="000000"/>
          <w:szCs w:val="24"/>
        </w:rPr>
      </w:pPr>
    </w:p>
    <w:p w14:paraId="4982845C" w14:textId="77777777" w:rsidR="009B260B" w:rsidRDefault="009B260B" w:rsidP="009B260B">
      <w:pPr>
        <w:pStyle w:val="DefaultText"/>
        <w:jc w:val="both"/>
        <w:rPr>
          <w:b/>
          <w:bCs/>
          <w:iCs/>
          <w:color w:val="000000"/>
          <w:szCs w:val="24"/>
        </w:rPr>
      </w:pPr>
    </w:p>
    <w:p w14:paraId="2F1CA20D" w14:textId="77777777" w:rsidR="009B260B" w:rsidRPr="00635167" w:rsidRDefault="009B260B" w:rsidP="009B260B">
      <w:pPr>
        <w:pStyle w:val="DefaultText"/>
        <w:jc w:val="both"/>
        <w:rPr>
          <w:szCs w:val="24"/>
        </w:rPr>
      </w:pPr>
    </w:p>
    <w:p w14:paraId="7881A463" w14:textId="03124CA8" w:rsidR="009B260B" w:rsidRPr="00635167" w:rsidRDefault="009B260B" w:rsidP="009B260B">
      <w:pPr>
        <w:jc w:val="right"/>
        <w:rPr>
          <w:b/>
          <w:snapToGrid w:val="0"/>
        </w:rPr>
      </w:pPr>
      <w:r w:rsidRPr="00635167">
        <w:rPr>
          <w:i/>
          <w:iCs/>
        </w:rPr>
        <w:tab/>
      </w:r>
      <w:r w:rsidRPr="00635167">
        <w:rPr>
          <w:i/>
          <w:iCs/>
        </w:rPr>
        <w:tab/>
      </w:r>
      <w:r w:rsidRPr="00635167">
        <w:rPr>
          <w:i/>
          <w:iCs/>
        </w:rPr>
        <w:tab/>
      </w:r>
      <w:r w:rsidRPr="00635167">
        <w:rPr>
          <w:i/>
          <w:iCs/>
        </w:rPr>
        <w:tab/>
      </w:r>
      <w:r w:rsidRPr="00635167">
        <w:rPr>
          <w:i/>
          <w:iCs/>
        </w:rPr>
        <w:tab/>
      </w:r>
      <w:r w:rsidRPr="00635167">
        <w:rPr>
          <w:i/>
          <w:iCs/>
        </w:rPr>
        <w:tab/>
      </w:r>
      <w:r>
        <w:rPr>
          <w:b/>
          <w:snapToGrid w:val="0"/>
        </w:rPr>
        <w:t>FORMULAR 4</w:t>
      </w:r>
    </w:p>
    <w:p w14:paraId="208C57BD" w14:textId="77777777" w:rsidR="009B260B" w:rsidRPr="00635167" w:rsidRDefault="009B260B" w:rsidP="009B260B">
      <w:r w:rsidRPr="00635167">
        <w:t>Operator economic</w:t>
      </w:r>
    </w:p>
    <w:p w14:paraId="430EA52F" w14:textId="77777777" w:rsidR="009B260B" w:rsidRPr="00635167" w:rsidRDefault="009B260B" w:rsidP="009B260B">
      <w:r w:rsidRPr="00635167">
        <w:t>................................</w:t>
      </w:r>
    </w:p>
    <w:p w14:paraId="23E3C668"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lastRenderedPageBreak/>
        <w:t>(denumirea/numele)</w:t>
      </w:r>
    </w:p>
    <w:p w14:paraId="743F3E72"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DECLARAŢIE</w:t>
      </w:r>
    </w:p>
    <w:p w14:paraId="394BA43C" w14:textId="77777777" w:rsidR="009B260B" w:rsidRPr="00635167" w:rsidRDefault="009B260B" w:rsidP="009B260B">
      <w:pPr>
        <w:rPr>
          <w:b/>
        </w:rPr>
      </w:pPr>
      <w:r w:rsidRPr="00635167">
        <w:rPr>
          <w:b/>
        </w:rPr>
        <w:t>privind neîncadrarea în situaţiile prevăzute la art. 167 din</w:t>
      </w:r>
    </w:p>
    <w:p w14:paraId="25E85F59" w14:textId="77777777" w:rsidR="009B260B" w:rsidRPr="00635167" w:rsidRDefault="009B260B" w:rsidP="009B260B">
      <w:r w:rsidRPr="00635167">
        <w:rPr>
          <w:b/>
        </w:rPr>
        <w:t>Legea 98/2016</w:t>
      </w:r>
    </w:p>
    <w:p w14:paraId="5E9EB318" w14:textId="77777777" w:rsidR="009B260B" w:rsidRPr="00635167" w:rsidRDefault="009B260B" w:rsidP="009B260B">
      <w:pPr>
        <w:ind w:firstLine="720"/>
      </w:pPr>
      <w:r w:rsidRPr="00635167">
        <w:t>Subsemnatul(a).................................................. [</w:t>
      </w:r>
      <w:r w:rsidRPr="00635167">
        <w:rPr>
          <w:i/>
        </w:rPr>
        <w:t>se insereaza numele operatorului economic-peroana juridică</w:t>
      </w:r>
      <w:r w:rsidRPr="00635167">
        <w:t>], în calitate de ofertant la procedura de ............................................. [</w:t>
      </w:r>
      <w:r w:rsidRPr="00635167">
        <w:rPr>
          <w:i/>
        </w:rPr>
        <w:t>se menţionează procedura</w:t>
      </w:r>
      <w:r w:rsidRPr="00635167">
        <w:t>] pentru achizitia de ........................................................................... [</w:t>
      </w:r>
      <w:r w:rsidRPr="00635167">
        <w:rPr>
          <w:i/>
        </w:rPr>
        <w:t>se inserează, după caz, denumirea podusului, seviciului sau lucrării şi codul CPV</w:t>
      </w:r>
      <w:r w:rsidRPr="00635167">
        <w:t>], la data de .............. [</w:t>
      </w:r>
      <w:r w:rsidRPr="00635167">
        <w:rPr>
          <w:i/>
        </w:rPr>
        <w:t>se inserează data</w:t>
      </w:r>
      <w:r w:rsidRPr="00635167">
        <w:t>], organizată de ................................................ [</w:t>
      </w:r>
      <w:r w:rsidRPr="00635167">
        <w:rPr>
          <w:i/>
        </w:rPr>
        <w:t>se inserează numele autorităţii contractante</w:t>
      </w:r>
      <w:r w:rsidRPr="00635167">
        <w:t>], declar pe proprie răspundere că nu ma aflu in niciuna dintre situaţii prevazute de art. 167 din Legea 98/2016.</w:t>
      </w:r>
    </w:p>
    <w:p w14:paraId="094990CA" w14:textId="77777777" w:rsidR="009B260B" w:rsidRPr="00635167" w:rsidRDefault="009B260B" w:rsidP="009B260B">
      <w:r w:rsidRPr="00635167">
        <w:t xml:space="preserve"> Situaţii prevazute de art. 167 din Legea 98/2016 sunt urmatoarele:</w:t>
      </w:r>
    </w:p>
    <w:p w14:paraId="66444C87" w14:textId="77777777" w:rsidR="009B260B" w:rsidRPr="00635167" w:rsidRDefault="009B260B" w:rsidP="009B260B">
      <w:pPr>
        <w:pStyle w:val="Default"/>
        <w:jc w:val="both"/>
      </w:pPr>
      <w:r w:rsidRPr="00635167">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6538CB41" w14:textId="77777777" w:rsidR="009B260B" w:rsidRPr="00635167" w:rsidRDefault="009B260B" w:rsidP="009B260B">
      <w:pPr>
        <w:pStyle w:val="Default"/>
        <w:jc w:val="both"/>
      </w:pPr>
      <w:r w:rsidRPr="00635167">
        <w:t xml:space="preserve">b) se află în procedura insolvenţei sau în lichidare, în supraveghere judiciară sau în încetarea activităţii; </w:t>
      </w:r>
    </w:p>
    <w:p w14:paraId="4EDA7240" w14:textId="77777777" w:rsidR="009B260B" w:rsidRPr="00635167" w:rsidRDefault="009B260B" w:rsidP="009B260B">
      <w:pPr>
        <w:pStyle w:val="Default"/>
        <w:jc w:val="both"/>
      </w:pPr>
      <w:r w:rsidRPr="00635167">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2D5DE1D6" w14:textId="77777777" w:rsidR="009B260B" w:rsidRPr="00635167" w:rsidRDefault="009B260B" w:rsidP="009B260B">
      <w:pPr>
        <w:pStyle w:val="Default"/>
        <w:jc w:val="both"/>
      </w:pPr>
      <w:r w:rsidRPr="00635167">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5AD8764" w14:textId="77777777" w:rsidR="009B260B" w:rsidRPr="00635167" w:rsidRDefault="009B260B" w:rsidP="009B260B">
      <w:pPr>
        <w:pStyle w:val="Default"/>
        <w:jc w:val="both"/>
      </w:pPr>
      <w:r w:rsidRPr="00635167">
        <w:t xml:space="preserve">e) se află într-o situaţie de conflict de interese în cadrul sau în legătură cu procedura în cauză, iar această situaţie nu poate fi remediată în mod efectiv prin alte măsuri mai puţin severe; </w:t>
      </w:r>
    </w:p>
    <w:p w14:paraId="6D2FC717" w14:textId="77777777" w:rsidR="009B260B" w:rsidRPr="00635167" w:rsidRDefault="009B260B" w:rsidP="009B260B">
      <w:pPr>
        <w:pStyle w:val="Default"/>
        <w:jc w:val="both"/>
      </w:pPr>
      <w:r w:rsidRPr="00635167">
        <w:t xml:space="preserve">f) participarea anterioară a operatorului economic la pregătirea procedurii de atribuire a condus la o distorsionare a concurenţei, iar această situaţie nu poate fi remediată prin alte măsuri mai puţin severe; </w:t>
      </w:r>
    </w:p>
    <w:p w14:paraId="5CF5AD4C" w14:textId="77777777" w:rsidR="009B260B" w:rsidRPr="00635167" w:rsidRDefault="009B260B" w:rsidP="009B260B">
      <w:pPr>
        <w:pStyle w:val="Default"/>
        <w:jc w:val="both"/>
      </w:pPr>
      <w:r w:rsidRPr="00635167">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80624D5" w14:textId="77777777" w:rsidR="009B260B" w:rsidRPr="00635167" w:rsidRDefault="009B260B" w:rsidP="009B260B">
      <w:pPr>
        <w:pStyle w:val="Default"/>
        <w:jc w:val="both"/>
      </w:pPr>
      <w:r w:rsidRPr="00635167">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7EBFF29D" w14:textId="77777777" w:rsidR="009B260B" w:rsidRPr="00236261" w:rsidRDefault="009B260B" w:rsidP="009B260B">
      <w:pPr>
        <w:rPr>
          <w:i/>
          <w:iCs/>
        </w:rPr>
      </w:pPr>
      <w:r w:rsidRPr="00635167">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24CB7F2D" w14:textId="77777777" w:rsidR="009B260B" w:rsidRPr="00236261" w:rsidRDefault="009B260B" w:rsidP="009B260B">
      <w:pPr>
        <w:rPr>
          <w:i/>
          <w:iCs/>
          <w:color w:val="000000"/>
        </w:rPr>
      </w:pPr>
      <w:r w:rsidRPr="00635167">
        <w:rPr>
          <w:iCs/>
          <w:color w:val="000000"/>
          <w:lang w:eastAsia="ro-RO"/>
        </w:rPr>
        <w:t>Data:...................................</w:t>
      </w:r>
      <w:r w:rsidRPr="00635167">
        <w:tab/>
      </w:r>
      <w:r w:rsidRPr="00635167">
        <w:tab/>
      </w:r>
      <w:r w:rsidRPr="00635167">
        <w:rPr>
          <w:i/>
          <w:iCs/>
          <w:color w:val="000000"/>
        </w:rPr>
        <w:t>Operator economic,</w:t>
      </w:r>
    </w:p>
    <w:p w14:paraId="2DDAAADB" w14:textId="77777777" w:rsidR="009B260B" w:rsidRPr="00FF1DE6" w:rsidRDefault="009B260B" w:rsidP="009B260B">
      <w:pPr>
        <w:rPr>
          <w:i/>
          <w:iCs/>
          <w:color w:val="000000"/>
        </w:rPr>
      </w:pPr>
      <w:r w:rsidRPr="00635167">
        <w:rPr>
          <w:color w:val="000000"/>
        </w:rPr>
        <w:t>(semnatura autorizată)</w:t>
      </w:r>
    </w:p>
    <w:p w14:paraId="38D94E4E" w14:textId="77777777" w:rsidR="009B260B" w:rsidRDefault="009B260B" w:rsidP="009B260B"/>
    <w:p w14:paraId="7C889B0F" w14:textId="77777777" w:rsidR="009B260B" w:rsidRDefault="009B260B" w:rsidP="00EC0208">
      <w:pPr>
        <w:jc w:val="right"/>
      </w:pPr>
    </w:p>
    <w:p w14:paraId="1FB17D32" w14:textId="77777777" w:rsidR="009B260B" w:rsidRDefault="009B260B"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4F95D7DF" w14:textId="77777777" w:rsidR="009B260B" w:rsidRDefault="009B260B" w:rsidP="00EC0208">
      <w:pPr>
        <w:jc w:val="right"/>
      </w:pPr>
    </w:p>
    <w:p w14:paraId="428768FE" w14:textId="77777777" w:rsidR="009B260B" w:rsidRDefault="009B260B" w:rsidP="00EC0208">
      <w:pPr>
        <w:jc w:val="right"/>
      </w:pPr>
    </w:p>
    <w:p w14:paraId="5FD3B016" w14:textId="77777777" w:rsidR="009B260B" w:rsidRDefault="009B260B" w:rsidP="00EC0208">
      <w:pPr>
        <w:jc w:val="right"/>
      </w:pPr>
    </w:p>
    <w:p w14:paraId="728EF1F9" w14:textId="77777777" w:rsidR="00B54EA8" w:rsidRDefault="00B54EA8" w:rsidP="00EC0208">
      <w:pPr>
        <w:jc w:val="right"/>
      </w:pPr>
    </w:p>
    <w:p w14:paraId="70E5E274" w14:textId="77777777" w:rsidR="00B54EA8" w:rsidRDefault="00B54EA8" w:rsidP="00EC0208">
      <w:pPr>
        <w:jc w:val="right"/>
      </w:pPr>
    </w:p>
    <w:p w14:paraId="3E2D65DD" w14:textId="77777777" w:rsidR="00B54EA8" w:rsidRDefault="00B54EA8" w:rsidP="00EC0208">
      <w:pPr>
        <w:jc w:val="right"/>
      </w:pPr>
    </w:p>
    <w:p w14:paraId="6EA9B483" w14:textId="77777777" w:rsidR="00B54EA8" w:rsidRDefault="00B54EA8" w:rsidP="00EC0208">
      <w:pPr>
        <w:jc w:val="right"/>
      </w:pPr>
    </w:p>
    <w:p w14:paraId="571737B3" w14:textId="77777777" w:rsidR="009B260B" w:rsidRDefault="009B260B" w:rsidP="00EC0208">
      <w:pPr>
        <w:jc w:val="right"/>
      </w:pPr>
    </w:p>
    <w:p w14:paraId="30C0A399"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21ABEEE6" w14:textId="77777777" w:rsidR="0073614E" w:rsidRPr="00726793" w:rsidRDefault="0073614E" w:rsidP="0073614E">
      <w:pPr>
        <w:rPr>
          <w:sz w:val="24"/>
          <w:szCs w:val="24"/>
          <w:lang w:val="it-IT"/>
        </w:rPr>
      </w:pPr>
      <w:r>
        <w:rPr>
          <w:rFonts w:ascii="Arial" w:hAnsi="Arial" w:cs="Arial"/>
          <w:lang w:val="it-IT"/>
        </w:rPr>
        <w:tab/>
      </w:r>
      <w:r w:rsidRPr="00726793">
        <w:rPr>
          <w:sz w:val="24"/>
          <w:szCs w:val="24"/>
          <w:lang w:val="it-IT"/>
        </w:rPr>
        <w:t xml:space="preserve">Subsemnatul, reprezentant imputernicit al </w:t>
      </w:r>
    </w:p>
    <w:p w14:paraId="5BF8AA52" w14:textId="77777777" w:rsidR="0073614E" w:rsidRPr="00726793" w:rsidRDefault="0073614E" w:rsidP="0073614E">
      <w:pPr>
        <w:jc w:val="center"/>
        <w:rPr>
          <w:i/>
          <w:sz w:val="24"/>
          <w:szCs w:val="24"/>
          <w:lang w:val="it-IT"/>
        </w:rPr>
      </w:pPr>
      <w:r w:rsidRPr="00726793">
        <w:rPr>
          <w:sz w:val="24"/>
          <w:szCs w:val="24"/>
          <w:lang w:val="it-IT"/>
        </w:rPr>
        <w:t>..................................................................................................................,</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52012E99" w14:textId="77777777" w:rsidR="0073614E" w:rsidRPr="00726793" w:rsidRDefault="0073614E" w:rsidP="0073614E">
      <w:pPr>
        <w:spacing w:line="360" w:lineRule="auto"/>
        <w:rPr>
          <w:sz w:val="24"/>
          <w:szCs w:val="24"/>
          <w:lang w:val="it-IT"/>
        </w:rPr>
      </w:pP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A052FDB" w14:textId="77777777" w:rsidR="0073614E" w:rsidRPr="00726793" w:rsidRDefault="0073614E" w:rsidP="0073614E">
      <w:pPr>
        <w:rPr>
          <w:sz w:val="24"/>
          <w:szCs w:val="24"/>
          <w:lang w:val="it-IT"/>
        </w:rPr>
      </w:pPr>
    </w:p>
    <w:p w14:paraId="1409BBB4" w14:textId="77777777" w:rsidR="0073614E" w:rsidRPr="00726793" w:rsidRDefault="0073614E" w:rsidP="0073614E">
      <w:pPr>
        <w:rPr>
          <w:sz w:val="24"/>
          <w:szCs w:val="24"/>
          <w:lang w:val="it-IT"/>
        </w:rPr>
      </w:pPr>
      <w:r w:rsidRPr="00726793">
        <w:rPr>
          <w:sz w:val="24"/>
          <w:szCs w:val="24"/>
          <w:lang w:val="it-IT"/>
        </w:rPr>
        <w:tab/>
        <w:t xml:space="preserve">Subsemnatul autorizez prin prezenta orice instituţie, societate comercială, banca, alte persoane juridice să furnizeze informaţii reprezentanţilor autorizaţi ai ..........................................................................   </w:t>
      </w:r>
    </w:p>
    <w:p w14:paraId="5472A562" w14:textId="77777777" w:rsidR="0073614E" w:rsidRPr="00726793" w:rsidRDefault="0073614E" w:rsidP="0073614E">
      <w:pPr>
        <w:rPr>
          <w:sz w:val="24"/>
          <w:szCs w:val="24"/>
          <w:lang w:val="it-IT"/>
        </w:rPr>
      </w:pPr>
      <w:r w:rsidRPr="00726793">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1C87E924" w14:textId="77777777" w:rsidR="000666CB" w:rsidRDefault="000666CB" w:rsidP="00EC0208">
      <w:pPr>
        <w:jc w:val="right"/>
      </w:pPr>
    </w:p>
    <w:p w14:paraId="2507BE01" w14:textId="77777777" w:rsidR="000666CB" w:rsidRDefault="000666CB"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7DD97A89" w:rsidR="00FB3EBC" w:rsidRPr="00A17422" w:rsidRDefault="00FB3EBC" w:rsidP="00FB3EBC">
      <w:pPr>
        <w:tabs>
          <w:tab w:val="left" w:pos="1440"/>
        </w:tabs>
      </w:pPr>
      <w:r w:rsidRPr="008113AB">
        <w:rPr>
          <w:sz w:val="24"/>
          <w:szCs w:val="24"/>
        </w:rPr>
        <w:t>OPERATORUL ECONOMIC</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3BAF50CB" w14:textId="7F7EEEA3" w:rsidR="00996ED2" w:rsidRPr="008113AB" w:rsidRDefault="00FB3EBC" w:rsidP="00B54EA8">
      <w:pPr>
        <w:jc w:val="center"/>
        <w:rPr>
          <w:b/>
          <w:sz w:val="24"/>
          <w:szCs w:val="24"/>
          <w:u w:val="single"/>
        </w:rPr>
      </w:pPr>
      <w:r w:rsidRPr="008113AB">
        <w:rPr>
          <w:b/>
          <w:sz w:val="24"/>
          <w:szCs w:val="24"/>
          <w:u w:val="single"/>
        </w:rPr>
        <w:t>FORMULAR DE OFERTA</w:t>
      </w:r>
      <w:r>
        <w:rPr>
          <w:b/>
          <w:sz w:val="24"/>
          <w:szCs w:val="24"/>
          <w:u w:val="single"/>
        </w:rPr>
        <w:t xml:space="preserve">  </w:t>
      </w:r>
      <w:r w:rsidR="00B8516E">
        <w:rPr>
          <w:b/>
          <w:sz w:val="24"/>
          <w:szCs w:val="24"/>
          <w:u w:val="single"/>
        </w:rPr>
        <w:t xml:space="preserve">FINANCIARA </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Pr="008113AB" w:rsidRDefault="00FB3EBC"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77777777"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Pr="00DF2B9E">
        <w:rPr>
          <w:i/>
          <w:iCs/>
          <w:sz w:val="23"/>
          <w:szCs w:val="23"/>
        </w:rPr>
        <w:t>(nr./data din SEAP sau din suplimentul Jurnalului Oficial al Uniunii Europene)</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145A9EE2"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 xml:space="preserve">include </w:t>
      </w:r>
      <w:r w:rsidR="00B44C63">
        <w:rPr>
          <w:b/>
          <w:sz w:val="24"/>
          <w:szCs w:val="24"/>
        </w:rPr>
        <w:t>serviciile conform caietelor de sarcini distinct pentru fiecare tip de serviciu in parte</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724685">
        <w:rPr>
          <w:b/>
          <w:bCs/>
          <w:iCs/>
          <w:color w:val="FF0000"/>
          <w:sz w:val="24"/>
          <w:szCs w:val="24"/>
        </w:rPr>
        <w:t>se va depune o justificare</w:t>
      </w:r>
      <w:r w:rsidR="00724685">
        <w:rPr>
          <w:b/>
          <w:bCs/>
          <w:iCs/>
          <w:color w:val="FF0000"/>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6C775703"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7C34C8">
        <w:rPr>
          <w:b/>
          <w:sz w:val="24"/>
          <w:szCs w:val="24"/>
        </w:rPr>
        <w:t>18</w:t>
      </w:r>
      <w:r w:rsidR="00CF131A">
        <w:rPr>
          <w:b/>
          <w:sz w:val="24"/>
          <w:szCs w:val="24"/>
        </w:rPr>
        <w:t>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77777777" w:rsidR="00FB3EBC" w:rsidRPr="008113AB" w:rsidRDefault="00FB3EBC" w:rsidP="00FB3EBC">
      <w:pPr>
        <w:ind w:firstLine="720"/>
        <w:rPr>
          <w:sz w:val="24"/>
          <w:szCs w:val="24"/>
        </w:rPr>
      </w:pPr>
      <w:r w:rsidRPr="008113AB">
        <w:rPr>
          <w:sz w:val="24"/>
          <w:szCs w:val="24"/>
        </w:rPr>
        <w:t>_____________, in calitate de _____________________, legal autorizat sa semnez</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3C2CABE7" w14:textId="77777777" w:rsidR="00FB3EBC" w:rsidRPr="002406B8" w:rsidRDefault="00FB3EBC" w:rsidP="00FB3EBC">
      <w:pPr>
        <w:rPr>
          <w:b/>
          <w:sz w:val="32"/>
          <w:szCs w:val="32"/>
          <w:lang w:val="it-IT"/>
        </w:rPr>
      </w:pPr>
    </w:p>
    <w:p w14:paraId="18CB8201" w14:textId="77777777" w:rsidR="00FB3EBC" w:rsidRPr="002406B8" w:rsidRDefault="00FB3EBC" w:rsidP="00FB3EBC">
      <w:pPr>
        <w:rPr>
          <w:b/>
          <w:sz w:val="32"/>
          <w:szCs w:val="32"/>
          <w:lang w:val="it-IT"/>
        </w:rPr>
      </w:pPr>
    </w:p>
    <w:p w14:paraId="3DA3C887" w14:textId="39B2CECD" w:rsidR="00273945" w:rsidRDefault="00273945" w:rsidP="00EC0208">
      <w:pPr>
        <w:jc w:val="right"/>
      </w:pPr>
    </w:p>
    <w:p w14:paraId="7A175ACB" w14:textId="6D032417" w:rsidR="0057576A" w:rsidRDefault="0057576A" w:rsidP="00DF4EA9"/>
    <w:p w14:paraId="06DE759C" w14:textId="467198E4" w:rsidR="0057576A" w:rsidRDefault="0057576A" w:rsidP="00EC0208">
      <w:pPr>
        <w:jc w:val="right"/>
      </w:pPr>
    </w:p>
    <w:p w14:paraId="392249E3" w14:textId="77777777" w:rsidR="00B86C01" w:rsidRDefault="00B86C01" w:rsidP="00EC0208">
      <w:pPr>
        <w:jc w:val="right"/>
        <w:rPr>
          <w:color w:val="000000"/>
        </w:rPr>
        <w:sectPr w:rsidR="00B86C01" w:rsidSect="00EC0208">
          <w:pgSz w:w="11906" w:h="16838" w:code="9"/>
          <w:pgMar w:top="340" w:right="907" w:bottom="567" w:left="1247" w:header="709" w:footer="476" w:gutter="0"/>
          <w:cols w:space="708"/>
          <w:docGrid w:linePitch="360"/>
        </w:sectPr>
      </w:pPr>
    </w:p>
    <w:p w14:paraId="42DB4D48" w14:textId="77777777" w:rsidR="00E008A7" w:rsidRDefault="00E008A7" w:rsidP="007F6F53">
      <w:pPr>
        <w:spacing w:before="120" w:after="120" w:line="276" w:lineRule="auto"/>
        <w:rPr>
          <w:lang w:val="en-US"/>
        </w:rPr>
      </w:pPr>
    </w:p>
    <w:p w14:paraId="7230993F" w14:textId="77777777" w:rsidR="00E008A7" w:rsidRPr="00330E0D" w:rsidRDefault="00E008A7" w:rsidP="007F6F53">
      <w:pPr>
        <w:spacing w:before="120" w:after="120" w:line="276" w:lineRule="auto"/>
        <w:rPr>
          <w:lang w:val="en-US"/>
        </w:rPr>
        <w:sectPr w:rsidR="00E008A7" w:rsidRPr="00330E0D" w:rsidSect="003F62B3">
          <w:pgSz w:w="16838" w:h="11906" w:orient="landscape"/>
          <w:pgMar w:top="1411" w:right="907" w:bottom="1411" w:left="1138" w:header="706" w:footer="706" w:gutter="0"/>
          <w:cols w:space="708"/>
          <w:docGrid w:linePitch="360"/>
        </w:sectPr>
      </w:pPr>
    </w:p>
    <w:p w14:paraId="180CB17A" w14:textId="59C64682"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B44C63">
        <w:rPr>
          <w:rFonts w:eastAsia="Times New Roman"/>
          <w:b/>
          <w:lang w:val="it-IT"/>
        </w:rPr>
        <w:t>7</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45EDFFC6" w14:textId="77777777" w:rsidR="00350A76" w:rsidRDefault="00350A76" w:rsidP="006507B3">
      <w:pPr>
        <w:tabs>
          <w:tab w:val="left" w:pos="4575"/>
        </w:tabs>
        <w:rPr>
          <w:rFonts w:eastAsia="Times New Roman"/>
          <w:sz w:val="24"/>
          <w:szCs w:val="24"/>
          <w:lang w:eastAsia="ar-SA"/>
        </w:rPr>
      </w:pPr>
    </w:p>
    <w:p w14:paraId="6640B956" w14:textId="77777777" w:rsidR="00EB198C" w:rsidRDefault="00EB198C" w:rsidP="006507B3">
      <w:pPr>
        <w:tabs>
          <w:tab w:val="left" w:pos="4575"/>
        </w:tabs>
        <w:rPr>
          <w:rFonts w:eastAsia="Times New Roman"/>
          <w:sz w:val="24"/>
          <w:szCs w:val="24"/>
          <w:lang w:eastAsia="ar-SA"/>
        </w:rPr>
      </w:pPr>
    </w:p>
    <w:p w14:paraId="5C13051D" w14:textId="77777777" w:rsidR="00EB198C" w:rsidRDefault="00EB198C" w:rsidP="006507B3">
      <w:pPr>
        <w:tabs>
          <w:tab w:val="left" w:pos="4575"/>
        </w:tabs>
        <w:rPr>
          <w:rFonts w:eastAsia="Times New Roman"/>
          <w:sz w:val="24"/>
          <w:szCs w:val="24"/>
          <w:lang w:eastAsia="ar-SA"/>
        </w:rPr>
      </w:pP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5EC966AD"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t xml:space="preserve">Formular nr. </w:t>
      </w:r>
      <w:r w:rsidR="00B44C63">
        <w:rPr>
          <w:rFonts w:eastAsia="Times New Roman"/>
          <w:b/>
          <w:lang w:val="it-IT"/>
        </w:rPr>
        <w:t>8</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6850"/>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73BC2B51" w:rsidR="00B86C01" w:rsidRPr="005D1089" w:rsidRDefault="00B86C01" w:rsidP="00B86C01">
      <w:pPr>
        <w:jc w:val="right"/>
        <w:rPr>
          <w:sz w:val="24"/>
          <w:lang w:eastAsia="ar-SA"/>
        </w:rPr>
      </w:pPr>
      <w:r w:rsidRPr="005D1089">
        <w:rPr>
          <w:sz w:val="24"/>
          <w:lang w:eastAsia="ar-SA"/>
        </w:rPr>
        <w:t xml:space="preserve">FORMULARUL </w:t>
      </w:r>
      <w:r w:rsidR="00B44C63">
        <w:rPr>
          <w:sz w:val="24"/>
          <w:lang w:eastAsia="ar-SA"/>
        </w:rPr>
        <w:t>9</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t>FORMULAR</w:t>
      </w:r>
      <w:r w:rsidRPr="007E12EC">
        <w:rPr>
          <w:b/>
          <w:color w:val="000000"/>
          <w:sz w:val="24"/>
          <w:szCs w:val="24"/>
        </w:rPr>
        <w:t xml:space="preserve"> </w:t>
      </w:r>
      <w:r>
        <w:rPr>
          <w:b/>
          <w:color w:val="000000"/>
          <w:sz w:val="24"/>
          <w:szCs w:val="24"/>
        </w:rPr>
        <w:t>10</w:t>
      </w:r>
      <w:bookmarkStart w:id="0" w:name="_GoBack"/>
      <w:bookmarkEnd w:id="0"/>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138B85C9" w14:textId="77777777" w:rsidR="007E3AD5" w:rsidRDefault="007E3AD5" w:rsidP="007E3AD5">
      <w:pPr>
        <w:jc w:val="center"/>
        <w:rPr>
          <w:b/>
          <w:sz w:val="24"/>
          <w:szCs w:val="24"/>
          <w:lang w:val="ru-RU"/>
        </w:rPr>
      </w:pPr>
    </w:p>
    <w:p w14:paraId="6A982358" w14:textId="77777777" w:rsidR="007E3AD5" w:rsidRDefault="007E3AD5" w:rsidP="007E3AD5">
      <w:pPr>
        <w:jc w:val="center"/>
        <w:rPr>
          <w:b/>
          <w:sz w:val="24"/>
          <w:szCs w:val="24"/>
          <w:lang w:val="ru-RU"/>
        </w:rPr>
      </w:pPr>
    </w:p>
    <w:p w14:paraId="6990D111"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lastRenderedPageBreak/>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DCBBD4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C291A7F"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9E753C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363CAA2F"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0598E90"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6BEFAB7" w14:textId="77777777" w:rsidR="00E008A7" w:rsidRPr="00126C63" w:rsidRDefault="00E008A7" w:rsidP="005B3EBE">
      <w:pPr>
        <w:tabs>
          <w:tab w:val="left" w:pos="7485"/>
          <w:tab w:val="right" w:pos="13320"/>
        </w:tabs>
        <w:overflowPunct w:val="0"/>
        <w:autoSpaceDE w:val="0"/>
        <w:autoSpaceDN w:val="0"/>
        <w:adjustRightInd w:val="0"/>
        <w:jc w:val="right"/>
        <w:textAlignment w:val="baseline"/>
        <w:rPr>
          <w:sz w:val="24"/>
          <w:szCs w:val="24"/>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783E5EE0" w14:textId="308DE7E2" w:rsidR="00C14F4F" w:rsidRPr="00D25153" w:rsidRDefault="00E008A7" w:rsidP="00D25153">
      <w:pPr>
        <w:tabs>
          <w:tab w:val="left" w:pos="567"/>
          <w:tab w:val="left" w:pos="9720"/>
        </w:tabs>
        <w:ind w:right="-558"/>
        <w:jc w:val="center"/>
        <w:rPr>
          <w:i/>
          <w:sz w:val="24"/>
          <w:szCs w:val="24"/>
        </w:rPr>
        <w:sectPr w:rsidR="00C14F4F" w:rsidRPr="00D25153" w:rsidSect="00C029B9">
          <w:pgSz w:w="11906" w:h="16838"/>
          <w:pgMar w:top="794" w:right="1418" w:bottom="737" w:left="1418" w:header="709" w:footer="709" w:gutter="0"/>
          <w:cols w:space="708"/>
          <w:docGrid w:linePitch="360"/>
        </w:sectPr>
      </w:pPr>
      <w:r w:rsidRPr="00126C63">
        <w:rPr>
          <w:i/>
          <w:sz w:val="24"/>
          <w:szCs w:val="24"/>
        </w:rPr>
        <w:t>(semnă</w:t>
      </w:r>
      <w:r w:rsidR="00C14F4F" w:rsidRPr="00126C63">
        <w:rPr>
          <w:i/>
          <w:sz w:val="24"/>
          <w:szCs w:val="24"/>
        </w:rPr>
        <w:t>tura autorizată)</w:t>
      </w:r>
    </w:p>
    <w:p w14:paraId="5121B370" w14:textId="523B9573" w:rsidR="00727E69" w:rsidRPr="00894C84" w:rsidRDefault="00727E69" w:rsidP="00727E69">
      <w:pPr>
        <w:tabs>
          <w:tab w:val="left" w:pos="7485"/>
          <w:tab w:val="right" w:pos="13320"/>
        </w:tabs>
        <w:overflowPunct w:val="0"/>
        <w:autoSpaceDE w:val="0"/>
        <w:autoSpaceDN w:val="0"/>
        <w:adjustRightInd w:val="0"/>
        <w:jc w:val="center"/>
        <w:textAlignment w:val="baseline"/>
      </w:pPr>
      <w:r>
        <w:rPr>
          <w:b/>
          <w:iCs/>
          <w:lang w:val="en-US"/>
        </w:rPr>
        <w:lastRenderedPageBreak/>
        <w:t xml:space="preserve">                                                                                           </w:t>
      </w:r>
    </w:p>
    <w:p w14:paraId="37A4EE23" w14:textId="77777777" w:rsidR="00E008A7" w:rsidRDefault="00E008A7" w:rsidP="00727E69">
      <w:pPr>
        <w:tabs>
          <w:tab w:val="left" w:pos="7485"/>
          <w:tab w:val="right" w:pos="13320"/>
        </w:tabs>
        <w:overflowPunct w:val="0"/>
        <w:autoSpaceDE w:val="0"/>
        <w:autoSpaceDN w:val="0"/>
        <w:adjustRightInd w:val="0"/>
        <w:textAlignment w:val="baseline"/>
        <w:rPr>
          <w:sz w:val="20"/>
          <w:szCs w:val="20"/>
        </w:rPr>
      </w:pPr>
    </w:p>
    <w:sectPr w:rsidR="00E008A7" w:rsidSect="008E68D9">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D6CF" w14:textId="77777777" w:rsidR="00E84437" w:rsidRDefault="00E84437" w:rsidP="00EC0208">
      <w:r>
        <w:separator/>
      </w:r>
    </w:p>
  </w:endnote>
  <w:endnote w:type="continuationSeparator" w:id="0">
    <w:p w14:paraId="5B7168D8" w14:textId="77777777" w:rsidR="00E84437" w:rsidRDefault="00E84437"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3FC1B" w14:textId="77777777" w:rsidR="00E84437" w:rsidRDefault="00E84437" w:rsidP="00EC0208">
      <w:r>
        <w:separator/>
      </w:r>
    </w:p>
  </w:footnote>
  <w:footnote w:type="continuationSeparator" w:id="0">
    <w:p w14:paraId="6B2285E7" w14:textId="77777777" w:rsidR="00E84437" w:rsidRDefault="00E84437"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3312"/>
        </w:tabs>
        <w:ind w:left="3312" w:hanging="432"/>
      </w:pPr>
    </w:lvl>
    <w:lvl w:ilvl="1">
      <w:start w:val="1"/>
      <w:numFmt w:val="none"/>
      <w:suff w:val="nothing"/>
      <w:lvlText w:val=""/>
      <w:lvlJc w:val="left"/>
      <w:pPr>
        <w:tabs>
          <w:tab w:val="num" w:pos="3456"/>
        </w:tabs>
        <w:ind w:left="3456" w:hanging="576"/>
      </w:pPr>
    </w:lvl>
    <w:lvl w:ilvl="2">
      <w:start w:val="1"/>
      <w:numFmt w:val="none"/>
      <w:suff w:val="nothing"/>
      <w:lvlText w:val=""/>
      <w:lvlJc w:val="left"/>
      <w:pPr>
        <w:tabs>
          <w:tab w:val="num" w:pos="3600"/>
        </w:tabs>
        <w:ind w:left="3600" w:hanging="720"/>
      </w:pPr>
    </w:lvl>
    <w:lvl w:ilvl="3">
      <w:start w:val="1"/>
      <w:numFmt w:val="none"/>
      <w:suff w:val="nothing"/>
      <w:lvlText w:val=""/>
      <w:lvlJc w:val="left"/>
      <w:pPr>
        <w:tabs>
          <w:tab w:val="num" w:pos="3744"/>
        </w:tabs>
        <w:ind w:left="3744" w:hanging="864"/>
      </w:pPr>
    </w:lvl>
    <w:lvl w:ilvl="4">
      <w:start w:val="1"/>
      <w:numFmt w:val="none"/>
      <w:suff w:val="nothing"/>
      <w:lvlText w:val=""/>
      <w:lvlJc w:val="left"/>
      <w:pPr>
        <w:tabs>
          <w:tab w:val="num" w:pos="3888"/>
        </w:tabs>
        <w:ind w:left="3888" w:hanging="1008"/>
      </w:pPr>
    </w:lvl>
    <w:lvl w:ilvl="5">
      <w:start w:val="1"/>
      <w:numFmt w:val="none"/>
      <w:suff w:val="nothing"/>
      <w:lvlText w:val=""/>
      <w:lvlJc w:val="left"/>
      <w:pPr>
        <w:tabs>
          <w:tab w:val="num" w:pos="4032"/>
        </w:tabs>
        <w:ind w:left="4032" w:hanging="1152"/>
      </w:pPr>
    </w:lvl>
    <w:lvl w:ilvl="6">
      <w:start w:val="1"/>
      <w:numFmt w:val="none"/>
      <w:suff w:val="nothing"/>
      <w:lvlText w:val=""/>
      <w:lvlJc w:val="left"/>
      <w:pPr>
        <w:tabs>
          <w:tab w:val="num" w:pos="4176"/>
        </w:tabs>
        <w:ind w:left="4176" w:hanging="1296"/>
      </w:pPr>
    </w:lvl>
    <w:lvl w:ilvl="7">
      <w:start w:val="1"/>
      <w:numFmt w:val="none"/>
      <w:suff w:val="nothing"/>
      <w:lvlText w:val=""/>
      <w:lvlJc w:val="left"/>
      <w:pPr>
        <w:tabs>
          <w:tab w:val="num" w:pos="4320"/>
        </w:tabs>
        <w:ind w:left="4320" w:hanging="1440"/>
      </w:pPr>
    </w:lvl>
    <w:lvl w:ilvl="8">
      <w:start w:val="1"/>
      <w:numFmt w:val="none"/>
      <w:suff w:val="nothing"/>
      <w:lvlText w:val=""/>
      <w:lvlJc w:val="left"/>
      <w:pPr>
        <w:tabs>
          <w:tab w:val="num" w:pos="4464"/>
        </w:tabs>
        <w:ind w:left="4464" w:hanging="1584"/>
      </w:pPr>
    </w:lvl>
  </w:abstractNum>
  <w:abstractNum w:abstractNumId="1"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2"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5"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6"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207421"/>
    <w:multiLevelType w:val="multilevel"/>
    <w:tmpl w:val="C0BA2E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05C0AEF"/>
    <w:multiLevelType w:val="hybridMultilevel"/>
    <w:tmpl w:val="B9D82A88"/>
    <w:lvl w:ilvl="0" w:tplc="5ED8E9F4">
      <w:start w:val="1"/>
      <w:numFmt w:val="decimal"/>
      <w:lvlText w:val="%1."/>
      <w:lvlJc w:val="center"/>
      <w:pPr>
        <w:tabs>
          <w:tab w:val="num" w:pos="1152"/>
        </w:tabs>
        <w:ind w:left="1056" w:hanging="336"/>
      </w:pPr>
      <w:rPr>
        <w:rFonts w:ascii="Times New Roman" w:hAnsi="Times New Roman" w:cs="Times New Roman" w:hint="default"/>
        <w:b w:val="0"/>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2DF44FE"/>
    <w:multiLevelType w:val="hybridMultilevel"/>
    <w:tmpl w:val="A812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94A47"/>
    <w:multiLevelType w:val="hybridMultilevel"/>
    <w:tmpl w:val="9306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F75D5B"/>
    <w:multiLevelType w:val="hybridMultilevel"/>
    <w:tmpl w:val="540CE6A0"/>
    <w:lvl w:ilvl="0" w:tplc="04090017">
      <w:start w:val="1"/>
      <w:numFmt w:val="lowerLetter"/>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3" w15:restartNumberingAfterBreak="0">
    <w:nsid w:val="1195277A"/>
    <w:multiLevelType w:val="hybridMultilevel"/>
    <w:tmpl w:val="556EBA1E"/>
    <w:lvl w:ilvl="0" w:tplc="04090019">
      <w:start w:val="1"/>
      <w:numFmt w:val="lowerLetter"/>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8C97B20"/>
    <w:multiLevelType w:val="hybridMultilevel"/>
    <w:tmpl w:val="41B0731C"/>
    <w:lvl w:ilvl="0" w:tplc="F5A4408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1494" w:hanging="360"/>
      </w:pPr>
    </w:lvl>
    <w:lvl w:ilvl="4" w:tplc="08090019">
      <w:start w:val="1"/>
      <w:numFmt w:val="lowerLetter"/>
      <w:lvlText w:val="%5."/>
      <w:lvlJc w:val="left"/>
      <w:pPr>
        <w:ind w:left="643"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19C55E63"/>
    <w:multiLevelType w:val="hybridMultilevel"/>
    <w:tmpl w:val="733078E0"/>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16" w15:restartNumberingAfterBreak="0">
    <w:nsid w:val="1A805840"/>
    <w:multiLevelType w:val="multilevel"/>
    <w:tmpl w:val="D5D4CAD4"/>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tabs>
          <w:tab w:val="num" w:pos="990"/>
        </w:tabs>
        <w:ind w:left="990" w:hanging="360"/>
      </w:pPr>
      <w:rPr>
        <w:rFonts w:ascii="Wingdings" w:hAnsi="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7" w15:restartNumberingAfterBreak="0">
    <w:nsid w:val="1C580778"/>
    <w:multiLevelType w:val="hybridMultilevel"/>
    <w:tmpl w:val="84B6C496"/>
    <w:lvl w:ilvl="0" w:tplc="0809000B">
      <w:start w:val="1"/>
      <w:numFmt w:val="bullet"/>
      <w:lvlText w:val=""/>
      <w:lvlJc w:val="left"/>
      <w:pPr>
        <w:ind w:left="2061" w:hanging="360"/>
      </w:pPr>
      <w:rPr>
        <w:rFonts w:ascii="Wingdings" w:hAnsi="Wingdings"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8" w15:restartNumberingAfterBreak="0">
    <w:nsid w:val="1F954E93"/>
    <w:multiLevelType w:val="multilevel"/>
    <w:tmpl w:val="E20EB2D0"/>
    <w:lvl w:ilvl="0">
      <w:start w:val="1"/>
      <w:numFmt w:val="bullet"/>
      <w:lvlText w:val=""/>
      <w:lvlJc w:val="left"/>
      <w:pPr>
        <w:tabs>
          <w:tab w:val="num" w:pos="1080"/>
        </w:tabs>
        <w:ind w:left="1080" w:hanging="360"/>
      </w:pPr>
      <w:rPr>
        <w:rFonts w:ascii="Symbol" w:hAnsi="Symbol" w:hint="default"/>
        <w:sz w:val="20"/>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7C598A"/>
    <w:multiLevelType w:val="hybridMultilevel"/>
    <w:tmpl w:val="9306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BB4082"/>
    <w:multiLevelType w:val="hybridMultilevel"/>
    <w:tmpl w:val="01240E28"/>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22" w15:restartNumberingAfterBreak="0">
    <w:nsid w:val="340F5404"/>
    <w:multiLevelType w:val="multilevel"/>
    <w:tmpl w:val="D55CA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065BCD"/>
    <w:multiLevelType w:val="hybridMultilevel"/>
    <w:tmpl w:val="1BD62D7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F64718"/>
    <w:multiLevelType w:val="hybridMultilevel"/>
    <w:tmpl w:val="C2F6D2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BF569C"/>
    <w:multiLevelType w:val="hybridMultilevel"/>
    <w:tmpl w:val="868AF0BC"/>
    <w:lvl w:ilvl="0" w:tplc="0409001B">
      <w:start w:val="1"/>
      <w:numFmt w:val="lowerRoman"/>
      <w:lvlText w:val="%1."/>
      <w:lvlJc w:val="right"/>
      <w:pPr>
        <w:ind w:left="720" w:hanging="360"/>
      </w:pPr>
      <w:rPr>
        <w:rFonts w:cs="Times New Roman"/>
      </w:rPr>
    </w:lvl>
    <w:lvl w:ilvl="1" w:tplc="0409001B">
      <w:start w:val="1"/>
      <w:numFmt w:val="lowerRoman"/>
      <w:lvlText w:val="%2."/>
      <w:lvlJc w:val="right"/>
      <w:pPr>
        <w:ind w:left="1440" w:hanging="360"/>
      </w:pPr>
      <w:rPr>
        <w:rFonts w:cs="Times New Roman"/>
      </w:rPr>
    </w:lvl>
    <w:lvl w:ilvl="2" w:tplc="F55A26AC">
      <w:start w:val="1"/>
      <w:numFmt w:val="decimal"/>
      <w:lvlText w:val="%3."/>
      <w:lvlJc w:val="left"/>
      <w:pPr>
        <w:ind w:left="2340" w:hanging="360"/>
      </w:pPr>
      <w:rPr>
        <w:rFonts w:cs="Times New Roman" w:hint="default"/>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6" w15:restartNumberingAfterBreak="0">
    <w:nsid w:val="3F834264"/>
    <w:multiLevelType w:val="multilevel"/>
    <w:tmpl w:val="56E027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CF791F"/>
    <w:multiLevelType w:val="hybridMultilevel"/>
    <w:tmpl w:val="3696AA08"/>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40F52CAE"/>
    <w:multiLevelType w:val="hybridMultilevel"/>
    <w:tmpl w:val="8A068CE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D70676"/>
    <w:multiLevelType w:val="hybridMultilevel"/>
    <w:tmpl w:val="37761528"/>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0" w15:restartNumberingAfterBreak="0">
    <w:nsid w:val="422E2081"/>
    <w:multiLevelType w:val="hybridMultilevel"/>
    <w:tmpl w:val="5C1034E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7892162"/>
    <w:multiLevelType w:val="hybridMultilevel"/>
    <w:tmpl w:val="A77CC722"/>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2" w15:restartNumberingAfterBreak="0">
    <w:nsid w:val="4AE32590"/>
    <w:multiLevelType w:val="multilevel"/>
    <w:tmpl w:val="00669FBE"/>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2A73D5"/>
    <w:multiLevelType w:val="hybridMultilevel"/>
    <w:tmpl w:val="0AA49366"/>
    <w:lvl w:ilvl="0" w:tplc="FFFFFFFF">
      <w:start w:val="87"/>
      <w:numFmt w:val="bullet"/>
      <w:lvlText w:val="-"/>
      <w:lvlJc w:val="left"/>
      <w:pPr>
        <w:ind w:left="400" w:hanging="360"/>
      </w:pPr>
      <w:rPr>
        <w:rFonts w:ascii="Times New Roman" w:eastAsia="Times New Roman" w:hAnsi="Times New Roman" w:cs="Times New Roman" w:hint="default"/>
      </w:rPr>
    </w:lvl>
    <w:lvl w:ilvl="1" w:tplc="FFFFFFFF" w:tentative="1">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abstractNum w:abstractNumId="34" w15:restartNumberingAfterBreak="0">
    <w:nsid w:val="56B235DE"/>
    <w:multiLevelType w:val="hybridMultilevel"/>
    <w:tmpl w:val="AAE6B456"/>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5" w15:restartNumberingAfterBreak="0">
    <w:nsid w:val="58782CE6"/>
    <w:multiLevelType w:val="hybridMultilevel"/>
    <w:tmpl w:val="769A89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1494" w:hanging="360"/>
      </w:pPr>
    </w:lvl>
    <w:lvl w:ilvl="8" w:tplc="0809001B" w:tentative="1">
      <w:start w:val="1"/>
      <w:numFmt w:val="lowerRoman"/>
      <w:lvlText w:val="%9."/>
      <w:lvlJc w:val="right"/>
      <w:pPr>
        <w:ind w:left="6480" w:hanging="180"/>
      </w:pPr>
    </w:lvl>
  </w:abstractNum>
  <w:abstractNum w:abstractNumId="36" w15:restartNumberingAfterBreak="0">
    <w:nsid w:val="59597E17"/>
    <w:multiLevelType w:val="hybridMultilevel"/>
    <w:tmpl w:val="438820FE"/>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37" w15:restartNumberingAfterBreak="0">
    <w:nsid w:val="5BCB522C"/>
    <w:multiLevelType w:val="hybridMultilevel"/>
    <w:tmpl w:val="F7FE6F86"/>
    <w:lvl w:ilvl="0" w:tplc="FFFFFFFF">
      <w:start w:val="1"/>
      <w:numFmt w:val="upperRoman"/>
      <w:lvlText w:val="%1."/>
      <w:lvlJc w:val="right"/>
      <w:pPr>
        <w:ind w:left="1440" w:hanging="360"/>
      </w:p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5F080A86"/>
    <w:multiLevelType w:val="hybridMultilevel"/>
    <w:tmpl w:val="8D1AA80E"/>
    <w:lvl w:ilvl="0" w:tplc="0818000F">
      <w:start w:val="1"/>
      <w:numFmt w:val="decimal"/>
      <w:lvlText w:val="%1."/>
      <w:lvlJc w:val="left"/>
      <w:pPr>
        <w:ind w:left="1069" w:hanging="360"/>
      </w:pPr>
      <w:rPr>
        <w:rFonts w:cs="Times New Roman" w:hint="default"/>
      </w:rPr>
    </w:lvl>
    <w:lvl w:ilvl="1" w:tplc="08180019">
      <w:start w:val="1"/>
      <w:numFmt w:val="lowerLetter"/>
      <w:lvlText w:val="%2."/>
      <w:lvlJc w:val="left"/>
      <w:pPr>
        <w:ind w:left="1440" w:hanging="360"/>
      </w:pPr>
      <w:rPr>
        <w:rFonts w:cs="Times New Roman"/>
      </w:rPr>
    </w:lvl>
    <w:lvl w:ilvl="2" w:tplc="0818001B">
      <w:start w:val="1"/>
      <w:numFmt w:val="lowerRoman"/>
      <w:lvlText w:val="%3."/>
      <w:lvlJc w:val="right"/>
      <w:pPr>
        <w:ind w:left="2160" w:hanging="180"/>
      </w:pPr>
      <w:rPr>
        <w:rFonts w:cs="Times New Roman"/>
      </w:rPr>
    </w:lvl>
    <w:lvl w:ilvl="3" w:tplc="0818000F">
      <w:start w:val="1"/>
      <w:numFmt w:val="decimal"/>
      <w:lvlText w:val="%4."/>
      <w:lvlJc w:val="left"/>
      <w:pPr>
        <w:ind w:left="1069" w:hanging="360"/>
      </w:pPr>
      <w:rPr>
        <w:rFonts w:cs="Times New Roman"/>
      </w:rPr>
    </w:lvl>
    <w:lvl w:ilvl="4" w:tplc="08180019">
      <w:start w:val="1"/>
      <w:numFmt w:val="lowerLetter"/>
      <w:lvlText w:val="%5."/>
      <w:lvlJc w:val="left"/>
      <w:pPr>
        <w:ind w:left="1494" w:hanging="360"/>
      </w:pPr>
      <w:rPr>
        <w:rFonts w:cs="Times New Roman"/>
      </w:rPr>
    </w:lvl>
    <w:lvl w:ilvl="5" w:tplc="0818001B">
      <w:start w:val="1"/>
      <w:numFmt w:val="lowerRoman"/>
      <w:lvlText w:val="%6."/>
      <w:lvlJc w:val="right"/>
      <w:pPr>
        <w:ind w:left="4320" w:hanging="180"/>
      </w:pPr>
      <w:rPr>
        <w:rFonts w:cs="Times New Roman"/>
      </w:rPr>
    </w:lvl>
    <w:lvl w:ilvl="6" w:tplc="0818000F">
      <w:start w:val="1"/>
      <w:numFmt w:val="decimal"/>
      <w:lvlText w:val="%7."/>
      <w:lvlJc w:val="left"/>
      <w:pPr>
        <w:ind w:left="1069" w:hanging="360"/>
      </w:pPr>
      <w:rPr>
        <w:rFonts w:cs="Times New Roman"/>
      </w:rPr>
    </w:lvl>
    <w:lvl w:ilvl="7" w:tplc="08180019">
      <w:start w:val="1"/>
      <w:numFmt w:val="lowerLetter"/>
      <w:lvlText w:val="%8."/>
      <w:lvlJc w:val="left"/>
      <w:pPr>
        <w:ind w:left="5760" w:hanging="360"/>
      </w:pPr>
      <w:rPr>
        <w:rFonts w:cs="Times New Roman"/>
      </w:rPr>
    </w:lvl>
    <w:lvl w:ilvl="8" w:tplc="0818001B">
      <w:start w:val="1"/>
      <w:numFmt w:val="lowerRoman"/>
      <w:lvlText w:val="%9."/>
      <w:lvlJc w:val="right"/>
      <w:pPr>
        <w:ind w:left="6480" w:hanging="180"/>
      </w:pPr>
      <w:rPr>
        <w:rFonts w:cs="Times New Roman"/>
      </w:rPr>
    </w:lvl>
  </w:abstractNum>
  <w:abstractNum w:abstractNumId="39" w15:restartNumberingAfterBreak="0">
    <w:nsid w:val="6554123C"/>
    <w:multiLevelType w:val="hybridMultilevel"/>
    <w:tmpl w:val="5D145D04"/>
    <w:lvl w:ilvl="0" w:tplc="08180001">
      <w:start w:val="1"/>
      <w:numFmt w:val="bullet"/>
      <w:lvlText w:val=""/>
      <w:lvlJc w:val="left"/>
      <w:pPr>
        <w:ind w:left="792" w:hanging="360"/>
      </w:pPr>
      <w:rPr>
        <w:rFonts w:ascii="Symbol" w:hAnsi="Symbol" w:hint="default"/>
      </w:rPr>
    </w:lvl>
    <w:lvl w:ilvl="1" w:tplc="08180003">
      <w:start w:val="1"/>
      <w:numFmt w:val="bullet"/>
      <w:lvlText w:val="o"/>
      <w:lvlJc w:val="left"/>
      <w:pPr>
        <w:ind w:left="1512" w:hanging="360"/>
      </w:pPr>
      <w:rPr>
        <w:rFonts w:ascii="Courier New" w:hAnsi="Courier New" w:hint="default"/>
      </w:rPr>
    </w:lvl>
    <w:lvl w:ilvl="2" w:tplc="08180005">
      <w:start w:val="1"/>
      <w:numFmt w:val="bullet"/>
      <w:lvlText w:val=""/>
      <w:lvlJc w:val="left"/>
      <w:pPr>
        <w:ind w:left="2232" w:hanging="360"/>
      </w:pPr>
      <w:rPr>
        <w:rFonts w:ascii="Wingdings" w:hAnsi="Wingdings" w:hint="default"/>
      </w:rPr>
    </w:lvl>
    <w:lvl w:ilvl="3" w:tplc="08180001">
      <w:start w:val="1"/>
      <w:numFmt w:val="bullet"/>
      <w:lvlText w:val=""/>
      <w:lvlJc w:val="left"/>
      <w:pPr>
        <w:ind w:left="2952" w:hanging="360"/>
      </w:pPr>
      <w:rPr>
        <w:rFonts w:ascii="Symbol" w:hAnsi="Symbol" w:hint="default"/>
      </w:rPr>
    </w:lvl>
    <w:lvl w:ilvl="4" w:tplc="08180003">
      <w:start w:val="1"/>
      <w:numFmt w:val="bullet"/>
      <w:lvlText w:val="o"/>
      <w:lvlJc w:val="left"/>
      <w:pPr>
        <w:ind w:left="3672" w:hanging="360"/>
      </w:pPr>
      <w:rPr>
        <w:rFonts w:ascii="Courier New" w:hAnsi="Courier New" w:hint="default"/>
      </w:rPr>
    </w:lvl>
    <w:lvl w:ilvl="5" w:tplc="08180005">
      <w:start w:val="1"/>
      <w:numFmt w:val="bullet"/>
      <w:lvlText w:val=""/>
      <w:lvlJc w:val="left"/>
      <w:pPr>
        <w:ind w:left="4392" w:hanging="360"/>
      </w:pPr>
      <w:rPr>
        <w:rFonts w:ascii="Wingdings" w:hAnsi="Wingdings" w:hint="default"/>
      </w:rPr>
    </w:lvl>
    <w:lvl w:ilvl="6" w:tplc="08180001">
      <w:start w:val="1"/>
      <w:numFmt w:val="bullet"/>
      <w:lvlText w:val=""/>
      <w:lvlJc w:val="left"/>
      <w:pPr>
        <w:ind w:left="5112" w:hanging="360"/>
      </w:pPr>
      <w:rPr>
        <w:rFonts w:ascii="Symbol" w:hAnsi="Symbol" w:hint="default"/>
      </w:rPr>
    </w:lvl>
    <w:lvl w:ilvl="7" w:tplc="08180003">
      <w:start w:val="1"/>
      <w:numFmt w:val="bullet"/>
      <w:lvlText w:val="o"/>
      <w:lvlJc w:val="left"/>
      <w:pPr>
        <w:ind w:left="5832" w:hanging="360"/>
      </w:pPr>
      <w:rPr>
        <w:rFonts w:ascii="Courier New" w:hAnsi="Courier New" w:hint="default"/>
      </w:rPr>
    </w:lvl>
    <w:lvl w:ilvl="8" w:tplc="08180005">
      <w:start w:val="1"/>
      <w:numFmt w:val="bullet"/>
      <w:lvlText w:val=""/>
      <w:lvlJc w:val="left"/>
      <w:pPr>
        <w:ind w:left="6552" w:hanging="360"/>
      </w:pPr>
      <w:rPr>
        <w:rFonts w:ascii="Wingdings" w:hAnsi="Wingdings" w:hint="default"/>
      </w:rPr>
    </w:lvl>
  </w:abstractNum>
  <w:abstractNum w:abstractNumId="40" w15:restartNumberingAfterBreak="0">
    <w:nsid w:val="670D3CE5"/>
    <w:multiLevelType w:val="hybridMultilevel"/>
    <w:tmpl w:val="A77A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775EBD"/>
    <w:multiLevelType w:val="hybridMultilevel"/>
    <w:tmpl w:val="8AFEC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B743D1"/>
    <w:multiLevelType w:val="hybridMultilevel"/>
    <w:tmpl w:val="C3807AAC"/>
    <w:lvl w:ilvl="0" w:tplc="08180001">
      <w:start w:val="1"/>
      <w:numFmt w:val="bullet"/>
      <w:lvlText w:val=""/>
      <w:lvlJc w:val="left"/>
      <w:pPr>
        <w:ind w:left="720" w:hanging="360"/>
      </w:pPr>
      <w:rPr>
        <w:rFonts w:ascii="Symbol" w:hAnsi="Symbol" w:hint="default"/>
      </w:rPr>
    </w:lvl>
    <w:lvl w:ilvl="1" w:tplc="08180003">
      <w:start w:val="1"/>
      <w:numFmt w:val="bullet"/>
      <w:lvlText w:val="o"/>
      <w:lvlJc w:val="left"/>
      <w:pPr>
        <w:ind w:left="1440" w:hanging="360"/>
      </w:pPr>
      <w:rPr>
        <w:rFonts w:ascii="Courier New" w:hAnsi="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hint="default"/>
      </w:rPr>
    </w:lvl>
    <w:lvl w:ilvl="8" w:tplc="08180005">
      <w:start w:val="1"/>
      <w:numFmt w:val="bullet"/>
      <w:lvlText w:val=""/>
      <w:lvlJc w:val="left"/>
      <w:pPr>
        <w:ind w:left="6480" w:hanging="360"/>
      </w:pPr>
      <w:rPr>
        <w:rFonts w:ascii="Wingdings" w:hAnsi="Wingdings" w:hint="default"/>
      </w:rPr>
    </w:lvl>
  </w:abstractNum>
  <w:abstractNum w:abstractNumId="43" w15:restartNumberingAfterBreak="0">
    <w:nsid w:val="6BD92110"/>
    <w:multiLevelType w:val="hybridMultilevel"/>
    <w:tmpl w:val="8DF432C8"/>
    <w:lvl w:ilvl="0" w:tplc="6D0AB69E">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79E925F4"/>
    <w:multiLevelType w:val="hybridMultilevel"/>
    <w:tmpl w:val="DC44CA4E"/>
    <w:lvl w:ilvl="0" w:tplc="0418000F">
      <w:start w:val="1"/>
      <w:numFmt w:val="decimal"/>
      <w:lvlText w:val="%1."/>
      <w:lvlJc w:val="left"/>
      <w:pPr>
        <w:tabs>
          <w:tab w:val="num" w:pos="360"/>
        </w:tabs>
        <w:ind w:left="360" w:hanging="360"/>
      </w:pPr>
      <w:rPr>
        <w:rFonts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46" w15:restartNumberingAfterBreak="0">
    <w:nsid w:val="7AC93CC5"/>
    <w:multiLevelType w:val="hybridMultilevel"/>
    <w:tmpl w:val="0B681646"/>
    <w:lvl w:ilvl="0" w:tplc="08180001">
      <w:start w:val="1"/>
      <w:numFmt w:val="bullet"/>
      <w:lvlText w:val=""/>
      <w:lvlJc w:val="left"/>
      <w:pPr>
        <w:ind w:left="578" w:hanging="360"/>
      </w:pPr>
      <w:rPr>
        <w:rFonts w:ascii="Symbol" w:hAnsi="Symbol" w:hint="default"/>
      </w:rPr>
    </w:lvl>
    <w:lvl w:ilvl="1" w:tplc="08180003">
      <w:start w:val="1"/>
      <w:numFmt w:val="bullet"/>
      <w:lvlText w:val="o"/>
      <w:lvlJc w:val="left"/>
      <w:pPr>
        <w:ind w:left="1298" w:hanging="360"/>
      </w:pPr>
      <w:rPr>
        <w:rFonts w:ascii="Courier New" w:hAnsi="Courier New" w:hint="default"/>
      </w:rPr>
    </w:lvl>
    <w:lvl w:ilvl="2" w:tplc="08180005">
      <w:start w:val="1"/>
      <w:numFmt w:val="bullet"/>
      <w:lvlText w:val=""/>
      <w:lvlJc w:val="left"/>
      <w:pPr>
        <w:ind w:left="2018" w:hanging="360"/>
      </w:pPr>
      <w:rPr>
        <w:rFonts w:ascii="Wingdings" w:hAnsi="Wingdings" w:hint="default"/>
      </w:rPr>
    </w:lvl>
    <w:lvl w:ilvl="3" w:tplc="08180001">
      <w:start w:val="1"/>
      <w:numFmt w:val="bullet"/>
      <w:lvlText w:val=""/>
      <w:lvlJc w:val="left"/>
      <w:pPr>
        <w:ind w:left="2738" w:hanging="360"/>
      </w:pPr>
      <w:rPr>
        <w:rFonts w:ascii="Symbol" w:hAnsi="Symbol" w:hint="default"/>
      </w:rPr>
    </w:lvl>
    <w:lvl w:ilvl="4" w:tplc="08180003">
      <w:start w:val="1"/>
      <w:numFmt w:val="bullet"/>
      <w:lvlText w:val="o"/>
      <w:lvlJc w:val="left"/>
      <w:pPr>
        <w:ind w:left="3458" w:hanging="360"/>
      </w:pPr>
      <w:rPr>
        <w:rFonts w:ascii="Courier New" w:hAnsi="Courier New" w:hint="default"/>
      </w:rPr>
    </w:lvl>
    <w:lvl w:ilvl="5" w:tplc="08180005">
      <w:start w:val="1"/>
      <w:numFmt w:val="bullet"/>
      <w:lvlText w:val=""/>
      <w:lvlJc w:val="left"/>
      <w:pPr>
        <w:ind w:left="4178" w:hanging="360"/>
      </w:pPr>
      <w:rPr>
        <w:rFonts w:ascii="Wingdings" w:hAnsi="Wingdings" w:hint="default"/>
      </w:rPr>
    </w:lvl>
    <w:lvl w:ilvl="6" w:tplc="08180001">
      <w:start w:val="1"/>
      <w:numFmt w:val="bullet"/>
      <w:lvlText w:val=""/>
      <w:lvlJc w:val="left"/>
      <w:pPr>
        <w:ind w:left="4898" w:hanging="360"/>
      </w:pPr>
      <w:rPr>
        <w:rFonts w:ascii="Symbol" w:hAnsi="Symbol" w:hint="default"/>
      </w:rPr>
    </w:lvl>
    <w:lvl w:ilvl="7" w:tplc="08180003">
      <w:start w:val="1"/>
      <w:numFmt w:val="bullet"/>
      <w:lvlText w:val="o"/>
      <w:lvlJc w:val="left"/>
      <w:pPr>
        <w:ind w:left="5618" w:hanging="360"/>
      </w:pPr>
      <w:rPr>
        <w:rFonts w:ascii="Courier New" w:hAnsi="Courier New" w:hint="default"/>
      </w:rPr>
    </w:lvl>
    <w:lvl w:ilvl="8" w:tplc="08180005">
      <w:start w:val="1"/>
      <w:numFmt w:val="bullet"/>
      <w:lvlText w:val=""/>
      <w:lvlJc w:val="left"/>
      <w:pPr>
        <w:ind w:left="6338" w:hanging="360"/>
      </w:pPr>
      <w:rPr>
        <w:rFonts w:ascii="Wingdings" w:hAnsi="Wingdings" w:hint="default"/>
      </w:rPr>
    </w:lvl>
  </w:abstractNum>
  <w:abstractNum w:abstractNumId="47" w15:restartNumberingAfterBreak="0">
    <w:nsid w:val="7B4C63C6"/>
    <w:multiLevelType w:val="hybridMultilevel"/>
    <w:tmpl w:val="6D6C4C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A36DE4"/>
    <w:multiLevelType w:val="multilevel"/>
    <w:tmpl w:val="002C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5757E0"/>
    <w:multiLevelType w:val="hybridMultilevel"/>
    <w:tmpl w:val="258239D8"/>
    <w:lvl w:ilvl="0" w:tplc="BB1A798A">
      <w:start w:val="2"/>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EFC5655"/>
    <w:multiLevelType w:val="hybridMultilevel"/>
    <w:tmpl w:val="4468ADB0"/>
    <w:lvl w:ilvl="0" w:tplc="98C0A9D8">
      <w:start w:val="3"/>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9"/>
  </w:num>
  <w:num w:numId="2">
    <w:abstractNumId w:val="44"/>
  </w:num>
  <w:num w:numId="3">
    <w:abstractNumId w:val="19"/>
  </w:num>
  <w:num w:numId="4">
    <w:abstractNumId w:val="24"/>
  </w:num>
  <w:num w:numId="5">
    <w:abstractNumId w:val="27"/>
  </w:num>
  <w:num w:numId="6">
    <w:abstractNumId w:val="29"/>
  </w:num>
  <w:num w:numId="7">
    <w:abstractNumId w:val="46"/>
  </w:num>
  <w:num w:numId="8">
    <w:abstractNumId w:val="39"/>
  </w:num>
  <w:num w:numId="9">
    <w:abstractNumId w:val="14"/>
  </w:num>
  <w:num w:numId="10">
    <w:abstractNumId w:val="40"/>
  </w:num>
  <w:num w:numId="11">
    <w:abstractNumId w:val="37"/>
  </w:num>
  <w:num w:numId="12">
    <w:abstractNumId w:val="38"/>
  </w:num>
  <w:num w:numId="13">
    <w:abstractNumId w:val="35"/>
  </w:num>
  <w:num w:numId="14">
    <w:abstractNumId w:val="17"/>
  </w:num>
  <w:num w:numId="15">
    <w:abstractNumId w:val="15"/>
  </w:num>
  <w:num w:numId="16">
    <w:abstractNumId w:val="31"/>
  </w:num>
  <w:num w:numId="17">
    <w:abstractNumId w:val="42"/>
  </w:num>
  <w:num w:numId="18">
    <w:abstractNumId w:val="34"/>
  </w:num>
  <w:num w:numId="19">
    <w:abstractNumId w:val="49"/>
  </w:num>
  <w:num w:numId="20">
    <w:abstractNumId w:val="36"/>
  </w:num>
  <w:num w:numId="21">
    <w:abstractNumId w:val="21"/>
  </w:num>
  <w:num w:numId="22">
    <w:abstractNumId w:val="8"/>
  </w:num>
  <w:num w:numId="23">
    <w:abstractNumId w:val="0"/>
  </w:num>
  <w:num w:numId="24">
    <w:abstractNumId w:val="45"/>
  </w:num>
  <w:num w:numId="25">
    <w:abstractNumId w:val="23"/>
  </w:num>
  <w:num w:numId="26">
    <w:abstractNumId w:val="50"/>
  </w:num>
  <w:num w:numId="27">
    <w:abstractNumId w:val="28"/>
  </w:num>
  <w:num w:numId="28">
    <w:abstractNumId w:val="48"/>
  </w:num>
  <w:num w:numId="29">
    <w:abstractNumId w:val="32"/>
  </w:num>
  <w:num w:numId="30">
    <w:abstractNumId w:val="22"/>
  </w:num>
  <w:num w:numId="31">
    <w:abstractNumId w:val="41"/>
  </w:num>
  <w:num w:numId="32">
    <w:abstractNumId w:val="18"/>
  </w:num>
  <w:num w:numId="33">
    <w:abstractNumId w:val="16"/>
  </w:num>
  <w:num w:numId="34">
    <w:abstractNumId w:val="10"/>
  </w:num>
  <w:num w:numId="35">
    <w:abstractNumId w:val="26"/>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11"/>
  </w:num>
  <w:num w:numId="39">
    <w:abstractNumId w:val="25"/>
  </w:num>
  <w:num w:numId="40">
    <w:abstractNumId w:val="13"/>
  </w:num>
  <w:num w:numId="41">
    <w:abstractNumId w:val="33"/>
  </w:num>
  <w:num w:numId="42">
    <w:abstractNumId w:val="12"/>
  </w:num>
  <w:num w:numId="43">
    <w:abstractNumId w:val="47"/>
  </w:num>
  <w:num w:numId="44">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208"/>
    <w:rsid w:val="00002B45"/>
    <w:rsid w:val="000034E4"/>
    <w:rsid w:val="0000352C"/>
    <w:rsid w:val="00006C29"/>
    <w:rsid w:val="00007F5A"/>
    <w:rsid w:val="000139EF"/>
    <w:rsid w:val="00013B24"/>
    <w:rsid w:val="00015FA0"/>
    <w:rsid w:val="00016A93"/>
    <w:rsid w:val="00016EBC"/>
    <w:rsid w:val="00017B95"/>
    <w:rsid w:val="00020D60"/>
    <w:rsid w:val="0002159A"/>
    <w:rsid w:val="0002178A"/>
    <w:rsid w:val="00022907"/>
    <w:rsid w:val="00023454"/>
    <w:rsid w:val="00024887"/>
    <w:rsid w:val="00027725"/>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451B"/>
    <w:rsid w:val="0008098B"/>
    <w:rsid w:val="000847BD"/>
    <w:rsid w:val="00084D9E"/>
    <w:rsid w:val="0009065E"/>
    <w:rsid w:val="00093A8E"/>
    <w:rsid w:val="00095695"/>
    <w:rsid w:val="000A2220"/>
    <w:rsid w:val="000A62E4"/>
    <w:rsid w:val="000A71B6"/>
    <w:rsid w:val="000A73F1"/>
    <w:rsid w:val="000B3205"/>
    <w:rsid w:val="000B7624"/>
    <w:rsid w:val="000C0D52"/>
    <w:rsid w:val="000C419B"/>
    <w:rsid w:val="000C6B3B"/>
    <w:rsid w:val="000C790A"/>
    <w:rsid w:val="000C7C22"/>
    <w:rsid w:val="000C7D8C"/>
    <w:rsid w:val="000D1A1E"/>
    <w:rsid w:val="000D2A96"/>
    <w:rsid w:val="000D3FC1"/>
    <w:rsid w:val="000D7120"/>
    <w:rsid w:val="000D7C09"/>
    <w:rsid w:val="000E07BD"/>
    <w:rsid w:val="000E4726"/>
    <w:rsid w:val="000E6D22"/>
    <w:rsid w:val="000E7587"/>
    <w:rsid w:val="000F051E"/>
    <w:rsid w:val="000F1303"/>
    <w:rsid w:val="000F1647"/>
    <w:rsid w:val="000F5492"/>
    <w:rsid w:val="000F644A"/>
    <w:rsid w:val="00100C2F"/>
    <w:rsid w:val="00102A89"/>
    <w:rsid w:val="00104590"/>
    <w:rsid w:val="00107C0A"/>
    <w:rsid w:val="00111334"/>
    <w:rsid w:val="001119C2"/>
    <w:rsid w:val="00113A33"/>
    <w:rsid w:val="0012291F"/>
    <w:rsid w:val="00123981"/>
    <w:rsid w:val="00124146"/>
    <w:rsid w:val="00126C63"/>
    <w:rsid w:val="00131932"/>
    <w:rsid w:val="001332BD"/>
    <w:rsid w:val="00133CDE"/>
    <w:rsid w:val="001348AB"/>
    <w:rsid w:val="00137D4C"/>
    <w:rsid w:val="00143F2B"/>
    <w:rsid w:val="00144D93"/>
    <w:rsid w:val="00145248"/>
    <w:rsid w:val="00145D76"/>
    <w:rsid w:val="00147FBC"/>
    <w:rsid w:val="0015157A"/>
    <w:rsid w:val="001516B5"/>
    <w:rsid w:val="00152953"/>
    <w:rsid w:val="00153583"/>
    <w:rsid w:val="00165E40"/>
    <w:rsid w:val="00166795"/>
    <w:rsid w:val="001712E8"/>
    <w:rsid w:val="00171466"/>
    <w:rsid w:val="001749FF"/>
    <w:rsid w:val="001847EF"/>
    <w:rsid w:val="00184BFE"/>
    <w:rsid w:val="00190129"/>
    <w:rsid w:val="00191073"/>
    <w:rsid w:val="001936D6"/>
    <w:rsid w:val="001974D0"/>
    <w:rsid w:val="00197C78"/>
    <w:rsid w:val="001A0E43"/>
    <w:rsid w:val="001A14E1"/>
    <w:rsid w:val="001A1B98"/>
    <w:rsid w:val="001A3E10"/>
    <w:rsid w:val="001A48BB"/>
    <w:rsid w:val="001B481F"/>
    <w:rsid w:val="001B635A"/>
    <w:rsid w:val="001B67B1"/>
    <w:rsid w:val="001C17B4"/>
    <w:rsid w:val="001C25A4"/>
    <w:rsid w:val="001C3245"/>
    <w:rsid w:val="001C467B"/>
    <w:rsid w:val="001C5021"/>
    <w:rsid w:val="001C56F0"/>
    <w:rsid w:val="001C64B7"/>
    <w:rsid w:val="001D05E0"/>
    <w:rsid w:val="001D0A88"/>
    <w:rsid w:val="001D245D"/>
    <w:rsid w:val="001D5F1C"/>
    <w:rsid w:val="001D6A39"/>
    <w:rsid w:val="001D6F6B"/>
    <w:rsid w:val="001D739C"/>
    <w:rsid w:val="001E124D"/>
    <w:rsid w:val="001E1717"/>
    <w:rsid w:val="001E3F4D"/>
    <w:rsid w:val="001E471C"/>
    <w:rsid w:val="001E5889"/>
    <w:rsid w:val="001F4610"/>
    <w:rsid w:val="001F6ED0"/>
    <w:rsid w:val="001F7670"/>
    <w:rsid w:val="002022AD"/>
    <w:rsid w:val="00204F10"/>
    <w:rsid w:val="00205E8F"/>
    <w:rsid w:val="00207AD6"/>
    <w:rsid w:val="00212E7E"/>
    <w:rsid w:val="0021528C"/>
    <w:rsid w:val="00215DE6"/>
    <w:rsid w:val="00216F9C"/>
    <w:rsid w:val="00220C91"/>
    <w:rsid w:val="00223B5C"/>
    <w:rsid w:val="00226890"/>
    <w:rsid w:val="00227E46"/>
    <w:rsid w:val="00231166"/>
    <w:rsid w:val="00231FAC"/>
    <w:rsid w:val="00232311"/>
    <w:rsid w:val="00232EB1"/>
    <w:rsid w:val="0023425B"/>
    <w:rsid w:val="00235C2F"/>
    <w:rsid w:val="0023610D"/>
    <w:rsid w:val="00236609"/>
    <w:rsid w:val="002406B8"/>
    <w:rsid w:val="00241169"/>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6B"/>
    <w:rsid w:val="00266177"/>
    <w:rsid w:val="002709E0"/>
    <w:rsid w:val="00273767"/>
    <w:rsid w:val="00273945"/>
    <w:rsid w:val="00273E16"/>
    <w:rsid w:val="00274028"/>
    <w:rsid w:val="00274384"/>
    <w:rsid w:val="00274F26"/>
    <w:rsid w:val="002777F3"/>
    <w:rsid w:val="002815C8"/>
    <w:rsid w:val="002821CF"/>
    <w:rsid w:val="0028242A"/>
    <w:rsid w:val="0028264D"/>
    <w:rsid w:val="00283857"/>
    <w:rsid w:val="002916EA"/>
    <w:rsid w:val="00293807"/>
    <w:rsid w:val="0029573D"/>
    <w:rsid w:val="002A02B3"/>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722C"/>
    <w:rsid w:val="002E0566"/>
    <w:rsid w:val="002E0B42"/>
    <w:rsid w:val="002E2457"/>
    <w:rsid w:val="002E328F"/>
    <w:rsid w:val="002E5D3A"/>
    <w:rsid w:val="002E78DF"/>
    <w:rsid w:val="002E7B44"/>
    <w:rsid w:val="002F0B2F"/>
    <w:rsid w:val="002F158A"/>
    <w:rsid w:val="002F5D49"/>
    <w:rsid w:val="002F633F"/>
    <w:rsid w:val="002F67ED"/>
    <w:rsid w:val="002F7657"/>
    <w:rsid w:val="00300385"/>
    <w:rsid w:val="00304129"/>
    <w:rsid w:val="0030651B"/>
    <w:rsid w:val="00306B2D"/>
    <w:rsid w:val="003100BB"/>
    <w:rsid w:val="00310362"/>
    <w:rsid w:val="00311FEC"/>
    <w:rsid w:val="00313A45"/>
    <w:rsid w:val="0031448B"/>
    <w:rsid w:val="00314618"/>
    <w:rsid w:val="003160DF"/>
    <w:rsid w:val="003206E1"/>
    <w:rsid w:val="0032332D"/>
    <w:rsid w:val="00324492"/>
    <w:rsid w:val="003322C5"/>
    <w:rsid w:val="0033257B"/>
    <w:rsid w:val="00335899"/>
    <w:rsid w:val="00341831"/>
    <w:rsid w:val="00344A73"/>
    <w:rsid w:val="003508F4"/>
    <w:rsid w:val="00350A76"/>
    <w:rsid w:val="00351237"/>
    <w:rsid w:val="0035135E"/>
    <w:rsid w:val="00352F2C"/>
    <w:rsid w:val="003550F8"/>
    <w:rsid w:val="00355AC9"/>
    <w:rsid w:val="0036152A"/>
    <w:rsid w:val="00362528"/>
    <w:rsid w:val="00364402"/>
    <w:rsid w:val="00366124"/>
    <w:rsid w:val="0037013F"/>
    <w:rsid w:val="00374552"/>
    <w:rsid w:val="00375B87"/>
    <w:rsid w:val="00381161"/>
    <w:rsid w:val="00381ADA"/>
    <w:rsid w:val="00384177"/>
    <w:rsid w:val="003845E3"/>
    <w:rsid w:val="00387383"/>
    <w:rsid w:val="003929C9"/>
    <w:rsid w:val="00394D81"/>
    <w:rsid w:val="003956AE"/>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5944"/>
    <w:rsid w:val="003F1501"/>
    <w:rsid w:val="003F26F1"/>
    <w:rsid w:val="003F3240"/>
    <w:rsid w:val="003F5310"/>
    <w:rsid w:val="003F62B3"/>
    <w:rsid w:val="0040093B"/>
    <w:rsid w:val="00401398"/>
    <w:rsid w:val="00401557"/>
    <w:rsid w:val="00401DE1"/>
    <w:rsid w:val="004045FF"/>
    <w:rsid w:val="004056F9"/>
    <w:rsid w:val="00406E6A"/>
    <w:rsid w:val="00411E6C"/>
    <w:rsid w:val="0041519A"/>
    <w:rsid w:val="00415873"/>
    <w:rsid w:val="00415EB0"/>
    <w:rsid w:val="0041618D"/>
    <w:rsid w:val="00417218"/>
    <w:rsid w:val="0041798C"/>
    <w:rsid w:val="00420395"/>
    <w:rsid w:val="004231FA"/>
    <w:rsid w:val="00431EE9"/>
    <w:rsid w:val="00432ECA"/>
    <w:rsid w:val="00435704"/>
    <w:rsid w:val="00436765"/>
    <w:rsid w:val="00437647"/>
    <w:rsid w:val="00437762"/>
    <w:rsid w:val="00442123"/>
    <w:rsid w:val="00443A12"/>
    <w:rsid w:val="00444B33"/>
    <w:rsid w:val="00447D54"/>
    <w:rsid w:val="00447EB7"/>
    <w:rsid w:val="0045319C"/>
    <w:rsid w:val="00453D67"/>
    <w:rsid w:val="004606D3"/>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535C"/>
    <w:rsid w:val="0049537F"/>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F00"/>
    <w:rsid w:val="004D5608"/>
    <w:rsid w:val="004D5986"/>
    <w:rsid w:val="004D7F76"/>
    <w:rsid w:val="004E007F"/>
    <w:rsid w:val="004E527B"/>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3BB"/>
    <w:rsid w:val="00515A17"/>
    <w:rsid w:val="00516E5A"/>
    <w:rsid w:val="005210B7"/>
    <w:rsid w:val="005220B3"/>
    <w:rsid w:val="00522ECD"/>
    <w:rsid w:val="00523209"/>
    <w:rsid w:val="00523E51"/>
    <w:rsid w:val="005246ED"/>
    <w:rsid w:val="00526951"/>
    <w:rsid w:val="00530394"/>
    <w:rsid w:val="005336CD"/>
    <w:rsid w:val="005402E2"/>
    <w:rsid w:val="00541CD4"/>
    <w:rsid w:val="00542264"/>
    <w:rsid w:val="00544076"/>
    <w:rsid w:val="0054524C"/>
    <w:rsid w:val="00547E17"/>
    <w:rsid w:val="005524B1"/>
    <w:rsid w:val="005536A7"/>
    <w:rsid w:val="005542F9"/>
    <w:rsid w:val="005561A0"/>
    <w:rsid w:val="005602FD"/>
    <w:rsid w:val="0056058D"/>
    <w:rsid w:val="00560EF5"/>
    <w:rsid w:val="005610FD"/>
    <w:rsid w:val="00563AFC"/>
    <w:rsid w:val="005676AF"/>
    <w:rsid w:val="00570E0F"/>
    <w:rsid w:val="00572023"/>
    <w:rsid w:val="00574A73"/>
    <w:rsid w:val="0057576A"/>
    <w:rsid w:val="00577AF0"/>
    <w:rsid w:val="005812B1"/>
    <w:rsid w:val="00581F25"/>
    <w:rsid w:val="0058305F"/>
    <w:rsid w:val="005869CB"/>
    <w:rsid w:val="00591A7A"/>
    <w:rsid w:val="00594A4A"/>
    <w:rsid w:val="00595764"/>
    <w:rsid w:val="00595C83"/>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7465"/>
    <w:rsid w:val="00630127"/>
    <w:rsid w:val="006312A7"/>
    <w:rsid w:val="00634067"/>
    <w:rsid w:val="00634813"/>
    <w:rsid w:val="00636166"/>
    <w:rsid w:val="006401C5"/>
    <w:rsid w:val="00641E78"/>
    <w:rsid w:val="00643921"/>
    <w:rsid w:val="006445AD"/>
    <w:rsid w:val="00645D96"/>
    <w:rsid w:val="006500F9"/>
    <w:rsid w:val="006507B3"/>
    <w:rsid w:val="006517F7"/>
    <w:rsid w:val="00651CC6"/>
    <w:rsid w:val="00651CE7"/>
    <w:rsid w:val="00652E4D"/>
    <w:rsid w:val="00652FFA"/>
    <w:rsid w:val="00653ADC"/>
    <w:rsid w:val="00656332"/>
    <w:rsid w:val="00662073"/>
    <w:rsid w:val="00664096"/>
    <w:rsid w:val="00665843"/>
    <w:rsid w:val="00666BCF"/>
    <w:rsid w:val="0067031D"/>
    <w:rsid w:val="00675FFF"/>
    <w:rsid w:val="00676403"/>
    <w:rsid w:val="0068050A"/>
    <w:rsid w:val="00680B66"/>
    <w:rsid w:val="00682ADA"/>
    <w:rsid w:val="00683441"/>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31C2"/>
    <w:rsid w:val="006B4FA1"/>
    <w:rsid w:val="006B5986"/>
    <w:rsid w:val="006C016E"/>
    <w:rsid w:val="006C05D2"/>
    <w:rsid w:val="006C0743"/>
    <w:rsid w:val="006C637A"/>
    <w:rsid w:val="006C7E75"/>
    <w:rsid w:val="006D29C5"/>
    <w:rsid w:val="006D2B12"/>
    <w:rsid w:val="006D3AD3"/>
    <w:rsid w:val="006D4592"/>
    <w:rsid w:val="006D4B4F"/>
    <w:rsid w:val="006D7643"/>
    <w:rsid w:val="006E425C"/>
    <w:rsid w:val="006E4A68"/>
    <w:rsid w:val="006E53CB"/>
    <w:rsid w:val="006E674C"/>
    <w:rsid w:val="006E6B25"/>
    <w:rsid w:val="006F35BB"/>
    <w:rsid w:val="006F3FBC"/>
    <w:rsid w:val="006F6FB9"/>
    <w:rsid w:val="0070238B"/>
    <w:rsid w:val="007029BF"/>
    <w:rsid w:val="00703F55"/>
    <w:rsid w:val="00704051"/>
    <w:rsid w:val="00704887"/>
    <w:rsid w:val="00705694"/>
    <w:rsid w:val="007109EB"/>
    <w:rsid w:val="007111BD"/>
    <w:rsid w:val="00714B32"/>
    <w:rsid w:val="00717630"/>
    <w:rsid w:val="00717C1D"/>
    <w:rsid w:val="007214D9"/>
    <w:rsid w:val="0072161F"/>
    <w:rsid w:val="007220D1"/>
    <w:rsid w:val="00722BD0"/>
    <w:rsid w:val="00724685"/>
    <w:rsid w:val="00726793"/>
    <w:rsid w:val="00727167"/>
    <w:rsid w:val="00727E69"/>
    <w:rsid w:val="0073108B"/>
    <w:rsid w:val="00731775"/>
    <w:rsid w:val="0073186F"/>
    <w:rsid w:val="00734ADB"/>
    <w:rsid w:val="00735018"/>
    <w:rsid w:val="007357EC"/>
    <w:rsid w:val="0073614E"/>
    <w:rsid w:val="00740A3A"/>
    <w:rsid w:val="00741EB3"/>
    <w:rsid w:val="00742BFA"/>
    <w:rsid w:val="00747734"/>
    <w:rsid w:val="00750DCC"/>
    <w:rsid w:val="00751CB6"/>
    <w:rsid w:val="00751D63"/>
    <w:rsid w:val="00752D06"/>
    <w:rsid w:val="00754406"/>
    <w:rsid w:val="00756908"/>
    <w:rsid w:val="00756B77"/>
    <w:rsid w:val="00757679"/>
    <w:rsid w:val="00760F63"/>
    <w:rsid w:val="00761EE1"/>
    <w:rsid w:val="0076247A"/>
    <w:rsid w:val="00763864"/>
    <w:rsid w:val="007648C8"/>
    <w:rsid w:val="0076498C"/>
    <w:rsid w:val="00764BD2"/>
    <w:rsid w:val="00765098"/>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3E7D"/>
    <w:rsid w:val="007B4723"/>
    <w:rsid w:val="007B51D9"/>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3209"/>
    <w:rsid w:val="00803B31"/>
    <w:rsid w:val="0080747D"/>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58BD"/>
    <w:rsid w:val="008408D0"/>
    <w:rsid w:val="008439F8"/>
    <w:rsid w:val="00851A0A"/>
    <w:rsid w:val="0085231E"/>
    <w:rsid w:val="008530C2"/>
    <w:rsid w:val="008619A4"/>
    <w:rsid w:val="00864E6A"/>
    <w:rsid w:val="008672EF"/>
    <w:rsid w:val="00873527"/>
    <w:rsid w:val="00873EF0"/>
    <w:rsid w:val="0087498E"/>
    <w:rsid w:val="00881EC9"/>
    <w:rsid w:val="00884354"/>
    <w:rsid w:val="00886864"/>
    <w:rsid w:val="00886F7F"/>
    <w:rsid w:val="008906E9"/>
    <w:rsid w:val="00892052"/>
    <w:rsid w:val="00892D45"/>
    <w:rsid w:val="00896199"/>
    <w:rsid w:val="00897DCC"/>
    <w:rsid w:val="008A1402"/>
    <w:rsid w:val="008A1A13"/>
    <w:rsid w:val="008A1DA8"/>
    <w:rsid w:val="008A6FC8"/>
    <w:rsid w:val="008B2226"/>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90185B"/>
    <w:rsid w:val="00902C10"/>
    <w:rsid w:val="00903E14"/>
    <w:rsid w:val="00903F13"/>
    <w:rsid w:val="009043A0"/>
    <w:rsid w:val="00904A51"/>
    <w:rsid w:val="00905980"/>
    <w:rsid w:val="00906876"/>
    <w:rsid w:val="00916C98"/>
    <w:rsid w:val="00923631"/>
    <w:rsid w:val="00923B85"/>
    <w:rsid w:val="00923DF4"/>
    <w:rsid w:val="00924BA2"/>
    <w:rsid w:val="00924F08"/>
    <w:rsid w:val="00926D92"/>
    <w:rsid w:val="0092724C"/>
    <w:rsid w:val="0092769C"/>
    <w:rsid w:val="009361E4"/>
    <w:rsid w:val="0093666D"/>
    <w:rsid w:val="00937BBC"/>
    <w:rsid w:val="0094495A"/>
    <w:rsid w:val="009456A8"/>
    <w:rsid w:val="00945752"/>
    <w:rsid w:val="0094585E"/>
    <w:rsid w:val="00945F45"/>
    <w:rsid w:val="009478AA"/>
    <w:rsid w:val="009525AF"/>
    <w:rsid w:val="00954AF1"/>
    <w:rsid w:val="00960B58"/>
    <w:rsid w:val="00960EA3"/>
    <w:rsid w:val="00961ED6"/>
    <w:rsid w:val="00964267"/>
    <w:rsid w:val="009648F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53B9"/>
    <w:rsid w:val="00A074DE"/>
    <w:rsid w:val="00A17422"/>
    <w:rsid w:val="00A22908"/>
    <w:rsid w:val="00A230BB"/>
    <w:rsid w:val="00A23F79"/>
    <w:rsid w:val="00A264F9"/>
    <w:rsid w:val="00A26C3B"/>
    <w:rsid w:val="00A31A49"/>
    <w:rsid w:val="00A326D0"/>
    <w:rsid w:val="00A32F47"/>
    <w:rsid w:val="00A352F5"/>
    <w:rsid w:val="00A35ACF"/>
    <w:rsid w:val="00A35ED4"/>
    <w:rsid w:val="00A41F65"/>
    <w:rsid w:val="00A42EE1"/>
    <w:rsid w:val="00A43A2E"/>
    <w:rsid w:val="00A4405A"/>
    <w:rsid w:val="00A44CED"/>
    <w:rsid w:val="00A45F7B"/>
    <w:rsid w:val="00A47553"/>
    <w:rsid w:val="00A51027"/>
    <w:rsid w:val="00A51CDA"/>
    <w:rsid w:val="00A53487"/>
    <w:rsid w:val="00A538AD"/>
    <w:rsid w:val="00A54937"/>
    <w:rsid w:val="00A568D7"/>
    <w:rsid w:val="00A57E5D"/>
    <w:rsid w:val="00A608FE"/>
    <w:rsid w:val="00A62846"/>
    <w:rsid w:val="00A642B9"/>
    <w:rsid w:val="00A64FB6"/>
    <w:rsid w:val="00A6758E"/>
    <w:rsid w:val="00A67EBF"/>
    <w:rsid w:val="00A701DE"/>
    <w:rsid w:val="00A7227A"/>
    <w:rsid w:val="00A75D89"/>
    <w:rsid w:val="00A763F9"/>
    <w:rsid w:val="00A77213"/>
    <w:rsid w:val="00A8118F"/>
    <w:rsid w:val="00A827B4"/>
    <w:rsid w:val="00A8364F"/>
    <w:rsid w:val="00A90300"/>
    <w:rsid w:val="00A915A0"/>
    <w:rsid w:val="00A92AE8"/>
    <w:rsid w:val="00A96770"/>
    <w:rsid w:val="00A96C54"/>
    <w:rsid w:val="00A97D82"/>
    <w:rsid w:val="00AA1366"/>
    <w:rsid w:val="00AA1922"/>
    <w:rsid w:val="00AA364C"/>
    <w:rsid w:val="00AA6172"/>
    <w:rsid w:val="00AA72BB"/>
    <w:rsid w:val="00AB1776"/>
    <w:rsid w:val="00AB4681"/>
    <w:rsid w:val="00AB55FD"/>
    <w:rsid w:val="00AB57E8"/>
    <w:rsid w:val="00AB5EE3"/>
    <w:rsid w:val="00AB6AF3"/>
    <w:rsid w:val="00AC2458"/>
    <w:rsid w:val="00AC64C6"/>
    <w:rsid w:val="00AC7AC8"/>
    <w:rsid w:val="00AD1EC9"/>
    <w:rsid w:val="00AD1F4A"/>
    <w:rsid w:val="00AD2620"/>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BBF"/>
    <w:rsid w:val="00B41983"/>
    <w:rsid w:val="00B43774"/>
    <w:rsid w:val="00B442ED"/>
    <w:rsid w:val="00B44B2E"/>
    <w:rsid w:val="00B44C63"/>
    <w:rsid w:val="00B467B9"/>
    <w:rsid w:val="00B51A23"/>
    <w:rsid w:val="00B549C0"/>
    <w:rsid w:val="00B54EA8"/>
    <w:rsid w:val="00B5722F"/>
    <w:rsid w:val="00B61D8C"/>
    <w:rsid w:val="00B6231B"/>
    <w:rsid w:val="00B64B8C"/>
    <w:rsid w:val="00B672DA"/>
    <w:rsid w:val="00B708EA"/>
    <w:rsid w:val="00B7160E"/>
    <w:rsid w:val="00B723B5"/>
    <w:rsid w:val="00B739AF"/>
    <w:rsid w:val="00B7519A"/>
    <w:rsid w:val="00B75982"/>
    <w:rsid w:val="00B821CD"/>
    <w:rsid w:val="00B83860"/>
    <w:rsid w:val="00B840FB"/>
    <w:rsid w:val="00B8516E"/>
    <w:rsid w:val="00B8646B"/>
    <w:rsid w:val="00B86C01"/>
    <w:rsid w:val="00B877E9"/>
    <w:rsid w:val="00B90051"/>
    <w:rsid w:val="00B9190E"/>
    <w:rsid w:val="00B923BC"/>
    <w:rsid w:val="00B92424"/>
    <w:rsid w:val="00B926B3"/>
    <w:rsid w:val="00B93586"/>
    <w:rsid w:val="00B93BF6"/>
    <w:rsid w:val="00B93EEE"/>
    <w:rsid w:val="00B9451F"/>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5798"/>
    <w:rsid w:val="00BD5E55"/>
    <w:rsid w:val="00BD7DD3"/>
    <w:rsid w:val="00BE258C"/>
    <w:rsid w:val="00BE3CD2"/>
    <w:rsid w:val="00BE5FE2"/>
    <w:rsid w:val="00BE7D51"/>
    <w:rsid w:val="00BF27A6"/>
    <w:rsid w:val="00BF2C5B"/>
    <w:rsid w:val="00BF3B75"/>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B082C"/>
    <w:rsid w:val="00CB108B"/>
    <w:rsid w:val="00CB4291"/>
    <w:rsid w:val="00CC3405"/>
    <w:rsid w:val="00CC35D1"/>
    <w:rsid w:val="00CC3E87"/>
    <w:rsid w:val="00CC585E"/>
    <w:rsid w:val="00CD059D"/>
    <w:rsid w:val="00CD0DEA"/>
    <w:rsid w:val="00CD2A5F"/>
    <w:rsid w:val="00CD2B09"/>
    <w:rsid w:val="00CD41D9"/>
    <w:rsid w:val="00CD470F"/>
    <w:rsid w:val="00CD4E91"/>
    <w:rsid w:val="00CD61D1"/>
    <w:rsid w:val="00CE2321"/>
    <w:rsid w:val="00CE62BC"/>
    <w:rsid w:val="00CE78DE"/>
    <w:rsid w:val="00CF131A"/>
    <w:rsid w:val="00CF1A82"/>
    <w:rsid w:val="00CF2F14"/>
    <w:rsid w:val="00CF3348"/>
    <w:rsid w:val="00CF38FC"/>
    <w:rsid w:val="00CF79C0"/>
    <w:rsid w:val="00D01BFD"/>
    <w:rsid w:val="00D032A2"/>
    <w:rsid w:val="00D05E62"/>
    <w:rsid w:val="00D0690D"/>
    <w:rsid w:val="00D11422"/>
    <w:rsid w:val="00D11ADD"/>
    <w:rsid w:val="00D120BA"/>
    <w:rsid w:val="00D13853"/>
    <w:rsid w:val="00D14E90"/>
    <w:rsid w:val="00D15353"/>
    <w:rsid w:val="00D155C8"/>
    <w:rsid w:val="00D15B4D"/>
    <w:rsid w:val="00D2372E"/>
    <w:rsid w:val="00D24B70"/>
    <w:rsid w:val="00D25153"/>
    <w:rsid w:val="00D26C40"/>
    <w:rsid w:val="00D27134"/>
    <w:rsid w:val="00D27A79"/>
    <w:rsid w:val="00D27D8E"/>
    <w:rsid w:val="00D31357"/>
    <w:rsid w:val="00D365A5"/>
    <w:rsid w:val="00D40ED5"/>
    <w:rsid w:val="00D41B01"/>
    <w:rsid w:val="00D41D95"/>
    <w:rsid w:val="00D431F0"/>
    <w:rsid w:val="00D43449"/>
    <w:rsid w:val="00D44B5F"/>
    <w:rsid w:val="00D45775"/>
    <w:rsid w:val="00D4720F"/>
    <w:rsid w:val="00D47C4C"/>
    <w:rsid w:val="00D52AF9"/>
    <w:rsid w:val="00D544EE"/>
    <w:rsid w:val="00D5682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C06E4"/>
    <w:rsid w:val="00DC3964"/>
    <w:rsid w:val="00DC3D55"/>
    <w:rsid w:val="00DC45B4"/>
    <w:rsid w:val="00DC5D00"/>
    <w:rsid w:val="00DC6699"/>
    <w:rsid w:val="00DC6EC8"/>
    <w:rsid w:val="00DD0552"/>
    <w:rsid w:val="00DD549E"/>
    <w:rsid w:val="00DD60A9"/>
    <w:rsid w:val="00DD7841"/>
    <w:rsid w:val="00DE0B22"/>
    <w:rsid w:val="00DE19CC"/>
    <w:rsid w:val="00DE4293"/>
    <w:rsid w:val="00DE5802"/>
    <w:rsid w:val="00DE58D0"/>
    <w:rsid w:val="00DF2B9E"/>
    <w:rsid w:val="00DF35EE"/>
    <w:rsid w:val="00DF4141"/>
    <w:rsid w:val="00DF49A8"/>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53E8"/>
    <w:rsid w:val="00E169F1"/>
    <w:rsid w:val="00E17B7E"/>
    <w:rsid w:val="00E20BA5"/>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6098A"/>
    <w:rsid w:val="00E61869"/>
    <w:rsid w:val="00E66D84"/>
    <w:rsid w:val="00E707FF"/>
    <w:rsid w:val="00E72F1B"/>
    <w:rsid w:val="00E7332E"/>
    <w:rsid w:val="00E77F0F"/>
    <w:rsid w:val="00E81CB0"/>
    <w:rsid w:val="00E82747"/>
    <w:rsid w:val="00E8443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219E1"/>
    <w:rsid w:val="00F21D42"/>
    <w:rsid w:val="00F2207A"/>
    <w:rsid w:val="00F22B16"/>
    <w:rsid w:val="00F269ED"/>
    <w:rsid w:val="00F2776E"/>
    <w:rsid w:val="00F30F32"/>
    <w:rsid w:val="00F32F85"/>
    <w:rsid w:val="00F356B5"/>
    <w:rsid w:val="00F41CD6"/>
    <w:rsid w:val="00F42563"/>
    <w:rsid w:val="00F43CDF"/>
    <w:rsid w:val="00F44DB5"/>
    <w:rsid w:val="00F468D3"/>
    <w:rsid w:val="00F518EB"/>
    <w:rsid w:val="00F52139"/>
    <w:rsid w:val="00F52657"/>
    <w:rsid w:val="00F54DD0"/>
    <w:rsid w:val="00F5515D"/>
    <w:rsid w:val="00F55E41"/>
    <w:rsid w:val="00F56B4B"/>
    <w:rsid w:val="00F619AB"/>
    <w:rsid w:val="00F67355"/>
    <w:rsid w:val="00F70822"/>
    <w:rsid w:val="00F72749"/>
    <w:rsid w:val="00F72FCA"/>
    <w:rsid w:val="00F74A0B"/>
    <w:rsid w:val="00F808B1"/>
    <w:rsid w:val="00F837DB"/>
    <w:rsid w:val="00F84223"/>
    <w:rsid w:val="00F85ABA"/>
    <w:rsid w:val="00F92B0C"/>
    <w:rsid w:val="00F92C4E"/>
    <w:rsid w:val="00F95AB0"/>
    <w:rsid w:val="00F95EF3"/>
    <w:rsid w:val="00F9604D"/>
    <w:rsid w:val="00F96176"/>
    <w:rsid w:val="00F97123"/>
    <w:rsid w:val="00FA02A8"/>
    <w:rsid w:val="00FA22DB"/>
    <w:rsid w:val="00FA28AC"/>
    <w:rsid w:val="00FA2E0C"/>
    <w:rsid w:val="00FA3413"/>
    <w:rsid w:val="00FA3BBA"/>
    <w:rsid w:val="00FA4C7A"/>
    <w:rsid w:val="00FA5091"/>
    <w:rsid w:val="00FA6A1B"/>
    <w:rsid w:val="00FB17E5"/>
    <w:rsid w:val="00FB1C1B"/>
    <w:rsid w:val="00FB308A"/>
    <w:rsid w:val="00FB3EBC"/>
    <w:rsid w:val="00FB412C"/>
    <w:rsid w:val="00FB431D"/>
    <w:rsid w:val="00FB4D5A"/>
    <w:rsid w:val="00FC3F76"/>
    <w:rsid w:val="00FD1E2E"/>
    <w:rsid w:val="00FD273C"/>
    <w:rsid w:val="00FD44A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ACA9736A-DB67-4469-A15C-95EEEC5C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208"/>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Articol"/>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customStyle="1" w:styleId="Bodytext20">
    <w:name w:val="Body text (2)"/>
    <w:rsid w:val="000D1A1E"/>
    <w:rPr>
      <w:u w:val="single"/>
      <w:shd w:val="clear" w:color="auto" w:fill="FFFFFF"/>
    </w:rPr>
  </w:style>
  <w:style w:type="character" w:customStyle="1" w:styleId="Bodytext2Bold3">
    <w:name w:val="Body text (2) + Bold3"/>
    <w:rsid w:val="000D1A1E"/>
    <w:rPr>
      <w:b/>
      <w:bCs/>
      <w:u w:val="single"/>
      <w:shd w:val="clear" w:color="auto" w:fill="FFFFFF"/>
    </w:rPr>
  </w:style>
  <w:style w:type="character" w:customStyle="1" w:styleId="Bodytext21">
    <w:name w:val="Body text (2)_"/>
    <w:link w:val="Bodytext210"/>
    <w:rsid w:val="000D1A1E"/>
    <w:rPr>
      <w:shd w:val="clear" w:color="auto" w:fill="FFFFFF"/>
    </w:rPr>
  </w:style>
  <w:style w:type="paragraph" w:customStyle="1" w:styleId="Bodytext210">
    <w:name w:val="Body text (2)1"/>
    <w:basedOn w:val="Normal"/>
    <w:link w:val="Bodytext21"/>
    <w:rsid w:val="000D1A1E"/>
    <w:pPr>
      <w:widowControl w:val="0"/>
      <w:shd w:val="clear" w:color="auto" w:fill="FFFFFF"/>
      <w:spacing w:after="960" w:line="240" w:lineRule="atLeast"/>
      <w:ind w:hanging="360"/>
      <w:jc w:val="center"/>
    </w:pPr>
    <w:rPr>
      <w:rFonts w:ascii="Calibri" w:hAnsi="Calibri"/>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33010-3DF7-46E5-A73F-B24EE3C32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16</Pages>
  <Words>4594</Words>
  <Characters>26186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61</cp:revision>
  <cp:lastPrinted>2025-04-11T07:13:00Z</cp:lastPrinted>
  <dcterms:created xsi:type="dcterms:W3CDTF">2023-12-07T07:25:00Z</dcterms:created>
  <dcterms:modified xsi:type="dcterms:W3CDTF">2025-07-30T10:37:00Z</dcterms:modified>
</cp:coreProperties>
</file>