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3958C6" w:rsidRDefault="00602F23" w:rsidP="00C029B9">
            <w:pPr>
              <w:jc w:val="left"/>
              <w:rPr>
                <w:sz w:val="24"/>
                <w:szCs w:val="24"/>
              </w:rPr>
            </w:pPr>
            <w:r w:rsidRPr="003958C6">
              <w:rPr>
                <w:sz w:val="24"/>
                <w:szCs w:val="24"/>
              </w:rPr>
              <w:t>Declarația privind conflictul de interese</w:t>
            </w:r>
            <w:r w:rsidR="003958C6">
              <w:rPr>
                <w:sz w:val="24"/>
                <w:szCs w:val="24"/>
              </w:rPr>
              <w:t xml:space="preserve"> art.</w:t>
            </w:r>
            <w:r w:rsidRPr="003958C6">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3958C6" w:rsidRDefault="009B260B" w:rsidP="009B260B">
            <w:pPr>
              <w:rPr>
                <w:sz w:val="24"/>
                <w:szCs w:val="24"/>
              </w:rPr>
            </w:pPr>
            <w:r w:rsidRPr="003958C6">
              <w:rPr>
                <w:sz w:val="24"/>
                <w:szCs w:val="24"/>
              </w:rPr>
              <w:t xml:space="preserve">DECLARAŢIE privind neîncadrarea în situaţiile prevăzute la art. 164 din </w:t>
            </w:r>
          </w:p>
          <w:p w14:paraId="4A839446" w14:textId="77777777" w:rsidR="009B260B" w:rsidRPr="003958C6" w:rsidRDefault="009B260B" w:rsidP="009B260B">
            <w:pPr>
              <w:rPr>
                <w:sz w:val="24"/>
                <w:szCs w:val="24"/>
              </w:rPr>
            </w:pPr>
            <w:r w:rsidRPr="003958C6">
              <w:rPr>
                <w:sz w:val="24"/>
                <w:szCs w:val="24"/>
              </w:rPr>
              <w:t>Legea 98/2016</w:t>
            </w:r>
          </w:p>
          <w:p w14:paraId="3184B938" w14:textId="77777777" w:rsidR="009B260B" w:rsidRPr="003958C6"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165</w:t>
            </w:r>
            <w:r w:rsidRPr="003958C6">
              <w:rPr>
                <w:sz w:val="24"/>
                <w:szCs w:val="24"/>
              </w:rPr>
              <w:t xml:space="preserve"> din </w:t>
            </w:r>
          </w:p>
          <w:p w14:paraId="027C2618" w14:textId="77777777" w:rsidR="009B260B" w:rsidRPr="003958C6" w:rsidRDefault="009B260B" w:rsidP="009B260B">
            <w:pPr>
              <w:rPr>
                <w:sz w:val="24"/>
                <w:szCs w:val="24"/>
              </w:rPr>
            </w:pPr>
            <w:r w:rsidRPr="003958C6">
              <w:rPr>
                <w:sz w:val="24"/>
                <w:szCs w:val="24"/>
              </w:rPr>
              <w:t>Legea 98/2016</w:t>
            </w:r>
          </w:p>
          <w:p w14:paraId="54D4CEB8" w14:textId="77777777" w:rsidR="009B260B" w:rsidRPr="003958C6"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3958C6" w:rsidRDefault="009B260B" w:rsidP="009B260B">
            <w:pPr>
              <w:rPr>
                <w:sz w:val="24"/>
                <w:szCs w:val="24"/>
              </w:rPr>
            </w:pPr>
            <w:r w:rsidRPr="003958C6">
              <w:rPr>
                <w:sz w:val="24"/>
                <w:szCs w:val="24"/>
              </w:rPr>
              <w:t xml:space="preserve">DECLARAŢIE privind neîncadrarea în </w:t>
            </w:r>
            <w:r w:rsidR="003958C6">
              <w:rPr>
                <w:sz w:val="24"/>
                <w:szCs w:val="24"/>
              </w:rPr>
              <w:t>situaţiile prevăzute la art. 167</w:t>
            </w:r>
            <w:r w:rsidRPr="003958C6">
              <w:rPr>
                <w:sz w:val="24"/>
                <w:szCs w:val="24"/>
              </w:rPr>
              <w:t xml:space="preserve"> din </w:t>
            </w:r>
          </w:p>
          <w:p w14:paraId="78069D20" w14:textId="77777777" w:rsidR="009B260B" w:rsidRPr="003958C6" w:rsidRDefault="009B260B" w:rsidP="009B260B">
            <w:pPr>
              <w:rPr>
                <w:sz w:val="24"/>
                <w:szCs w:val="24"/>
              </w:rPr>
            </w:pPr>
            <w:r w:rsidRPr="003958C6">
              <w:rPr>
                <w:sz w:val="24"/>
                <w:szCs w:val="24"/>
              </w:rPr>
              <w:t>Legea 98/2016</w:t>
            </w:r>
          </w:p>
          <w:p w14:paraId="63E19D17" w14:textId="77777777" w:rsidR="009B260B" w:rsidRPr="003958C6"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3958C6" w:rsidRDefault="00C57B27" w:rsidP="009B260B">
            <w:pPr>
              <w:rPr>
                <w:sz w:val="24"/>
                <w:szCs w:val="24"/>
              </w:rPr>
            </w:pPr>
            <w:r w:rsidRPr="003958C6">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3958C6" w:rsidRDefault="009B260B" w:rsidP="009B260B">
            <w:pPr>
              <w:jc w:val="left"/>
              <w:rPr>
                <w:sz w:val="24"/>
                <w:szCs w:val="24"/>
              </w:rPr>
            </w:pPr>
            <w:r w:rsidRPr="003958C6">
              <w:rPr>
                <w:sz w:val="24"/>
                <w:szCs w:val="24"/>
              </w:rPr>
              <w:t>Formular de oferta preliminar</w:t>
            </w:r>
            <w:r w:rsidR="00B535D4">
              <w:rPr>
                <w:sz w:val="24"/>
                <w:szCs w:val="24"/>
              </w:rPr>
              <w:t>a</w:t>
            </w:r>
            <w:r w:rsidRPr="003958C6">
              <w:rPr>
                <w:sz w:val="24"/>
                <w:szCs w:val="24"/>
              </w:rPr>
              <w:t>/final</w:t>
            </w:r>
            <w:r w:rsidR="00B535D4">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3958C6" w:rsidRDefault="009B260B" w:rsidP="009B260B">
            <w:pPr>
              <w:pStyle w:val="Heading4"/>
              <w:spacing w:before="0"/>
              <w:rPr>
                <w:b w:val="0"/>
                <w:sz w:val="24"/>
                <w:szCs w:val="24"/>
                <w:lang w:val="pt-BR"/>
              </w:rPr>
            </w:pPr>
            <w:r w:rsidRPr="003958C6">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3958C6" w:rsidRDefault="009B260B" w:rsidP="009B260B">
            <w:pPr>
              <w:pStyle w:val="Heading4"/>
              <w:spacing w:before="0"/>
              <w:rPr>
                <w:b w:val="0"/>
                <w:bCs w:val="0"/>
                <w:sz w:val="24"/>
                <w:szCs w:val="24"/>
              </w:rPr>
            </w:pPr>
            <w:r w:rsidRPr="003958C6">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3958C6" w:rsidRDefault="009B260B" w:rsidP="009B260B">
            <w:pPr>
              <w:pStyle w:val="Heading4"/>
              <w:rPr>
                <w:b w:val="0"/>
                <w:bCs w:val="0"/>
                <w:sz w:val="24"/>
                <w:szCs w:val="24"/>
                <w:lang w:val="it-IT"/>
              </w:rPr>
            </w:pPr>
            <w:r w:rsidRPr="003958C6">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3958C6" w:rsidRDefault="009B260B" w:rsidP="009B260B">
            <w:pPr>
              <w:pStyle w:val="Heading4"/>
              <w:rPr>
                <w:b w:val="0"/>
                <w:bCs w:val="0"/>
                <w:sz w:val="24"/>
                <w:szCs w:val="24"/>
                <w:lang w:val="it-IT"/>
              </w:rPr>
            </w:pPr>
            <w:r w:rsidRPr="003958C6">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3958C6" w:rsidRDefault="00C57B27" w:rsidP="00C57B27">
            <w:pPr>
              <w:pStyle w:val="Heading4"/>
              <w:rPr>
                <w:b w:val="0"/>
                <w:bCs w:val="0"/>
                <w:sz w:val="24"/>
                <w:szCs w:val="24"/>
                <w:lang w:val="it-IT"/>
              </w:rPr>
            </w:pPr>
            <w:r w:rsidRPr="003958C6">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3958C6" w:rsidRDefault="00C57B27" w:rsidP="00C57B27">
            <w:pPr>
              <w:pStyle w:val="Heading4"/>
              <w:rPr>
                <w:b w:val="0"/>
                <w:bCs w:val="0"/>
                <w:sz w:val="24"/>
                <w:szCs w:val="24"/>
                <w:lang w:val="it-IT"/>
              </w:rPr>
            </w:pPr>
            <w:r w:rsidRPr="003958C6">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Pr>
          <w:lang w:val="pt-BR"/>
        </w:rPr>
        <w:t>Persoanele cu functie de decizie din cadrul autoritatii contractante care au legatura cu prezenta procedura sunt:</w:t>
      </w:r>
    </w:p>
    <w:p w14:paraId="06FAC9D2" w14:textId="77777777" w:rsidR="00F84223" w:rsidRPr="007B2ADE" w:rsidRDefault="00F84223" w:rsidP="00E55DA9">
      <w:pPr>
        <w:rPr>
          <w:lang w:val="pt-BR"/>
        </w:rPr>
      </w:pPr>
    </w:p>
    <w:p w14:paraId="52409E82" w14:textId="77777777" w:rsidR="00215ACF" w:rsidRPr="007B2ADE" w:rsidRDefault="00215ACF" w:rsidP="00215ACF">
      <w:pPr>
        <w:ind w:firstLine="360"/>
      </w:pPr>
      <w:r w:rsidRPr="007B2ADE">
        <w:t>- Manager – Raluca Stefan</w:t>
      </w:r>
    </w:p>
    <w:p w14:paraId="140DCCC0" w14:textId="77777777" w:rsidR="00215ACF" w:rsidRPr="007B2ADE" w:rsidRDefault="00215ACF" w:rsidP="00215ACF">
      <w:pPr>
        <w:ind w:firstLine="360"/>
      </w:pPr>
      <w:r w:rsidRPr="007B2ADE">
        <w:t>- Director Ingrijiri Medicale – Cristina Maftei</w:t>
      </w:r>
    </w:p>
    <w:p w14:paraId="7074AE53" w14:textId="77777777" w:rsidR="00215ACF" w:rsidRPr="007B2ADE" w:rsidRDefault="00215ACF" w:rsidP="00215ACF">
      <w:pPr>
        <w:ind w:firstLine="360"/>
      </w:pPr>
      <w:r w:rsidRPr="007B2ADE">
        <w:t xml:space="preserve">- Director Financiar Contabil – Valerica Constantin </w:t>
      </w:r>
    </w:p>
    <w:p w14:paraId="4750986B" w14:textId="77777777" w:rsidR="00215ACF" w:rsidRPr="007B2ADE" w:rsidRDefault="00215ACF" w:rsidP="00215ACF">
      <w:pPr>
        <w:ind w:firstLine="360"/>
        <w:rPr>
          <w:lang w:val="en-US"/>
        </w:rPr>
      </w:pPr>
      <w:r w:rsidRPr="007B2ADE">
        <w:t>- Director Operational – Ciprian Lucian Căluț</w:t>
      </w:r>
    </w:p>
    <w:p w14:paraId="79F41ADB" w14:textId="77777777" w:rsidR="00215ACF" w:rsidRPr="007B2ADE" w:rsidRDefault="00215ACF" w:rsidP="00215ACF">
      <w:pPr>
        <w:ind w:firstLine="360"/>
      </w:pPr>
      <w:r w:rsidRPr="007B2ADE">
        <w:t>- Consilier Juridic - Mariana Sandulescu</w:t>
      </w:r>
    </w:p>
    <w:p w14:paraId="24B74988" w14:textId="77777777" w:rsidR="00215ACF" w:rsidRPr="007B2ADE" w:rsidRDefault="00215ACF" w:rsidP="00215ACF">
      <w:pPr>
        <w:ind w:firstLine="360"/>
      </w:pPr>
      <w:r w:rsidRPr="007B2ADE">
        <w:t>- Consilier Juridic - Carmela Endora Gherghina</w:t>
      </w:r>
    </w:p>
    <w:p w14:paraId="268CB78E" w14:textId="2092D32A" w:rsidR="00215ACF" w:rsidRPr="007B2ADE" w:rsidRDefault="00215ACF" w:rsidP="00215ACF">
      <w:r w:rsidRPr="007B2ADE">
        <w:t xml:space="preserve">     - </w:t>
      </w:r>
      <w:r w:rsidR="00B94C02">
        <w:t xml:space="preserve"> </w:t>
      </w:r>
      <w:r w:rsidRPr="007B2ADE">
        <w:t>Sef Serviciu Achizitii si Relatii Publice – Cristian Niculae</w:t>
      </w:r>
    </w:p>
    <w:p w14:paraId="7676DD62" w14:textId="5D89E1B1" w:rsidR="00215ACF" w:rsidRPr="007B2ADE" w:rsidRDefault="00B94C02" w:rsidP="00DB2FE1">
      <w:pPr>
        <w:suppressAutoHyphens/>
        <w:spacing w:after="200" w:line="276" w:lineRule="auto"/>
        <w:jc w:val="left"/>
      </w:pPr>
      <w:r>
        <w:t xml:space="preserve">     </w:t>
      </w:r>
      <w:r w:rsidR="00215ACF" w:rsidRPr="007B2ADE">
        <w:t xml:space="preserve">- </w:t>
      </w:r>
      <w:r>
        <w:rPr>
          <w:snapToGrid w:val="0"/>
        </w:rPr>
        <w:t xml:space="preserve">Coordonator Compartiment Informatica – Ing.Tomasian Alina </w:t>
      </w:r>
      <w:r w:rsidR="00DB2FE1">
        <w:rPr>
          <w:snapToGrid w:val="0"/>
        </w:rPr>
        <w:t>–</w:t>
      </w:r>
      <w:r>
        <w:rPr>
          <w:snapToGrid w:val="0"/>
        </w:rPr>
        <w:t xml:space="preserve"> G</w:t>
      </w:r>
      <w:r w:rsidR="00DB2FE1">
        <w:rPr>
          <w:snapToGrid w:val="0"/>
        </w:rPr>
        <w:t xml:space="preserve">abriela                                                     </w:t>
      </w:r>
      <w:r w:rsidR="00215ACF" w:rsidRPr="007B2ADE">
        <w:rPr>
          <w:snapToGrid w:val="0"/>
        </w:rPr>
        <w:t xml:space="preserve">     </w:t>
      </w:r>
      <w:r w:rsidR="00DB2FE1">
        <w:rPr>
          <w:snapToGrid w:val="0"/>
        </w:rPr>
        <w:t xml:space="preserve">    </w:t>
      </w:r>
      <w:r w:rsidR="00215ACF" w:rsidRPr="007B2ADE">
        <w:t xml:space="preserve">- Serviciul Achizitii si Relatii Publice – </w:t>
      </w:r>
      <w:r w:rsidR="00DB2FE1">
        <w:t>Georgiana Ulmeanu-Butan</w:t>
      </w:r>
    </w:p>
    <w:p w14:paraId="1BC1B479" w14:textId="77777777" w:rsidR="00CE3A66" w:rsidRDefault="00CE3A66" w:rsidP="00E55DA9">
      <w:pPr>
        <w:tabs>
          <w:tab w:val="left" w:pos="0"/>
        </w:tabs>
        <w:spacing w:line="360" w:lineRule="auto"/>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lastRenderedPageBreak/>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6"/>
        <w:gridCol w:w="1096"/>
        <w:gridCol w:w="2051"/>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bookmarkStart w:id="0" w:name="_GoBack"/>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Denumire serviciu</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208048F6" w:rsidR="00DB2FE1" w:rsidRPr="00AB10CE" w:rsidRDefault="00DB2FE1" w:rsidP="0014365F">
            <w:pPr>
              <w:jc w:val="center"/>
              <w:rPr>
                <w:rFonts w:eastAsia="Times New Roman"/>
                <w:color w:val="000000"/>
                <w:lang w:val="en-US"/>
              </w:rPr>
            </w:pPr>
            <w:r w:rsidRPr="00AB10CE">
              <w:rPr>
                <w:rFonts w:eastAsia="Times New Roman"/>
                <w:color w:val="000000"/>
                <w:lang w:val="en-US"/>
              </w:rPr>
              <w:t xml:space="preserve">PRESTARI SERVICII DE ASISTENTA TEHNICA </w:t>
            </w:r>
            <w:r w:rsidR="00370170" w:rsidRPr="00AB10CE">
              <w:rPr>
                <w:rFonts w:eastAsia="Times New Roman"/>
                <w:color w:val="000000"/>
                <w:lang w:val="en-US"/>
              </w:rPr>
              <w:t>– Sistem de Supraveghere</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0821DFBA" w:rsidR="00DB2FE1" w:rsidRPr="00AB10CE" w:rsidRDefault="00D05457" w:rsidP="00CA4E22">
            <w:pPr>
              <w:jc w:val="center"/>
              <w:rPr>
                <w:rFonts w:eastAsia="Times New Roman"/>
                <w:b/>
                <w:bCs/>
                <w:color w:val="000000"/>
                <w:lang w:val="en-US"/>
              </w:rPr>
            </w:pPr>
            <w:r w:rsidRPr="00AB10CE">
              <w:rPr>
                <w:rFonts w:eastAsia="Times New Roman"/>
                <w:b/>
                <w:bCs/>
                <w:color w:val="000000"/>
                <w:lang w:val="en-US"/>
              </w:rPr>
              <w:t>5</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tbl>
      <w:tblPr>
        <w:tblW w:w="9840" w:type="dxa"/>
        <w:tblInd w:w="118" w:type="dxa"/>
        <w:tblLook w:val="04A0" w:firstRow="1" w:lastRow="0" w:firstColumn="1" w:lastColumn="0" w:noHBand="0" w:noVBand="1"/>
      </w:tblPr>
      <w:tblGrid>
        <w:gridCol w:w="676"/>
        <w:gridCol w:w="4066"/>
        <w:gridCol w:w="1096"/>
        <w:gridCol w:w="2051"/>
        <w:gridCol w:w="1951"/>
      </w:tblGrid>
      <w:tr w:rsidR="002E40F0" w:rsidRPr="00AB10CE" w14:paraId="1375DBA9"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BB6F0C"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Nr. 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149FE592"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Denumire serviciu</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5536CD15"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32667D90"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20EBDC79"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2E40F0" w:rsidRPr="00AB10CE" w14:paraId="7886D224"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2B78A3BC" w14:textId="48EBE703"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2</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4E2E25C2" w14:textId="7AB95B3E" w:rsidR="002E40F0" w:rsidRPr="00AB10CE" w:rsidRDefault="002E40F0" w:rsidP="00CA4E22">
            <w:pPr>
              <w:jc w:val="center"/>
              <w:rPr>
                <w:rFonts w:eastAsia="Times New Roman"/>
                <w:color w:val="000000"/>
                <w:lang w:val="en-US"/>
              </w:rPr>
            </w:pPr>
            <w:r w:rsidRPr="00AB10CE">
              <w:rPr>
                <w:rFonts w:eastAsia="Times New Roman"/>
                <w:color w:val="000000"/>
                <w:lang w:val="en-US"/>
              </w:rPr>
              <w:t xml:space="preserve">PRESTARI </w:t>
            </w:r>
            <w:r w:rsidRPr="00AB10CE">
              <w:t>Servicii de asistenta tehnica – sistem de control acces</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5B6B61BC"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5</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41915678" w14:textId="77777777" w:rsidR="002E40F0" w:rsidRPr="00AB10CE" w:rsidRDefault="002E40F0"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7FAF0604" w14:textId="77777777" w:rsidR="002E40F0" w:rsidRPr="00AB10CE" w:rsidRDefault="002E40F0" w:rsidP="00CA4E22">
            <w:pPr>
              <w:rPr>
                <w:rFonts w:eastAsia="Times New Roman"/>
                <w:b/>
                <w:bCs/>
                <w:color w:val="000000"/>
                <w:lang w:val="en-US"/>
              </w:rPr>
            </w:pPr>
          </w:p>
        </w:tc>
      </w:tr>
      <w:tr w:rsidR="002E40F0" w:rsidRPr="00AB10CE" w14:paraId="2BDD378E"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6738B7AC" w14:textId="77777777" w:rsidR="002E40F0" w:rsidRPr="00AB10CE" w:rsidRDefault="002E40F0"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05EB206C" w14:textId="77777777" w:rsidR="002E40F0" w:rsidRPr="00AB10CE" w:rsidRDefault="002E40F0"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28478808" w14:textId="77777777" w:rsidR="002E40F0" w:rsidRPr="00AB10CE" w:rsidRDefault="002E40F0"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5B3A689B" w14:textId="77777777" w:rsidR="002E40F0" w:rsidRPr="00AB10CE" w:rsidRDefault="002E40F0"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ACBEA02" w14:textId="77777777" w:rsidR="002E40F0" w:rsidRPr="00AB10CE" w:rsidRDefault="002E40F0" w:rsidP="00CA4E22">
            <w:pPr>
              <w:rPr>
                <w:rFonts w:eastAsia="Times New Roman"/>
                <w:b/>
                <w:bCs/>
                <w:color w:val="000000"/>
                <w:lang w:val="en-US"/>
              </w:rPr>
            </w:pPr>
          </w:p>
        </w:tc>
      </w:tr>
      <w:tr w:rsidR="002E40F0" w:rsidRPr="00AB10CE" w14:paraId="0EC95615"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A8FA8E"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10DB9"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60E1" w14:textId="77777777" w:rsidR="002E40F0" w:rsidRPr="00AB10CE" w:rsidRDefault="002E40F0" w:rsidP="00CA4E22">
            <w:pPr>
              <w:rPr>
                <w:rFonts w:eastAsia="Times New Roman"/>
                <w:b/>
                <w:bCs/>
                <w:color w:val="000000"/>
                <w:lang w:val="en-US"/>
              </w:rPr>
            </w:pPr>
          </w:p>
        </w:tc>
      </w:tr>
      <w:tr w:rsidR="002E40F0" w:rsidRPr="00AB10CE" w14:paraId="1B67D41B"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F81BE6" w14:textId="77777777" w:rsidR="002E40F0" w:rsidRPr="00AB10CE" w:rsidRDefault="002E40F0"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35533034" w14:textId="77777777" w:rsidR="002E40F0" w:rsidRPr="00AB10CE" w:rsidRDefault="002E40F0"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536D1913" w14:textId="77777777" w:rsidR="002E40F0" w:rsidRPr="00AB10CE" w:rsidRDefault="002E40F0" w:rsidP="00CA4E22">
            <w:pPr>
              <w:rPr>
                <w:rFonts w:eastAsia="Times New Roman"/>
                <w:b/>
                <w:bCs/>
                <w:color w:val="000000"/>
                <w:lang w:val="en-US"/>
              </w:rPr>
            </w:pPr>
          </w:p>
        </w:tc>
      </w:tr>
    </w:tbl>
    <w:p w14:paraId="7F319A25" w14:textId="77777777" w:rsidR="002F4659" w:rsidRPr="00AB10CE" w:rsidRDefault="002F4659" w:rsidP="00DB2FE1">
      <w:pPr>
        <w:rPr>
          <w:rFonts w:eastAsia="Times New Roman"/>
        </w:rPr>
      </w:pPr>
    </w:p>
    <w:tbl>
      <w:tblPr>
        <w:tblW w:w="9840" w:type="dxa"/>
        <w:tblInd w:w="118" w:type="dxa"/>
        <w:tblLook w:val="04A0" w:firstRow="1" w:lastRow="0" w:firstColumn="1" w:lastColumn="0" w:noHBand="0" w:noVBand="1"/>
      </w:tblPr>
      <w:tblGrid>
        <w:gridCol w:w="676"/>
        <w:gridCol w:w="4066"/>
        <w:gridCol w:w="1096"/>
        <w:gridCol w:w="2051"/>
        <w:gridCol w:w="1951"/>
      </w:tblGrid>
      <w:tr w:rsidR="00D604AC" w:rsidRPr="00AB10CE" w14:paraId="2CD8F877"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7B2B5C"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Nr. 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F3B142F"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Denumire serviciu</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6882058C"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5F1BA7B8"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42FE3235"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604AC" w:rsidRPr="00AB10CE" w14:paraId="5A8D884D"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1AC0C593" w14:textId="644D01E5"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3</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706851CB" w14:textId="2823AAAC" w:rsidR="00D604AC" w:rsidRPr="00AB10CE" w:rsidRDefault="00D604AC" w:rsidP="00CA4E22">
            <w:pPr>
              <w:jc w:val="center"/>
              <w:rPr>
                <w:rFonts w:eastAsia="Times New Roman"/>
                <w:color w:val="000000"/>
                <w:lang w:val="en-US"/>
              </w:rPr>
            </w:pPr>
            <w:r w:rsidRPr="00AB10CE">
              <w:rPr>
                <w:rFonts w:eastAsia="Times New Roman"/>
                <w:color w:val="000000"/>
                <w:lang w:val="en-US"/>
              </w:rPr>
              <w:t xml:space="preserve">PRESTARI </w:t>
            </w:r>
            <w:r w:rsidRPr="00AB10CE">
              <w:t>Servicii de asistenta tehnica informatica</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6D16DE31"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5</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156EAF9" w14:textId="77777777" w:rsidR="00D604AC" w:rsidRPr="00AB10CE" w:rsidRDefault="00D604AC"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E811EF6" w14:textId="77777777" w:rsidR="00D604AC" w:rsidRPr="00AB10CE" w:rsidRDefault="00D604AC" w:rsidP="00CA4E22">
            <w:pPr>
              <w:rPr>
                <w:rFonts w:eastAsia="Times New Roman"/>
                <w:b/>
                <w:bCs/>
                <w:color w:val="000000"/>
                <w:lang w:val="en-US"/>
              </w:rPr>
            </w:pPr>
          </w:p>
        </w:tc>
      </w:tr>
      <w:tr w:rsidR="00D604AC" w:rsidRPr="00AB10CE" w14:paraId="16BF03C4"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02B2D003" w14:textId="77777777" w:rsidR="00D604AC" w:rsidRPr="00AB10CE" w:rsidRDefault="00D604AC"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20E2B4FF" w14:textId="77777777" w:rsidR="00D604AC" w:rsidRPr="00AB10CE" w:rsidRDefault="00D604AC"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4464D11" w14:textId="77777777" w:rsidR="00D604AC" w:rsidRPr="00AB10CE" w:rsidRDefault="00D604AC"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08075906" w14:textId="77777777" w:rsidR="00D604AC" w:rsidRPr="00AB10CE" w:rsidRDefault="00D604AC"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1CEEF879" w14:textId="77777777" w:rsidR="00D604AC" w:rsidRPr="00AB10CE" w:rsidRDefault="00D604AC" w:rsidP="00CA4E22">
            <w:pPr>
              <w:rPr>
                <w:rFonts w:eastAsia="Times New Roman"/>
                <w:b/>
                <w:bCs/>
                <w:color w:val="000000"/>
                <w:lang w:val="en-US"/>
              </w:rPr>
            </w:pPr>
          </w:p>
        </w:tc>
      </w:tr>
      <w:tr w:rsidR="00D604AC" w:rsidRPr="00AB10CE" w14:paraId="08568349"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002675"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02F71"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8F332" w14:textId="77777777" w:rsidR="00D604AC" w:rsidRPr="00AB10CE" w:rsidRDefault="00D604AC" w:rsidP="00CA4E22">
            <w:pPr>
              <w:rPr>
                <w:rFonts w:eastAsia="Times New Roman"/>
                <w:b/>
                <w:bCs/>
                <w:color w:val="000000"/>
                <w:lang w:val="en-US"/>
              </w:rPr>
            </w:pPr>
          </w:p>
        </w:tc>
      </w:tr>
      <w:tr w:rsidR="00D604AC" w:rsidRPr="00AB10CE" w14:paraId="2D311EDC"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F72AE2" w14:textId="77777777" w:rsidR="00D604AC" w:rsidRPr="00AB10CE" w:rsidRDefault="00D604AC"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1A35161E" w14:textId="77777777" w:rsidR="00D604AC" w:rsidRPr="00AB10CE" w:rsidRDefault="00D604AC"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019E33AD" w14:textId="77777777" w:rsidR="00D604AC" w:rsidRPr="00AB10CE" w:rsidRDefault="00D604AC" w:rsidP="00CA4E22">
            <w:pPr>
              <w:rPr>
                <w:rFonts w:eastAsia="Times New Roman"/>
                <w:b/>
                <w:bCs/>
                <w:color w:val="000000"/>
                <w:lang w:val="en-US"/>
              </w:rPr>
            </w:pPr>
          </w:p>
        </w:tc>
      </w:tr>
    </w:tbl>
    <w:p w14:paraId="2CF38849" w14:textId="77777777" w:rsidR="002F4659" w:rsidRPr="00AB10CE" w:rsidRDefault="002F4659" w:rsidP="00DB2FE1">
      <w:pPr>
        <w:rPr>
          <w:rFonts w:eastAsia="Times New Roman"/>
        </w:rPr>
      </w:pPr>
    </w:p>
    <w:bookmarkEnd w:id="0"/>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42CE1AE4" w14:textId="77777777" w:rsidR="00027BD2" w:rsidRDefault="00027BD2" w:rsidP="00F52681">
      <w:pPr>
        <w:rPr>
          <w:i/>
          <w:color w:val="000000"/>
        </w:rPr>
      </w:pPr>
    </w:p>
    <w:p w14:paraId="77EA705F" w14:textId="77777777" w:rsidR="00027BD2" w:rsidRDefault="00027BD2" w:rsidP="00F52681">
      <w:pPr>
        <w:rPr>
          <w:i/>
          <w:color w:val="000000"/>
        </w:rPr>
      </w:pPr>
    </w:p>
    <w:p w14:paraId="77E5DAA7" w14:textId="77777777" w:rsidR="00027BD2" w:rsidRDefault="00027BD2" w:rsidP="00F52681">
      <w:pPr>
        <w:rPr>
          <w:i/>
          <w:color w:val="000000"/>
        </w:rPr>
      </w:pPr>
    </w:p>
    <w:p w14:paraId="48023978" w14:textId="77777777" w:rsidR="00027BD2" w:rsidRDefault="00027BD2" w:rsidP="00F52681">
      <w:pPr>
        <w:rPr>
          <w:i/>
          <w:color w:val="000000"/>
        </w:rPr>
      </w:pPr>
    </w:p>
    <w:p w14:paraId="186393BA"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A655B" w14:textId="77777777" w:rsidR="001904B9" w:rsidRDefault="001904B9" w:rsidP="00EC0208">
      <w:r>
        <w:separator/>
      </w:r>
    </w:p>
  </w:endnote>
  <w:endnote w:type="continuationSeparator" w:id="0">
    <w:p w14:paraId="04BBF1F4" w14:textId="77777777" w:rsidR="001904B9" w:rsidRDefault="001904B9"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22C18" w14:textId="77777777" w:rsidR="001904B9" w:rsidRDefault="001904B9" w:rsidP="00EC0208">
      <w:r>
        <w:separator/>
      </w:r>
    </w:p>
  </w:footnote>
  <w:footnote w:type="continuationSeparator" w:id="0">
    <w:p w14:paraId="7E10845C" w14:textId="77777777" w:rsidR="001904B9" w:rsidRDefault="001904B9"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NotDisplayPageBoundaries/>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55EC"/>
    <w:rsid w:val="00435704"/>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7AF0"/>
    <w:rsid w:val="005812B1"/>
    <w:rsid w:val="00581F25"/>
    <w:rsid w:val="0058305F"/>
    <w:rsid w:val="005869CB"/>
    <w:rsid w:val="00591A7A"/>
    <w:rsid w:val="00594A4A"/>
    <w:rsid w:val="00595764"/>
    <w:rsid w:val="00595C83"/>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63B2"/>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5BB9"/>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C4F7F-261E-4AC9-9940-52C01458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17</Pages>
  <Words>4748</Words>
  <Characters>27067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214</cp:revision>
  <cp:lastPrinted>2025-05-22T13:35:00Z</cp:lastPrinted>
  <dcterms:created xsi:type="dcterms:W3CDTF">2023-12-07T07:25:00Z</dcterms:created>
  <dcterms:modified xsi:type="dcterms:W3CDTF">2025-07-23T11:41:00Z</dcterms:modified>
</cp:coreProperties>
</file>