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958C6" w:rsidRDefault="00A35ED4" w:rsidP="00EC0208">
      <w:pPr>
        <w:jc w:val="center"/>
        <w:rPr>
          <w:b/>
          <w:sz w:val="28"/>
          <w:szCs w:val="28"/>
          <w:u w:val="single"/>
        </w:rPr>
      </w:pPr>
      <w:r w:rsidRPr="003E293B">
        <w:rPr>
          <w:b/>
          <w:sz w:val="32"/>
          <w:szCs w:val="32"/>
          <w:u w:val="single"/>
        </w:rPr>
        <w:t xml:space="preserve"> </w:t>
      </w:r>
      <w:r w:rsidRPr="003958C6">
        <w:rPr>
          <w:b/>
          <w:sz w:val="28"/>
          <w:szCs w:val="28"/>
          <w:u w:val="single"/>
        </w:rPr>
        <w:t>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3958C6" w:rsidRDefault="00E26E3D" w:rsidP="002423BD">
      <w:pPr>
        <w:ind w:firstLine="720"/>
        <w:rPr>
          <w:sz w:val="24"/>
          <w:szCs w:val="24"/>
          <w:lang w:val="fr-FR"/>
        </w:rPr>
      </w:pPr>
      <w:r w:rsidRPr="003958C6">
        <w:rPr>
          <w:sz w:val="24"/>
          <w:szCs w:val="24"/>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56B2BB0A" w14:textId="77777777" w:rsidR="00A35ED4" w:rsidRPr="003958C6" w:rsidRDefault="00A35ED4" w:rsidP="00EC0208">
      <w:pPr>
        <w:jc w:val="center"/>
        <w:rPr>
          <w:b/>
          <w:sz w:val="28"/>
          <w:szCs w:val="28"/>
        </w:rPr>
      </w:pPr>
      <w:r w:rsidRPr="003958C6">
        <w:rPr>
          <w:b/>
          <w:sz w:val="28"/>
          <w:szCs w:val="28"/>
        </w:rPr>
        <w:t>C U P R I N S</w:t>
      </w: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3958C6" w:rsidRDefault="00602F23" w:rsidP="00EE0E66">
            <w:pPr>
              <w:jc w:val="center"/>
              <w:rPr>
                <w:b/>
                <w:sz w:val="24"/>
                <w:szCs w:val="24"/>
              </w:rPr>
            </w:pPr>
            <w:r w:rsidRPr="003958C6">
              <w:rPr>
                <w:b/>
                <w:sz w:val="24"/>
                <w:szCs w:val="24"/>
              </w:rPr>
              <w:t>Nr. crt.</w:t>
            </w:r>
          </w:p>
        </w:tc>
        <w:tc>
          <w:tcPr>
            <w:tcW w:w="8640" w:type="dxa"/>
            <w:vAlign w:val="center"/>
          </w:tcPr>
          <w:p w14:paraId="163597D4" w14:textId="4A15C379" w:rsidR="00602F23" w:rsidRPr="003958C6" w:rsidRDefault="00602F23" w:rsidP="00EE0E66">
            <w:pPr>
              <w:jc w:val="center"/>
              <w:rPr>
                <w:b/>
                <w:sz w:val="24"/>
                <w:szCs w:val="24"/>
              </w:rPr>
            </w:pPr>
            <w:r w:rsidRPr="003958C6">
              <w:rPr>
                <w:b/>
                <w:sz w:val="24"/>
                <w:szCs w:val="24"/>
              </w:rPr>
              <w:t xml:space="preserve">Denumire </w:t>
            </w:r>
            <w:r w:rsidR="00E26E3D" w:rsidRPr="003958C6">
              <w:rPr>
                <w:b/>
                <w:sz w:val="24"/>
                <w:szCs w:val="24"/>
              </w:rPr>
              <w:t xml:space="preserve">model </w:t>
            </w:r>
            <w:r w:rsidRPr="003958C6">
              <w:rPr>
                <w:b/>
                <w:sz w:val="24"/>
                <w:szCs w:val="24"/>
              </w:rPr>
              <w:t>formular</w:t>
            </w:r>
          </w:p>
        </w:tc>
      </w:tr>
      <w:tr w:rsidR="00602F23" w:rsidRPr="00A77213" w14:paraId="260ADC5C" w14:textId="77777777" w:rsidTr="00C57B27">
        <w:trPr>
          <w:trHeight w:val="370"/>
        </w:trPr>
        <w:tc>
          <w:tcPr>
            <w:tcW w:w="967" w:type="dxa"/>
          </w:tcPr>
          <w:p w14:paraId="61371F94" w14:textId="77777777" w:rsidR="00602F23" w:rsidRPr="003958C6" w:rsidRDefault="00602F23" w:rsidP="002423BD">
            <w:pPr>
              <w:numPr>
                <w:ilvl w:val="0"/>
                <w:numId w:val="1"/>
              </w:numPr>
              <w:jc w:val="center"/>
              <w:rPr>
                <w:b/>
                <w:sz w:val="24"/>
                <w:szCs w:val="24"/>
              </w:rPr>
            </w:pPr>
          </w:p>
        </w:tc>
        <w:tc>
          <w:tcPr>
            <w:tcW w:w="8640" w:type="dxa"/>
          </w:tcPr>
          <w:p w14:paraId="1AC34F8D" w14:textId="703EEDAE" w:rsidR="00602F23" w:rsidRPr="003958C6" w:rsidRDefault="00602F23" w:rsidP="00C029B9">
            <w:pPr>
              <w:jc w:val="left"/>
              <w:rPr>
                <w:sz w:val="24"/>
                <w:szCs w:val="24"/>
              </w:rPr>
            </w:pPr>
            <w:r w:rsidRPr="003958C6">
              <w:rPr>
                <w:sz w:val="24"/>
                <w:szCs w:val="24"/>
              </w:rPr>
              <w:t>Declarația privind conflictul de interese</w:t>
            </w:r>
            <w:r w:rsidR="003958C6">
              <w:rPr>
                <w:sz w:val="24"/>
                <w:szCs w:val="24"/>
              </w:rPr>
              <w:t xml:space="preserve"> art.</w:t>
            </w:r>
            <w:r w:rsidRPr="003958C6">
              <w:rPr>
                <w:sz w:val="24"/>
                <w:szCs w:val="24"/>
              </w:rPr>
              <w:t xml:space="preserve"> 59-60</w:t>
            </w:r>
          </w:p>
        </w:tc>
      </w:tr>
      <w:tr w:rsidR="00C57B27" w:rsidRPr="00A77213" w14:paraId="241B468F" w14:textId="77777777" w:rsidTr="00C57B27">
        <w:tc>
          <w:tcPr>
            <w:tcW w:w="967" w:type="dxa"/>
          </w:tcPr>
          <w:p w14:paraId="3F704AC3" w14:textId="77777777" w:rsidR="00C57B27" w:rsidRPr="003958C6" w:rsidRDefault="00C57B27" w:rsidP="002423BD">
            <w:pPr>
              <w:numPr>
                <w:ilvl w:val="0"/>
                <w:numId w:val="1"/>
              </w:numPr>
              <w:rPr>
                <w:b/>
                <w:sz w:val="24"/>
                <w:szCs w:val="24"/>
              </w:rPr>
            </w:pPr>
          </w:p>
        </w:tc>
        <w:tc>
          <w:tcPr>
            <w:tcW w:w="8640" w:type="dxa"/>
          </w:tcPr>
          <w:p w14:paraId="51F0F607" w14:textId="6933AE65" w:rsidR="00C57B27" w:rsidRPr="003958C6" w:rsidRDefault="00C57B27" w:rsidP="009B260B">
            <w:pPr>
              <w:rPr>
                <w:sz w:val="24"/>
                <w:szCs w:val="24"/>
              </w:rPr>
            </w:pPr>
            <w:r w:rsidRPr="003958C6">
              <w:rPr>
                <w:sz w:val="24"/>
                <w:szCs w:val="24"/>
                <w:lang w:val="pt-BR"/>
              </w:rPr>
              <w:t>Declarație privind subcontractanții</w:t>
            </w:r>
          </w:p>
        </w:tc>
      </w:tr>
      <w:tr w:rsidR="009B260B" w14:paraId="475FCB99" w14:textId="77777777" w:rsidTr="00C57B27">
        <w:tc>
          <w:tcPr>
            <w:tcW w:w="967" w:type="dxa"/>
          </w:tcPr>
          <w:p w14:paraId="4A85B60C" w14:textId="77777777" w:rsidR="009B260B" w:rsidRPr="003958C6" w:rsidRDefault="009B260B" w:rsidP="002423BD">
            <w:pPr>
              <w:numPr>
                <w:ilvl w:val="0"/>
                <w:numId w:val="1"/>
              </w:numPr>
              <w:rPr>
                <w:b/>
                <w:sz w:val="24"/>
                <w:szCs w:val="24"/>
              </w:rPr>
            </w:pPr>
          </w:p>
        </w:tc>
        <w:tc>
          <w:tcPr>
            <w:tcW w:w="8640" w:type="dxa"/>
          </w:tcPr>
          <w:p w14:paraId="06A5B6B7" w14:textId="4E724CF3" w:rsidR="009B260B" w:rsidRPr="003958C6" w:rsidRDefault="009B260B" w:rsidP="00741CBC">
            <w:pPr>
              <w:jc w:val="left"/>
              <w:rPr>
                <w:sz w:val="24"/>
                <w:szCs w:val="24"/>
              </w:rPr>
            </w:pPr>
            <w:r w:rsidRPr="003958C6">
              <w:rPr>
                <w:sz w:val="24"/>
                <w:szCs w:val="24"/>
              </w:rPr>
              <w:t>Formular de oferta final</w:t>
            </w:r>
            <w:r w:rsidR="00B535D4">
              <w:rPr>
                <w:sz w:val="24"/>
                <w:szCs w:val="24"/>
              </w:rPr>
              <w:t>a</w:t>
            </w:r>
          </w:p>
        </w:tc>
      </w:tr>
      <w:tr w:rsidR="009B260B" w14:paraId="604C4663" w14:textId="77777777" w:rsidTr="00C57B27">
        <w:trPr>
          <w:trHeight w:val="295"/>
        </w:trPr>
        <w:tc>
          <w:tcPr>
            <w:tcW w:w="967" w:type="dxa"/>
          </w:tcPr>
          <w:p w14:paraId="0A952C2D" w14:textId="77777777" w:rsidR="009B260B" w:rsidRPr="003958C6" w:rsidRDefault="009B260B" w:rsidP="002423BD">
            <w:pPr>
              <w:numPr>
                <w:ilvl w:val="0"/>
                <w:numId w:val="1"/>
              </w:numPr>
              <w:rPr>
                <w:b/>
                <w:sz w:val="24"/>
                <w:szCs w:val="24"/>
              </w:rPr>
            </w:pPr>
          </w:p>
        </w:tc>
        <w:tc>
          <w:tcPr>
            <w:tcW w:w="8640" w:type="dxa"/>
          </w:tcPr>
          <w:p w14:paraId="17CC70AC" w14:textId="52CFDBD7" w:rsidR="009B260B" w:rsidRPr="003958C6" w:rsidRDefault="009B260B" w:rsidP="009B260B">
            <w:pPr>
              <w:pStyle w:val="Heading4"/>
              <w:spacing w:before="0"/>
              <w:rPr>
                <w:b w:val="0"/>
                <w:sz w:val="24"/>
                <w:szCs w:val="24"/>
                <w:lang w:val="pt-BR"/>
              </w:rPr>
            </w:pPr>
            <w:r w:rsidRPr="003958C6">
              <w:rPr>
                <w:b w:val="0"/>
                <w:sz w:val="24"/>
                <w:szCs w:val="24"/>
              </w:rPr>
              <w:t>Formularul propunerii tehnice</w:t>
            </w:r>
          </w:p>
        </w:tc>
      </w:tr>
      <w:tr w:rsidR="009B260B" w14:paraId="10684872" w14:textId="77777777" w:rsidTr="00C57B27">
        <w:trPr>
          <w:trHeight w:val="469"/>
        </w:trPr>
        <w:tc>
          <w:tcPr>
            <w:tcW w:w="967" w:type="dxa"/>
          </w:tcPr>
          <w:p w14:paraId="1816FCAE" w14:textId="77777777" w:rsidR="009B260B" w:rsidRPr="003958C6" w:rsidRDefault="009B260B" w:rsidP="002423BD">
            <w:pPr>
              <w:numPr>
                <w:ilvl w:val="0"/>
                <w:numId w:val="1"/>
              </w:numPr>
              <w:rPr>
                <w:b/>
                <w:sz w:val="24"/>
                <w:szCs w:val="24"/>
              </w:rPr>
            </w:pPr>
          </w:p>
        </w:tc>
        <w:tc>
          <w:tcPr>
            <w:tcW w:w="8640" w:type="dxa"/>
          </w:tcPr>
          <w:p w14:paraId="44E85E13" w14:textId="332B2E12" w:rsidR="009B260B" w:rsidRPr="003958C6" w:rsidRDefault="009B260B" w:rsidP="009B260B">
            <w:pPr>
              <w:pStyle w:val="Heading4"/>
              <w:spacing w:before="0"/>
              <w:rPr>
                <w:b w:val="0"/>
                <w:bCs w:val="0"/>
                <w:sz w:val="24"/>
                <w:szCs w:val="24"/>
              </w:rPr>
            </w:pPr>
            <w:r w:rsidRPr="003958C6">
              <w:rPr>
                <w:b w:val="0"/>
                <w:bCs w:val="0"/>
                <w:sz w:val="24"/>
                <w:szCs w:val="24"/>
                <w:lang w:val="it-IT"/>
              </w:rPr>
              <w:t>DECLARAŢIE PRIVIND PREVEDERILE LEGALE REFERITOARE LA  CONDIŢIILE DE MUNCĂ ŞI PROTECŢIA MUNCII</w:t>
            </w:r>
          </w:p>
        </w:tc>
      </w:tr>
      <w:tr w:rsidR="009B260B" w14:paraId="0BCE1747" w14:textId="77777777" w:rsidTr="00C57B27">
        <w:trPr>
          <w:trHeight w:val="226"/>
        </w:trPr>
        <w:tc>
          <w:tcPr>
            <w:tcW w:w="967" w:type="dxa"/>
          </w:tcPr>
          <w:p w14:paraId="26523D28" w14:textId="77777777" w:rsidR="009B260B" w:rsidRPr="003958C6" w:rsidRDefault="009B260B" w:rsidP="002423BD">
            <w:pPr>
              <w:numPr>
                <w:ilvl w:val="0"/>
                <w:numId w:val="1"/>
              </w:numPr>
              <w:rPr>
                <w:b/>
                <w:sz w:val="24"/>
                <w:szCs w:val="24"/>
              </w:rPr>
            </w:pPr>
          </w:p>
        </w:tc>
        <w:tc>
          <w:tcPr>
            <w:tcW w:w="8640" w:type="dxa"/>
          </w:tcPr>
          <w:p w14:paraId="3C00F947" w14:textId="4E2537BD" w:rsidR="009B260B" w:rsidRPr="003958C6" w:rsidRDefault="009B260B" w:rsidP="009B260B">
            <w:pPr>
              <w:pStyle w:val="Heading4"/>
              <w:rPr>
                <w:b w:val="0"/>
                <w:bCs w:val="0"/>
                <w:sz w:val="24"/>
                <w:szCs w:val="24"/>
                <w:lang w:val="it-IT"/>
              </w:rPr>
            </w:pPr>
            <w:r w:rsidRPr="003958C6">
              <w:rPr>
                <w:b w:val="0"/>
                <w:bCs w:val="0"/>
                <w:sz w:val="24"/>
                <w:szCs w:val="24"/>
                <w:lang w:val="it-IT"/>
              </w:rPr>
              <w:t>DECLARAȚIE privind MOTIVAREA CONFIDENŢIALITĂŢII OFERTEI</w:t>
            </w:r>
          </w:p>
        </w:tc>
      </w:tr>
      <w:tr w:rsidR="009B260B" w14:paraId="1F62EAD2" w14:textId="77777777" w:rsidTr="00C57B27">
        <w:trPr>
          <w:trHeight w:val="271"/>
        </w:trPr>
        <w:tc>
          <w:tcPr>
            <w:tcW w:w="967" w:type="dxa"/>
          </w:tcPr>
          <w:p w14:paraId="4A6B19A2" w14:textId="77777777" w:rsidR="009B260B" w:rsidRPr="003958C6" w:rsidRDefault="009B260B" w:rsidP="002423BD">
            <w:pPr>
              <w:numPr>
                <w:ilvl w:val="0"/>
                <w:numId w:val="1"/>
              </w:numPr>
              <w:rPr>
                <w:b/>
                <w:sz w:val="24"/>
                <w:szCs w:val="24"/>
              </w:rPr>
            </w:pPr>
          </w:p>
        </w:tc>
        <w:tc>
          <w:tcPr>
            <w:tcW w:w="8640" w:type="dxa"/>
          </w:tcPr>
          <w:p w14:paraId="09C32B5B" w14:textId="27313C1E" w:rsidR="009B260B" w:rsidRPr="003958C6" w:rsidRDefault="009B260B" w:rsidP="009B260B">
            <w:pPr>
              <w:pStyle w:val="Heading4"/>
              <w:rPr>
                <w:b w:val="0"/>
                <w:bCs w:val="0"/>
                <w:sz w:val="24"/>
                <w:szCs w:val="24"/>
                <w:lang w:val="it-IT"/>
              </w:rPr>
            </w:pPr>
            <w:r w:rsidRPr="003958C6">
              <w:rPr>
                <w:b w:val="0"/>
                <w:bCs w:val="0"/>
                <w:sz w:val="24"/>
                <w:szCs w:val="24"/>
                <w:lang w:val="it-IT"/>
              </w:rPr>
              <w:t>Declaraţie de consimțământ privind prelucrarea datelor personale</w:t>
            </w:r>
          </w:p>
        </w:tc>
      </w:tr>
      <w:tr w:rsidR="00C57B27" w14:paraId="703FB0FD" w14:textId="77777777" w:rsidTr="00C57B27">
        <w:trPr>
          <w:trHeight w:val="109"/>
        </w:trPr>
        <w:tc>
          <w:tcPr>
            <w:tcW w:w="967" w:type="dxa"/>
          </w:tcPr>
          <w:p w14:paraId="1B7B5388" w14:textId="77777777" w:rsidR="00C57B27" w:rsidRPr="003958C6" w:rsidRDefault="00C57B27" w:rsidP="002423BD">
            <w:pPr>
              <w:numPr>
                <w:ilvl w:val="0"/>
                <w:numId w:val="1"/>
              </w:numPr>
              <w:rPr>
                <w:b/>
                <w:sz w:val="24"/>
                <w:szCs w:val="24"/>
              </w:rPr>
            </w:pPr>
          </w:p>
        </w:tc>
        <w:tc>
          <w:tcPr>
            <w:tcW w:w="8640" w:type="dxa"/>
          </w:tcPr>
          <w:p w14:paraId="65405668" w14:textId="50B3F29F" w:rsidR="00C57B27" w:rsidRPr="003958C6" w:rsidRDefault="00C57B27" w:rsidP="00C57B27">
            <w:pPr>
              <w:pStyle w:val="Heading4"/>
              <w:rPr>
                <w:b w:val="0"/>
                <w:bCs w:val="0"/>
                <w:sz w:val="24"/>
                <w:szCs w:val="24"/>
                <w:lang w:val="it-IT"/>
              </w:rPr>
            </w:pPr>
            <w:r w:rsidRPr="003958C6">
              <w:rPr>
                <w:b w:val="0"/>
                <w:bCs w:val="0"/>
                <w:sz w:val="24"/>
                <w:szCs w:val="24"/>
                <w:lang w:val="it-IT"/>
              </w:rPr>
              <w:t>ACORD DE ASOCIERE</w:t>
            </w:r>
          </w:p>
        </w:tc>
      </w:tr>
      <w:tr w:rsidR="00C57B27" w14:paraId="5EA88771" w14:textId="77777777" w:rsidTr="00C57B27">
        <w:trPr>
          <w:trHeight w:val="109"/>
        </w:trPr>
        <w:tc>
          <w:tcPr>
            <w:tcW w:w="967" w:type="dxa"/>
          </w:tcPr>
          <w:p w14:paraId="5C762347" w14:textId="77777777" w:rsidR="00C57B27" w:rsidRPr="003958C6" w:rsidRDefault="00C57B27" w:rsidP="002423BD">
            <w:pPr>
              <w:numPr>
                <w:ilvl w:val="0"/>
                <w:numId w:val="1"/>
              </w:numPr>
              <w:rPr>
                <w:b/>
                <w:sz w:val="24"/>
                <w:szCs w:val="24"/>
              </w:rPr>
            </w:pPr>
          </w:p>
        </w:tc>
        <w:tc>
          <w:tcPr>
            <w:tcW w:w="8640" w:type="dxa"/>
          </w:tcPr>
          <w:p w14:paraId="3B3440D9" w14:textId="2D90A6B2" w:rsidR="00C57B27" w:rsidRPr="003958C6" w:rsidRDefault="00C57B27" w:rsidP="00C57B27">
            <w:pPr>
              <w:pStyle w:val="Heading4"/>
              <w:rPr>
                <w:b w:val="0"/>
                <w:bCs w:val="0"/>
                <w:sz w:val="24"/>
                <w:szCs w:val="24"/>
                <w:lang w:val="it-IT"/>
              </w:rPr>
            </w:pPr>
            <w:r w:rsidRPr="003958C6">
              <w:rPr>
                <w:b w:val="0"/>
                <w:bCs w:val="0"/>
                <w:sz w:val="24"/>
                <w:szCs w:val="24"/>
                <w:lang w:val="it-IT"/>
              </w:rPr>
              <w:t>DECLARAŢIE DE ACCEPTARE A CONDIŢIILOR CONTRACTUALE</w:t>
            </w:r>
          </w:p>
        </w:tc>
      </w:tr>
    </w:tbl>
    <w:p w14:paraId="30066B69" w14:textId="77777777" w:rsidR="00273945" w:rsidRDefault="00A35ED4" w:rsidP="00EC0208">
      <w:pPr>
        <w:jc w:val="right"/>
      </w:pPr>
      <w:r w:rsidRPr="00A17422">
        <w:br w:type="page"/>
      </w:r>
    </w:p>
    <w:p w14:paraId="792EDF8D" w14:textId="77777777" w:rsidR="00273945" w:rsidRDefault="00273945" w:rsidP="00EC0208">
      <w:pPr>
        <w:jc w:val="right"/>
      </w:pPr>
    </w:p>
    <w:p w14:paraId="2A4C1621" w14:textId="77777777" w:rsidR="00273945" w:rsidRDefault="00273945" w:rsidP="00EC0208">
      <w:pPr>
        <w:jc w:val="right"/>
      </w:pPr>
    </w:p>
    <w:p w14:paraId="32B2D730" w14:textId="3A236267" w:rsidR="00273945" w:rsidRDefault="000666CB" w:rsidP="000666CB">
      <w:pPr>
        <w:tabs>
          <w:tab w:val="left" w:pos="465"/>
        </w:tabs>
        <w:rPr>
          <w:b/>
        </w:rPr>
      </w:pPr>
      <w:r>
        <w:tab/>
      </w:r>
    </w:p>
    <w:p w14:paraId="11F61319" w14:textId="44083670" w:rsidR="00273945" w:rsidRPr="003E293B" w:rsidRDefault="00273945" w:rsidP="00273945">
      <w:pPr>
        <w:jc w:val="right"/>
      </w:pPr>
      <w:r>
        <w:rPr>
          <w:b/>
        </w:rPr>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4C4FD319" w:rsidR="00273945" w:rsidRDefault="00273945" w:rsidP="00E55DA9">
      <w:pPr>
        <w:spacing w:line="480" w:lineRule="auto"/>
        <w:ind w:firstLine="851"/>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w:t>
      </w:r>
      <w:r w:rsidR="00E55DA9">
        <w:t xml:space="preserve"> l</w:t>
      </w:r>
      <w:r>
        <w:t xml:space="preserve">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w:t>
      </w:r>
      <w:r w:rsidR="00B535D4">
        <w:rPr>
          <w:b/>
        </w:rPr>
        <w:t xml:space="preserve"> din</w:t>
      </w:r>
      <w:r w:rsidRPr="00727167">
        <w:rPr>
          <w:b/>
        </w:rPr>
        <w:t xml:space="preserve">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55DA9">
      <w:pPr>
        <w:rPr>
          <w:lang w:val="pt-BR"/>
        </w:rPr>
      </w:pPr>
      <w:r>
        <w:rPr>
          <w:lang w:val="pt-BR"/>
        </w:rPr>
        <w:t>Persoanele cu functie de decizie din cadrul autoritatii contractante care au legatura cu prezenta procedura sunt:</w:t>
      </w:r>
    </w:p>
    <w:p w14:paraId="06FAC9D2" w14:textId="77777777" w:rsidR="00F84223" w:rsidRPr="007B2ADE" w:rsidRDefault="00F84223" w:rsidP="00E55DA9">
      <w:pPr>
        <w:rPr>
          <w:lang w:val="pt-BR"/>
        </w:rPr>
      </w:pPr>
    </w:p>
    <w:p w14:paraId="52409E82" w14:textId="77777777" w:rsidR="00215ACF" w:rsidRPr="007B2ADE" w:rsidRDefault="00215ACF" w:rsidP="00215ACF">
      <w:pPr>
        <w:ind w:firstLine="360"/>
      </w:pPr>
      <w:r w:rsidRPr="007B2ADE">
        <w:t>- Manager – Raluca Stefan</w:t>
      </w:r>
    </w:p>
    <w:p w14:paraId="140DCCC0" w14:textId="77777777" w:rsidR="00215ACF" w:rsidRPr="007B2ADE" w:rsidRDefault="00215ACF" w:rsidP="00215ACF">
      <w:pPr>
        <w:ind w:firstLine="360"/>
      </w:pPr>
      <w:r w:rsidRPr="007B2ADE">
        <w:t>- Director Ingrijiri Medicale – Cristina Maftei</w:t>
      </w:r>
    </w:p>
    <w:p w14:paraId="7074AE53" w14:textId="77777777" w:rsidR="00215ACF" w:rsidRPr="007B2ADE" w:rsidRDefault="00215ACF" w:rsidP="00215ACF">
      <w:pPr>
        <w:ind w:firstLine="360"/>
      </w:pPr>
      <w:r w:rsidRPr="007B2ADE">
        <w:t xml:space="preserve">- Director Financiar Contabil – Valerica Constantin </w:t>
      </w:r>
    </w:p>
    <w:p w14:paraId="4750986B" w14:textId="77777777" w:rsidR="00215ACF" w:rsidRPr="007B2ADE" w:rsidRDefault="00215ACF" w:rsidP="00215ACF">
      <w:pPr>
        <w:ind w:firstLine="360"/>
        <w:rPr>
          <w:lang w:val="en-US"/>
        </w:rPr>
      </w:pPr>
      <w:r w:rsidRPr="007B2ADE">
        <w:t>- Director Operational – Ciprian Lucian Căluț</w:t>
      </w:r>
    </w:p>
    <w:p w14:paraId="79F41ADB" w14:textId="77777777" w:rsidR="00215ACF" w:rsidRPr="007B2ADE" w:rsidRDefault="00215ACF" w:rsidP="00215ACF">
      <w:pPr>
        <w:ind w:firstLine="360"/>
      </w:pPr>
      <w:r w:rsidRPr="007B2ADE">
        <w:t>- Consilier Juridic - Mariana Sandulescu</w:t>
      </w:r>
    </w:p>
    <w:p w14:paraId="24B74988" w14:textId="77777777" w:rsidR="00215ACF" w:rsidRPr="007B2ADE" w:rsidRDefault="00215ACF" w:rsidP="00215ACF">
      <w:pPr>
        <w:ind w:firstLine="360"/>
      </w:pPr>
      <w:r w:rsidRPr="007B2ADE">
        <w:t>- Consilier Juridic - Carmela Endora Gherghina</w:t>
      </w:r>
    </w:p>
    <w:p w14:paraId="268CB78E" w14:textId="2092D32A" w:rsidR="00215ACF" w:rsidRPr="007B2ADE" w:rsidRDefault="00215ACF" w:rsidP="00215ACF">
      <w:r w:rsidRPr="007B2ADE">
        <w:t xml:space="preserve">     - </w:t>
      </w:r>
      <w:r w:rsidR="00B94C02">
        <w:t xml:space="preserve"> </w:t>
      </w:r>
      <w:r w:rsidRPr="007B2ADE">
        <w:t>Sef Serviciu Achizitii si Relatii Publice – Cristian Niculae</w:t>
      </w:r>
    </w:p>
    <w:p w14:paraId="381C9636" w14:textId="6A893125" w:rsidR="00517361" w:rsidRDefault="00B94C02" w:rsidP="00517361">
      <w:pPr>
        <w:suppressAutoHyphens/>
        <w:spacing w:line="276" w:lineRule="auto"/>
        <w:jc w:val="left"/>
        <w:rPr>
          <w:snapToGrid w:val="0"/>
        </w:rPr>
      </w:pPr>
      <w:r>
        <w:t xml:space="preserve">     </w:t>
      </w:r>
      <w:r w:rsidR="00215ACF" w:rsidRPr="007B2ADE">
        <w:t xml:space="preserve">- </w:t>
      </w:r>
      <w:r w:rsidR="00517361">
        <w:rPr>
          <w:snapToGrid w:val="0"/>
        </w:rPr>
        <w:t>Medic Primar Neonatologie – Dr.Oglinda Ioana Georgia</w:t>
      </w:r>
    </w:p>
    <w:p w14:paraId="64CB6907" w14:textId="7913E0AC" w:rsidR="00517361" w:rsidRDefault="00517361" w:rsidP="00517361">
      <w:pPr>
        <w:suppressAutoHyphens/>
        <w:spacing w:line="276" w:lineRule="auto"/>
        <w:jc w:val="left"/>
        <w:rPr>
          <w:snapToGrid w:val="0"/>
        </w:rPr>
      </w:pPr>
      <w:r>
        <w:rPr>
          <w:snapToGrid w:val="0"/>
        </w:rPr>
        <w:t xml:space="preserve">      - Bioinginer ATI – Trifan Nicoleta Lacramioara</w:t>
      </w:r>
    </w:p>
    <w:p w14:paraId="7676DD62" w14:textId="0A9F2B7C" w:rsidR="00215ACF" w:rsidRPr="007B2ADE" w:rsidRDefault="00517361" w:rsidP="00DB2FE1">
      <w:pPr>
        <w:suppressAutoHyphens/>
        <w:spacing w:after="200" w:line="276" w:lineRule="auto"/>
        <w:jc w:val="left"/>
      </w:pPr>
      <w:r>
        <w:t xml:space="preserve">      </w:t>
      </w:r>
      <w:r w:rsidR="00215ACF" w:rsidRPr="007B2ADE">
        <w:t xml:space="preserve">- Serviciul Achizitii si Relatii Publice – </w:t>
      </w:r>
      <w:r w:rsidR="00DB2FE1">
        <w:t>Georgiana Ulmeanu-Butan</w:t>
      </w:r>
    </w:p>
    <w:p w14:paraId="1BC1B479" w14:textId="77777777" w:rsidR="00CE3A66" w:rsidRDefault="00CE3A66" w:rsidP="00E55DA9">
      <w:pPr>
        <w:tabs>
          <w:tab w:val="left" w:pos="0"/>
        </w:tabs>
        <w:spacing w:line="360" w:lineRule="auto"/>
        <w:rPr>
          <w:rFonts w:eastAsia="Times New Roman" w:cs="Calibri"/>
          <w:bCs/>
          <w:lang w:val="en-US"/>
        </w:rPr>
      </w:pPr>
    </w:p>
    <w:p w14:paraId="318116A5" w14:textId="095199F1" w:rsidR="00B86C01" w:rsidRPr="000666CB" w:rsidRDefault="00C03C62" w:rsidP="00E55DA9">
      <w:pPr>
        <w:tabs>
          <w:tab w:val="left" w:pos="0"/>
        </w:tabs>
        <w:spacing w:line="360" w:lineRule="auto"/>
        <w:rPr>
          <w:rFonts w:eastAsia="Times New Roman" w:cs="Calibri"/>
          <w:bCs/>
          <w:lang w:val="en-US"/>
        </w:rPr>
      </w:pPr>
      <w:r w:rsidRPr="000666CB">
        <w:rPr>
          <w:rFonts w:eastAsia="Times New Roman" w:cs="Calibri"/>
          <w:bCs/>
          <w:lang w:val="en-US"/>
        </w:rPr>
        <w:t>Mai jos se regasesc</w:t>
      </w:r>
      <w:r w:rsidR="00B86C01" w:rsidRPr="000666CB">
        <w:rPr>
          <w:rFonts w:eastAsia="Times New Roman" w:cs="Calibri"/>
          <w:bCs/>
          <w:lang w:val="en-US"/>
        </w:rPr>
        <w:t xml:space="preserve"> informații relevante </w:t>
      </w:r>
      <w:r w:rsidR="00B86C01" w:rsidRPr="000666CB">
        <w:rPr>
          <w:rFonts w:eastAsia="Times New Roman" w:cs="Calibri"/>
          <w:b/>
          <w:bCs/>
          <w:u w:val="single"/>
          <w:lang w:val="en-US"/>
        </w:rPr>
        <w:t>privind operatorul economic</w:t>
      </w:r>
      <w:r w:rsidR="00B86C01" w:rsidRPr="000666CB">
        <w:rPr>
          <w:rFonts w:eastAsia="Times New Roman" w:cs="Calibri"/>
          <w:bCs/>
          <w:lang w:val="en-US"/>
        </w:rPr>
        <w:t>, pentru verificarea potențialei situații de conflict de interese, după cum urmează:</w:t>
      </w:r>
    </w:p>
    <w:p w14:paraId="404E9095"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Consiliului de Administrație </w:t>
      </w:r>
      <w:r w:rsidRPr="000666CB">
        <w:rPr>
          <w:rFonts w:eastAsia="Times New Roman" w:cs="Calibri"/>
          <w:bCs/>
          <w:i/>
          <w:color w:val="FF0000"/>
          <w:lang w:val="en-US"/>
        </w:rPr>
        <w:t>[introduceți numele 1, numele 2 etc.]</w:t>
      </w:r>
    </w:p>
    <w:p w14:paraId="210D7966"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conducere </w:t>
      </w:r>
      <w:r w:rsidRPr="000666CB">
        <w:rPr>
          <w:rFonts w:eastAsia="Times New Roman" w:cs="Calibri"/>
          <w:bCs/>
          <w:i/>
          <w:color w:val="FF0000"/>
          <w:lang w:val="en-US"/>
        </w:rPr>
        <w:t>[introduceți numele 1, numele 2 etc.]</w:t>
      </w:r>
    </w:p>
    <w:p w14:paraId="1CF70CA8"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supraveghere </w:t>
      </w:r>
      <w:r w:rsidRPr="000666CB">
        <w:rPr>
          <w:rFonts w:eastAsia="Times New Roman" w:cs="Calibri"/>
          <w:bCs/>
          <w:i/>
          <w:color w:val="FF0000"/>
          <w:lang w:val="en-US"/>
        </w:rPr>
        <w:t>[introduceți numele 1, numele 2 etc.]</w:t>
      </w:r>
    </w:p>
    <w:p w14:paraId="4CAD5143"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acționarilor/asociaților cu participare mai mult de 10% din capital </w:t>
      </w:r>
      <w:r w:rsidRPr="000666CB">
        <w:rPr>
          <w:rFonts w:eastAsia="Times New Roman" w:cs="Calibri"/>
          <w:bCs/>
          <w:i/>
          <w:color w:val="FF0000"/>
          <w:lang w:val="en-US"/>
        </w:rPr>
        <w:t>[introduceți numele 1, numele 2 etc.]</w:t>
      </w:r>
    </w:p>
    <w:p w14:paraId="30135514" w14:textId="77777777" w:rsidR="00B86C01" w:rsidRPr="000666CB" w:rsidRDefault="00B86C01" w:rsidP="00E55DA9">
      <w:pPr>
        <w:tabs>
          <w:tab w:val="left" w:pos="0"/>
        </w:tabs>
        <w:spacing w:line="360" w:lineRule="auto"/>
        <w:rPr>
          <w:rFonts w:eastAsia="Times New Roman" w:cs="Calibri"/>
          <w:bCs/>
          <w:lang w:val="en-US"/>
        </w:rPr>
      </w:pPr>
      <w:r w:rsidRPr="000666CB">
        <w:rPr>
          <w:rFonts w:eastAsia="Times New Roman" w:cs="Calibri"/>
          <w:bCs/>
          <w:lang w:val="en-US"/>
        </w:rPr>
        <w:t>Semnătură</w:t>
      </w:r>
    </w:p>
    <w:p w14:paraId="70B39CA8" w14:textId="77777777" w:rsidR="00B86C01" w:rsidRDefault="00B86C01" w:rsidP="00E55DA9">
      <w:pPr>
        <w:spacing w:line="360" w:lineRule="auto"/>
        <w:rPr>
          <w:rFonts w:eastAsia="Times New Roman" w:cs="Calibri"/>
          <w:i/>
          <w:color w:val="FF0000"/>
          <w:spacing w:val="-2"/>
          <w:sz w:val="24"/>
          <w:szCs w:val="24"/>
          <w:lang w:val="en-US"/>
        </w:rPr>
      </w:pPr>
      <w:r w:rsidRPr="000666CB">
        <w:rPr>
          <w:rFonts w:eastAsia="Times New Roman" w:cs="Calibri"/>
          <w:i/>
          <w:color w:val="FF0000"/>
          <w:spacing w:val="-2"/>
          <w:lang w:val="en-US"/>
        </w:rPr>
        <w:t>[persoana sau persoanele autorizate să semneze în numele operatorului economic în calitate de Ofertant individual/membru al asocierii/subcontractant/terț susținător</w:t>
      </w:r>
      <w:r w:rsidRPr="00CF28F3">
        <w:rPr>
          <w:rFonts w:eastAsia="Times New Roman" w:cs="Calibri"/>
          <w:i/>
          <w:color w:val="FF0000"/>
          <w:spacing w:val="-2"/>
          <w:sz w:val="24"/>
          <w:szCs w:val="24"/>
          <w:lang w:val="en-US"/>
        </w:rPr>
        <w:t>]</w:t>
      </w:r>
    </w:p>
    <w:p w14:paraId="0ADDD4ED" w14:textId="77777777" w:rsidR="009F1E34" w:rsidRDefault="009F1E34" w:rsidP="00EC0208">
      <w:pPr>
        <w:jc w:val="right"/>
      </w:pPr>
    </w:p>
    <w:p w14:paraId="1F0CF63B" w14:textId="77777777" w:rsidR="009F1E34" w:rsidRDefault="009F1E34" w:rsidP="00EC0208">
      <w:pPr>
        <w:jc w:val="right"/>
      </w:pPr>
    </w:p>
    <w:p w14:paraId="694FEA2C" w14:textId="77777777" w:rsidR="00F938B0" w:rsidRDefault="00F938B0" w:rsidP="00EC0208">
      <w:pPr>
        <w:jc w:val="right"/>
      </w:pPr>
    </w:p>
    <w:p w14:paraId="39D79265" w14:textId="77777777" w:rsidR="00F938B0" w:rsidRDefault="00F938B0" w:rsidP="00EC0208">
      <w:pPr>
        <w:jc w:val="right"/>
      </w:pPr>
    </w:p>
    <w:p w14:paraId="1E180290" w14:textId="77777777" w:rsidR="00F938B0" w:rsidRDefault="00F938B0" w:rsidP="00EC0208">
      <w:pPr>
        <w:jc w:val="right"/>
      </w:pPr>
    </w:p>
    <w:p w14:paraId="1A2707EF" w14:textId="77777777" w:rsidR="00F938B0" w:rsidRDefault="00F938B0" w:rsidP="00EC0208">
      <w:pPr>
        <w:jc w:val="right"/>
      </w:pPr>
    </w:p>
    <w:p w14:paraId="66682973" w14:textId="77777777" w:rsidR="00F938B0" w:rsidRDefault="00F938B0" w:rsidP="00EC0208">
      <w:pPr>
        <w:jc w:val="right"/>
      </w:pPr>
    </w:p>
    <w:p w14:paraId="771CAC9F" w14:textId="77777777" w:rsidR="009B260B" w:rsidRDefault="009B260B" w:rsidP="00EC0208">
      <w:pPr>
        <w:jc w:val="right"/>
      </w:pPr>
    </w:p>
    <w:p w14:paraId="22173837" w14:textId="77777777" w:rsidR="009B260B" w:rsidRDefault="009B260B" w:rsidP="00EC0208">
      <w:pPr>
        <w:jc w:val="right"/>
      </w:pPr>
    </w:p>
    <w:p w14:paraId="6FD4518C" w14:textId="77777777" w:rsidR="009B260B" w:rsidRDefault="009B260B" w:rsidP="00EC0208">
      <w:pPr>
        <w:jc w:val="right"/>
      </w:pPr>
    </w:p>
    <w:p w14:paraId="3F495135" w14:textId="77777777" w:rsidR="009B260B" w:rsidRDefault="009B260B" w:rsidP="00EC0208">
      <w:pPr>
        <w:jc w:val="right"/>
      </w:pPr>
    </w:p>
    <w:p w14:paraId="7ABD4713" w14:textId="77777777" w:rsidR="009B260B" w:rsidRDefault="009B260B" w:rsidP="00EC0208">
      <w:pPr>
        <w:jc w:val="right"/>
      </w:pPr>
    </w:p>
    <w:p w14:paraId="4A5CA886" w14:textId="77777777" w:rsidR="009B260B" w:rsidRDefault="009B260B" w:rsidP="00EC0208">
      <w:pPr>
        <w:jc w:val="right"/>
      </w:pPr>
    </w:p>
    <w:p w14:paraId="5FBA0A00" w14:textId="77777777" w:rsidR="009B260B" w:rsidRDefault="009B260B" w:rsidP="00EC0208">
      <w:pPr>
        <w:jc w:val="right"/>
      </w:pPr>
    </w:p>
    <w:p w14:paraId="7F1E7C5C" w14:textId="77777777" w:rsidR="009B260B" w:rsidRDefault="009B260B" w:rsidP="00EC0208">
      <w:pPr>
        <w:jc w:val="right"/>
      </w:pPr>
    </w:p>
    <w:p w14:paraId="7DB7C646" w14:textId="77777777" w:rsidR="000666CB" w:rsidRDefault="000666CB" w:rsidP="0073614E">
      <w:pPr>
        <w:tabs>
          <w:tab w:val="left" w:pos="1440"/>
        </w:tabs>
        <w:jc w:val="right"/>
        <w:rPr>
          <w:b/>
        </w:rPr>
      </w:pPr>
    </w:p>
    <w:p w14:paraId="5C8FC2EA" w14:textId="2069DDE6" w:rsidR="0073614E" w:rsidRPr="00A17422" w:rsidRDefault="0073614E" w:rsidP="0073614E">
      <w:pPr>
        <w:tabs>
          <w:tab w:val="left" w:pos="1440"/>
        </w:tabs>
        <w:jc w:val="right"/>
      </w:pPr>
      <w:r w:rsidRPr="00A17422">
        <w:rPr>
          <w:b/>
        </w:rPr>
        <w:t xml:space="preserve">Formularul </w:t>
      </w:r>
      <w:r w:rsidR="00C57B27">
        <w:rPr>
          <w:b/>
        </w:rPr>
        <w:t>.5</w:t>
      </w:r>
    </w:p>
    <w:p w14:paraId="1235799B" w14:textId="77777777" w:rsidR="0073614E" w:rsidRPr="008113AB" w:rsidRDefault="0073614E" w:rsidP="0073614E">
      <w:pPr>
        <w:rPr>
          <w:sz w:val="24"/>
          <w:szCs w:val="24"/>
        </w:rPr>
      </w:pPr>
      <w:r w:rsidRPr="008113AB">
        <w:rPr>
          <w:sz w:val="24"/>
          <w:szCs w:val="24"/>
        </w:rPr>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5BF8AA52" w14:textId="7E99C509" w:rsidR="0073614E" w:rsidRPr="00726793" w:rsidRDefault="0073614E" w:rsidP="008057A7">
      <w:pPr>
        <w:rPr>
          <w:i/>
          <w:sz w:val="24"/>
          <w:szCs w:val="24"/>
          <w:lang w:val="it-IT"/>
        </w:rPr>
      </w:pPr>
      <w:r>
        <w:rPr>
          <w:rFonts w:ascii="Arial" w:hAnsi="Arial" w:cs="Arial"/>
          <w:lang w:val="it-IT"/>
        </w:rPr>
        <w:tab/>
      </w:r>
      <w:r w:rsidRPr="00726793">
        <w:rPr>
          <w:sz w:val="24"/>
          <w:szCs w:val="24"/>
          <w:lang w:val="it-IT"/>
        </w:rPr>
        <w:t>Subsemnatul, reprezentant imputernicit al .........................................................................,</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472A562" w14:textId="3DB14B74" w:rsidR="0073614E" w:rsidRPr="00726793" w:rsidRDefault="0073614E" w:rsidP="0073614E">
      <w:pPr>
        <w:rPr>
          <w:sz w:val="24"/>
          <w:szCs w:val="24"/>
          <w:lang w:val="it-IT"/>
        </w:rPr>
      </w:pPr>
      <w:r w:rsidRPr="00726793">
        <w:rPr>
          <w:sz w:val="24"/>
          <w:szCs w:val="24"/>
          <w:lang w:val="it-IT"/>
        </w:rPr>
        <w:tab/>
        <w:t>Subsemnatul autorizez prin prezenta orice instituţie, societate comercială, banca, alte persoane juridice să furnizeze informaţii reprezentanţilor autorizaţi ai ............................................</w:t>
      </w:r>
      <w:r w:rsidR="008057A7">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39D46391" w14:textId="77777777" w:rsidR="00E707FF" w:rsidRDefault="00E707FF" w:rsidP="00EC0208">
      <w:pPr>
        <w:jc w:val="right"/>
      </w:pPr>
    </w:p>
    <w:p w14:paraId="47510CD9" w14:textId="77777777" w:rsidR="00F269ED" w:rsidRDefault="00F269ED" w:rsidP="00EC0208">
      <w:pPr>
        <w:jc w:val="right"/>
      </w:pPr>
    </w:p>
    <w:p w14:paraId="0E3E5708" w14:textId="77777777" w:rsidR="000666CB" w:rsidRDefault="000666CB" w:rsidP="00EC0208">
      <w:pPr>
        <w:jc w:val="right"/>
      </w:pPr>
    </w:p>
    <w:p w14:paraId="089D7B17" w14:textId="77777777" w:rsidR="000666CB" w:rsidRDefault="000666CB" w:rsidP="00EC0208">
      <w:pPr>
        <w:jc w:val="right"/>
      </w:pPr>
    </w:p>
    <w:p w14:paraId="45433FD9" w14:textId="77777777" w:rsidR="00A73DAD" w:rsidRDefault="00A73DAD"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4B589452" w:rsidR="00FB3EBC" w:rsidRPr="00A17422" w:rsidRDefault="00FB3EBC" w:rsidP="00FB3EBC">
      <w:pPr>
        <w:tabs>
          <w:tab w:val="left" w:pos="1440"/>
        </w:tabs>
      </w:pPr>
      <w:r w:rsidRPr="008113AB">
        <w:rPr>
          <w:sz w:val="24"/>
          <w:szCs w:val="24"/>
        </w:rPr>
        <w:t>OPERATORUL ECONOMIC</w:t>
      </w:r>
      <w:r>
        <w:rPr>
          <w:sz w:val="24"/>
          <w:szCs w:val="24"/>
        </w:rPr>
        <w:t xml:space="preserve">                                                             </w:t>
      </w:r>
      <w:r w:rsidR="00A73DAD">
        <w:rPr>
          <w:sz w:val="24"/>
          <w:szCs w:val="24"/>
        </w:rPr>
        <w:t xml:space="preserve">               </w:t>
      </w:r>
      <w:r>
        <w:rPr>
          <w:sz w:val="24"/>
          <w:szCs w:val="24"/>
        </w:rPr>
        <w:t xml:space="preserve">  </w:t>
      </w:r>
      <w:r w:rsidRPr="00A17422">
        <w:rPr>
          <w:b/>
        </w:rPr>
        <w:t xml:space="preserve">Formularul </w:t>
      </w:r>
      <w:r w:rsidR="00C57B27">
        <w:rPr>
          <w:b/>
        </w:rPr>
        <w:t>.6</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6503E6D7" w14:textId="56582628" w:rsidR="00FB3EBC" w:rsidRDefault="00FB3EBC" w:rsidP="00FB3EBC">
      <w:pPr>
        <w:jc w:val="center"/>
        <w:rPr>
          <w:b/>
          <w:sz w:val="24"/>
          <w:szCs w:val="24"/>
          <w:u w:val="single"/>
        </w:rPr>
      </w:pPr>
      <w:r w:rsidRPr="008113AB">
        <w:rPr>
          <w:b/>
          <w:sz w:val="24"/>
          <w:szCs w:val="24"/>
          <w:u w:val="single"/>
        </w:rPr>
        <w:t>FORMULAR DE OFERTA</w:t>
      </w:r>
      <w:r>
        <w:rPr>
          <w:b/>
          <w:sz w:val="24"/>
          <w:szCs w:val="24"/>
          <w:u w:val="single"/>
        </w:rPr>
        <w:t xml:space="preserve">  </w:t>
      </w:r>
      <w:r w:rsidR="00B8516E">
        <w:rPr>
          <w:b/>
          <w:sz w:val="24"/>
          <w:szCs w:val="24"/>
          <w:u w:val="single"/>
        </w:rPr>
        <w:t xml:space="preserve">FINANCIARA </w:t>
      </w:r>
      <w:r>
        <w:rPr>
          <w:b/>
          <w:sz w:val="24"/>
          <w:szCs w:val="24"/>
          <w:u w:val="single"/>
        </w:rPr>
        <w:t xml:space="preserve">PENTRU </w:t>
      </w:r>
    </w:p>
    <w:p w14:paraId="698202B9" w14:textId="77777777" w:rsidR="00996ED2" w:rsidRDefault="00996ED2" w:rsidP="00FB3EBC">
      <w:pPr>
        <w:jc w:val="center"/>
        <w:rPr>
          <w:b/>
          <w:sz w:val="24"/>
          <w:szCs w:val="24"/>
          <w:u w:val="single"/>
        </w:rPr>
      </w:pPr>
    </w:p>
    <w:p w14:paraId="3BAF50CB" w14:textId="4F2992B2" w:rsidR="00996ED2" w:rsidRPr="008113AB" w:rsidRDefault="00996ED2" w:rsidP="00FB3EBC">
      <w:pPr>
        <w:jc w:val="center"/>
        <w:rPr>
          <w:b/>
          <w:sz w:val="24"/>
          <w:szCs w:val="24"/>
          <w:u w:val="single"/>
        </w:rPr>
      </w:pPr>
      <w:r>
        <w:rPr>
          <w:b/>
          <w:sz w:val="24"/>
          <w:szCs w:val="24"/>
          <w:u w:val="single"/>
        </w:rPr>
        <w:t xml:space="preserve">( SE VA DEPUNE PENTRU </w:t>
      </w:r>
      <w:r w:rsidR="008503CC">
        <w:rPr>
          <w:b/>
          <w:sz w:val="24"/>
          <w:szCs w:val="24"/>
          <w:u w:val="single"/>
        </w:rPr>
        <w:t>REPERUL SOLICITAT</w:t>
      </w:r>
      <w:r>
        <w:rPr>
          <w:b/>
          <w:sz w:val="24"/>
          <w:szCs w:val="24"/>
          <w:u w:val="single"/>
        </w:rPr>
        <w:t xml:space="preserve"> )</w:t>
      </w:r>
      <w:r w:rsidR="00A7227A">
        <w:rPr>
          <w:b/>
          <w:sz w:val="24"/>
          <w:szCs w:val="24"/>
          <w:u w:val="single"/>
        </w:rPr>
        <w:t xml:space="preserve"> FINALA</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Default="00FB3EBC" w:rsidP="00FB3EBC">
      <w:pPr>
        <w:rPr>
          <w:sz w:val="24"/>
          <w:szCs w:val="24"/>
        </w:rPr>
      </w:pPr>
    </w:p>
    <w:p w14:paraId="203ED892" w14:textId="77777777" w:rsidR="00A73DAD" w:rsidRPr="008113AB" w:rsidRDefault="00A73DAD"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472C8D34"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Pr>
          <w:b/>
          <w:sz w:val="23"/>
          <w:szCs w:val="23"/>
        </w:rPr>
        <w:t>conform anunţului/invitatiei de participare numărul __________</w:t>
      </w:r>
      <w:r>
        <w:rPr>
          <w:sz w:val="23"/>
          <w:szCs w:val="23"/>
        </w:rPr>
        <w:t xml:space="preserve"> </w:t>
      </w:r>
      <w:r w:rsidR="00860FB4">
        <w:rPr>
          <w:i/>
          <w:iCs/>
          <w:sz w:val="23"/>
          <w:szCs w:val="23"/>
        </w:rPr>
        <w:t>(nr./data Invitatiei de participare</w:t>
      </w:r>
      <w:r w:rsidRPr="00DF2B9E">
        <w:rPr>
          <w:i/>
          <w:iCs/>
          <w:sz w:val="23"/>
          <w:szCs w:val="23"/>
        </w:rPr>
        <w:t>)</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77777777" w:rsidR="00FB3EBC" w:rsidRPr="00572023" w:rsidRDefault="00FB3EBC" w:rsidP="00FB3EBC">
      <w:pPr>
        <w:rPr>
          <w:sz w:val="24"/>
          <w:szCs w:val="24"/>
        </w:rPr>
      </w:pPr>
      <w:r w:rsidRPr="00572023">
        <w:rPr>
          <w:sz w:val="24"/>
          <w:szCs w:val="24"/>
        </w:rPr>
        <w:t>cu prevederile si cerintele cuprinse in documentatia mai sus mentionata, sa furnizam</w:t>
      </w:r>
      <w:r>
        <w:rPr>
          <w:sz w:val="24"/>
          <w:szCs w:val="24"/>
        </w:rPr>
        <w:t xml:space="preserve"> 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7777777"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Pr="008113AB">
        <w:rPr>
          <w:sz w:val="24"/>
          <w:szCs w:val="24"/>
        </w:rPr>
        <w:t>produselor,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77777777"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include preţul de producţie, preţul de transport şi preţul ambalajului</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724685">
        <w:rPr>
          <w:b/>
          <w:bCs/>
          <w:iCs/>
          <w:color w:val="FF0000"/>
          <w:sz w:val="24"/>
          <w:szCs w:val="24"/>
        </w:rPr>
        <w:t>se va depune o justificare</w:t>
      </w:r>
      <w:r w:rsidR="00724685">
        <w:rPr>
          <w:b/>
          <w:bCs/>
          <w:iCs/>
          <w:color w:val="FF0000"/>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intocmita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75C3EAE9" w:rsidR="0002159A" w:rsidRPr="008113AB" w:rsidRDefault="00724685" w:rsidP="0002159A">
      <w:pPr>
        <w:ind w:firstLine="720"/>
        <w:rPr>
          <w:sz w:val="24"/>
          <w:szCs w:val="24"/>
        </w:rPr>
      </w:pPr>
      <w:r>
        <w:rPr>
          <w:sz w:val="24"/>
          <w:szCs w:val="24"/>
        </w:rPr>
        <w:t>6</w:t>
      </w:r>
      <w:r w:rsidR="00FB3EBC" w:rsidRPr="008113AB">
        <w:rPr>
          <w:sz w:val="24"/>
          <w:szCs w:val="24"/>
        </w:rPr>
        <w:t>. Ne angajam sa mentinem aceasta oferta valabila pentru o durata de</w:t>
      </w:r>
      <w:r w:rsidR="0002159A">
        <w:rPr>
          <w:sz w:val="24"/>
          <w:szCs w:val="24"/>
        </w:rPr>
        <w:t xml:space="preserve"> </w:t>
      </w:r>
      <w:r w:rsidR="00860FB4">
        <w:rPr>
          <w:b/>
          <w:sz w:val="24"/>
          <w:szCs w:val="24"/>
        </w:rPr>
        <w:t>30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26071728" w:rsidR="00FB3EBC" w:rsidRPr="008113AB" w:rsidRDefault="00FB3EBC" w:rsidP="00FB3EBC">
      <w:pPr>
        <w:ind w:firstLine="720"/>
        <w:rPr>
          <w:sz w:val="24"/>
          <w:szCs w:val="24"/>
        </w:rPr>
      </w:pPr>
      <w:r w:rsidRPr="008113AB">
        <w:rPr>
          <w:sz w:val="24"/>
          <w:szCs w:val="24"/>
        </w:rPr>
        <w:t>_____________, in calitate de _____________________, legal autorizat sa semnez</w:t>
      </w:r>
      <w:r w:rsidR="00A73DAD">
        <w:rPr>
          <w:sz w:val="24"/>
          <w:szCs w:val="24"/>
        </w:rPr>
        <w:t xml:space="preserve"> </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6855BC7B" w14:textId="77777777" w:rsidR="00FB3EBC" w:rsidRPr="008113AB" w:rsidRDefault="00FB3EBC" w:rsidP="00FB3EBC">
      <w:pPr>
        <w:rPr>
          <w:sz w:val="18"/>
          <w:szCs w:val="18"/>
        </w:rPr>
      </w:pPr>
      <w:r w:rsidRPr="008113AB">
        <w:rPr>
          <w:sz w:val="24"/>
          <w:szCs w:val="24"/>
        </w:rPr>
        <w:t xml:space="preserve">                                                     </w:t>
      </w:r>
      <w:r w:rsidRPr="008113AB">
        <w:rPr>
          <w:sz w:val="18"/>
          <w:szCs w:val="18"/>
        </w:rPr>
        <w:t>(denumirea/numele operatorului economic)</w:t>
      </w:r>
    </w:p>
    <w:p w14:paraId="7A175ACB" w14:textId="6D032417" w:rsidR="0057576A" w:rsidRDefault="0057576A" w:rsidP="00DF4EA9"/>
    <w:p w14:paraId="065044AA" w14:textId="77777777" w:rsidR="00027BD2" w:rsidRDefault="00027BD2" w:rsidP="00F52681">
      <w:pPr>
        <w:rPr>
          <w:i/>
          <w:color w:val="000000"/>
        </w:rPr>
      </w:pPr>
    </w:p>
    <w:p w14:paraId="79EFA24C" w14:textId="77777777" w:rsidR="00DB2FE1" w:rsidRDefault="00DB2FE1" w:rsidP="00F52681">
      <w:pPr>
        <w:rPr>
          <w:i/>
          <w:color w:val="000000"/>
        </w:rPr>
      </w:pPr>
    </w:p>
    <w:p w14:paraId="793223CF" w14:textId="77777777" w:rsidR="00DB2FE1" w:rsidRDefault="00DB2FE1" w:rsidP="00F52681">
      <w:pPr>
        <w:rPr>
          <w:i/>
          <w:color w:val="000000"/>
        </w:rPr>
      </w:pPr>
    </w:p>
    <w:p w14:paraId="1394B31D" w14:textId="77777777" w:rsidR="00DB2FE1" w:rsidRDefault="00DB2FE1" w:rsidP="00F52681">
      <w:pPr>
        <w:rPr>
          <w:i/>
          <w:color w:val="000000"/>
        </w:rPr>
      </w:pPr>
    </w:p>
    <w:p w14:paraId="4AA81D33" w14:textId="77777777" w:rsidR="00DB2FE1" w:rsidRDefault="00DB2FE1" w:rsidP="00F52681">
      <w:pPr>
        <w:rPr>
          <w:i/>
          <w:color w:val="000000"/>
        </w:rPr>
      </w:pPr>
    </w:p>
    <w:p w14:paraId="2E751A2D" w14:textId="77777777" w:rsidR="00DB2FE1" w:rsidRDefault="00DB2FE1" w:rsidP="00F52681">
      <w:pPr>
        <w:rPr>
          <w:i/>
          <w:color w:val="000000"/>
        </w:rPr>
      </w:pPr>
    </w:p>
    <w:p w14:paraId="5D79F25C" w14:textId="77777777" w:rsidR="00DB2FE1" w:rsidRDefault="00DB2FE1" w:rsidP="00F52681">
      <w:pPr>
        <w:rPr>
          <w:i/>
          <w:color w:val="000000"/>
        </w:rPr>
      </w:pPr>
    </w:p>
    <w:p w14:paraId="73F7E283" w14:textId="77777777" w:rsidR="00DB2FE1" w:rsidRPr="00786E16" w:rsidRDefault="00DB2FE1" w:rsidP="00DB2FE1">
      <w:pPr>
        <w:rPr>
          <w:rFonts w:eastAsia="Times New Roman"/>
          <w:b/>
          <w:sz w:val="24"/>
          <w:szCs w:val="24"/>
          <w:u w:val="single"/>
        </w:rPr>
      </w:pPr>
      <w:r w:rsidRPr="00786E16">
        <w:rPr>
          <w:rFonts w:eastAsia="Times New Roman"/>
          <w:b/>
          <w:sz w:val="24"/>
          <w:szCs w:val="24"/>
          <w:u w:val="single"/>
        </w:rPr>
        <w:t>ANEXA LA FORMULAR OFERTA FINANCIARA</w:t>
      </w:r>
    </w:p>
    <w:p w14:paraId="07B9BA39" w14:textId="77777777" w:rsidR="00DB2FE1" w:rsidRDefault="00DB2FE1" w:rsidP="00DB2FE1">
      <w:pPr>
        <w:rPr>
          <w:rFonts w:eastAsia="Times New Roman"/>
          <w:sz w:val="24"/>
          <w:szCs w:val="24"/>
        </w:rPr>
      </w:pPr>
    </w:p>
    <w:tbl>
      <w:tblPr>
        <w:tblW w:w="9840" w:type="dxa"/>
        <w:tblInd w:w="118" w:type="dxa"/>
        <w:tblLook w:val="04A0" w:firstRow="1" w:lastRow="0" w:firstColumn="1" w:lastColumn="0" w:noHBand="0" w:noVBand="1"/>
      </w:tblPr>
      <w:tblGrid>
        <w:gridCol w:w="675"/>
        <w:gridCol w:w="4067"/>
        <w:gridCol w:w="1096"/>
        <w:gridCol w:w="2051"/>
        <w:gridCol w:w="1951"/>
      </w:tblGrid>
      <w:tr w:rsidR="00DB2FE1" w:rsidRPr="00AB10CE" w14:paraId="28B971CA" w14:textId="77777777" w:rsidTr="00CA4E22">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29CF48" w14:textId="4CBD4E8F" w:rsidR="00DB2FE1" w:rsidRPr="00AB10CE" w:rsidRDefault="00DB2FE1" w:rsidP="0029392B">
            <w:pPr>
              <w:jc w:val="center"/>
              <w:rPr>
                <w:rFonts w:eastAsia="Times New Roman"/>
                <w:b/>
                <w:bCs/>
                <w:color w:val="000000"/>
                <w:lang w:val="en-US"/>
              </w:rPr>
            </w:pPr>
            <w:r w:rsidRPr="00AB10CE">
              <w:rPr>
                <w:rFonts w:eastAsia="Times New Roman"/>
                <w:b/>
                <w:bCs/>
                <w:color w:val="000000"/>
                <w:lang w:val="en-US"/>
              </w:rPr>
              <w:t xml:space="preserve">Nr. </w:t>
            </w:r>
            <w:r w:rsidR="0029392B" w:rsidRPr="00AB10CE">
              <w:rPr>
                <w:rFonts w:eastAsia="Times New Roman"/>
                <w:b/>
                <w:bCs/>
                <w:color w:val="000000"/>
                <w:lang w:val="en-US"/>
              </w:rPr>
              <w:t>Lot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0E01EE4D" w14:textId="4E951D06" w:rsidR="00DB2FE1" w:rsidRPr="00AB10CE" w:rsidRDefault="00DB2FE1" w:rsidP="00E81F6A">
            <w:pPr>
              <w:jc w:val="center"/>
              <w:rPr>
                <w:rFonts w:eastAsia="Times New Roman"/>
                <w:b/>
                <w:bCs/>
                <w:color w:val="000000"/>
                <w:lang w:val="en-US"/>
              </w:rPr>
            </w:pPr>
            <w:r w:rsidRPr="00AB10CE">
              <w:rPr>
                <w:rFonts w:eastAsia="Times New Roman"/>
                <w:b/>
                <w:bCs/>
                <w:color w:val="000000"/>
                <w:lang w:val="en-US"/>
              </w:rPr>
              <w:t>Denumire</w:t>
            </w:r>
            <w:r w:rsidR="00E81F6A">
              <w:rPr>
                <w:rFonts w:eastAsia="Times New Roman"/>
                <w:b/>
                <w:bCs/>
                <w:color w:val="000000"/>
                <w:lang w:val="en-US"/>
              </w:rPr>
              <w:t xml:space="preserve"> Produs</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7B1FBE3C"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Cantitate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0BD201D4" w14:textId="60634C7F" w:rsidR="00DB2FE1" w:rsidRPr="00AB10CE" w:rsidRDefault="00C73E17" w:rsidP="00CA4E22">
            <w:pPr>
              <w:jc w:val="center"/>
              <w:rPr>
                <w:rFonts w:eastAsia="Times New Roman"/>
                <w:b/>
                <w:bCs/>
                <w:color w:val="000000"/>
                <w:lang w:val="en-US"/>
              </w:rPr>
            </w:pPr>
            <w:r>
              <w:rPr>
                <w:rFonts w:eastAsia="Times New Roman"/>
                <w:b/>
                <w:bCs/>
                <w:color w:val="000000"/>
                <w:lang w:val="en-US"/>
              </w:rPr>
              <w:t>Pret unitar fara Tva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129CE993"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Valoare - Lei fara tva </w:t>
            </w:r>
          </w:p>
        </w:tc>
      </w:tr>
      <w:tr w:rsidR="00DB2FE1" w:rsidRPr="00AB10CE" w14:paraId="48189A22" w14:textId="77777777" w:rsidTr="00CA4E22">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hideMark/>
          </w:tcPr>
          <w:p w14:paraId="6D4F0D80"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1</w:t>
            </w:r>
          </w:p>
        </w:tc>
        <w:tc>
          <w:tcPr>
            <w:tcW w:w="4077" w:type="dxa"/>
            <w:vMerge w:val="restart"/>
            <w:tcBorders>
              <w:top w:val="nil"/>
              <w:left w:val="single" w:sz="8" w:space="0" w:color="auto"/>
              <w:bottom w:val="single" w:sz="8" w:space="0" w:color="000000"/>
              <w:right w:val="single" w:sz="8" w:space="0" w:color="auto"/>
            </w:tcBorders>
            <w:shd w:val="clear" w:color="auto" w:fill="auto"/>
            <w:vAlign w:val="center"/>
            <w:hideMark/>
          </w:tcPr>
          <w:p w14:paraId="0CC5CD68" w14:textId="593D274A" w:rsidR="00DB2FE1" w:rsidRPr="00AB10CE" w:rsidRDefault="0092389A" w:rsidP="0014365F">
            <w:pPr>
              <w:jc w:val="center"/>
              <w:rPr>
                <w:rFonts w:eastAsia="Times New Roman"/>
                <w:color w:val="000000"/>
                <w:lang w:val="en-US"/>
              </w:rPr>
            </w:pPr>
            <w:r>
              <w:rPr>
                <w:rFonts w:eastAsia="Times New Roman"/>
                <w:color w:val="000000"/>
                <w:lang w:val="en-US"/>
              </w:rPr>
              <w:t>SISTEM BUBLE CPAP</w:t>
            </w:r>
          </w:p>
        </w:tc>
        <w:tc>
          <w:tcPr>
            <w:tcW w:w="1077" w:type="dxa"/>
            <w:vMerge w:val="restart"/>
            <w:tcBorders>
              <w:top w:val="nil"/>
              <w:left w:val="single" w:sz="8" w:space="0" w:color="auto"/>
              <w:bottom w:val="single" w:sz="8" w:space="0" w:color="000000"/>
              <w:right w:val="single" w:sz="8" w:space="0" w:color="auto"/>
            </w:tcBorders>
            <w:shd w:val="clear" w:color="auto" w:fill="auto"/>
            <w:vAlign w:val="center"/>
            <w:hideMark/>
          </w:tcPr>
          <w:p w14:paraId="1B65C375" w14:textId="4F4F4521" w:rsidR="00DB2FE1" w:rsidRPr="00AB10CE" w:rsidRDefault="0092389A" w:rsidP="00CA4E22">
            <w:pPr>
              <w:jc w:val="center"/>
              <w:rPr>
                <w:rFonts w:eastAsia="Times New Roman"/>
                <w:b/>
                <w:bCs/>
                <w:color w:val="000000"/>
                <w:lang w:val="en-US"/>
              </w:rPr>
            </w:pPr>
            <w:r>
              <w:rPr>
                <w:rFonts w:eastAsia="Times New Roman"/>
                <w:b/>
                <w:bCs/>
                <w:color w:val="000000"/>
                <w:lang w:val="en-US"/>
              </w:rPr>
              <w:t>2</w:t>
            </w:r>
            <w:bookmarkStart w:id="0" w:name="_GoBack"/>
            <w:bookmarkEnd w:id="0"/>
          </w:p>
        </w:tc>
        <w:tc>
          <w:tcPr>
            <w:tcW w:w="2055" w:type="dxa"/>
            <w:vMerge w:val="restart"/>
            <w:tcBorders>
              <w:top w:val="nil"/>
              <w:left w:val="single" w:sz="8" w:space="0" w:color="auto"/>
              <w:bottom w:val="single" w:sz="8" w:space="0" w:color="000000"/>
              <w:right w:val="single" w:sz="8" w:space="0" w:color="auto"/>
            </w:tcBorders>
            <w:shd w:val="clear" w:color="auto" w:fill="auto"/>
            <w:vAlign w:val="center"/>
            <w:hideMark/>
          </w:tcPr>
          <w:p w14:paraId="2A082D95" w14:textId="77777777" w:rsidR="00DB2FE1" w:rsidRPr="00AB10CE" w:rsidRDefault="00DB2FE1" w:rsidP="00CA4E22">
            <w:pPr>
              <w:rPr>
                <w:rFonts w:eastAsia="Times New Roman"/>
                <w:b/>
                <w:bCs/>
                <w:color w:val="000000"/>
                <w:lang w:val="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hideMark/>
          </w:tcPr>
          <w:p w14:paraId="16C96AF3" w14:textId="77777777" w:rsidR="00DB2FE1" w:rsidRPr="00AB10CE" w:rsidRDefault="00DB2FE1" w:rsidP="00CA4E22">
            <w:pPr>
              <w:rPr>
                <w:rFonts w:eastAsia="Times New Roman"/>
                <w:b/>
                <w:bCs/>
                <w:color w:val="000000"/>
                <w:lang w:val="en-US"/>
              </w:rPr>
            </w:pPr>
          </w:p>
        </w:tc>
      </w:tr>
      <w:tr w:rsidR="00DB2FE1" w:rsidRPr="00AB10CE" w14:paraId="7AD0C6E9" w14:textId="77777777" w:rsidTr="00CA4E22">
        <w:trPr>
          <w:trHeight w:val="450"/>
        </w:trPr>
        <w:tc>
          <w:tcPr>
            <w:tcW w:w="676" w:type="dxa"/>
            <w:vMerge/>
            <w:tcBorders>
              <w:top w:val="nil"/>
              <w:left w:val="single" w:sz="8" w:space="0" w:color="auto"/>
              <w:bottom w:val="single" w:sz="4" w:space="0" w:color="auto"/>
              <w:right w:val="single" w:sz="8" w:space="0" w:color="auto"/>
            </w:tcBorders>
            <w:vAlign w:val="center"/>
            <w:hideMark/>
          </w:tcPr>
          <w:p w14:paraId="72DDEA7B" w14:textId="77777777" w:rsidR="00DB2FE1" w:rsidRPr="00AB10CE" w:rsidRDefault="00DB2FE1" w:rsidP="00CA4E22">
            <w:pPr>
              <w:rPr>
                <w:rFonts w:eastAsia="Times New Roman"/>
                <w:b/>
                <w:bCs/>
                <w:color w:val="000000"/>
                <w:lang w:val="en-US"/>
              </w:rPr>
            </w:pPr>
          </w:p>
        </w:tc>
        <w:tc>
          <w:tcPr>
            <w:tcW w:w="4077" w:type="dxa"/>
            <w:vMerge/>
            <w:tcBorders>
              <w:top w:val="nil"/>
              <w:left w:val="single" w:sz="8" w:space="0" w:color="auto"/>
              <w:bottom w:val="single" w:sz="4" w:space="0" w:color="auto"/>
              <w:right w:val="single" w:sz="8" w:space="0" w:color="auto"/>
            </w:tcBorders>
            <w:vAlign w:val="center"/>
            <w:hideMark/>
          </w:tcPr>
          <w:p w14:paraId="4679729C" w14:textId="77777777" w:rsidR="00DB2FE1" w:rsidRPr="00AB10CE" w:rsidRDefault="00DB2FE1" w:rsidP="00CA4E22">
            <w:pPr>
              <w:rPr>
                <w:rFonts w:eastAsia="Times New Roman"/>
                <w:color w:val="000000"/>
                <w:lang w:val="en-US"/>
              </w:rPr>
            </w:pPr>
          </w:p>
        </w:tc>
        <w:tc>
          <w:tcPr>
            <w:tcW w:w="1077" w:type="dxa"/>
            <w:vMerge/>
            <w:tcBorders>
              <w:top w:val="nil"/>
              <w:left w:val="single" w:sz="8" w:space="0" w:color="auto"/>
              <w:bottom w:val="single" w:sz="4" w:space="0" w:color="auto"/>
              <w:right w:val="single" w:sz="8" w:space="0" w:color="auto"/>
            </w:tcBorders>
            <w:vAlign w:val="center"/>
            <w:hideMark/>
          </w:tcPr>
          <w:p w14:paraId="3C2EA350" w14:textId="77777777" w:rsidR="00DB2FE1" w:rsidRPr="00AB10CE" w:rsidRDefault="00DB2FE1" w:rsidP="00CA4E22">
            <w:pPr>
              <w:rPr>
                <w:rFonts w:eastAsia="Times New Roman"/>
                <w:b/>
                <w:bCs/>
                <w:color w:val="000000"/>
                <w:lang w:val="en-US"/>
              </w:rPr>
            </w:pPr>
          </w:p>
        </w:tc>
        <w:tc>
          <w:tcPr>
            <w:tcW w:w="2055" w:type="dxa"/>
            <w:vMerge/>
            <w:tcBorders>
              <w:top w:val="nil"/>
              <w:left w:val="single" w:sz="8" w:space="0" w:color="auto"/>
              <w:bottom w:val="single" w:sz="4" w:space="0" w:color="auto"/>
              <w:right w:val="single" w:sz="8" w:space="0" w:color="auto"/>
            </w:tcBorders>
            <w:vAlign w:val="center"/>
            <w:hideMark/>
          </w:tcPr>
          <w:p w14:paraId="643C0954" w14:textId="77777777" w:rsidR="00DB2FE1" w:rsidRPr="00AB10CE" w:rsidRDefault="00DB2FE1" w:rsidP="00CA4E22">
            <w:pPr>
              <w:rPr>
                <w:rFonts w:eastAsia="Times New Roman"/>
                <w:b/>
                <w:bCs/>
                <w:color w:val="000000"/>
                <w:lang w:val="en-US"/>
              </w:rPr>
            </w:pPr>
          </w:p>
        </w:tc>
        <w:tc>
          <w:tcPr>
            <w:tcW w:w="1955" w:type="dxa"/>
            <w:vMerge/>
            <w:tcBorders>
              <w:top w:val="nil"/>
              <w:left w:val="single" w:sz="8" w:space="0" w:color="auto"/>
              <w:bottom w:val="single" w:sz="4" w:space="0" w:color="auto"/>
              <w:right w:val="single" w:sz="8" w:space="0" w:color="auto"/>
            </w:tcBorders>
            <w:vAlign w:val="center"/>
            <w:hideMark/>
          </w:tcPr>
          <w:p w14:paraId="6E3ED07A" w14:textId="77777777" w:rsidR="00DB2FE1" w:rsidRPr="00AB10CE" w:rsidRDefault="00DB2FE1" w:rsidP="00CA4E22">
            <w:pPr>
              <w:rPr>
                <w:rFonts w:eastAsia="Times New Roman"/>
                <w:b/>
                <w:bCs/>
                <w:color w:val="000000"/>
                <w:lang w:val="en-US"/>
              </w:rPr>
            </w:pPr>
          </w:p>
        </w:tc>
      </w:tr>
      <w:tr w:rsidR="00DB2FE1" w:rsidRPr="00AB10CE" w14:paraId="2853B446"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6BDCBE"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047DA"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16671" w14:textId="77777777" w:rsidR="00DB2FE1" w:rsidRPr="00AB10CE" w:rsidRDefault="00DB2FE1" w:rsidP="00CA4E22">
            <w:pPr>
              <w:rPr>
                <w:rFonts w:eastAsia="Times New Roman"/>
                <w:b/>
                <w:bCs/>
                <w:color w:val="000000"/>
                <w:lang w:val="en-US"/>
              </w:rPr>
            </w:pPr>
          </w:p>
        </w:tc>
      </w:tr>
      <w:tr w:rsidR="00DB2FE1" w:rsidRPr="00AB10CE" w14:paraId="0077CE5E"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B640"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TOTAL (lei cu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2A578068" w14:textId="77777777" w:rsidR="00DB2FE1" w:rsidRPr="00AB10CE" w:rsidRDefault="00DB2FE1" w:rsidP="00CA4E22">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9E5D05F" w14:textId="77777777" w:rsidR="00DB2FE1" w:rsidRPr="00AB10CE" w:rsidRDefault="00DB2FE1" w:rsidP="00CA4E22">
            <w:pPr>
              <w:rPr>
                <w:rFonts w:eastAsia="Times New Roman"/>
                <w:b/>
                <w:bCs/>
                <w:color w:val="000000"/>
                <w:lang w:val="en-US"/>
              </w:rPr>
            </w:pPr>
          </w:p>
        </w:tc>
      </w:tr>
    </w:tbl>
    <w:p w14:paraId="0F349763" w14:textId="77777777" w:rsidR="00DB2FE1" w:rsidRPr="00AB10CE" w:rsidRDefault="00DB2FE1" w:rsidP="00DB2FE1">
      <w:pPr>
        <w:rPr>
          <w:rFonts w:eastAsia="Times New Roman"/>
        </w:rPr>
      </w:pPr>
    </w:p>
    <w:p w14:paraId="2CF38849" w14:textId="77777777" w:rsidR="002F4659" w:rsidRPr="00AB10CE" w:rsidRDefault="002F4659" w:rsidP="00DB2FE1">
      <w:pPr>
        <w:rPr>
          <w:rFonts w:eastAsia="Times New Roman"/>
        </w:rPr>
      </w:pPr>
    </w:p>
    <w:p w14:paraId="6FA05D05" w14:textId="77777777" w:rsidR="00DB2FE1" w:rsidRPr="00530E4A" w:rsidRDefault="00DB2FE1" w:rsidP="00DB2FE1">
      <w:pPr>
        <w:rPr>
          <w:sz w:val="24"/>
          <w:szCs w:val="24"/>
        </w:rPr>
      </w:pPr>
      <w:r w:rsidRPr="00530E4A">
        <w:rPr>
          <w:sz w:val="24"/>
          <w:szCs w:val="24"/>
        </w:rPr>
        <w:t>Data:..........................................</w:t>
      </w:r>
    </w:p>
    <w:p w14:paraId="761D8D06" w14:textId="77777777" w:rsidR="00DB2FE1" w:rsidRDefault="00DB2FE1" w:rsidP="00DB2FE1">
      <w:pPr>
        <w:spacing w:line="259" w:lineRule="auto"/>
        <w:jc w:val="center"/>
        <w:rPr>
          <w:sz w:val="24"/>
          <w:szCs w:val="24"/>
        </w:rPr>
      </w:pPr>
    </w:p>
    <w:p w14:paraId="66B81FAE" w14:textId="77777777" w:rsidR="00DB2FE1" w:rsidRDefault="00DB2FE1" w:rsidP="00DB2FE1">
      <w:pPr>
        <w:spacing w:line="259" w:lineRule="auto"/>
        <w:jc w:val="center"/>
        <w:rPr>
          <w:sz w:val="24"/>
          <w:szCs w:val="24"/>
        </w:rPr>
      </w:pPr>
    </w:p>
    <w:p w14:paraId="40A443D5" w14:textId="77777777" w:rsidR="00DB2FE1" w:rsidRPr="00530E4A" w:rsidRDefault="00DB2FE1" w:rsidP="00DB2FE1">
      <w:pPr>
        <w:spacing w:line="259" w:lineRule="auto"/>
        <w:jc w:val="center"/>
        <w:rPr>
          <w:sz w:val="24"/>
          <w:szCs w:val="24"/>
        </w:rPr>
      </w:pPr>
      <w:r w:rsidRPr="00530E4A">
        <w:rPr>
          <w:sz w:val="24"/>
          <w:szCs w:val="24"/>
        </w:rPr>
        <w:t xml:space="preserve">..............................................................................., </w:t>
      </w:r>
    </w:p>
    <w:p w14:paraId="78CB1240" w14:textId="77777777" w:rsidR="00DB2FE1" w:rsidRPr="00530E4A" w:rsidRDefault="00DB2FE1" w:rsidP="00DB2FE1">
      <w:pPr>
        <w:spacing w:line="259" w:lineRule="auto"/>
        <w:jc w:val="center"/>
        <w:rPr>
          <w:i/>
          <w:sz w:val="24"/>
          <w:szCs w:val="24"/>
        </w:rPr>
      </w:pPr>
      <w:r w:rsidRPr="00530E4A">
        <w:rPr>
          <w:i/>
          <w:sz w:val="24"/>
          <w:szCs w:val="24"/>
        </w:rPr>
        <w:t xml:space="preserve">(nume, prenume şi semnătură), L.S.      </w:t>
      </w:r>
    </w:p>
    <w:p w14:paraId="21881338" w14:textId="77777777" w:rsidR="00DB2FE1" w:rsidRDefault="00DB2FE1" w:rsidP="00DB2FE1">
      <w:pPr>
        <w:spacing w:line="259" w:lineRule="auto"/>
        <w:jc w:val="center"/>
        <w:rPr>
          <w:sz w:val="24"/>
          <w:szCs w:val="24"/>
        </w:rPr>
      </w:pPr>
    </w:p>
    <w:p w14:paraId="7C560975" w14:textId="77777777" w:rsidR="00DB2FE1" w:rsidRDefault="00DB2FE1" w:rsidP="00DB2FE1">
      <w:pPr>
        <w:spacing w:line="259" w:lineRule="auto"/>
        <w:jc w:val="center"/>
      </w:pPr>
      <w:r w:rsidRPr="00530E4A">
        <w:rPr>
          <w:sz w:val="24"/>
          <w:szCs w:val="24"/>
        </w:rPr>
        <w:t>în calitate de ............................................ legal autorizat să semnez oferta pentru şi în numele ...................................................... (denumirea/numele operatorului economic)</w:t>
      </w:r>
    </w:p>
    <w:p w14:paraId="0BB5BD9A" w14:textId="77777777" w:rsidR="00DB2FE1" w:rsidRDefault="00DB2FE1" w:rsidP="00DB2FE1">
      <w:pPr>
        <w:rPr>
          <w:rFonts w:eastAsia="Times New Roman"/>
          <w:sz w:val="24"/>
          <w:szCs w:val="24"/>
        </w:rPr>
      </w:pPr>
    </w:p>
    <w:p w14:paraId="5637663B" w14:textId="77777777" w:rsidR="00DB2FE1" w:rsidRDefault="00DB2FE1" w:rsidP="00DB2FE1">
      <w:pPr>
        <w:rPr>
          <w:rFonts w:eastAsia="Times New Roman"/>
          <w:sz w:val="24"/>
          <w:szCs w:val="24"/>
        </w:rPr>
      </w:pPr>
    </w:p>
    <w:p w14:paraId="2659C27F" w14:textId="77777777" w:rsidR="00DB2FE1" w:rsidRDefault="00DB2FE1" w:rsidP="00DB2FE1">
      <w:pPr>
        <w:rPr>
          <w:rFonts w:eastAsia="Times New Roman"/>
          <w:sz w:val="24"/>
          <w:szCs w:val="24"/>
        </w:rPr>
      </w:pPr>
      <w:r>
        <w:rPr>
          <w:rFonts w:eastAsia="Times New Roman"/>
          <w:sz w:val="24"/>
          <w:szCs w:val="24"/>
        </w:rPr>
        <w:t xml:space="preserve">Ofertant    </w:t>
      </w:r>
    </w:p>
    <w:p w14:paraId="5C874C8A" w14:textId="77777777" w:rsidR="00DB2FE1" w:rsidRDefault="00DB2FE1" w:rsidP="00DB2FE1">
      <w:pPr>
        <w:rPr>
          <w:rFonts w:eastAsia="Times New Roman"/>
          <w:sz w:val="24"/>
          <w:szCs w:val="24"/>
        </w:rPr>
      </w:pPr>
      <w:r>
        <w:rPr>
          <w:rFonts w:eastAsia="Times New Roman"/>
          <w:sz w:val="24"/>
          <w:szCs w:val="24"/>
        </w:rPr>
        <w:t xml:space="preserve">…………………………… </w:t>
      </w:r>
    </w:p>
    <w:p w14:paraId="4D903222" w14:textId="77777777" w:rsidR="00DB2FE1" w:rsidRDefault="00DB2FE1" w:rsidP="00DB2FE1">
      <w:pPr>
        <w:rPr>
          <w:rFonts w:eastAsia="Times New Roman"/>
          <w:sz w:val="24"/>
          <w:szCs w:val="24"/>
        </w:rPr>
      </w:pPr>
      <w:r>
        <w:rPr>
          <w:rFonts w:eastAsia="Times New Roman"/>
          <w:sz w:val="24"/>
          <w:szCs w:val="24"/>
        </w:rPr>
        <w:t>(denumirea/numele)</w:t>
      </w:r>
    </w:p>
    <w:p w14:paraId="2FE020B0" w14:textId="77777777" w:rsidR="00DB2FE1" w:rsidRDefault="00DB2FE1" w:rsidP="00DB2FE1">
      <w:pPr>
        <w:pStyle w:val="ListParagraph"/>
        <w:ind w:left="0"/>
        <w:jc w:val="right"/>
        <w:rPr>
          <w:b/>
          <w:sz w:val="24"/>
          <w:szCs w:val="24"/>
        </w:rPr>
      </w:pPr>
    </w:p>
    <w:p w14:paraId="4452CDB7" w14:textId="77777777" w:rsidR="00DB2FE1" w:rsidRDefault="00DB2FE1" w:rsidP="00DB2FE1">
      <w:pPr>
        <w:pStyle w:val="ListParagraph"/>
        <w:ind w:left="0"/>
        <w:jc w:val="right"/>
        <w:rPr>
          <w:b/>
          <w:sz w:val="24"/>
          <w:szCs w:val="24"/>
        </w:rPr>
      </w:pPr>
    </w:p>
    <w:p w14:paraId="37AAADC9" w14:textId="77777777" w:rsidR="00DB2FE1" w:rsidRDefault="00DB2FE1" w:rsidP="00DB2FE1">
      <w:pPr>
        <w:pStyle w:val="ListParagraph"/>
        <w:ind w:left="0"/>
        <w:jc w:val="right"/>
        <w:rPr>
          <w:b/>
          <w:sz w:val="24"/>
          <w:szCs w:val="24"/>
        </w:rPr>
      </w:pPr>
    </w:p>
    <w:p w14:paraId="29D9DCBA" w14:textId="77777777" w:rsidR="00DB2FE1" w:rsidRDefault="00DB2FE1" w:rsidP="00DB2FE1">
      <w:pPr>
        <w:pStyle w:val="ListParagraph"/>
        <w:ind w:left="0"/>
        <w:jc w:val="right"/>
        <w:rPr>
          <w:b/>
          <w:sz w:val="24"/>
          <w:szCs w:val="24"/>
        </w:rPr>
      </w:pPr>
    </w:p>
    <w:p w14:paraId="25F583D8" w14:textId="77777777" w:rsidR="00DB2FE1" w:rsidRDefault="00DB2FE1" w:rsidP="00DB2FE1">
      <w:pPr>
        <w:pStyle w:val="ListParagraph"/>
        <w:ind w:left="0"/>
        <w:jc w:val="right"/>
        <w:rPr>
          <w:b/>
          <w:sz w:val="24"/>
          <w:szCs w:val="24"/>
        </w:rPr>
      </w:pPr>
    </w:p>
    <w:p w14:paraId="56CFB8C1" w14:textId="77777777" w:rsidR="00DB2FE1" w:rsidRDefault="00DB2FE1" w:rsidP="00DB2FE1">
      <w:pPr>
        <w:pStyle w:val="ListParagraph"/>
        <w:ind w:left="0"/>
        <w:jc w:val="right"/>
        <w:rPr>
          <w:b/>
          <w:sz w:val="24"/>
          <w:szCs w:val="24"/>
        </w:rPr>
      </w:pPr>
    </w:p>
    <w:p w14:paraId="15CD2D1E" w14:textId="77777777" w:rsidR="00027BD2" w:rsidRDefault="00027BD2" w:rsidP="00F52681">
      <w:pPr>
        <w:rPr>
          <w:i/>
          <w:color w:val="000000"/>
        </w:rPr>
      </w:pPr>
    </w:p>
    <w:p w14:paraId="7B489F87" w14:textId="77777777" w:rsidR="00027BD2" w:rsidRDefault="00027BD2" w:rsidP="00F52681">
      <w:pPr>
        <w:rPr>
          <w:i/>
          <w:color w:val="000000"/>
        </w:rPr>
      </w:pPr>
    </w:p>
    <w:p w14:paraId="2C1CF0C2" w14:textId="77777777" w:rsidR="00027BD2" w:rsidRDefault="00027BD2" w:rsidP="00F52681">
      <w:pPr>
        <w:rPr>
          <w:i/>
          <w:color w:val="000000"/>
        </w:rPr>
      </w:pPr>
    </w:p>
    <w:p w14:paraId="6D4D1FE9" w14:textId="77777777" w:rsidR="00027BD2" w:rsidRDefault="00027BD2" w:rsidP="00F52681">
      <w:pPr>
        <w:rPr>
          <w:i/>
          <w:color w:val="000000"/>
        </w:rPr>
      </w:pPr>
    </w:p>
    <w:p w14:paraId="42CE1AE4" w14:textId="77777777" w:rsidR="00027BD2" w:rsidRDefault="00027BD2" w:rsidP="00F52681">
      <w:pPr>
        <w:rPr>
          <w:i/>
          <w:color w:val="000000"/>
        </w:rPr>
      </w:pPr>
    </w:p>
    <w:p w14:paraId="77EA705F" w14:textId="77777777" w:rsidR="00027BD2" w:rsidRDefault="00027BD2" w:rsidP="00F52681">
      <w:pPr>
        <w:rPr>
          <w:i/>
          <w:color w:val="000000"/>
        </w:rPr>
      </w:pPr>
    </w:p>
    <w:p w14:paraId="77E5DAA7" w14:textId="77777777" w:rsidR="00027BD2" w:rsidRDefault="00027BD2" w:rsidP="00F52681">
      <w:pPr>
        <w:rPr>
          <w:i/>
          <w:color w:val="000000"/>
        </w:rPr>
      </w:pPr>
    </w:p>
    <w:p w14:paraId="48023978" w14:textId="77777777" w:rsidR="00027BD2" w:rsidRDefault="00027BD2" w:rsidP="00F52681">
      <w:pPr>
        <w:rPr>
          <w:i/>
          <w:color w:val="000000"/>
        </w:rPr>
      </w:pPr>
    </w:p>
    <w:p w14:paraId="186393BA" w14:textId="77777777" w:rsidR="00027BD2" w:rsidRDefault="00027BD2" w:rsidP="00F52681">
      <w:pPr>
        <w:rPr>
          <w:i/>
          <w:color w:val="000000"/>
        </w:rPr>
      </w:pPr>
    </w:p>
    <w:p w14:paraId="3F2705F6" w14:textId="77777777" w:rsidR="00027BD2" w:rsidRDefault="00027BD2" w:rsidP="00F52681">
      <w:pPr>
        <w:rPr>
          <w:i/>
          <w:color w:val="000000"/>
        </w:rPr>
      </w:pPr>
    </w:p>
    <w:p w14:paraId="571C7B78" w14:textId="77777777" w:rsidR="00027BD2" w:rsidRDefault="00027BD2" w:rsidP="00F52681">
      <w:pPr>
        <w:rPr>
          <w:i/>
          <w:color w:val="000000"/>
        </w:rPr>
      </w:pPr>
    </w:p>
    <w:p w14:paraId="7AB980E8" w14:textId="77777777" w:rsidR="00027BD2" w:rsidRDefault="00027BD2" w:rsidP="00F52681">
      <w:pPr>
        <w:rPr>
          <w:i/>
          <w:color w:val="000000"/>
        </w:rPr>
      </w:pPr>
    </w:p>
    <w:p w14:paraId="39934E13" w14:textId="77777777" w:rsidR="00027BD2" w:rsidRDefault="00027BD2" w:rsidP="00F52681">
      <w:pPr>
        <w:rPr>
          <w:i/>
          <w:color w:val="000000"/>
        </w:rPr>
      </w:pPr>
    </w:p>
    <w:p w14:paraId="63270A3D" w14:textId="77777777" w:rsidR="00027BD2" w:rsidRDefault="00027BD2" w:rsidP="00F52681">
      <w:pPr>
        <w:rPr>
          <w:i/>
          <w:color w:val="000000"/>
        </w:rPr>
      </w:pPr>
    </w:p>
    <w:p w14:paraId="6BC0B01B" w14:textId="77777777" w:rsidR="00027BD2" w:rsidRDefault="00027BD2" w:rsidP="00F52681">
      <w:pPr>
        <w:rPr>
          <w:i/>
          <w:color w:val="000000"/>
        </w:rPr>
      </w:pPr>
    </w:p>
    <w:p w14:paraId="5A30F5DE" w14:textId="77777777" w:rsidR="00027BD2" w:rsidRDefault="00027BD2" w:rsidP="00F52681">
      <w:pPr>
        <w:rPr>
          <w:color w:val="000000"/>
        </w:rPr>
        <w:sectPr w:rsidR="00027BD2" w:rsidSect="00DC7D31">
          <w:pgSz w:w="11906" w:h="16838" w:code="9"/>
          <w:pgMar w:top="340" w:right="907" w:bottom="567" w:left="1247" w:header="709" w:footer="476" w:gutter="0"/>
          <w:cols w:space="708"/>
          <w:docGrid w:linePitch="360"/>
        </w:sectPr>
      </w:pPr>
    </w:p>
    <w:p w14:paraId="04BB259F" w14:textId="1FB170A6" w:rsidR="0082420C" w:rsidRDefault="008B47CE" w:rsidP="00310362">
      <w:pPr>
        <w:ind w:firstLine="708"/>
        <w:rPr>
          <w:sz w:val="24"/>
          <w:szCs w:val="24"/>
        </w:rPr>
      </w:pPr>
      <w:r>
        <w:rPr>
          <w:color w:val="000000"/>
        </w:rPr>
        <w:lastRenderedPageBreak/>
        <w:t xml:space="preserve"> </w:t>
      </w:r>
    </w:p>
    <w:p w14:paraId="474684B7" w14:textId="77777777" w:rsidR="000666CB" w:rsidRDefault="000666CB" w:rsidP="00310362">
      <w:pPr>
        <w:ind w:firstLine="708"/>
        <w:rPr>
          <w:sz w:val="24"/>
          <w:szCs w:val="24"/>
        </w:rPr>
      </w:pPr>
    </w:p>
    <w:p w14:paraId="775E3BD1" w14:textId="77777777" w:rsidR="000666CB" w:rsidRDefault="000666CB" w:rsidP="00310362">
      <w:pPr>
        <w:ind w:firstLine="708"/>
        <w:rPr>
          <w:sz w:val="24"/>
          <w:szCs w:val="24"/>
        </w:rPr>
      </w:pPr>
    </w:p>
    <w:p w14:paraId="7529AADF" w14:textId="77777777" w:rsidR="000666CB" w:rsidRDefault="000666CB" w:rsidP="00310362">
      <w:pPr>
        <w:ind w:firstLine="708"/>
        <w:rPr>
          <w:sz w:val="24"/>
          <w:szCs w:val="24"/>
        </w:rPr>
      </w:pPr>
    </w:p>
    <w:p w14:paraId="5A8D2738" w14:textId="77777777" w:rsidR="000666CB" w:rsidRDefault="000666CB" w:rsidP="00310362">
      <w:pPr>
        <w:ind w:firstLine="708"/>
        <w:rPr>
          <w:sz w:val="24"/>
          <w:szCs w:val="24"/>
        </w:rPr>
      </w:pPr>
    </w:p>
    <w:p w14:paraId="2A1E3713" w14:textId="77777777" w:rsidR="008E68D9" w:rsidRDefault="008E68D9" w:rsidP="001974D0">
      <w:pPr>
        <w:ind w:firstLine="708"/>
        <w:jc w:val="left"/>
        <w:rPr>
          <w:sz w:val="24"/>
          <w:szCs w:val="24"/>
        </w:rPr>
        <w:sectPr w:rsidR="008E68D9" w:rsidSect="00DC7D31">
          <w:pgSz w:w="16838" w:h="11906" w:orient="landscape" w:code="9"/>
          <w:pgMar w:top="1253" w:right="907" w:bottom="907" w:left="562" w:header="706" w:footer="475" w:gutter="0"/>
          <w:cols w:space="708"/>
          <w:docGrid w:linePitch="360"/>
        </w:sectPr>
      </w:pPr>
    </w:p>
    <w:p w14:paraId="180CB17A" w14:textId="0E72B4FF" w:rsidR="000666CB" w:rsidRPr="00FC38D5" w:rsidRDefault="000666CB" w:rsidP="000666CB">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8</w:t>
      </w:r>
    </w:p>
    <w:p w14:paraId="129B948D" w14:textId="57A96175" w:rsidR="004D7F76" w:rsidRDefault="004D7F76" w:rsidP="004D7F76">
      <w:pPr>
        <w:rPr>
          <w:rFonts w:eastAsia="Times New Roman"/>
          <w:sz w:val="24"/>
          <w:szCs w:val="24"/>
          <w:lang w:eastAsia="ar-SA"/>
        </w:rPr>
      </w:pPr>
    </w:p>
    <w:p w14:paraId="3284866F" w14:textId="5FE47181" w:rsidR="004D7F76" w:rsidRDefault="004D7F76" w:rsidP="006507B3">
      <w:pPr>
        <w:tabs>
          <w:tab w:val="left" w:pos="4575"/>
        </w:tabs>
        <w:rPr>
          <w:rFonts w:eastAsia="Times New Roman"/>
          <w:sz w:val="24"/>
          <w:szCs w:val="24"/>
          <w:lang w:eastAsia="ar-SA"/>
        </w:rPr>
      </w:pPr>
      <w:r>
        <w:rPr>
          <w:rFonts w:eastAsia="Times New Roman"/>
          <w:sz w:val="24"/>
          <w:szCs w:val="24"/>
          <w:lang w:eastAsia="ar-SA"/>
        </w:rPr>
        <w:tab/>
      </w: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CEF1C1F"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0C16B9CA"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618F7A0E" w:rsidR="00602F23" w:rsidRPr="00FC38D5" w:rsidRDefault="00602F23" w:rsidP="00602F23">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9</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66776F" w:rsidRDefault="00B86C01" w:rsidP="00B86C01">
      <w:pPr>
        <w:pStyle w:val="ListParagraph"/>
        <w:ind w:left="0"/>
        <w:rPr>
          <w:i/>
          <w:color w:val="FF0000"/>
          <w:sz w:val="24"/>
          <w:szCs w:val="24"/>
        </w:rPr>
      </w:pPr>
      <w:r w:rsidRPr="0066776F">
        <w:rPr>
          <w:b/>
          <w:i/>
          <w:color w:val="FF0000"/>
          <w:sz w:val="24"/>
          <w:szCs w:val="24"/>
        </w:rPr>
        <w:t>În conformitate cu art Art.57/Legea 98/2016:</w:t>
      </w:r>
    </w:p>
    <w:p w14:paraId="69FFF755" w14:textId="77777777" w:rsidR="00B86C01" w:rsidRPr="0066776F" w:rsidRDefault="00B86C01" w:rsidP="00B86C01">
      <w:pPr>
        <w:autoSpaceDE w:val="0"/>
        <w:autoSpaceDN w:val="0"/>
        <w:adjustRightInd w:val="0"/>
        <w:rPr>
          <w:i/>
          <w:color w:val="FF0000"/>
          <w:sz w:val="24"/>
          <w:szCs w:val="24"/>
        </w:rPr>
      </w:pPr>
      <w:r w:rsidRPr="0066776F">
        <w:rPr>
          <w:i/>
          <w:color w:val="FF0000"/>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66776F">
        <w:rPr>
          <w:i/>
          <w:color w:val="FF0000"/>
          <w:sz w:val="24"/>
          <w:szCs w:val="24"/>
          <w:u w:val="single"/>
        </w:rPr>
        <w:t xml:space="preserve">dovada </w:t>
      </w:r>
      <w:r w:rsidRPr="0066776F">
        <w:rPr>
          <w:i/>
          <w:color w:val="FF0000"/>
          <w:sz w:val="24"/>
          <w:szCs w:val="24"/>
        </w:rPr>
        <w:t>care le conferă caracterul de</w:t>
      </w:r>
    </w:p>
    <w:p w14:paraId="1BC076BC" w14:textId="77777777" w:rsidR="00B86C01" w:rsidRPr="0066776F" w:rsidRDefault="00B86C01" w:rsidP="00B86C01">
      <w:pPr>
        <w:rPr>
          <w:i/>
          <w:color w:val="FF0000"/>
          <w:sz w:val="24"/>
          <w:szCs w:val="24"/>
        </w:rPr>
      </w:pPr>
      <w:r w:rsidRPr="0066776F">
        <w:rPr>
          <w:i/>
          <w:color w:val="FF0000"/>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35FAD5FC" w:rsidR="00B86C01" w:rsidRPr="005D1089" w:rsidRDefault="00B86C01" w:rsidP="00B86C01">
      <w:pPr>
        <w:jc w:val="right"/>
        <w:rPr>
          <w:sz w:val="24"/>
          <w:lang w:eastAsia="ar-SA"/>
        </w:rPr>
      </w:pPr>
      <w:r w:rsidRPr="005D1089">
        <w:rPr>
          <w:sz w:val="24"/>
          <w:lang w:eastAsia="ar-SA"/>
        </w:rPr>
        <w:lastRenderedPageBreak/>
        <w:t xml:space="preserve">FORMULARUL </w:t>
      </w:r>
      <w:r w:rsidR="00C57B27">
        <w:rPr>
          <w:sz w:val="24"/>
          <w:lang w:eastAsia="ar-SA"/>
        </w:rPr>
        <w:t>10</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4E440DCA" w14:textId="77777777" w:rsidR="001E696B" w:rsidRDefault="001E696B"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5EE23CC5" w14:textId="77777777" w:rsidR="00800F01" w:rsidRDefault="00800F01" w:rsidP="00602F23">
      <w:pPr>
        <w:ind w:left="6372"/>
        <w:rPr>
          <w:b/>
          <w:color w:val="000000"/>
          <w:sz w:val="24"/>
          <w:szCs w:val="24"/>
        </w:rPr>
      </w:pPr>
    </w:p>
    <w:p w14:paraId="284228DC" w14:textId="77777777" w:rsidR="00800F01" w:rsidRDefault="00800F01" w:rsidP="00602F23">
      <w:pPr>
        <w:ind w:left="6372"/>
        <w:rPr>
          <w:b/>
          <w:color w:val="000000"/>
          <w:sz w:val="24"/>
          <w:szCs w:val="24"/>
        </w:rPr>
      </w:pPr>
    </w:p>
    <w:p w14:paraId="0D264ADB" w14:textId="77777777" w:rsidR="00800F01" w:rsidRDefault="00800F01" w:rsidP="00602F23">
      <w:pPr>
        <w:ind w:left="6372"/>
        <w:rPr>
          <w:b/>
          <w:color w:val="000000"/>
          <w:sz w:val="24"/>
          <w:szCs w:val="24"/>
        </w:rPr>
      </w:pPr>
    </w:p>
    <w:p w14:paraId="7A569575"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7E12EC" w:rsidRDefault="007E3AD5" w:rsidP="007E3AD5">
      <w:pPr>
        <w:ind w:left="6372"/>
        <w:rPr>
          <w:b/>
          <w:color w:val="000000"/>
          <w:sz w:val="24"/>
          <w:szCs w:val="24"/>
        </w:rPr>
      </w:pPr>
      <w:r>
        <w:rPr>
          <w:b/>
          <w:color w:val="000000"/>
          <w:sz w:val="24"/>
          <w:szCs w:val="24"/>
        </w:rPr>
        <w:lastRenderedPageBreak/>
        <w:t>FORMULAR</w:t>
      </w:r>
      <w:r w:rsidRPr="007E12EC">
        <w:rPr>
          <w:b/>
          <w:color w:val="000000"/>
          <w:sz w:val="24"/>
          <w:szCs w:val="24"/>
        </w:rPr>
        <w:t xml:space="preserve"> </w:t>
      </w:r>
      <w:r>
        <w:rPr>
          <w:b/>
          <w:color w:val="000000"/>
          <w:sz w:val="24"/>
          <w:szCs w:val="24"/>
        </w:rPr>
        <w:t>10</w:t>
      </w:r>
    </w:p>
    <w:p w14:paraId="66EFB3CB" w14:textId="77777777" w:rsidR="007E3AD5" w:rsidRDefault="007E3AD5" w:rsidP="007E3AD5">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4D14F96" w14:textId="77777777" w:rsidR="007E3AD5" w:rsidRDefault="007E3AD5" w:rsidP="007E3AD5">
      <w:pPr>
        <w:ind w:left="6372"/>
        <w:rPr>
          <w:i/>
          <w:sz w:val="24"/>
          <w:lang w:eastAsia="ro-RO"/>
        </w:rPr>
      </w:pPr>
      <w:r>
        <w:rPr>
          <w:i/>
          <w:sz w:val="24"/>
          <w:lang w:eastAsia="ro-RO"/>
        </w:rPr>
        <w:t xml:space="preserve"> ......................................................</w:t>
      </w:r>
    </w:p>
    <w:p w14:paraId="3CE6E2FE" w14:textId="77777777" w:rsidR="007E3AD5" w:rsidRDefault="007E3AD5" w:rsidP="007E3AD5">
      <w:pPr>
        <w:ind w:left="6372"/>
        <w:rPr>
          <w:i/>
          <w:sz w:val="24"/>
        </w:rPr>
      </w:pPr>
      <w:r>
        <w:rPr>
          <w:i/>
          <w:sz w:val="24"/>
        </w:rPr>
        <w:t>(denumirea operatorului economic)</w:t>
      </w:r>
    </w:p>
    <w:p w14:paraId="20024E88" w14:textId="77777777" w:rsidR="007E3AD5" w:rsidRDefault="007E3AD5" w:rsidP="007E3AD5">
      <w:pPr>
        <w:jc w:val="center"/>
        <w:rPr>
          <w:b/>
          <w:sz w:val="24"/>
          <w:szCs w:val="24"/>
          <w:lang w:val="ru-RU"/>
        </w:rPr>
      </w:pPr>
    </w:p>
    <w:p w14:paraId="73B15ACE" w14:textId="77777777" w:rsidR="007E3AD5" w:rsidRDefault="007E3AD5" w:rsidP="007E3AD5">
      <w:pPr>
        <w:jc w:val="center"/>
        <w:rPr>
          <w:b/>
          <w:sz w:val="24"/>
          <w:szCs w:val="24"/>
          <w:lang w:val="ru-RU"/>
        </w:rPr>
      </w:pPr>
    </w:p>
    <w:p w14:paraId="22B05366" w14:textId="77777777" w:rsidR="007E3AD5" w:rsidRDefault="007E3AD5" w:rsidP="007E3AD5">
      <w:pPr>
        <w:jc w:val="center"/>
        <w:rPr>
          <w:b/>
          <w:sz w:val="24"/>
          <w:szCs w:val="24"/>
          <w:lang w:val="en-US"/>
        </w:rPr>
      </w:pPr>
      <w:r w:rsidRPr="00027551">
        <w:rPr>
          <w:b/>
          <w:sz w:val="24"/>
          <w:szCs w:val="24"/>
          <w:lang w:val="ru-RU"/>
        </w:rPr>
        <w:t xml:space="preserve">ACORD DE SUBCONTRACTARE </w:t>
      </w:r>
    </w:p>
    <w:p w14:paraId="617C3A3B" w14:textId="77777777" w:rsidR="007E3AD5" w:rsidRPr="00027551" w:rsidRDefault="007E3AD5" w:rsidP="007E3AD5">
      <w:pPr>
        <w:jc w:val="center"/>
        <w:rPr>
          <w:b/>
          <w:sz w:val="24"/>
          <w:szCs w:val="24"/>
          <w:lang w:val="ru-RU"/>
        </w:rPr>
      </w:pPr>
      <w:r w:rsidRPr="00027551">
        <w:rPr>
          <w:b/>
          <w:sz w:val="24"/>
          <w:szCs w:val="24"/>
          <w:lang w:val="ru-RU"/>
        </w:rPr>
        <w:t>nr.………./…………</w:t>
      </w:r>
    </w:p>
    <w:p w14:paraId="75D2E2E4" w14:textId="77777777" w:rsidR="007E3AD5" w:rsidRPr="00027551" w:rsidRDefault="007E3AD5" w:rsidP="007E3AD5">
      <w:pPr>
        <w:rPr>
          <w:sz w:val="24"/>
          <w:szCs w:val="24"/>
          <w:lang w:val="ru-RU"/>
        </w:rPr>
      </w:pPr>
      <w:r w:rsidRPr="00027551">
        <w:rPr>
          <w:b/>
          <w:sz w:val="24"/>
          <w:szCs w:val="24"/>
          <w:lang w:val="ru-RU"/>
        </w:rPr>
        <w:t>Art.1</w:t>
      </w:r>
      <w:r w:rsidRPr="00027551">
        <w:rPr>
          <w:sz w:val="24"/>
          <w:szCs w:val="24"/>
          <w:lang w:val="ru-RU"/>
        </w:rPr>
        <w:t xml:space="preserve"> Părţile acordului :</w:t>
      </w:r>
    </w:p>
    <w:p w14:paraId="36572F87" w14:textId="77777777" w:rsidR="007E3AD5" w:rsidRPr="00027551" w:rsidRDefault="007E3AD5" w:rsidP="007E3AD5">
      <w:pPr>
        <w:rPr>
          <w:sz w:val="24"/>
          <w:szCs w:val="24"/>
          <w:lang w:val="ru-RU"/>
        </w:rPr>
      </w:pPr>
      <w:r w:rsidRPr="00027551">
        <w:rPr>
          <w:sz w:val="24"/>
          <w:szCs w:val="24"/>
          <w:lang w:val="ru-RU"/>
        </w:rPr>
        <w:t>_______________________, reprezentată prin................................, în calitate de contractor (denumire operator economic, sediu, telefon)</w:t>
      </w:r>
    </w:p>
    <w:p w14:paraId="49C71AB2" w14:textId="77777777" w:rsidR="007E3AD5" w:rsidRPr="00027551" w:rsidRDefault="007E3AD5" w:rsidP="007E3AD5">
      <w:pPr>
        <w:tabs>
          <w:tab w:val="left" w:pos="1780"/>
        </w:tabs>
        <w:rPr>
          <w:sz w:val="24"/>
          <w:szCs w:val="24"/>
          <w:lang w:val="ru-RU"/>
        </w:rPr>
      </w:pPr>
      <w:r w:rsidRPr="00027551">
        <w:rPr>
          <w:sz w:val="24"/>
          <w:szCs w:val="24"/>
          <w:lang w:val="ru-RU"/>
        </w:rPr>
        <w:t>şi</w:t>
      </w:r>
      <w:r w:rsidRPr="00027551">
        <w:rPr>
          <w:sz w:val="24"/>
          <w:szCs w:val="24"/>
          <w:lang w:val="ru-RU"/>
        </w:rPr>
        <w:tab/>
      </w:r>
    </w:p>
    <w:p w14:paraId="7657F188" w14:textId="77777777" w:rsidR="007E3AD5" w:rsidRPr="00027551" w:rsidRDefault="007E3AD5" w:rsidP="007E3AD5">
      <w:pPr>
        <w:rPr>
          <w:sz w:val="24"/>
          <w:szCs w:val="24"/>
          <w:lang w:val="ru-RU"/>
        </w:rPr>
      </w:pPr>
      <w:r w:rsidRPr="00027551">
        <w:rPr>
          <w:sz w:val="24"/>
          <w:szCs w:val="24"/>
          <w:lang w:val="ru-RU"/>
        </w:rPr>
        <w:t>________________________ reprezentată prin..............................., în calitate de subcontractant (denumire operator economic, sediu, telefon)</w:t>
      </w:r>
    </w:p>
    <w:p w14:paraId="26D9EA90" w14:textId="77777777" w:rsidR="007E3AD5" w:rsidRPr="00027551" w:rsidRDefault="007E3AD5" w:rsidP="007E3AD5">
      <w:pPr>
        <w:rPr>
          <w:sz w:val="24"/>
          <w:szCs w:val="24"/>
          <w:lang w:val="ru-RU"/>
        </w:rPr>
      </w:pPr>
      <w:r w:rsidRPr="00027551">
        <w:rPr>
          <w:sz w:val="24"/>
          <w:szCs w:val="24"/>
          <w:lang w:val="ru-RU"/>
        </w:rPr>
        <w:t>Art. 2. Obiectul acordului:</w:t>
      </w:r>
    </w:p>
    <w:p w14:paraId="11086F68" w14:textId="77777777" w:rsidR="007E3AD5" w:rsidRPr="00027551" w:rsidRDefault="007E3AD5" w:rsidP="007E3AD5">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0BA69B23" w14:textId="77777777" w:rsidR="007E3AD5" w:rsidRPr="003535E6" w:rsidRDefault="007E3AD5" w:rsidP="007E3AD5">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19A4397" w14:textId="77777777" w:rsidR="007E3AD5" w:rsidRPr="00AC496D" w:rsidRDefault="007E3AD5" w:rsidP="007E3AD5">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661FC255" w14:textId="77777777" w:rsidR="007E3AD5" w:rsidRPr="00AC496D" w:rsidRDefault="007E3AD5" w:rsidP="007E3AD5">
      <w:pPr>
        <w:rPr>
          <w:sz w:val="24"/>
          <w:szCs w:val="24"/>
          <w:lang w:val="ru-RU"/>
        </w:rPr>
      </w:pPr>
      <w:r w:rsidRPr="00AC496D">
        <w:rPr>
          <w:sz w:val="24"/>
          <w:szCs w:val="24"/>
          <w:lang w:val="ru-RU"/>
        </w:rPr>
        <w:t xml:space="preserve"> Art. 5. Alte dispoziţii:</w:t>
      </w:r>
    </w:p>
    <w:p w14:paraId="6B6F25D8" w14:textId="77777777" w:rsidR="007E3AD5" w:rsidRPr="00AC496D" w:rsidRDefault="007E3AD5" w:rsidP="007E3AD5">
      <w:pPr>
        <w:rPr>
          <w:sz w:val="24"/>
          <w:szCs w:val="24"/>
          <w:lang w:val="ru-RU"/>
        </w:rPr>
      </w:pPr>
      <w:r w:rsidRPr="00AC496D">
        <w:rPr>
          <w:sz w:val="24"/>
          <w:szCs w:val="24"/>
          <w:lang w:val="ru-RU"/>
        </w:rPr>
        <w:t>Încetarea acordului de subcontractare</w:t>
      </w:r>
    </w:p>
    <w:p w14:paraId="220BD00C" w14:textId="77777777" w:rsidR="007E3AD5" w:rsidRDefault="007E3AD5" w:rsidP="007E3AD5">
      <w:pPr>
        <w:rPr>
          <w:sz w:val="24"/>
          <w:szCs w:val="24"/>
        </w:rPr>
      </w:pPr>
      <w:r w:rsidRPr="00027551">
        <w:rPr>
          <w:sz w:val="24"/>
          <w:szCs w:val="24"/>
          <w:lang w:val="ru-RU"/>
        </w:rPr>
        <w:t xml:space="preserve">Acordul îşi încetează activitatea ca urmare a următoarelor cauze: </w:t>
      </w:r>
    </w:p>
    <w:p w14:paraId="3A392A83" w14:textId="77777777" w:rsidR="007E3AD5" w:rsidRPr="00027551" w:rsidRDefault="007E3AD5" w:rsidP="007E3AD5">
      <w:pPr>
        <w:rPr>
          <w:sz w:val="24"/>
          <w:szCs w:val="24"/>
          <w:lang w:val="ru-RU"/>
        </w:rPr>
      </w:pPr>
      <w:r w:rsidRPr="00027551">
        <w:rPr>
          <w:sz w:val="24"/>
          <w:szCs w:val="24"/>
          <w:lang w:val="ru-RU"/>
        </w:rPr>
        <w:t>a) expirarea duratei pentru care s-a încheiat acordul;</w:t>
      </w:r>
    </w:p>
    <w:p w14:paraId="3E20A860" w14:textId="77777777" w:rsidR="007E3AD5" w:rsidRPr="00027551" w:rsidRDefault="007E3AD5" w:rsidP="007E3AD5">
      <w:pPr>
        <w:rPr>
          <w:sz w:val="24"/>
          <w:szCs w:val="24"/>
          <w:lang w:val="en-US"/>
        </w:rPr>
      </w:pPr>
      <w:r w:rsidRPr="00027551">
        <w:rPr>
          <w:sz w:val="24"/>
          <w:szCs w:val="24"/>
          <w:lang w:val="ru-RU"/>
        </w:rPr>
        <w:t>b) alte cauze prevăzute de lege.</w:t>
      </w:r>
    </w:p>
    <w:p w14:paraId="05E83AFA" w14:textId="77777777" w:rsidR="007E3AD5" w:rsidRPr="00027551" w:rsidRDefault="007E3AD5" w:rsidP="007E3AD5">
      <w:pPr>
        <w:rPr>
          <w:sz w:val="24"/>
          <w:szCs w:val="24"/>
          <w:lang w:val="ru-RU"/>
        </w:rPr>
      </w:pPr>
      <w:r w:rsidRPr="00027551">
        <w:rPr>
          <w:sz w:val="24"/>
          <w:szCs w:val="24"/>
          <w:lang w:val="ru-RU"/>
        </w:rPr>
        <w:t xml:space="preserve"> Art. 6. Comunicări</w:t>
      </w:r>
    </w:p>
    <w:p w14:paraId="392B42F7" w14:textId="77777777" w:rsidR="007E3AD5" w:rsidRPr="00027551" w:rsidRDefault="007E3AD5" w:rsidP="007E3AD5">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4BB4D5C5" w14:textId="77777777" w:rsidR="007E3AD5" w:rsidRPr="00027551" w:rsidRDefault="007E3AD5" w:rsidP="007E3AD5">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7379D0D0" w14:textId="77777777" w:rsidR="007E3AD5" w:rsidRPr="00027551" w:rsidRDefault="007E3AD5" w:rsidP="007E3AD5">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34CAB22" w14:textId="77777777" w:rsidR="007E3AD5" w:rsidRPr="00027551" w:rsidRDefault="007E3AD5" w:rsidP="007E3AD5">
      <w:pPr>
        <w:rPr>
          <w:sz w:val="24"/>
          <w:szCs w:val="24"/>
          <w:lang w:val="ru-RU"/>
        </w:rPr>
      </w:pPr>
      <w:r w:rsidRPr="00027551">
        <w:rPr>
          <w:sz w:val="24"/>
          <w:szCs w:val="24"/>
          <w:lang w:val="ru-RU"/>
        </w:rPr>
        <w:t>Prezentul acord s-a încheiat în două exemplare, câte un exemplar pentru fiecare parte.</w:t>
      </w:r>
    </w:p>
    <w:p w14:paraId="4F4DFCA9" w14:textId="77777777" w:rsidR="007E3AD5" w:rsidRPr="00027551" w:rsidRDefault="007E3AD5" w:rsidP="007E3AD5">
      <w:pPr>
        <w:rPr>
          <w:sz w:val="24"/>
          <w:szCs w:val="24"/>
          <w:lang w:val="ru-RU"/>
        </w:rPr>
      </w:pPr>
    </w:p>
    <w:p w14:paraId="7DE2B9E8" w14:textId="77777777" w:rsidR="007E3AD5" w:rsidRPr="00027551" w:rsidRDefault="007E3AD5" w:rsidP="007E3AD5">
      <w:pPr>
        <w:rPr>
          <w:sz w:val="24"/>
          <w:szCs w:val="24"/>
          <w:lang w:val="en-US"/>
        </w:rPr>
      </w:pPr>
      <w:r w:rsidRPr="00027551">
        <w:rPr>
          <w:sz w:val="24"/>
          <w:szCs w:val="24"/>
          <w:lang w:val="ru-RU"/>
        </w:rPr>
        <w:t>(contractant) (subcontractant)</w:t>
      </w:r>
    </w:p>
    <w:p w14:paraId="7E02E34D" w14:textId="77777777" w:rsidR="007E3AD5" w:rsidRPr="00027551" w:rsidRDefault="007E3AD5" w:rsidP="007E3AD5">
      <w:pPr>
        <w:rPr>
          <w:sz w:val="24"/>
          <w:szCs w:val="24"/>
          <w:lang w:val="ru-RU"/>
        </w:rPr>
      </w:pPr>
      <w:r w:rsidRPr="00027551">
        <w:rPr>
          <w:sz w:val="24"/>
          <w:szCs w:val="24"/>
          <w:lang w:val="ru-RU"/>
        </w:rPr>
        <w:t xml:space="preserve"> Note:</w:t>
      </w:r>
    </w:p>
    <w:p w14:paraId="4FD70213" w14:textId="77777777" w:rsidR="007E3AD5" w:rsidRDefault="007E3AD5" w:rsidP="007E3AD5">
      <w:pPr>
        <w:rPr>
          <w:i/>
          <w:sz w:val="24"/>
          <w:szCs w:val="24"/>
          <w:lang w:val="ru-RU"/>
        </w:rPr>
      </w:pPr>
    </w:p>
    <w:p w14:paraId="06776B8C" w14:textId="77777777" w:rsidR="007E3AD5" w:rsidRDefault="007E3AD5" w:rsidP="007E3AD5">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2E6588C4" w14:textId="77777777" w:rsidR="007E3AD5" w:rsidRPr="0051467C" w:rsidRDefault="007E3AD5" w:rsidP="007E3AD5">
      <w:pPr>
        <w:rPr>
          <w:b/>
          <w:i/>
          <w:sz w:val="24"/>
          <w:szCs w:val="24"/>
          <w:u w:val="single"/>
          <w:lang w:val="ru-RU"/>
        </w:rPr>
      </w:pPr>
    </w:p>
    <w:p w14:paraId="083C95CE" w14:textId="77777777" w:rsidR="007E3AD5" w:rsidRPr="0051467C" w:rsidRDefault="007E3AD5" w:rsidP="007E3AD5">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Default="007E3AD5" w:rsidP="007E3AD5">
      <w:pPr>
        <w:rPr>
          <w:i/>
          <w:sz w:val="24"/>
          <w:szCs w:val="24"/>
        </w:rPr>
      </w:pPr>
    </w:p>
    <w:p w14:paraId="514711E9" w14:textId="77777777" w:rsidR="007E3AD5" w:rsidRDefault="007E3AD5" w:rsidP="007E3AD5">
      <w:pPr>
        <w:rPr>
          <w:i/>
          <w:sz w:val="24"/>
          <w:szCs w:val="24"/>
        </w:rPr>
      </w:pPr>
    </w:p>
    <w:p w14:paraId="2E86FA67" w14:textId="77777777" w:rsidR="007E3AD5" w:rsidRDefault="007E3AD5" w:rsidP="007E3AD5">
      <w:pPr>
        <w:rPr>
          <w:i/>
          <w:sz w:val="24"/>
          <w:szCs w:val="24"/>
        </w:rPr>
      </w:pPr>
    </w:p>
    <w:p w14:paraId="0B410455" w14:textId="77777777" w:rsidR="007E3AD5" w:rsidRDefault="007E3AD5" w:rsidP="007E3AD5">
      <w:pPr>
        <w:rPr>
          <w:i/>
          <w:sz w:val="24"/>
          <w:szCs w:val="24"/>
        </w:rPr>
      </w:pPr>
    </w:p>
    <w:p w14:paraId="584FEC39" w14:textId="77777777" w:rsidR="007E3AD5" w:rsidRDefault="007E3AD5" w:rsidP="007E3AD5">
      <w:pPr>
        <w:rPr>
          <w:i/>
          <w:sz w:val="24"/>
          <w:szCs w:val="24"/>
        </w:rPr>
      </w:pPr>
    </w:p>
    <w:p w14:paraId="11125940" w14:textId="77777777" w:rsidR="00800F01" w:rsidRDefault="00800F01" w:rsidP="007E3AD5">
      <w:pPr>
        <w:rPr>
          <w:i/>
          <w:sz w:val="24"/>
          <w:szCs w:val="24"/>
        </w:rPr>
      </w:pPr>
    </w:p>
    <w:p w14:paraId="07F6ADBE" w14:textId="77777777" w:rsidR="00800F01" w:rsidRDefault="00800F01" w:rsidP="007E3AD5">
      <w:pPr>
        <w:rPr>
          <w:i/>
          <w:sz w:val="24"/>
          <w:szCs w:val="24"/>
        </w:rPr>
      </w:pPr>
    </w:p>
    <w:p w14:paraId="11AABE3E" w14:textId="77777777" w:rsidR="007E3AD5" w:rsidRDefault="007E3AD5" w:rsidP="007E3AD5">
      <w:pPr>
        <w:rPr>
          <w:b/>
          <w:iCs/>
          <w:sz w:val="24"/>
          <w:szCs w:val="24"/>
          <w:lang w:val="en-US"/>
        </w:rPr>
      </w:pPr>
    </w:p>
    <w:p w14:paraId="5E511083" w14:textId="77777777" w:rsidR="007E3AD5" w:rsidRDefault="007E3AD5" w:rsidP="007E3AD5">
      <w:pPr>
        <w:jc w:val="right"/>
        <w:rPr>
          <w:b/>
          <w:iCs/>
          <w:sz w:val="24"/>
          <w:szCs w:val="24"/>
          <w:lang w:val="en-US"/>
        </w:rPr>
      </w:pPr>
    </w:p>
    <w:p w14:paraId="2241D6CF" w14:textId="4B4C83BE" w:rsidR="007E3AD5" w:rsidRPr="00A257AF" w:rsidRDefault="007E3AD5" w:rsidP="007E3AD5">
      <w:pPr>
        <w:jc w:val="right"/>
        <w:rPr>
          <w:b/>
          <w:iCs/>
          <w:sz w:val="24"/>
          <w:szCs w:val="24"/>
          <w:lang w:val="en-US"/>
        </w:rPr>
      </w:pPr>
      <w:r>
        <w:rPr>
          <w:b/>
          <w:iCs/>
          <w:sz w:val="24"/>
          <w:szCs w:val="24"/>
          <w:lang w:val="en-US"/>
        </w:rPr>
        <w:lastRenderedPageBreak/>
        <w:t>FORMULAR 11</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28440D7" w14:textId="7F6A051D" w:rsidR="007E3AD5" w:rsidRDefault="007E3AD5" w:rsidP="007E3AD5">
      <w:pPr>
        <w:ind w:right="-20"/>
        <w:rPr>
          <w:i/>
          <w:iCs/>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r w:rsidR="00CF1A82">
        <w:rPr>
          <w:color w:val="000000"/>
          <w:sz w:val="24"/>
          <w:szCs w:val="24"/>
          <w:lang w:val="en-US"/>
        </w:rPr>
        <w:t xml:space="preserve"> </w:t>
      </w: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21533847" w14:textId="77777777" w:rsidR="00CF1A82" w:rsidRPr="00027551" w:rsidRDefault="00CF1A82" w:rsidP="007E3AD5">
      <w:pPr>
        <w:ind w:right="-20"/>
        <w:rPr>
          <w:i/>
          <w:iCs/>
          <w:color w:val="000000"/>
          <w:sz w:val="24"/>
          <w:szCs w:val="24"/>
          <w:lang w:val="ru-RU"/>
        </w:rPr>
      </w:pP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lastRenderedPageBreak/>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1F1BBE23" w14:textId="77777777" w:rsidR="002B7AD6" w:rsidRDefault="007E3AD5" w:rsidP="002B7AD6">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34B19800" w14:textId="0D77731A" w:rsidR="007E3AD5" w:rsidRPr="00027551" w:rsidRDefault="007E3AD5" w:rsidP="002B7AD6">
      <w:pPr>
        <w:ind w:right="7775"/>
        <w:rPr>
          <w:i/>
          <w:iCs/>
          <w:color w:val="000000"/>
          <w:sz w:val="24"/>
          <w:szCs w:val="24"/>
          <w:lang w:val="ru-RU"/>
        </w:rPr>
      </w:pPr>
      <w:r w:rsidRPr="00027551">
        <w:rPr>
          <w:color w:val="000000"/>
          <w:sz w:val="24"/>
          <w:szCs w:val="24"/>
          <w:lang w:val="ru-RU"/>
        </w:rPr>
        <w:t>ASO</w:t>
      </w:r>
      <w:r w:rsidR="002B7AD6">
        <w:rPr>
          <w:color w:val="000000"/>
          <w:spacing w:val="2"/>
          <w:sz w:val="24"/>
          <w:szCs w:val="24"/>
          <w:lang w:val="en-US"/>
        </w:rPr>
        <w:t>CIAT</w:t>
      </w:r>
      <w:r w:rsidRPr="00027551">
        <w:rPr>
          <w:color w:val="000000"/>
          <w:sz w:val="24"/>
          <w:szCs w:val="24"/>
          <w:lang w:val="ru-RU"/>
        </w:rPr>
        <w:t xml:space="preserve">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3A87664A"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76C0769"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531F674"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8C878B6"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3DA3D81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1A5C0A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EDD69E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35114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1E4670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520F4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11FE68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DCF3C2"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A80446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5CCDEA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4F87D36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8C65C7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CD5AAE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C0A34D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8C2A1A5" w14:textId="733C0D61" w:rsidR="000666CB" w:rsidRPr="00A257AF" w:rsidRDefault="000666CB" w:rsidP="000666CB">
      <w:pPr>
        <w:jc w:val="right"/>
        <w:rPr>
          <w:b/>
          <w:iCs/>
          <w:sz w:val="24"/>
          <w:szCs w:val="24"/>
          <w:lang w:val="en-US"/>
        </w:rPr>
      </w:pPr>
      <w:r>
        <w:rPr>
          <w:i/>
          <w:iCs/>
          <w:color w:val="000000"/>
          <w:lang w:val="en-US"/>
        </w:rPr>
        <w:lastRenderedPageBreak/>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sidR="00C57B27">
        <w:rPr>
          <w:b/>
          <w:iCs/>
          <w:sz w:val="24"/>
          <w:szCs w:val="24"/>
          <w:lang w:val="en-US"/>
        </w:rPr>
        <w:t>FORMULAR 12</w:t>
      </w:r>
    </w:p>
    <w:p w14:paraId="0C256545" w14:textId="2FB6896B"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37A4EE23" w14:textId="2E66ED21" w:rsidR="00E008A7" w:rsidRDefault="00E008A7" w:rsidP="006738E6">
      <w:pPr>
        <w:tabs>
          <w:tab w:val="left" w:pos="567"/>
          <w:tab w:val="left" w:pos="9720"/>
        </w:tabs>
        <w:ind w:right="-558"/>
        <w:jc w:val="center"/>
        <w:rPr>
          <w:sz w:val="20"/>
          <w:szCs w:val="20"/>
        </w:rPr>
      </w:pPr>
      <w:r w:rsidRPr="00126C63">
        <w:rPr>
          <w:i/>
          <w:sz w:val="24"/>
          <w:szCs w:val="24"/>
        </w:rPr>
        <w:t>(semnă</w:t>
      </w:r>
      <w:r w:rsidR="00C14F4F" w:rsidRPr="00126C63">
        <w:rPr>
          <w:i/>
          <w:sz w:val="24"/>
          <w:szCs w:val="24"/>
        </w:rPr>
        <w:t>tura autorizată)</w:t>
      </w:r>
    </w:p>
    <w:sectPr w:rsidR="00E008A7" w:rsidSect="00DC7D31">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F4DFE" w14:textId="77777777" w:rsidR="00DC38BC" w:rsidRDefault="00DC38BC" w:rsidP="00EC0208">
      <w:r>
        <w:separator/>
      </w:r>
    </w:p>
  </w:endnote>
  <w:endnote w:type="continuationSeparator" w:id="0">
    <w:p w14:paraId="46305CDE" w14:textId="77777777" w:rsidR="00DC38BC" w:rsidRDefault="00DC38BC"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E9D41" w14:textId="77777777" w:rsidR="00DC38BC" w:rsidRDefault="00DC38BC" w:rsidP="00EC0208">
      <w:r>
        <w:separator/>
      </w:r>
    </w:p>
  </w:footnote>
  <w:footnote w:type="continuationSeparator" w:id="0">
    <w:p w14:paraId="4F45DC8D" w14:textId="77777777" w:rsidR="00DC38BC" w:rsidRDefault="00DC38BC" w:rsidP="00EC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1"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4"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5"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7"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8"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5C0AEF"/>
    <w:multiLevelType w:val="hybridMultilevel"/>
    <w:tmpl w:val="DFAEBAD2"/>
    <w:lvl w:ilvl="0" w:tplc="856E6B1C">
      <w:start w:val="1"/>
      <w:numFmt w:val="decimal"/>
      <w:lvlText w:val="%1."/>
      <w:lvlJc w:val="center"/>
      <w:pPr>
        <w:tabs>
          <w:tab w:val="num" w:pos="1152"/>
        </w:tabs>
        <w:ind w:left="1056" w:hanging="33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mirrorMargins/>
  <w:hideSpellingError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08"/>
    <w:rsid w:val="00002B45"/>
    <w:rsid w:val="000034E4"/>
    <w:rsid w:val="0000352C"/>
    <w:rsid w:val="00006C29"/>
    <w:rsid w:val="00007B35"/>
    <w:rsid w:val="00007F5A"/>
    <w:rsid w:val="00010E51"/>
    <w:rsid w:val="000139EF"/>
    <w:rsid w:val="00013B24"/>
    <w:rsid w:val="00015FA0"/>
    <w:rsid w:val="00016A93"/>
    <w:rsid w:val="00016EBC"/>
    <w:rsid w:val="00017B95"/>
    <w:rsid w:val="00020D60"/>
    <w:rsid w:val="0002159A"/>
    <w:rsid w:val="0002178A"/>
    <w:rsid w:val="00022907"/>
    <w:rsid w:val="00023454"/>
    <w:rsid w:val="00024887"/>
    <w:rsid w:val="00026B95"/>
    <w:rsid w:val="00027725"/>
    <w:rsid w:val="00027BD2"/>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535B"/>
    <w:rsid w:val="0005611E"/>
    <w:rsid w:val="0005632A"/>
    <w:rsid w:val="000617C6"/>
    <w:rsid w:val="000666CB"/>
    <w:rsid w:val="000703BE"/>
    <w:rsid w:val="000724A5"/>
    <w:rsid w:val="00073409"/>
    <w:rsid w:val="000737C3"/>
    <w:rsid w:val="0007451B"/>
    <w:rsid w:val="00076C2B"/>
    <w:rsid w:val="0008098B"/>
    <w:rsid w:val="000847BD"/>
    <w:rsid w:val="00084D9E"/>
    <w:rsid w:val="0009065E"/>
    <w:rsid w:val="00093A8E"/>
    <w:rsid w:val="000944E7"/>
    <w:rsid w:val="00095695"/>
    <w:rsid w:val="000A2220"/>
    <w:rsid w:val="000A52B6"/>
    <w:rsid w:val="000A62E4"/>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51E"/>
    <w:rsid w:val="000F1303"/>
    <w:rsid w:val="000F1647"/>
    <w:rsid w:val="000F5492"/>
    <w:rsid w:val="000F644A"/>
    <w:rsid w:val="001001AF"/>
    <w:rsid w:val="00100C2F"/>
    <w:rsid w:val="00102A62"/>
    <w:rsid w:val="00102A89"/>
    <w:rsid w:val="00102D32"/>
    <w:rsid w:val="00104590"/>
    <w:rsid w:val="00107C0A"/>
    <w:rsid w:val="00111334"/>
    <w:rsid w:val="001119C2"/>
    <w:rsid w:val="00112ED1"/>
    <w:rsid w:val="00113A33"/>
    <w:rsid w:val="0012291F"/>
    <w:rsid w:val="00123981"/>
    <w:rsid w:val="00124146"/>
    <w:rsid w:val="00126C63"/>
    <w:rsid w:val="00131932"/>
    <w:rsid w:val="001332BD"/>
    <w:rsid w:val="00133CDE"/>
    <w:rsid w:val="001348AB"/>
    <w:rsid w:val="00137D4C"/>
    <w:rsid w:val="00141D20"/>
    <w:rsid w:val="0014365F"/>
    <w:rsid w:val="00143F2B"/>
    <w:rsid w:val="00144D93"/>
    <w:rsid w:val="00145248"/>
    <w:rsid w:val="00145D76"/>
    <w:rsid w:val="00147FBC"/>
    <w:rsid w:val="0015157A"/>
    <w:rsid w:val="001516B5"/>
    <w:rsid w:val="00152953"/>
    <w:rsid w:val="00152F14"/>
    <w:rsid w:val="00153583"/>
    <w:rsid w:val="00165E40"/>
    <w:rsid w:val="00166428"/>
    <w:rsid w:val="00166795"/>
    <w:rsid w:val="001712E8"/>
    <w:rsid w:val="00171466"/>
    <w:rsid w:val="001749FF"/>
    <w:rsid w:val="001847EF"/>
    <w:rsid w:val="00184BFE"/>
    <w:rsid w:val="001854AE"/>
    <w:rsid w:val="00190129"/>
    <w:rsid w:val="001904B9"/>
    <w:rsid w:val="00191073"/>
    <w:rsid w:val="001936D6"/>
    <w:rsid w:val="0019707E"/>
    <w:rsid w:val="001974D0"/>
    <w:rsid w:val="00197C78"/>
    <w:rsid w:val="001A0E43"/>
    <w:rsid w:val="001A14E1"/>
    <w:rsid w:val="001A1B98"/>
    <w:rsid w:val="001A3E10"/>
    <w:rsid w:val="001A48BB"/>
    <w:rsid w:val="001B481F"/>
    <w:rsid w:val="001B635A"/>
    <w:rsid w:val="001B6421"/>
    <w:rsid w:val="001B67B1"/>
    <w:rsid w:val="001B6932"/>
    <w:rsid w:val="001C17B4"/>
    <w:rsid w:val="001C25A4"/>
    <w:rsid w:val="001C3245"/>
    <w:rsid w:val="001C467B"/>
    <w:rsid w:val="001C5021"/>
    <w:rsid w:val="001C56F0"/>
    <w:rsid w:val="001C64B7"/>
    <w:rsid w:val="001D05E0"/>
    <w:rsid w:val="001D245D"/>
    <w:rsid w:val="001D5F1C"/>
    <w:rsid w:val="001D6A39"/>
    <w:rsid w:val="001D6F6B"/>
    <w:rsid w:val="001D739C"/>
    <w:rsid w:val="001E124D"/>
    <w:rsid w:val="001E1717"/>
    <w:rsid w:val="001E3F4D"/>
    <w:rsid w:val="001E471C"/>
    <w:rsid w:val="001E5889"/>
    <w:rsid w:val="001E696B"/>
    <w:rsid w:val="001F4610"/>
    <w:rsid w:val="001F6ED0"/>
    <w:rsid w:val="001F7670"/>
    <w:rsid w:val="002022AD"/>
    <w:rsid w:val="00204F10"/>
    <w:rsid w:val="00205115"/>
    <w:rsid w:val="00205E8F"/>
    <w:rsid w:val="00207AD6"/>
    <w:rsid w:val="00212E7E"/>
    <w:rsid w:val="0021528C"/>
    <w:rsid w:val="00215ACF"/>
    <w:rsid w:val="00215DE6"/>
    <w:rsid w:val="00216F9C"/>
    <w:rsid w:val="00220C91"/>
    <w:rsid w:val="00221973"/>
    <w:rsid w:val="00223B5C"/>
    <w:rsid w:val="00226890"/>
    <w:rsid w:val="00227E46"/>
    <w:rsid w:val="00231166"/>
    <w:rsid w:val="00232311"/>
    <w:rsid w:val="00232EB1"/>
    <w:rsid w:val="0023425B"/>
    <w:rsid w:val="00235C2F"/>
    <w:rsid w:val="0023610D"/>
    <w:rsid w:val="00236609"/>
    <w:rsid w:val="002406B8"/>
    <w:rsid w:val="00241169"/>
    <w:rsid w:val="002423BD"/>
    <w:rsid w:val="0024316E"/>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4D"/>
    <w:rsid w:val="0026466B"/>
    <w:rsid w:val="00266177"/>
    <w:rsid w:val="002709E0"/>
    <w:rsid w:val="00271E41"/>
    <w:rsid w:val="00273767"/>
    <w:rsid w:val="00273945"/>
    <w:rsid w:val="00273E16"/>
    <w:rsid w:val="00274028"/>
    <w:rsid w:val="00274384"/>
    <w:rsid w:val="00274F26"/>
    <w:rsid w:val="002777F3"/>
    <w:rsid w:val="002815C8"/>
    <w:rsid w:val="002821CF"/>
    <w:rsid w:val="0028242A"/>
    <w:rsid w:val="0028264D"/>
    <w:rsid w:val="00283857"/>
    <w:rsid w:val="0028773A"/>
    <w:rsid w:val="00290F71"/>
    <w:rsid w:val="002916EA"/>
    <w:rsid w:val="00291DAD"/>
    <w:rsid w:val="00293807"/>
    <w:rsid w:val="0029392B"/>
    <w:rsid w:val="00294084"/>
    <w:rsid w:val="0029573D"/>
    <w:rsid w:val="0029666E"/>
    <w:rsid w:val="002A02B3"/>
    <w:rsid w:val="002A0F6B"/>
    <w:rsid w:val="002A1EB5"/>
    <w:rsid w:val="002A66FB"/>
    <w:rsid w:val="002A69E0"/>
    <w:rsid w:val="002A75A4"/>
    <w:rsid w:val="002A7609"/>
    <w:rsid w:val="002B0027"/>
    <w:rsid w:val="002B1DD6"/>
    <w:rsid w:val="002B43C6"/>
    <w:rsid w:val="002B4471"/>
    <w:rsid w:val="002B564F"/>
    <w:rsid w:val="002B6F7D"/>
    <w:rsid w:val="002B7AD6"/>
    <w:rsid w:val="002C1CE1"/>
    <w:rsid w:val="002C1E12"/>
    <w:rsid w:val="002C6950"/>
    <w:rsid w:val="002D0607"/>
    <w:rsid w:val="002D2091"/>
    <w:rsid w:val="002D3B34"/>
    <w:rsid w:val="002D580A"/>
    <w:rsid w:val="002D65E2"/>
    <w:rsid w:val="002D722C"/>
    <w:rsid w:val="002E0566"/>
    <w:rsid w:val="002E0B42"/>
    <w:rsid w:val="002E2457"/>
    <w:rsid w:val="002E328F"/>
    <w:rsid w:val="002E40F0"/>
    <w:rsid w:val="002E5D3A"/>
    <w:rsid w:val="002E78DF"/>
    <w:rsid w:val="002E7B44"/>
    <w:rsid w:val="002F0B2F"/>
    <w:rsid w:val="002F158A"/>
    <w:rsid w:val="002F4659"/>
    <w:rsid w:val="002F5D49"/>
    <w:rsid w:val="002F633F"/>
    <w:rsid w:val="002F67ED"/>
    <w:rsid w:val="002F7657"/>
    <w:rsid w:val="00300385"/>
    <w:rsid w:val="00304129"/>
    <w:rsid w:val="00304302"/>
    <w:rsid w:val="0030651B"/>
    <w:rsid w:val="00306B2D"/>
    <w:rsid w:val="003100BB"/>
    <w:rsid w:val="00310362"/>
    <w:rsid w:val="00311FEC"/>
    <w:rsid w:val="00313A45"/>
    <w:rsid w:val="0031448B"/>
    <w:rsid w:val="00314618"/>
    <w:rsid w:val="003160DF"/>
    <w:rsid w:val="003206E1"/>
    <w:rsid w:val="00321715"/>
    <w:rsid w:val="0032332D"/>
    <w:rsid w:val="00324492"/>
    <w:rsid w:val="003301C2"/>
    <w:rsid w:val="003322C5"/>
    <w:rsid w:val="0033257B"/>
    <w:rsid w:val="00335899"/>
    <w:rsid w:val="003371F1"/>
    <w:rsid w:val="00341831"/>
    <w:rsid w:val="00344A73"/>
    <w:rsid w:val="00346435"/>
    <w:rsid w:val="003508F4"/>
    <w:rsid w:val="00350A76"/>
    <w:rsid w:val="00351237"/>
    <w:rsid w:val="0035135E"/>
    <w:rsid w:val="00351F48"/>
    <w:rsid w:val="00352F2C"/>
    <w:rsid w:val="003550F8"/>
    <w:rsid w:val="00355AC9"/>
    <w:rsid w:val="0036152A"/>
    <w:rsid w:val="00362528"/>
    <w:rsid w:val="00364402"/>
    <w:rsid w:val="00366124"/>
    <w:rsid w:val="0037013F"/>
    <w:rsid w:val="00370170"/>
    <w:rsid w:val="00374552"/>
    <w:rsid w:val="00375B87"/>
    <w:rsid w:val="00381161"/>
    <w:rsid w:val="00381ADA"/>
    <w:rsid w:val="00384177"/>
    <w:rsid w:val="003845E3"/>
    <w:rsid w:val="00387383"/>
    <w:rsid w:val="003929C9"/>
    <w:rsid w:val="00394D81"/>
    <w:rsid w:val="003956AE"/>
    <w:rsid w:val="003958C6"/>
    <w:rsid w:val="003A1297"/>
    <w:rsid w:val="003A2644"/>
    <w:rsid w:val="003A4898"/>
    <w:rsid w:val="003A62F9"/>
    <w:rsid w:val="003A6D8A"/>
    <w:rsid w:val="003A7375"/>
    <w:rsid w:val="003B29EF"/>
    <w:rsid w:val="003B59C0"/>
    <w:rsid w:val="003C20E0"/>
    <w:rsid w:val="003C3376"/>
    <w:rsid w:val="003C3C00"/>
    <w:rsid w:val="003C4283"/>
    <w:rsid w:val="003C6C1A"/>
    <w:rsid w:val="003D0774"/>
    <w:rsid w:val="003D3A98"/>
    <w:rsid w:val="003D3BA0"/>
    <w:rsid w:val="003D5CC2"/>
    <w:rsid w:val="003D5FB2"/>
    <w:rsid w:val="003D66C4"/>
    <w:rsid w:val="003E0A74"/>
    <w:rsid w:val="003E22B5"/>
    <w:rsid w:val="003E293B"/>
    <w:rsid w:val="003E5944"/>
    <w:rsid w:val="003F1501"/>
    <w:rsid w:val="003F26F1"/>
    <w:rsid w:val="003F3240"/>
    <w:rsid w:val="003F5310"/>
    <w:rsid w:val="0040093B"/>
    <w:rsid w:val="00401398"/>
    <w:rsid w:val="00401557"/>
    <w:rsid w:val="00401DE1"/>
    <w:rsid w:val="004045FF"/>
    <w:rsid w:val="004056F9"/>
    <w:rsid w:val="0040614B"/>
    <w:rsid w:val="00406E6A"/>
    <w:rsid w:val="00411E6C"/>
    <w:rsid w:val="0041519A"/>
    <w:rsid w:val="00415873"/>
    <w:rsid w:val="00415EB0"/>
    <w:rsid w:val="0041618D"/>
    <w:rsid w:val="00417218"/>
    <w:rsid w:val="0041798C"/>
    <w:rsid w:val="00420395"/>
    <w:rsid w:val="004231FA"/>
    <w:rsid w:val="00431EE9"/>
    <w:rsid w:val="004355EC"/>
    <w:rsid w:val="00435704"/>
    <w:rsid w:val="00436765"/>
    <w:rsid w:val="00437647"/>
    <w:rsid w:val="00437762"/>
    <w:rsid w:val="00442123"/>
    <w:rsid w:val="00443A12"/>
    <w:rsid w:val="00444B33"/>
    <w:rsid w:val="00447D54"/>
    <w:rsid w:val="00447EB7"/>
    <w:rsid w:val="0045319C"/>
    <w:rsid w:val="00453D67"/>
    <w:rsid w:val="004604D5"/>
    <w:rsid w:val="004606D3"/>
    <w:rsid w:val="00460AE7"/>
    <w:rsid w:val="0046227B"/>
    <w:rsid w:val="0046256F"/>
    <w:rsid w:val="0046300A"/>
    <w:rsid w:val="004653B1"/>
    <w:rsid w:val="00466ED0"/>
    <w:rsid w:val="00467811"/>
    <w:rsid w:val="00467A71"/>
    <w:rsid w:val="00470770"/>
    <w:rsid w:val="00471952"/>
    <w:rsid w:val="00472AEB"/>
    <w:rsid w:val="00474429"/>
    <w:rsid w:val="00480DD6"/>
    <w:rsid w:val="00480F5C"/>
    <w:rsid w:val="00481574"/>
    <w:rsid w:val="00487E7F"/>
    <w:rsid w:val="00490CD9"/>
    <w:rsid w:val="00492609"/>
    <w:rsid w:val="00492C01"/>
    <w:rsid w:val="0049535C"/>
    <w:rsid w:val="0049537F"/>
    <w:rsid w:val="00497991"/>
    <w:rsid w:val="004A0A9B"/>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D2B6D"/>
    <w:rsid w:val="004D2DB7"/>
    <w:rsid w:val="004D494A"/>
    <w:rsid w:val="004D4F00"/>
    <w:rsid w:val="004D5608"/>
    <w:rsid w:val="004D5986"/>
    <w:rsid w:val="004D7F76"/>
    <w:rsid w:val="004E007F"/>
    <w:rsid w:val="004E527B"/>
    <w:rsid w:val="004E6C9A"/>
    <w:rsid w:val="004E796F"/>
    <w:rsid w:val="004F2ECE"/>
    <w:rsid w:val="004F3F2B"/>
    <w:rsid w:val="004F49FF"/>
    <w:rsid w:val="004F5FE6"/>
    <w:rsid w:val="004F7C6E"/>
    <w:rsid w:val="004F7FF8"/>
    <w:rsid w:val="0050038D"/>
    <w:rsid w:val="00501345"/>
    <w:rsid w:val="00504439"/>
    <w:rsid w:val="00504BD8"/>
    <w:rsid w:val="00504F97"/>
    <w:rsid w:val="00506663"/>
    <w:rsid w:val="00510806"/>
    <w:rsid w:val="00511CFF"/>
    <w:rsid w:val="005142B6"/>
    <w:rsid w:val="005143BB"/>
    <w:rsid w:val="00515A17"/>
    <w:rsid w:val="00516E5A"/>
    <w:rsid w:val="00517361"/>
    <w:rsid w:val="005210B7"/>
    <w:rsid w:val="00522ECD"/>
    <w:rsid w:val="00523209"/>
    <w:rsid w:val="00523E51"/>
    <w:rsid w:val="005246ED"/>
    <w:rsid w:val="00526951"/>
    <w:rsid w:val="00530331"/>
    <w:rsid w:val="00530394"/>
    <w:rsid w:val="00531CAA"/>
    <w:rsid w:val="005328E4"/>
    <w:rsid w:val="005336CD"/>
    <w:rsid w:val="005402E2"/>
    <w:rsid w:val="00541470"/>
    <w:rsid w:val="00541CD4"/>
    <w:rsid w:val="00542264"/>
    <w:rsid w:val="005426FB"/>
    <w:rsid w:val="00544076"/>
    <w:rsid w:val="0054524C"/>
    <w:rsid w:val="00547E17"/>
    <w:rsid w:val="005524B1"/>
    <w:rsid w:val="005536A7"/>
    <w:rsid w:val="005542F9"/>
    <w:rsid w:val="005561A0"/>
    <w:rsid w:val="005602FD"/>
    <w:rsid w:val="0056044A"/>
    <w:rsid w:val="0056058D"/>
    <w:rsid w:val="00560EF5"/>
    <w:rsid w:val="005610FD"/>
    <w:rsid w:val="00563AFC"/>
    <w:rsid w:val="005676AF"/>
    <w:rsid w:val="00570C39"/>
    <w:rsid w:val="00570E0F"/>
    <w:rsid w:val="00572023"/>
    <w:rsid w:val="00574A73"/>
    <w:rsid w:val="0057576A"/>
    <w:rsid w:val="00577AF0"/>
    <w:rsid w:val="005812B1"/>
    <w:rsid w:val="00581F25"/>
    <w:rsid w:val="0058305F"/>
    <w:rsid w:val="005869CB"/>
    <w:rsid w:val="00591A7A"/>
    <w:rsid w:val="00594A4A"/>
    <w:rsid w:val="00595764"/>
    <w:rsid w:val="00595C83"/>
    <w:rsid w:val="00596A0D"/>
    <w:rsid w:val="00597AC2"/>
    <w:rsid w:val="005A221C"/>
    <w:rsid w:val="005A23DE"/>
    <w:rsid w:val="005A3FDE"/>
    <w:rsid w:val="005A7095"/>
    <w:rsid w:val="005A7371"/>
    <w:rsid w:val="005B25D4"/>
    <w:rsid w:val="005B3EBE"/>
    <w:rsid w:val="005B5582"/>
    <w:rsid w:val="005B7E98"/>
    <w:rsid w:val="005C777D"/>
    <w:rsid w:val="005C7963"/>
    <w:rsid w:val="005D1F72"/>
    <w:rsid w:val="005D5AF7"/>
    <w:rsid w:val="005D6305"/>
    <w:rsid w:val="005D6537"/>
    <w:rsid w:val="005E00AC"/>
    <w:rsid w:val="005E02A2"/>
    <w:rsid w:val="005E34DB"/>
    <w:rsid w:val="005E4963"/>
    <w:rsid w:val="005E671F"/>
    <w:rsid w:val="005F2A62"/>
    <w:rsid w:val="005F424B"/>
    <w:rsid w:val="005F6172"/>
    <w:rsid w:val="005F6784"/>
    <w:rsid w:val="005F6C28"/>
    <w:rsid w:val="005F793D"/>
    <w:rsid w:val="00602BDA"/>
    <w:rsid w:val="00602F23"/>
    <w:rsid w:val="006034D1"/>
    <w:rsid w:val="00603F05"/>
    <w:rsid w:val="00604044"/>
    <w:rsid w:val="00606E50"/>
    <w:rsid w:val="00607F83"/>
    <w:rsid w:val="006114F6"/>
    <w:rsid w:val="006123BA"/>
    <w:rsid w:val="00613268"/>
    <w:rsid w:val="00614D80"/>
    <w:rsid w:val="00623662"/>
    <w:rsid w:val="00624CBF"/>
    <w:rsid w:val="00625C74"/>
    <w:rsid w:val="006263B2"/>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CC6"/>
    <w:rsid w:val="00651CE7"/>
    <w:rsid w:val="00652E4D"/>
    <w:rsid w:val="00652FFA"/>
    <w:rsid w:val="00653ADC"/>
    <w:rsid w:val="00656332"/>
    <w:rsid w:val="00656976"/>
    <w:rsid w:val="00662073"/>
    <w:rsid w:val="00664096"/>
    <w:rsid w:val="00665843"/>
    <w:rsid w:val="00666BCF"/>
    <w:rsid w:val="0067031D"/>
    <w:rsid w:val="006738E6"/>
    <w:rsid w:val="00675FFF"/>
    <w:rsid w:val="0068050A"/>
    <w:rsid w:val="00680B66"/>
    <w:rsid w:val="00682ADA"/>
    <w:rsid w:val="00683441"/>
    <w:rsid w:val="00683ABD"/>
    <w:rsid w:val="00683C44"/>
    <w:rsid w:val="006852D3"/>
    <w:rsid w:val="00686849"/>
    <w:rsid w:val="0069042C"/>
    <w:rsid w:val="00692D8B"/>
    <w:rsid w:val="006A08A8"/>
    <w:rsid w:val="006A234A"/>
    <w:rsid w:val="006A2B57"/>
    <w:rsid w:val="006A387C"/>
    <w:rsid w:val="006A4EAA"/>
    <w:rsid w:val="006A5FE4"/>
    <w:rsid w:val="006A7750"/>
    <w:rsid w:val="006A7DD5"/>
    <w:rsid w:val="006B0FF6"/>
    <w:rsid w:val="006B21F7"/>
    <w:rsid w:val="006B4FA1"/>
    <w:rsid w:val="006B5986"/>
    <w:rsid w:val="006C016E"/>
    <w:rsid w:val="006C05D2"/>
    <w:rsid w:val="006C0743"/>
    <w:rsid w:val="006C637A"/>
    <w:rsid w:val="006C7E75"/>
    <w:rsid w:val="006D29C5"/>
    <w:rsid w:val="006D2B12"/>
    <w:rsid w:val="006D3AD3"/>
    <w:rsid w:val="006D4592"/>
    <w:rsid w:val="006D4B4F"/>
    <w:rsid w:val="006D7643"/>
    <w:rsid w:val="006E1BED"/>
    <w:rsid w:val="006E425C"/>
    <w:rsid w:val="006E4A68"/>
    <w:rsid w:val="006E53CB"/>
    <w:rsid w:val="006E674C"/>
    <w:rsid w:val="006E6B25"/>
    <w:rsid w:val="006F35BB"/>
    <w:rsid w:val="006F3FBC"/>
    <w:rsid w:val="006F6FB9"/>
    <w:rsid w:val="0070128D"/>
    <w:rsid w:val="0070238B"/>
    <w:rsid w:val="007029BF"/>
    <w:rsid w:val="00703F55"/>
    <w:rsid w:val="00704051"/>
    <w:rsid w:val="00704887"/>
    <w:rsid w:val="00705694"/>
    <w:rsid w:val="007109EB"/>
    <w:rsid w:val="007111BD"/>
    <w:rsid w:val="00714B32"/>
    <w:rsid w:val="00717630"/>
    <w:rsid w:val="00717A31"/>
    <w:rsid w:val="00717C1D"/>
    <w:rsid w:val="0072084C"/>
    <w:rsid w:val="007214D9"/>
    <w:rsid w:val="0072161F"/>
    <w:rsid w:val="007220D1"/>
    <w:rsid w:val="00722BD0"/>
    <w:rsid w:val="00722F98"/>
    <w:rsid w:val="00724685"/>
    <w:rsid w:val="00726793"/>
    <w:rsid w:val="00727167"/>
    <w:rsid w:val="00727E69"/>
    <w:rsid w:val="0073108B"/>
    <w:rsid w:val="00731775"/>
    <w:rsid w:val="0073186F"/>
    <w:rsid w:val="00734ADB"/>
    <w:rsid w:val="00735018"/>
    <w:rsid w:val="007357EC"/>
    <w:rsid w:val="0073614E"/>
    <w:rsid w:val="00736BF5"/>
    <w:rsid w:val="00740269"/>
    <w:rsid w:val="00740A3A"/>
    <w:rsid w:val="00741CBC"/>
    <w:rsid w:val="00741EB3"/>
    <w:rsid w:val="00742BFA"/>
    <w:rsid w:val="00747734"/>
    <w:rsid w:val="00750DCC"/>
    <w:rsid w:val="00751CB6"/>
    <w:rsid w:val="00751D63"/>
    <w:rsid w:val="00752D06"/>
    <w:rsid w:val="00754406"/>
    <w:rsid w:val="00756784"/>
    <w:rsid w:val="00756908"/>
    <w:rsid w:val="00756B77"/>
    <w:rsid w:val="00757679"/>
    <w:rsid w:val="00760F63"/>
    <w:rsid w:val="00761EE1"/>
    <w:rsid w:val="0076247A"/>
    <w:rsid w:val="00763864"/>
    <w:rsid w:val="007648C8"/>
    <w:rsid w:val="0076498C"/>
    <w:rsid w:val="00764BD2"/>
    <w:rsid w:val="00765098"/>
    <w:rsid w:val="007665BA"/>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2ADE"/>
    <w:rsid w:val="007B3E7D"/>
    <w:rsid w:val="007B4723"/>
    <w:rsid w:val="007B51D9"/>
    <w:rsid w:val="007B5286"/>
    <w:rsid w:val="007B5C23"/>
    <w:rsid w:val="007C0A9F"/>
    <w:rsid w:val="007C0D99"/>
    <w:rsid w:val="007C2F48"/>
    <w:rsid w:val="007C34C8"/>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0F01"/>
    <w:rsid w:val="00803209"/>
    <w:rsid w:val="00803B31"/>
    <w:rsid w:val="008057A7"/>
    <w:rsid w:val="0080747D"/>
    <w:rsid w:val="00807A21"/>
    <w:rsid w:val="00807C79"/>
    <w:rsid w:val="008113AB"/>
    <w:rsid w:val="00816BF8"/>
    <w:rsid w:val="00817219"/>
    <w:rsid w:val="00817264"/>
    <w:rsid w:val="00817BCE"/>
    <w:rsid w:val="00820DC9"/>
    <w:rsid w:val="008216FF"/>
    <w:rsid w:val="00822736"/>
    <w:rsid w:val="0082420C"/>
    <w:rsid w:val="00827AF4"/>
    <w:rsid w:val="00827B4D"/>
    <w:rsid w:val="00830865"/>
    <w:rsid w:val="008309AA"/>
    <w:rsid w:val="0083295D"/>
    <w:rsid w:val="008354B3"/>
    <w:rsid w:val="008358BD"/>
    <w:rsid w:val="008408D0"/>
    <w:rsid w:val="008439F8"/>
    <w:rsid w:val="008503CC"/>
    <w:rsid w:val="00851A0A"/>
    <w:rsid w:val="0085231E"/>
    <w:rsid w:val="008530C2"/>
    <w:rsid w:val="00860FB4"/>
    <w:rsid w:val="008611DF"/>
    <w:rsid w:val="008619A4"/>
    <w:rsid w:val="00864E6A"/>
    <w:rsid w:val="008672EF"/>
    <w:rsid w:val="00873527"/>
    <w:rsid w:val="00873EF0"/>
    <w:rsid w:val="00881EC9"/>
    <w:rsid w:val="00884354"/>
    <w:rsid w:val="00886864"/>
    <w:rsid w:val="00886F7F"/>
    <w:rsid w:val="008906E9"/>
    <w:rsid w:val="00892052"/>
    <w:rsid w:val="00892D45"/>
    <w:rsid w:val="0089483A"/>
    <w:rsid w:val="0089514C"/>
    <w:rsid w:val="00896199"/>
    <w:rsid w:val="00897DCC"/>
    <w:rsid w:val="008A1402"/>
    <w:rsid w:val="008A1A13"/>
    <w:rsid w:val="008A1CCA"/>
    <w:rsid w:val="008A1DA8"/>
    <w:rsid w:val="008A6FC8"/>
    <w:rsid w:val="008B2226"/>
    <w:rsid w:val="008B47CE"/>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8F7422"/>
    <w:rsid w:val="0090185B"/>
    <w:rsid w:val="00902C10"/>
    <w:rsid w:val="00903E14"/>
    <w:rsid w:val="009043A0"/>
    <w:rsid w:val="00904A51"/>
    <w:rsid w:val="00905980"/>
    <w:rsid w:val="00906876"/>
    <w:rsid w:val="00916C98"/>
    <w:rsid w:val="00923631"/>
    <w:rsid w:val="0092389A"/>
    <w:rsid w:val="00923B85"/>
    <w:rsid w:val="00923DF4"/>
    <w:rsid w:val="00924BA2"/>
    <w:rsid w:val="00924F08"/>
    <w:rsid w:val="00926D92"/>
    <w:rsid w:val="0092724C"/>
    <w:rsid w:val="0092769C"/>
    <w:rsid w:val="009361E4"/>
    <w:rsid w:val="0093666D"/>
    <w:rsid w:val="009375EB"/>
    <w:rsid w:val="00937BBC"/>
    <w:rsid w:val="00944077"/>
    <w:rsid w:val="0094495A"/>
    <w:rsid w:val="009456A8"/>
    <w:rsid w:val="00945752"/>
    <w:rsid w:val="0094585E"/>
    <w:rsid w:val="00945F45"/>
    <w:rsid w:val="009478AA"/>
    <w:rsid w:val="009525AF"/>
    <w:rsid w:val="00954AF1"/>
    <w:rsid w:val="00960B58"/>
    <w:rsid w:val="00960EA3"/>
    <w:rsid w:val="00961ED6"/>
    <w:rsid w:val="00964267"/>
    <w:rsid w:val="009648F6"/>
    <w:rsid w:val="009675A6"/>
    <w:rsid w:val="009739C7"/>
    <w:rsid w:val="00974DCE"/>
    <w:rsid w:val="009757C2"/>
    <w:rsid w:val="00976553"/>
    <w:rsid w:val="00976DF4"/>
    <w:rsid w:val="00981765"/>
    <w:rsid w:val="009819BC"/>
    <w:rsid w:val="009824BA"/>
    <w:rsid w:val="00982516"/>
    <w:rsid w:val="00982BBA"/>
    <w:rsid w:val="00982D48"/>
    <w:rsid w:val="00983DC9"/>
    <w:rsid w:val="009852DE"/>
    <w:rsid w:val="00990C93"/>
    <w:rsid w:val="00991923"/>
    <w:rsid w:val="00991AD5"/>
    <w:rsid w:val="00992FBA"/>
    <w:rsid w:val="00995EDE"/>
    <w:rsid w:val="00996ED2"/>
    <w:rsid w:val="00997163"/>
    <w:rsid w:val="009977E1"/>
    <w:rsid w:val="009A0F83"/>
    <w:rsid w:val="009A2B6B"/>
    <w:rsid w:val="009A6175"/>
    <w:rsid w:val="009A719D"/>
    <w:rsid w:val="009B260B"/>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7C5E"/>
    <w:rsid w:val="009F0F01"/>
    <w:rsid w:val="009F1A30"/>
    <w:rsid w:val="009F1BAA"/>
    <w:rsid w:val="009F1E34"/>
    <w:rsid w:val="009F2C5E"/>
    <w:rsid w:val="009F2C8A"/>
    <w:rsid w:val="009F2F38"/>
    <w:rsid w:val="009F512B"/>
    <w:rsid w:val="009F5450"/>
    <w:rsid w:val="009F7E66"/>
    <w:rsid w:val="00A00629"/>
    <w:rsid w:val="00A03AEC"/>
    <w:rsid w:val="00A03B12"/>
    <w:rsid w:val="00A03F90"/>
    <w:rsid w:val="00A053B9"/>
    <w:rsid w:val="00A074DE"/>
    <w:rsid w:val="00A078FC"/>
    <w:rsid w:val="00A12BE8"/>
    <w:rsid w:val="00A1484B"/>
    <w:rsid w:val="00A17422"/>
    <w:rsid w:val="00A22908"/>
    <w:rsid w:val="00A230BB"/>
    <w:rsid w:val="00A23F79"/>
    <w:rsid w:val="00A264F9"/>
    <w:rsid w:val="00A26C3B"/>
    <w:rsid w:val="00A31A49"/>
    <w:rsid w:val="00A326D0"/>
    <w:rsid w:val="00A32F47"/>
    <w:rsid w:val="00A352F5"/>
    <w:rsid w:val="00A35ACF"/>
    <w:rsid w:val="00A35ED4"/>
    <w:rsid w:val="00A37A5D"/>
    <w:rsid w:val="00A41F65"/>
    <w:rsid w:val="00A42EE1"/>
    <w:rsid w:val="00A43A2E"/>
    <w:rsid w:val="00A4405A"/>
    <w:rsid w:val="00A44CED"/>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227A"/>
    <w:rsid w:val="00A73DAD"/>
    <w:rsid w:val="00A75D89"/>
    <w:rsid w:val="00A763F9"/>
    <w:rsid w:val="00A77213"/>
    <w:rsid w:val="00A777F7"/>
    <w:rsid w:val="00A8118F"/>
    <w:rsid w:val="00A827B4"/>
    <w:rsid w:val="00A8364F"/>
    <w:rsid w:val="00A90300"/>
    <w:rsid w:val="00A915A0"/>
    <w:rsid w:val="00A92AE8"/>
    <w:rsid w:val="00A96770"/>
    <w:rsid w:val="00A96C54"/>
    <w:rsid w:val="00A97D82"/>
    <w:rsid w:val="00AA0E79"/>
    <w:rsid w:val="00AA1366"/>
    <w:rsid w:val="00AA1922"/>
    <w:rsid w:val="00AA2E86"/>
    <w:rsid w:val="00AA364C"/>
    <w:rsid w:val="00AA3B44"/>
    <w:rsid w:val="00AA6172"/>
    <w:rsid w:val="00AA72BB"/>
    <w:rsid w:val="00AA7944"/>
    <w:rsid w:val="00AB03BF"/>
    <w:rsid w:val="00AB10CE"/>
    <w:rsid w:val="00AB1776"/>
    <w:rsid w:val="00AB4681"/>
    <w:rsid w:val="00AB55FD"/>
    <w:rsid w:val="00AB57E8"/>
    <w:rsid w:val="00AB5EE3"/>
    <w:rsid w:val="00AB6AF3"/>
    <w:rsid w:val="00AC2458"/>
    <w:rsid w:val="00AC64C6"/>
    <w:rsid w:val="00AC7AC8"/>
    <w:rsid w:val="00AD1EC9"/>
    <w:rsid w:val="00AD1F4A"/>
    <w:rsid w:val="00AD2620"/>
    <w:rsid w:val="00AD400C"/>
    <w:rsid w:val="00AD49A8"/>
    <w:rsid w:val="00AD50F2"/>
    <w:rsid w:val="00AD7B24"/>
    <w:rsid w:val="00AE17A2"/>
    <w:rsid w:val="00AE3D92"/>
    <w:rsid w:val="00AF53BE"/>
    <w:rsid w:val="00AF6C13"/>
    <w:rsid w:val="00B00F0B"/>
    <w:rsid w:val="00B0275E"/>
    <w:rsid w:val="00B02B79"/>
    <w:rsid w:val="00B05D3F"/>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4B06"/>
    <w:rsid w:val="00B34F9D"/>
    <w:rsid w:val="00B36A6E"/>
    <w:rsid w:val="00B36BBF"/>
    <w:rsid w:val="00B41983"/>
    <w:rsid w:val="00B43774"/>
    <w:rsid w:val="00B442ED"/>
    <w:rsid w:val="00B44B2E"/>
    <w:rsid w:val="00B467B9"/>
    <w:rsid w:val="00B50B13"/>
    <w:rsid w:val="00B51A23"/>
    <w:rsid w:val="00B535D4"/>
    <w:rsid w:val="00B549C0"/>
    <w:rsid w:val="00B5722F"/>
    <w:rsid w:val="00B61D8C"/>
    <w:rsid w:val="00B6231B"/>
    <w:rsid w:val="00B64B8C"/>
    <w:rsid w:val="00B672DA"/>
    <w:rsid w:val="00B708EA"/>
    <w:rsid w:val="00B7160E"/>
    <w:rsid w:val="00B723B5"/>
    <w:rsid w:val="00B739AF"/>
    <w:rsid w:val="00B7519A"/>
    <w:rsid w:val="00B80FF7"/>
    <w:rsid w:val="00B821CD"/>
    <w:rsid w:val="00B83860"/>
    <w:rsid w:val="00B840FB"/>
    <w:rsid w:val="00B84D77"/>
    <w:rsid w:val="00B8516E"/>
    <w:rsid w:val="00B8646B"/>
    <w:rsid w:val="00B86C01"/>
    <w:rsid w:val="00B86D28"/>
    <w:rsid w:val="00B877E9"/>
    <w:rsid w:val="00B90051"/>
    <w:rsid w:val="00B9190E"/>
    <w:rsid w:val="00B923BC"/>
    <w:rsid w:val="00B92424"/>
    <w:rsid w:val="00B926B3"/>
    <w:rsid w:val="00B93586"/>
    <w:rsid w:val="00B93BF6"/>
    <w:rsid w:val="00B93EEE"/>
    <w:rsid w:val="00B9451F"/>
    <w:rsid w:val="00B94C02"/>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6880"/>
    <w:rsid w:val="00BC7A77"/>
    <w:rsid w:val="00BD0934"/>
    <w:rsid w:val="00BD262F"/>
    <w:rsid w:val="00BD5798"/>
    <w:rsid w:val="00BD5E55"/>
    <w:rsid w:val="00BD7DD3"/>
    <w:rsid w:val="00BE258C"/>
    <w:rsid w:val="00BE3CD2"/>
    <w:rsid w:val="00BE525A"/>
    <w:rsid w:val="00BE5FE2"/>
    <w:rsid w:val="00BE7D51"/>
    <w:rsid w:val="00BF27A6"/>
    <w:rsid w:val="00BF2C5B"/>
    <w:rsid w:val="00BF7B84"/>
    <w:rsid w:val="00BF7CEB"/>
    <w:rsid w:val="00C0166D"/>
    <w:rsid w:val="00C029B9"/>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7B83"/>
    <w:rsid w:val="00C42292"/>
    <w:rsid w:val="00C42855"/>
    <w:rsid w:val="00C43591"/>
    <w:rsid w:val="00C45BA2"/>
    <w:rsid w:val="00C51477"/>
    <w:rsid w:val="00C52F0B"/>
    <w:rsid w:val="00C543F5"/>
    <w:rsid w:val="00C55C1D"/>
    <w:rsid w:val="00C55DF8"/>
    <w:rsid w:val="00C56760"/>
    <w:rsid w:val="00C57B27"/>
    <w:rsid w:val="00C603C0"/>
    <w:rsid w:val="00C6257C"/>
    <w:rsid w:val="00C63DD8"/>
    <w:rsid w:val="00C64E1D"/>
    <w:rsid w:val="00C66C93"/>
    <w:rsid w:val="00C708D7"/>
    <w:rsid w:val="00C738C0"/>
    <w:rsid w:val="00C73B12"/>
    <w:rsid w:val="00C73E17"/>
    <w:rsid w:val="00C753FA"/>
    <w:rsid w:val="00C7776C"/>
    <w:rsid w:val="00C77A3E"/>
    <w:rsid w:val="00C81196"/>
    <w:rsid w:val="00C82FDE"/>
    <w:rsid w:val="00C843FD"/>
    <w:rsid w:val="00C85B52"/>
    <w:rsid w:val="00C91969"/>
    <w:rsid w:val="00C91A93"/>
    <w:rsid w:val="00C91B9A"/>
    <w:rsid w:val="00C91E95"/>
    <w:rsid w:val="00C9228B"/>
    <w:rsid w:val="00C9383C"/>
    <w:rsid w:val="00CA08B7"/>
    <w:rsid w:val="00CA0E80"/>
    <w:rsid w:val="00CA0ED9"/>
    <w:rsid w:val="00CA6726"/>
    <w:rsid w:val="00CB082C"/>
    <w:rsid w:val="00CB108B"/>
    <w:rsid w:val="00CB4291"/>
    <w:rsid w:val="00CC3405"/>
    <w:rsid w:val="00CC35D1"/>
    <w:rsid w:val="00CC3E87"/>
    <w:rsid w:val="00CC585E"/>
    <w:rsid w:val="00CD059D"/>
    <w:rsid w:val="00CD0DEA"/>
    <w:rsid w:val="00CD2A5F"/>
    <w:rsid w:val="00CD2B09"/>
    <w:rsid w:val="00CD2CB0"/>
    <w:rsid w:val="00CD41D9"/>
    <w:rsid w:val="00CD470F"/>
    <w:rsid w:val="00CD4E91"/>
    <w:rsid w:val="00CD61D1"/>
    <w:rsid w:val="00CD6A88"/>
    <w:rsid w:val="00CE0D97"/>
    <w:rsid w:val="00CE2321"/>
    <w:rsid w:val="00CE3A66"/>
    <w:rsid w:val="00CE62BC"/>
    <w:rsid w:val="00CE78DE"/>
    <w:rsid w:val="00CF131A"/>
    <w:rsid w:val="00CF1A82"/>
    <w:rsid w:val="00CF2F14"/>
    <w:rsid w:val="00CF3348"/>
    <w:rsid w:val="00CF38FC"/>
    <w:rsid w:val="00CF4888"/>
    <w:rsid w:val="00CF79C0"/>
    <w:rsid w:val="00D01BFD"/>
    <w:rsid w:val="00D032A2"/>
    <w:rsid w:val="00D05457"/>
    <w:rsid w:val="00D05E62"/>
    <w:rsid w:val="00D0690D"/>
    <w:rsid w:val="00D11422"/>
    <w:rsid w:val="00D11ADD"/>
    <w:rsid w:val="00D120BA"/>
    <w:rsid w:val="00D12BE3"/>
    <w:rsid w:val="00D13853"/>
    <w:rsid w:val="00D14E90"/>
    <w:rsid w:val="00D155C8"/>
    <w:rsid w:val="00D15B4D"/>
    <w:rsid w:val="00D21462"/>
    <w:rsid w:val="00D2372E"/>
    <w:rsid w:val="00D24B70"/>
    <w:rsid w:val="00D25153"/>
    <w:rsid w:val="00D25DE5"/>
    <w:rsid w:val="00D26C40"/>
    <w:rsid w:val="00D27134"/>
    <w:rsid w:val="00D27A79"/>
    <w:rsid w:val="00D27D8E"/>
    <w:rsid w:val="00D31357"/>
    <w:rsid w:val="00D365A5"/>
    <w:rsid w:val="00D40ED5"/>
    <w:rsid w:val="00D41B01"/>
    <w:rsid w:val="00D41D95"/>
    <w:rsid w:val="00D431F0"/>
    <w:rsid w:val="00D43449"/>
    <w:rsid w:val="00D436C8"/>
    <w:rsid w:val="00D44B5F"/>
    <w:rsid w:val="00D45775"/>
    <w:rsid w:val="00D4720F"/>
    <w:rsid w:val="00D47C4C"/>
    <w:rsid w:val="00D5022A"/>
    <w:rsid w:val="00D52AF9"/>
    <w:rsid w:val="00D544EE"/>
    <w:rsid w:val="00D5682C"/>
    <w:rsid w:val="00D604AC"/>
    <w:rsid w:val="00D63314"/>
    <w:rsid w:val="00D64608"/>
    <w:rsid w:val="00D646CA"/>
    <w:rsid w:val="00D67BB7"/>
    <w:rsid w:val="00D70804"/>
    <w:rsid w:val="00D73F4A"/>
    <w:rsid w:val="00D747B0"/>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7644"/>
    <w:rsid w:val="00DA789F"/>
    <w:rsid w:val="00DB10E2"/>
    <w:rsid w:val="00DB148A"/>
    <w:rsid w:val="00DB1750"/>
    <w:rsid w:val="00DB2FE1"/>
    <w:rsid w:val="00DB5BB9"/>
    <w:rsid w:val="00DC06E4"/>
    <w:rsid w:val="00DC38BC"/>
    <w:rsid w:val="00DC3964"/>
    <w:rsid w:val="00DC3D55"/>
    <w:rsid w:val="00DC45B4"/>
    <w:rsid w:val="00DC5D00"/>
    <w:rsid w:val="00DC6699"/>
    <w:rsid w:val="00DC6EC8"/>
    <w:rsid w:val="00DC7D31"/>
    <w:rsid w:val="00DD0552"/>
    <w:rsid w:val="00DD2C87"/>
    <w:rsid w:val="00DD549E"/>
    <w:rsid w:val="00DD60A9"/>
    <w:rsid w:val="00DD7841"/>
    <w:rsid w:val="00DE0B22"/>
    <w:rsid w:val="00DE19CC"/>
    <w:rsid w:val="00DE2EA2"/>
    <w:rsid w:val="00DE4293"/>
    <w:rsid w:val="00DE5802"/>
    <w:rsid w:val="00DE58D0"/>
    <w:rsid w:val="00DE6026"/>
    <w:rsid w:val="00DF2B9E"/>
    <w:rsid w:val="00DF35EE"/>
    <w:rsid w:val="00DF4141"/>
    <w:rsid w:val="00DF4EA9"/>
    <w:rsid w:val="00DF5518"/>
    <w:rsid w:val="00DF5912"/>
    <w:rsid w:val="00DF5E3E"/>
    <w:rsid w:val="00DF6632"/>
    <w:rsid w:val="00DF76F4"/>
    <w:rsid w:val="00E007B1"/>
    <w:rsid w:val="00E008A7"/>
    <w:rsid w:val="00E022D5"/>
    <w:rsid w:val="00E04360"/>
    <w:rsid w:val="00E05E77"/>
    <w:rsid w:val="00E068D5"/>
    <w:rsid w:val="00E06F63"/>
    <w:rsid w:val="00E1113D"/>
    <w:rsid w:val="00E12FD0"/>
    <w:rsid w:val="00E14EDA"/>
    <w:rsid w:val="00E153E8"/>
    <w:rsid w:val="00E169F1"/>
    <w:rsid w:val="00E17B7E"/>
    <w:rsid w:val="00E20BA5"/>
    <w:rsid w:val="00E2350F"/>
    <w:rsid w:val="00E24111"/>
    <w:rsid w:val="00E26221"/>
    <w:rsid w:val="00E26E3D"/>
    <w:rsid w:val="00E31509"/>
    <w:rsid w:val="00E32E29"/>
    <w:rsid w:val="00E334A9"/>
    <w:rsid w:val="00E33A65"/>
    <w:rsid w:val="00E351DA"/>
    <w:rsid w:val="00E372AE"/>
    <w:rsid w:val="00E42FAC"/>
    <w:rsid w:val="00E46BAA"/>
    <w:rsid w:val="00E5001B"/>
    <w:rsid w:val="00E50332"/>
    <w:rsid w:val="00E53817"/>
    <w:rsid w:val="00E53DAB"/>
    <w:rsid w:val="00E54075"/>
    <w:rsid w:val="00E540B1"/>
    <w:rsid w:val="00E5419B"/>
    <w:rsid w:val="00E55DA9"/>
    <w:rsid w:val="00E6098A"/>
    <w:rsid w:val="00E61869"/>
    <w:rsid w:val="00E66D84"/>
    <w:rsid w:val="00E66EE7"/>
    <w:rsid w:val="00E707FF"/>
    <w:rsid w:val="00E72F1B"/>
    <w:rsid w:val="00E7332E"/>
    <w:rsid w:val="00E76E11"/>
    <w:rsid w:val="00E77F0F"/>
    <w:rsid w:val="00E81CB0"/>
    <w:rsid w:val="00E81F6A"/>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8F"/>
    <w:rsid w:val="00F05C73"/>
    <w:rsid w:val="00F06C79"/>
    <w:rsid w:val="00F06DD5"/>
    <w:rsid w:val="00F10793"/>
    <w:rsid w:val="00F13A15"/>
    <w:rsid w:val="00F14BE6"/>
    <w:rsid w:val="00F219E1"/>
    <w:rsid w:val="00F21D42"/>
    <w:rsid w:val="00F2207A"/>
    <w:rsid w:val="00F22B16"/>
    <w:rsid w:val="00F269ED"/>
    <w:rsid w:val="00F2776E"/>
    <w:rsid w:val="00F30F32"/>
    <w:rsid w:val="00F32F85"/>
    <w:rsid w:val="00F3389C"/>
    <w:rsid w:val="00F356B5"/>
    <w:rsid w:val="00F41CD6"/>
    <w:rsid w:val="00F42563"/>
    <w:rsid w:val="00F43CDF"/>
    <w:rsid w:val="00F44DB5"/>
    <w:rsid w:val="00F468D3"/>
    <w:rsid w:val="00F518EB"/>
    <w:rsid w:val="00F52139"/>
    <w:rsid w:val="00F52657"/>
    <w:rsid w:val="00F52681"/>
    <w:rsid w:val="00F54DD0"/>
    <w:rsid w:val="00F5515D"/>
    <w:rsid w:val="00F55E41"/>
    <w:rsid w:val="00F56B4B"/>
    <w:rsid w:val="00F619AB"/>
    <w:rsid w:val="00F67355"/>
    <w:rsid w:val="00F70822"/>
    <w:rsid w:val="00F7107F"/>
    <w:rsid w:val="00F7136C"/>
    <w:rsid w:val="00F72749"/>
    <w:rsid w:val="00F72FCA"/>
    <w:rsid w:val="00F74A0B"/>
    <w:rsid w:val="00F808B1"/>
    <w:rsid w:val="00F837DB"/>
    <w:rsid w:val="00F84223"/>
    <w:rsid w:val="00F84354"/>
    <w:rsid w:val="00F85ABA"/>
    <w:rsid w:val="00F92B0C"/>
    <w:rsid w:val="00F92C4E"/>
    <w:rsid w:val="00F938B0"/>
    <w:rsid w:val="00F9525A"/>
    <w:rsid w:val="00F95AB0"/>
    <w:rsid w:val="00F95EF3"/>
    <w:rsid w:val="00F9604D"/>
    <w:rsid w:val="00F96176"/>
    <w:rsid w:val="00F97123"/>
    <w:rsid w:val="00FA02A8"/>
    <w:rsid w:val="00FA22DB"/>
    <w:rsid w:val="00FA28AC"/>
    <w:rsid w:val="00FA2E0C"/>
    <w:rsid w:val="00FA3413"/>
    <w:rsid w:val="00FA3BBA"/>
    <w:rsid w:val="00FA4C7A"/>
    <w:rsid w:val="00FA5091"/>
    <w:rsid w:val="00FA5465"/>
    <w:rsid w:val="00FA6A1B"/>
    <w:rsid w:val="00FB17E5"/>
    <w:rsid w:val="00FB1C1B"/>
    <w:rsid w:val="00FB1FBE"/>
    <w:rsid w:val="00FB308A"/>
    <w:rsid w:val="00FB3EBC"/>
    <w:rsid w:val="00FB412C"/>
    <w:rsid w:val="00FB431D"/>
    <w:rsid w:val="00FB4D5A"/>
    <w:rsid w:val="00FC3F76"/>
    <w:rsid w:val="00FD1E2E"/>
    <w:rsid w:val="00FD273C"/>
    <w:rsid w:val="00FD44AF"/>
    <w:rsid w:val="00FD4A2F"/>
    <w:rsid w:val="00FD5030"/>
    <w:rsid w:val="00FE1721"/>
    <w:rsid w:val="00FE55DE"/>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CA614DF2-9E3F-4D54-A446-5FEFF7FD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EB"/>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Normal bullet 2,List1,List Paragraph11,Listă colorată - Accentuare 11,Bullet,References,Cablenet"/>
    <w:basedOn w:val="Normal"/>
    <w:uiPriority w:val="34"/>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uiPriority w:val="34"/>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 w:type="character" w:styleId="Strong">
    <w:name w:val="Strong"/>
    <w:qFormat/>
    <w:locked/>
    <w:rsid w:val="008A1CC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3ABF5-F4F6-4A0E-8A6A-45E844793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13</Pages>
  <Words>3233</Words>
  <Characters>18433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221</cp:revision>
  <cp:lastPrinted>2025-05-22T13:35:00Z</cp:lastPrinted>
  <dcterms:created xsi:type="dcterms:W3CDTF">2023-12-07T07:25:00Z</dcterms:created>
  <dcterms:modified xsi:type="dcterms:W3CDTF">2025-11-10T09:30:00Z</dcterms:modified>
</cp:coreProperties>
</file>