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6A893125" w:rsidR="00517361" w:rsidRDefault="00B94C02" w:rsidP="00517361">
      <w:pPr>
        <w:suppressAutoHyphens/>
        <w:spacing w:line="276" w:lineRule="auto"/>
        <w:jc w:val="left"/>
        <w:rPr>
          <w:snapToGrid w:val="0"/>
        </w:rPr>
      </w:pPr>
      <w:r>
        <w:t xml:space="preserve">     </w:t>
      </w:r>
      <w:r w:rsidR="00215ACF" w:rsidRPr="007B2ADE">
        <w:t xml:space="preserve">- </w:t>
      </w:r>
      <w:r w:rsidR="00517361">
        <w:rPr>
          <w:snapToGrid w:val="0"/>
        </w:rPr>
        <w:t>Medic Primar Neonatologie – Dr.Oglinda Ioana Georgia</w:t>
      </w:r>
    </w:p>
    <w:p w14:paraId="64CB6907" w14:textId="7913E0AC"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9"/>
        <w:gridCol w:w="1096"/>
        <w:gridCol w:w="2049"/>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bookmarkStart w:id="0" w:name="_GoBack"/>
            <w:bookmarkEnd w:id="0"/>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13C00332" w:rsidR="00DB2FE1" w:rsidRPr="00AB10CE" w:rsidRDefault="00C73E17" w:rsidP="0014365F">
            <w:pPr>
              <w:jc w:val="center"/>
              <w:rPr>
                <w:rFonts w:eastAsia="Times New Roman"/>
                <w:color w:val="000000"/>
                <w:lang w:val="en-US"/>
              </w:rPr>
            </w:pPr>
            <w:r>
              <w:rPr>
                <w:rFonts w:eastAsia="Times New Roman"/>
                <w:color w:val="000000"/>
                <w:lang w:val="en-US"/>
              </w:rPr>
              <w:t>BILIRUBINOMETRU</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72EE1F69" w:rsidR="00DB2FE1" w:rsidRPr="00AB10CE" w:rsidRDefault="00C73E17"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3368F" w14:textId="77777777" w:rsidR="00596A0D" w:rsidRDefault="00596A0D" w:rsidP="00EC0208">
      <w:r>
        <w:separator/>
      </w:r>
    </w:p>
  </w:endnote>
  <w:endnote w:type="continuationSeparator" w:id="0">
    <w:p w14:paraId="4D4999D8" w14:textId="77777777" w:rsidR="00596A0D" w:rsidRDefault="00596A0D"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5B165" w14:textId="77777777" w:rsidR="00596A0D" w:rsidRDefault="00596A0D" w:rsidP="00EC0208">
      <w:r>
        <w:separator/>
      </w:r>
    </w:p>
  </w:footnote>
  <w:footnote w:type="continuationSeparator" w:id="0">
    <w:p w14:paraId="2BE06F7D" w14:textId="77777777" w:rsidR="00596A0D" w:rsidRDefault="00596A0D"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470CF-FE0F-48E3-AC2E-CC111A12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13</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220</cp:revision>
  <cp:lastPrinted>2025-05-22T13:35:00Z</cp:lastPrinted>
  <dcterms:created xsi:type="dcterms:W3CDTF">2023-12-07T07:25:00Z</dcterms:created>
  <dcterms:modified xsi:type="dcterms:W3CDTF">2025-11-06T12:59:00Z</dcterms:modified>
</cp:coreProperties>
</file>