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4E724CF3" w:rsidR="009B260B" w:rsidRPr="003958C6" w:rsidRDefault="009B260B" w:rsidP="00741CBC">
            <w:pPr>
              <w:jc w:val="left"/>
              <w:rPr>
                <w:sz w:val="24"/>
                <w:szCs w:val="24"/>
              </w:rPr>
            </w:pPr>
            <w:r w:rsidRPr="003958C6">
              <w:rPr>
                <w:sz w:val="24"/>
                <w:szCs w:val="24"/>
              </w:rPr>
              <w:t>Formular de oferta 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Pr="007B2ADE" w:rsidRDefault="00F84223" w:rsidP="00E55DA9">
      <w:pPr>
        <w:rPr>
          <w:lang w:val="pt-BR"/>
        </w:rPr>
      </w:pPr>
    </w:p>
    <w:p w14:paraId="52409E82" w14:textId="77777777" w:rsidR="00215ACF" w:rsidRPr="007B2ADE" w:rsidRDefault="00215ACF" w:rsidP="00215ACF">
      <w:pPr>
        <w:ind w:firstLine="360"/>
      </w:pPr>
      <w:r w:rsidRPr="007B2ADE">
        <w:t>- Manager – Raluca Stefan</w:t>
      </w:r>
    </w:p>
    <w:p w14:paraId="140DCCC0" w14:textId="77777777" w:rsidR="00215ACF" w:rsidRPr="007B2ADE" w:rsidRDefault="00215ACF" w:rsidP="00215ACF">
      <w:pPr>
        <w:ind w:firstLine="360"/>
      </w:pPr>
      <w:r w:rsidRPr="007B2ADE">
        <w:t>- Director Ingrijiri Medicale – Cristina Maftei</w:t>
      </w:r>
    </w:p>
    <w:p w14:paraId="7074AE53" w14:textId="77777777" w:rsidR="00215ACF" w:rsidRPr="007B2ADE" w:rsidRDefault="00215ACF" w:rsidP="00215ACF">
      <w:pPr>
        <w:ind w:firstLine="360"/>
      </w:pPr>
      <w:r w:rsidRPr="007B2ADE">
        <w:t xml:space="preserve">- Director Financiar Contabil – Valerica Constantin </w:t>
      </w:r>
    </w:p>
    <w:p w14:paraId="4750986B" w14:textId="77777777" w:rsidR="00215ACF" w:rsidRPr="007B2ADE" w:rsidRDefault="00215ACF" w:rsidP="00215ACF">
      <w:pPr>
        <w:ind w:firstLine="360"/>
        <w:rPr>
          <w:lang w:val="en-US"/>
        </w:rPr>
      </w:pPr>
      <w:r w:rsidRPr="007B2ADE">
        <w:t>- Director Operational – Ciprian Lucian Căluț</w:t>
      </w:r>
    </w:p>
    <w:p w14:paraId="79F41ADB" w14:textId="77777777" w:rsidR="00215ACF" w:rsidRPr="007B2ADE" w:rsidRDefault="00215ACF" w:rsidP="00215ACF">
      <w:pPr>
        <w:ind w:firstLine="360"/>
      </w:pPr>
      <w:r w:rsidRPr="007B2ADE">
        <w:t>- Consilier Juridic - Mariana Sandulescu</w:t>
      </w:r>
    </w:p>
    <w:p w14:paraId="24B74988" w14:textId="77777777" w:rsidR="00215ACF" w:rsidRPr="007B2ADE" w:rsidRDefault="00215ACF" w:rsidP="00215ACF">
      <w:pPr>
        <w:ind w:firstLine="360"/>
      </w:pPr>
      <w:r w:rsidRPr="007B2ADE">
        <w:t>- Consilier Juridic - Carmela Endora Gherghina</w:t>
      </w:r>
    </w:p>
    <w:p w14:paraId="268CB78E" w14:textId="2092D32A" w:rsidR="00215ACF" w:rsidRPr="007B2ADE" w:rsidRDefault="00215ACF" w:rsidP="00215ACF">
      <w:r w:rsidRPr="007B2ADE">
        <w:t xml:space="preserve">     - </w:t>
      </w:r>
      <w:r w:rsidR="00B94C02">
        <w:t xml:space="preserve"> </w:t>
      </w:r>
      <w:r w:rsidRPr="007B2ADE">
        <w:t>Sef Serviciu Achizitii si Relatii Publice – Cristian Niculae</w:t>
      </w:r>
    </w:p>
    <w:p w14:paraId="381C9636" w14:textId="6A893125" w:rsidR="00517361" w:rsidRDefault="00B94C02" w:rsidP="00517361">
      <w:pPr>
        <w:suppressAutoHyphens/>
        <w:spacing w:line="276" w:lineRule="auto"/>
        <w:jc w:val="left"/>
        <w:rPr>
          <w:snapToGrid w:val="0"/>
        </w:rPr>
      </w:pPr>
      <w:r>
        <w:t xml:space="preserve">     </w:t>
      </w:r>
      <w:r w:rsidR="00215ACF" w:rsidRPr="007B2ADE">
        <w:t xml:space="preserve">- </w:t>
      </w:r>
      <w:r w:rsidR="00517361">
        <w:rPr>
          <w:snapToGrid w:val="0"/>
        </w:rPr>
        <w:t>Medic Primar Neonatologie – Dr.Oglinda Ioana Georgia</w:t>
      </w:r>
    </w:p>
    <w:p w14:paraId="64CB6907" w14:textId="7913E0AC" w:rsidR="00517361" w:rsidRDefault="00517361" w:rsidP="00517361">
      <w:pPr>
        <w:suppressAutoHyphens/>
        <w:spacing w:line="276" w:lineRule="auto"/>
        <w:jc w:val="left"/>
        <w:rPr>
          <w:snapToGrid w:val="0"/>
        </w:rPr>
      </w:pPr>
      <w:r>
        <w:rPr>
          <w:snapToGrid w:val="0"/>
        </w:rPr>
        <w:t xml:space="preserve">      - Bioinginer ATI – Trifan Nicoleta Lacramioara</w:t>
      </w:r>
    </w:p>
    <w:p w14:paraId="7676DD62" w14:textId="0A9F2B7C" w:rsidR="00215ACF" w:rsidRPr="007B2ADE" w:rsidRDefault="00517361" w:rsidP="00DB2FE1">
      <w:pPr>
        <w:suppressAutoHyphens/>
        <w:spacing w:after="200" w:line="276" w:lineRule="auto"/>
        <w:jc w:val="left"/>
      </w:pPr>
      <w:r>
        <w:t xml:space="preserve">      </w:t>
      </w:r>
      <w:r w:rsidR="00215ACF" w:rsidRPr="007B2ADE">
        <w:t xml:space="preserve">- Serviciul Achizitii si Relatii Publice – </w:t>
      </w:r>
      <w:r w:rsidR="00DB2FE1">
        <w:t>Georgiana Ulmeanu-Butan</w:t>
      </w:r>
    </w:p>
    <w:p w14:paraId="1BC1B479" w14:textId="77777777" w:rsidR="00CE3A66" w:rsidRDefault="00CE3A66" w:rsidP="00E55DA9">
      <w:pPr>
        <w:tabs>
          <w:tab w:val="left" w:pos="0"/>
        </w:tabs>
        <w:spacing w:line="360" w:lineRule="auto"/>
        <w:rPr>
          <w:rFonts w:eastAsia="Times New Roman" w:cs="Calibri"/>
          <w:bCs/>
          <w:lang w:val="en-US"/>
        </w:rPr>
      </w:pP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56582628"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r>
        <w:rPr>
          <w:b/>
          <w:sz w:val="24"/>
          <w:szCs w:val="24"/>
          <w:u w:val="single"/>
        </w:rPr>
        <w:t xml:space="preserve">PENTRU </w:t>
      </w:r>
    </w:p>
    <w:p w14:paraId="698202B9" w14:textId="77777777" w:rsidR="00996ED2" w:rsidRDefault="00996ED2" w:rsidP="00FB3EBC">
      <w:pPr>
        <w:jc w:val="center"/>
        <w:rPr>
          <w:b/>
          <w:sz w:val="24"/>
          <w:szCs w:val="24"/>
          <w:u w:val="single"/>
        </w:rPr>
      </w:pPr>
    </w:p>
    <w:p w14:paraId="3BAF50CB" w14:textId="4F2992B2" w:rsidR="00996ED2" w:rsidRPr="008113AB" w:rsidRDefault="00996ED2" w:rsidP="00FB3EBC">
      <w:pPr>
        <w:jc w:val="center"/>
        <w:rPr>
          <w:b/>
          <w:sz w:val="24"/>
          <w:szCs w:val="24"/>
          <w:u w:val="single"/>
        </w:rPr>
      </w:pPr>
      <w:r>
        <w:rPr>
          <w:b/>
          <w:sz w:val="24"/>
          <w:szCs w:val="24"/>
          <w:u w:val="single"/>
        </w:rPr>
        <w:t xml:space="preserve">( SE VA DEPUNE PENTRU </w:t>
      </w:r>
      <w:r w:rsidR="008503CC">
        <w:rPr>
          <w:b/>
          <w:sz w:val="24"/>
          <w:szCs w:val="24"/>
          <w:u w:val="single"/>
        </w:rPr>
        <w:t>REPERUL SOLICITAT</w:t>
      </w:r>
      <w:r>
        <w:rPr>
          <w:b/>
          <w:sz w:val="24"/>
          <w:szCs w:val="24"/>
          <w:u w:val="single"/>
        </w:rPr>
        <w:t xml:space="preserve"> )</w:t>
      </w:r>
      <w:r w:rsidR="00A7227A">
        <w:rPr>
          <w:b/>
          <w:sz w:val="24"/>
          <w:szCs w:val="24"/>
          <w:u w:val="single"/>
        </w:rPr>
        <w:t xml:space="preserve">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79EFA24C" w14:textId="77777777" w:rsidR="00DB2FE1" w:rsidRDefault="00DB2FE1" w:rsidP="00F52681">
      <w:pPr>
        <w:rPr>
          <w:i/>
          <w:color w:val="000000"/>
        </w:rPr>
      </w:pPr>
    </w:p>
    <w:p w14:paraId="793223CF" w14:textId="77777777" w:rsidR="00DB2FE1" w:rsidRDefault="00DB2FE1" w:rsidP="00F52681">
      <w:pPr>
        <w:rPr>
          <w:i/>
          <w:color w:val="000000"/>
        </w:rPr>
      </w:pPr>
    </w:p>
    <w:p w14:paraId="1394B31D" w14:textId="77777777" w:rsidR="00DB2FE1" w:rsidRDefault="00DB2FE1" w:rsidP="00F52681">
      <w:pPr>
        <w:rPr>
          <w:i/>
          <w:color w:val="000000"/>
        </w:rPr>
      </w:pPr>
    </w:p>
    <w:p w14:paraId="4AA81D33" w14:textId="77777777" w:rsidR="00DB2FE1" w:rsidRDefault="00DB2FE1" w:rsidP="00F52681">
      <w:pPr>
        <w:rPr>
          <w:i/>
          <w:color w:val="000000"/>
        </w:rPr>
      </w:pPr>
    </w:p>
    <w:p w14:paraId="2E751A2D" w14:textId="77777777" w:rsidR="00DB2FE1" w:rsidRDefault="00DB2FE1" w:rsidP="00F52681">
      <w:pPr>
        <w:rPr>
          <w:i/>
          <w:color w:val="000000"/>
        </w:rPr>
      </w:pPr>
    </w:p>
    <w:p w14:paraId="5D79F25C" w14:textId="77777777" w:rsidR="00DB2FE1" w:rsidRDefault="00DB2FE1" w:rsidP="00F52681">
      <w:pPr>
        <w:rPr>
          <w:i/>
          <w:color w:val="000000"/>
        </w:rPr>
      </w:pPr>
    </w:p>
    <w:p w14:paraId="73F7E283" w14:textId="77777777" w:rsidR="00DB2FE1" w:rsidRPr="00786E16" w:rsidRDefault="00DB2FE1" w:rsidP="00DB2FE1">
      <w:pPr>
        <w:rPr>
          <w:rFonts w:eastAsia="Times New Roman"/>
          <w:b/>
          <w:sz w:val="24"/>
          <w:szCs w:val="24"/>
          <w:u w:val="single"/>
        </w:rPr>
      </w:pPr>
      <w:r w:rsidRPr="00786E16">
        <w:rPr>
          <w:rFonts w:eastAsia="Times New Roman"/>
          <w:b/>
          <w:sz w:val="24"/>
          <w:szCs w:val="24"/>
          <w:u w:val="single"/>
        </w:rPr>
        <w:t>ANEXA LA FORMULAR OFERTA FINANCIARA</w:t>
      </w:r>
    </w:p>
    <w:p w14:paraId="07B9BA39" w14:textId="77777777" w:rsidR="00DB2FE1" w:rsidRDefault="00DB2FE1" w:rsidP="00DB2FE1">
      <w:pPr>
        <w:rPr>
          <w:rFonts w:eastAsia="Times New Roman"/>
          <w:sz w:val="24"/>
          <w:szCs w:val="24"/>
        </w:rPr>
      </w:pPr>
    </w:p>
    <w:tbl>
      <w:tblPr>
        <w:tblW w:w="9840" w:type="dxa"/>
        <w:tblInd w:w="118" w:type="dxa"/>
        <w:tblLook w:val="04A0" w:firstRow="1" w:lastRow="0" w:firstColumn="1" w:lastColumn="0" w:noHBand="0" w:noVBand="1"/>
      </w:tblPr>
      <w:tblGrid>
        <w:gridCol w:w="675"/>
        <w:gridCol w:w="4067"/>
        <w:gridCol w:w="1096"/>
        <w:gridCol w:w="2051"/>
        <w:gridCol w:w="1951"/>
      </w:tblGrid>
      <w:tr w:rsidR="00DB2FE1" w:rsidRPr="00AB10CE" w14:paraId="28B971CA" w14:textId="77777777" w:rsidTr="00CA4E22">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9CF48" w14:textId="4CBD4E8F" w:rsidR="00DB2FE1" w:rsidRPr="00AB10CE" w:rsidRDefault="00DB2FE1" w:rsidP="0029392B">
            <w:pPr>
              <w:jc w:val="center"/>
              <w:rPr>
                <w:rFonts w:eastAsia="Times New Roman"/>
                <w:b/>
                <w:bCs/>
                <w:color w:val="000000"/>
                <w:lang w:val="en-US"/>
              </w:rPr>
            </w:pPr>
            <w:r w:rsidRPr="00AB10CE">
              <w:rPr>
                <w:rFonts w:eastAsia="Times New Roman"/>
                <w:b/>
                <w:bCs/>
                <w:color w:val="000000"/>
                <w:lang w:val="en-US"/>
              </w:rPr>
              <w:t xml:space="preserve">Nr. </w:t>
            </w:r>
            <w:r w:rsidR="0029392B" w:rsidRPr="00AB10CE">
              <w:rPr>
                <w:rFonts w:eastAsia="Times New Roman"/>
                <w:b/>
                <w:bCs/>
                <w:color w:val="000000"/>
                <w:lang w:val="en-US"/>
              </w:rPr>
              <w:t>Lot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0E01EE4D" w14:textId="4E951D06" w:rsidR="00DB2FE1" w:rsidRPr="00AB10CE" w:rsidRDefault="00DB2FE1" w:rsidP="00E81F6A">
            <w:pPr>
              <w:jc w:val="center"/>
              <w:rPr>
                <w:rFonts w:eastAsia="Times New Roman"/>
                <w:b/>
                <w:bCs/>
                <w:color w:val="000000"/>
                <w:lang w:val="en-US"/>
              </w:rPr>
            </w:pPr>
            <w:r w:rsidRPr="00AB10CE">
              <w:rPr>
                <w:rFonts w:eastAsia="Times New Roman"/>
                <w:b/>
                <w:bCs/>
                <w:color w:val="000000"/>
                <w:lang w:val="en-US"/>
              </w:rPr>
              <w:t>Denumire</w:t>
            </w:r>
            <w:r w:rsidR="00E81F6A">
              <w:rPr>
                <w:rFonts w:eastAsia="Times New Roman"/>
                <w:b/>
                <w:bCs/>
                <w:color w:val="000000"/>
                <w:lang w:val="en-US"/>
              </w:rPr>
              <w:t xml:space="preserve"> Produs</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7B1FBE3C"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0BD201D4" w14:textId="60634C7F" w:rsidR="00DB2FE1" w:rsidRPr="00AB10CE" w:rsidRDefault="00C73E17" w:rsidP="00CA4E22">
            <w:pPr>
              <w:jc w:val="center"/>
              <w:rPr>
                <w:rFonts w:eastAsia="Times New Roman"/>
                <w:b/>
                <w:bCs/>
                <w:color w:val="000000"/>
                <w:lang w:val="en-US"/>
              </w:rPr>
            </w:pPr>
            <w:r>
              <w:rPr>
                <w:rFonts w:eastAsia="Times New Roman"/>
                <w:b/>
                <w:bCs/>
                <w:color w:val="000000"/>
                <w:lang w:val="en-US"/>
              </w:rPr>
              <w:t>Pret unitar fara Tva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129CE993"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DB2FE1" w:rsidRPr="00AB10CE" w14:paraId="48189A22" w14:textId="77777777" w:rsidTr="00CA4E22">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14:paraId="6D4F0D8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hideMark/>
          </w:tcPr>
          <w:p w14:paraId="0CC5CD68" w14:textId="623A3483" w:rsidR="00DB2FE1" w:rsidRPr="00AB10CE" w:rsidRDefault="009E6E2A" w:rsidP="00BE6B91">
            <w:pPr>
              <w:jc w:val="center"/>
              <w:rPr>
                <w:rFonts w:eastAsia="Times New Roman"/>
                <w:color w:val="000000"/>
                <w:lang w:val="en-US"/>
              </w:rPr>
            </w:pPr>
            <w:r>
              <w:rPr>
                <w:rFonts w:eastAsia="Times New Roman"/>
                <w:color w:val="000000"/>
                <w:lang w:val="en-US"/>
              </w:rPr>
              <w:t>Controller de nebulizare aerogen pro x</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1B65C375" w14:textId="30CC1C63" w:rsidR="00DB2FE1" w:rsidRPr="00AB10CE" w:rsidRDefault="00BE6B91" w:rsidP="00CA4E22">
            <w:pPr>
              <w:jc w:val="center"/>
              <w:rPr>
                <w:rFonts w:eastAsia="Times New Roman"/>
                <w:b/>
                <w:bCs/>
                <w:color w:val="000000"/>
                <w:lang w:val="en-US"/>
              </w:rPr>
            </w:pPr>
            <w:r>
              <w:rPr>
                <w:rFonts w:eastAsia="Times New Roman"/>
                <w:b/>
                <w:bCs/>
                <w:color w:val="000000"/>
                <w:lang w:val="en-US"/>
              </w:rPr>
              <w:t>5</w:t>
            </w:r>
            <w:bookmarkStart w:id="0" w:name="_GoBack"/>
            <w:bookmarkEnd w:id="0"/>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14:paraId="2A082D95" w14:textId="77777777" w:rsidR="00DB2FE1" w:rsidRPr="00AB10CE" w:rsidRDefault="00DB2FE1" w:rsidP="00CA4E22">
            <w:pPr>
              <w:rPr>
                <w:rFonts w:eastAsia="Times New Roman"/>
                <w:b/>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14:paraId="16C96AF3" w14:textId="77777777" w:rsidR="00DB2FE1" w:rsidRPr="00AB10CE" w:rsidRDefault="00DB2FE1" w:rsidP="00CA4E22">
            <w:pPr>
              <w:rPr>
                <w:rFonts w:eastAsia="Times New Roman"/>
                <w:b/>
                <w:bCs/>
                <w:color w:val="000000"/>
                <w:lang w:val="en-US"/>
              </w:rPr>
            </w:pPr>
          </w:p>
        </w:tc>
      </w:tr>
      <w:tr w:rsidR="00DB2FE1" w:rsidRPr="00AB10CE" w14:paraId="7AD0C6E9" w14:textId="77777777" w:rsidTr="00CA4E22">
        <w:trPr>
          <w:trHeight w:val="450"/>
        </w:trPr>
        <w:tc>
          <w:tcPr>
            <w:tcW w:w="676" w:type="dxa"/>
            <w:vMerge/>
            <w:tcBorders>
              <w:top w:val="nil"/>
              <w:left w:val="single" w:sz="8" w:space="0" w:color="auto"/>
              <w:bottom w:val="single" w:sz="4" w:space="0" w:color="auto"/>
              <w:right w:val="single" w:sz="8" w:space="0" w:color="auto"/>
            </w:tcBorders>
            <w:vAlign w:val="center"/>
            <w:hideMark/>
          </w:tcPr>
          <w:p w14:paraId="72DDEA7B" w14:textId="77777777" w:rsidR="00DB2FE1" w:rsidRPr="00AB10CE" w:rsidRDefault="00DB2FE1" w:rsidP="00CA4E22">
            <w:pPr>
              <w:rPr>
                <w:rFonts w:eastAsia="Times New Roman"/>
                <w:b/>
                <w:bCs/>
                <w:color w:val="000000"/>
                <w:lang w:val="en-US"/>
              </w:rPr>
            </w:pPr>
          </w:p>
        </w:tc>
        <w:tc>
          <w:tcPr>
            <w:tcW w:w="4077" w:type="dxa"/>
            <w:vMerge/>
            <w:tcBorders>
              <w:top w:val="nil"/>
              <w:left w:val="single" w:sz="8" w:space="0" w:color="auto"/>
              <w:bottom w:val="single" w:sz="4" w:space="0" w:color="auto"/>
              <w:right w:val="single" w:sz="8" w:space="0" w:color="auto"/>
            </w:tcBorders>
            <w:vAlign w:val="center"/>
            <w:hideMark/>
          </w:tcPr>
          <w:p w14:paraId="4679729C" w14:textId="77777777" w:rsidR="00DB2FE1" w:rsidRPr="00AB10CE" w:rsidRDefault="00DB2FE1" w:rsidP="00CA4E22">
            <w:pPr>
              <w:rPr>
                <w:rFonts w:eastAsia="Times New Roman"/>
                <w:color w:val="000000"/>
                <w:lang w:val="en-US"/>
              </w:rPr>
            </w:pPr>
          </w:p>
        </w:tc>
        <w:tc>
          <w:tcPr>
            <w:tcW w:w="1077" w:type="dxa"/>
            <w:vMerge/>
            <w:tcBorders>
              <w:top w:val="nil"/>
              <w:left w:val="single" w:sz="8" w:space="0" w:color="auto"/>
              <w:bottom w:val="single" w:sz="4" w:space="0" w:color="auto"/>
              <w:right w:val="single" w:sz="8" w:space="0" w:color="auto"/>
            </w:tcBorders>
            <w:vAlign w:val="center"/>
            <w:hideMark/>
          </w:tcPr>
          <w:p w14:paraId="3C2EA350" w14:textId="77777777" w:rsidR="00DB2FE1" w:rsidRPr="00AB10CE" w:rsidRDefault="00DB2FE1" w:rsidP="00CA4E22">
            <w:pPr>
              <w:rPr>
                <w:rFonts w:eastAsia="Times New Roman"/>
                <w:b/>
                <w:bCs/>
                <w:color w:val="000000"/>
                <w:lang w:val="en-US"/>
              </w:rPr>
            </w:pPr>
          </w:p>
        </w:tc>
        <w:tc>
          <w:tcPr>
            <w:tcW w:w="2055" w:type="dxa"/>
            <w:vMerge/>
            <w:tcBorders>
              <w:top w:val="nil"/>
              <w:left w:val="single" w:sz="8" w:space="0" w:color="auto"/>
              <w:bottom w:val="single" w:sz="4" w:space="0" w:color="auto"/>
              <w:right w:val="single" w:sz="8" w:space="0" w:color="auto"/>
            </w:tcBorders>
            <w:vAlign w:val="center"/>
            <w:hideMark/>
          </w:tcPr>
          <w:p w14:paraId="643C0954" w14:textId="77777777" w:rsidR="00DB2FE1" w:rsidRPr="00AB10CE" w:rsidRDefault="00DB2FE1" w:rsidP="00CA4E22">
            <w:pPr>
              <w:rPr>
                <w:rFonts w:eastAsia="Times New Roman"/>
                <w:b/>
                <w:bCs/>
                <w:color w:val="000000"/>
                <w:lang w:val="en-US"/>
              </w:rPr>
            </w:pPr>
          </w:p>
        </w:tc>
        <w:tc>
          <w:tcPr>
            <w:tcW w:w="1955" w:type="dxa"/>
            <w:vMerge/>
            <w:tcBorders>
              <w:top w:val="nil"/>
              <w:left w:val="single" w:sz="8" w:space="0" w:color="auto"/>
              <w:bottom w:val="single" w:sz="4" w:space="0" w:color="auto"/>
              <w:right w:val="single" w:sz="8" w:space="0" w:color="auto"/>
            </w:tcBorders>
            <w:vAlign w:val="center"/>
            <w:hideMark/>
          </w:tcPr>
          <w:p w14:paraId="6E3ED07A" w14:textId="77777777" w:rsidR="00DB2FE1" w:rsidRPr="00AB10CE" w:rsidRDefault="00DB2FE1" w:rsidP="00CA4E22">
            <w:pPr>
              <w:rPr>
                <w:rFonts w:eastAsia="Times New Roman"/>
                <w:b/>
                <w:bCs/>
                <w:color w:val="000000"/>
                <w:lang w:val="en-US"/>
              </w:rPr>
            </w:pPr>
          </w:p>
        </w:tc>
      </w:tr>
      <w:tr w:rsidR="00DB2FE1" w:rsidRPr="00AB10CE" w14:paraId="2853B446"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6BDCBE"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47DA"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6671" w14:textId="77777777" w:rsidR="00DB2FE1" w:rsidRPr="00AB10CE" w:rsidRDefault="00DB2FE1" w:rsidP="00CA4E22">
            <w:pPr>
              <w:rPr>
                <w:rFonts w:eastAsia="Times New Roman"/>
                <w:b/>
                <w:bCs/>
                <w:color w:val="000000"/>
                <w:lang w:val="en-US"/>
              </w:rPr>
            </w:pPr>
          </w:p>
        </w:tc>
      </w:tr>
      <w:tr w:rsidR="00DB2FE1" w:rsidRPr="00AB10CE" w14:paraId="0077CE5E"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B64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2A578068" w14:textId="77777777" w:rsidR="00DB2FE1" w:rsidRPr="00AB10CE" w:rsidRDefault="00DB2FE1" w:rsidP="00CA4E22">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9E5D05F" w14:textId="77777777" w:rsidR="00DB2FE1" w:rsidRPr="00AB10CE" w:rsidRDefault="00DB2FE1" w:rsidP="00CA4E22">
            <w:pPr>
              <w:rPr>
                <w:rFonts w:eastAsia="Times New Roman"/>
                <w:b/>
                <w:bCs/>
                <w:color w:val="000000"/>
                <w:lang w:val="en-US"/>
              </w:rPr>
            </w:pPr>
          </w:p>
        </w:tc>
      </w:tr>
    </w:tbl>
    <w:p w14:paraId="0F349763" w14:textId="77777777" w:rsidR="00DB2FE1" w:rsidRPr="00AB10CE" w:rsidRDefault="00DB2FE1" w:rsidP="00DB2FE1">
      <w:pPr>
        <w:rPr>
          <w:rFonts w:eastAsia="Times New Roman"/>
        </w:rPr>
      </w:pPr>
    </w:p>
    <w:p w14:paraId="2CF38849" w14:textId="77777777" w:rsidR="002F4659" w:rsidRPr="00AB10CE" w:rsidRDefault="002F4659" w:rsidP="00DB2FE1">
      <w:pPr>
        <w:rPr>
          <w:rFonts w:eastAsia="Times New Roman"/>
        </w:rPr>
      </w:pPr>
    </w:p>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şi semnătură), L.S.      </w:t>
      </w:r>
    </w:p>
    <w:p w14:paraId="21881338" w14:textId="77777777" w:rsidR="00DB2FE1" w:rsidRDefault="00DB2FE1"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în calitate de ............................................ legal autorizat să semnez oferta pentru şi în numele ...................................................... (denumirea/numele operatorului economic)</w:t>
      </w:r>
    </w:p>
    <w:p w14:paraId="0BB5BD9A" w14:textId="77777777" w:rsidR="00DB2FE1" w:rsidRDefault="00DB2FE1" w:rsidP="00DB2FE1">
      <w:pPr>
        <w:rPr>
          <w:rFonts w:eastAsia="Times New Roman"/>
          <w:sz w:val="24"/>
          <w:szCs w:val="24"/>
        </w:rPr>
      </w:pPr>
    </w:p>
    <w:p w14:paraId="5637663B" w14:textId="77777777" w:rsidR="00DB2FE1" w:rsidRDefault="00DB2FE1" w:rsidP="00DB2FE1">
      <w:pPr>
        <w:rPr>
          <w:rFonts w:eastAsia="Times New Roman"/>
          <w:sz w:val="24"/>
          <w:szCs w:val="24"/>
        </w:rPr>
      </w:pPr>
    </w:p>
    <w:p w14:paraId="2659C27F" w14:textId="77777777" w:rsidR="00DB2FE1" w:rsidRDefault="00DB2FE1" w:rsidP="00DB2FE1">
      <w:pPr>
        <w:rPr>
          <w:rFonts w:eastAsia="Times New Roman"/>
          <w:sz w:val="24"/>
          <w:szCs w:val="24"/>
        </w:rPr>
      </w:pPr>
      <w:r>
        <w:rPr>
          <w:rFonts w:eastAsia="Times New Roman"/>
          <w:sz w:val="24"/>
          <w:szCs w:val="24"/>
        </w:rPr>
        <w:t xml:space="preserve">Ofertant    </w:t>
      </w:r>
    </w:p>
    <w:p w14:paraId="5C874C8A" w14:textId="77777777" w:rsidR="00DB2FE1" w:rsidRDefault="00DB2FE1" w:rsidP="00DB2FE1">
      <w:pPr>
        <w:rPr>
          <w:rFonts w:eastAsia="Times New Roman"/>
          <w:sz w:val="24"/>
          <w:szCs w:val="24"/>
        </w:rPr>
      </w:pPr>
      <w:r>
        <w:rPr>
          <w:rFonts w:eastAsia="Times New Roman"/>
          <w:sz w:val="24"/>
          <w:szCs w:val="24"/>
        </w:rPr>
        <w:t xml:space="preserve">…………………………… </w:t>
      </w:r>
    </w:p>
    <w:p w14:paraId="4D903222" w14:textId="77777777" w:rsidR="00DB2FE1" w:rsidRDefault="00DB2FE1" w:rsidP="00DB2FE1">
      <w:pPr>
        <w:rPr>
          <w:rFonts w:eastAsia="Times New Roman"/>
          <w:sz w:val="24"/>
          <w:szCs w:val="24"/>
        </w:rPr>
      </w:pPr>
      <w:r>
        <w:rPr>
          <w:rFonts w:eastAsia="Times New Roman"/>
          <w:sz w:val="24"/>
          <w:szCs w:val="24"/>
        </w:rPr>
        <w:t>(denumirea/numele)</w:t>
      </w:r>
    </w:p>
    <w:p w14:paraId="2FE020B0" w14:textId="77777777" w:rsidR="00DB2FE1" w:rsidRDefault="00DB2FE1" w:rsidP="00DB2FE1">
      <w:pPr>
        <w:pStyle w:val="ListParagraph"/>
        <w:ind w:left="0"/>
        <w:jc w:val="right"/>
        <w:rPr>
          <w:b/>
          <w:sz w:val="24"/>
          <w:szCs w:val="24"/>
        </w:rPr>
      </w:pPr>
    </w:p>
    <w:p w14:paraId="4452CDB7" w14:textId="77777777" w:rsidR="00DB2FE1" w:rsidRDefault="00DB2FE1" w:rsidP="00DB2FE1">
      <w:pPr>
        <w:pStyle w:val="ListParagraph"/>
        <w:ind w:left="0"/>
        <w:jc w:val="right"/>
        <w:rPr>
          <w:b/>
          <w:sz w:val="24"/>
          <w:szCs w:val="24"/>
        </w:rPr>
      </w:pPr>
    </w:p>
    <w:p w14:paraId="37AAADC9" w14:textId="77777777" w:rsidR="00DB2FE1" w:rsidRDefault="00DB2FE1" w:rsidP="00DB2FE1">
      <w:pPr>
        <w:pStyle w:val="ListParagraph"/>
        <w:ind w:left="0"/>
        <w:jc w:val="right"/>
        <w:rPr>
          <w:b/>
          <w:sz w:val="24"/>
          <w:szCs w:val="24"/>
        </w:rPr>
      </w:pPr>
    </w:p>
    <w:p w14:paraId="29D9DCBA" w14:textId="77777777" w:rsidR="00DB2FE1" w:rsidRDefault="00DB2FE1" w:rsidP="00DB2FE1">
      <w:pPr>
        <w:pStyle w:val="ListParagraph"/>
        <w:ind w:left="0"/>
        <w:jc w:val="right"/>
        <w:rPr>
          <w:b/>
          <w:sz w:val="24"/>
          <w:szCs w:val="24"/>
        </w:rPr>
      </w:pPr>
    </w:p>
    <w:p w14:paraId="25F583D8" w14:textId="77777777" w:rsidR="00DB2FE1" w:rsidRDefault="00DB2FE1" w:rsidP="00DB2FE1">
      <w:pPr>
        <w:pStyle w:val="ListParagraph"/>
        <w:ind w:left="0"/>
        <w:jc w:val="right"/>
        <w:rPr>
          <w:b/>
          <w:sz w:val="24"/>
          <w:szCs w:val="24"/>
        </w:rPr>
      </w:pPr>
    </w:p>
    <w:p w14:paraId="56CFB8C1" w14:textId="77777777" w:rsidR="00DB2FE1" w:rsidRDefault="00DB2FE1" w:rsidP="00DB2FE1">
      <w:pPr>
        <w:pStyle w:val="ListParagraph"/>
        <w:ind w:left="0"/>
        <w:jc w:val="right"/>
        <w:rPr>
          <w:b/>
          <w:sz w:val="24"/>
          <w:szCs w:val="24"/>
        </w:rPr>
      </w:pPr>
    </w:p>
    <w:p w14:paraId="15CD2D1E" w14:textId="77777777" w:rsidR="00027BD2" w:rsidRDefault="00027BD2"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77E5DAA7" w14:textId="77777777" w:rsidR="00027BD2" w:rsidRDefault="00027BD2" w:rsidP="00F52681">
      <w:pPr>
        <w:rPr>
          <w:i/>
          <w:color w:val="000000"/>
        </w:rPr>
      </w:pPr>
    </w:p>
    <w:p w14:paraId="48023978" w14:textId="77777777" w:rsidR="00027BD2" w:rsidRDefault="00027BD2" w:rsidP="00F52681">
      <w:pPr>
        <w:rPr>
          <w:i/>
          <w:color w:val="000000"/>
        </w:rPr>
      </w:pPr>
    </w:p>
    <w:p w14:paraId="186393BA" w14:textId="77777777" w:rsidR="00027BD2" w:rsidRDefault="00027BD2" w:rsidP="00F52681">
      <w:pPr>
        <w:rPr>
          <w:i/>
          <w:color w:val="000000"/>
        </w:rPr>
      </w:pPr>
    </w:p>
    <w:p w14:paraId="3F2705F6" w14:textId="77777777" w:rsidR="00027BD2" w:rsidRDefault="00027BD2" w:rsidP="00F52681">
      <w:pPr>
        <w:rPr>
          <w:i/>
          <w:color w:val="000000"/>
        </w:rPr>
      </w:pPr>
    </w:p>
    <w:p w14:paraId="571C7B78" w14:textId="77777777" w:rsidR="00027BD2" w:rsidRDefault="00027BD2" w:rsidP="00F52681">
      <w:pPr>
        <w:rPr>
          <w:i/>
          <w:color w:val="000000"/>
        </w:rPr>
      </w:pPr>
    </w:p>
    <w:p w14:paraId="7AB980E8" w14:textId="77777777" w:rsidR="00027BD2" w:rsidRDefault="00027BD2" w:rsidP="00F52681">
      <w:pPr>
        <w:rPr>
          <w:i/>
          <w:color w:val="000000"/>
        </w:rPr>
      </w:pPr>
    </w:p>
    <w:p w14:paraId="39934E13" w14:textId="77777777" w:rsidR="00027BD2" w:rsidRDefault="00027BD2" w:rsidP="00F52681">
      <w:pPr>
        <w:rPr>
          <w:i/>
          <w:color w:val="000000"/>
        </w:rPr>
      </w:pPr>
    </w:p>
    <w:p w14:paraId="63270A3D" w14:textId="77777777" w:rsidR="00027BD2" w:rsidRDefault="00027BD2" w:rsidP="00F52681">
      <w:pPr>
        <w:rPr>
          <w:i/>
          <w:color w:val="000000"/>
        </w:rPr>
      </w:pPr>
    </w:p>
    <w:p w14:paraId="6BC0B01B" w14:textId="77777777" w:rsidR="00027BD2" w:rsidRDefault="00027BD2" w:rsidP="00F52681">
      <w:pPr>
        <w:rPr>
          <w:i/>
          <w:color w:val="000000"/>
        </w:rPr>
      </w:pPr>
    </w:p>
    <w:p w14:paraId="5A30F5DE" w14:textId="77777777" w:rsidR="00027BD2" w:rsidRDefault="00027BD2" w:rsidP="00F52681">
      <w:pPr>
        <w:rPr>
          <w:color w:val="000000"/>
        </w:rPr>
        <w:sectPr w:rsidR="00027BD2" w:rsidSect="00DC7D31">
          <w:pgSz w:w="11906" w:h="16838" w:code="9"/>
          <w:pgMar w:top="340" w:right="907" w:bottom="567" w:left="1247" w:header="709" w:footer="476" w:gutter="0"/>
          <w:cols w:space="708"/>
          <w:docGrid w:linePitch="360"/>
        </w:sectPr>
      </w:pPr>
    </w:p>
    <w:p w14:paraId="04BB259F" w14:textId="1FB170A6" w:rsidR="0082420C" w:rsidRDefault="008B47CE" w:rsidP="00310362">
      <w:pPr>
        <w:ind w:firstLine="708"/>
        <w:rPr>
          <w:sz w:val="24"/>
          <w:szCs w:val="24"/>
        </w:rPr>
      </w:pPr>
      <w:r>
        <w:rPr>
          <w:color w:val="000000"/>
        </w:rPr>
        <w:lastRenderedPageBreak/>
        <w:t xml:space="preserve"> </w:t>
      </w:r>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2A1E3713" w14:textId="77777777" w:rsidR="008E68D9" w:rsidRDefault="008E68D9" w:rsidP="001974D0">
      <w:pPr>
        <w:ind w:firstLine="708"/>
        <w:jc w:val="left"/>
        <w:rPr>
          <w:sz w:val="24"/>
          <w:szCs w:val="24"/>
        </w:rPr>
        <w:sectPr w:rsidR="008E68D9" w:rsidSect="00DC7D31">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lastRenderedPageBreak/>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DC7D31">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A57F9" w14:textId="77777777" w:rsidR="004358FB" w:rsidRDefault="004358FB" w:rsidP="00EC0208">
      <w:r>
        <w:separator/>
      </w:r>
    </w:p>
  </w:endnote>
  <w:endnote w:type="continuationSeparator" w:id="0">
    <w:p w14:paraId="2534E993" w14:textId="77777777" w:rsidR="004358FB" w:rsidRDefault="004358FB"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70F70" w14:textId="77777777" w:rsidR="004358FB" w:rsidRDefault="004358FB" w:rsidP="00EC0208">
      <w:r>
        <w:separator/>
      </w:r>
    </w:p>
  </w:footnote>
  <w:footnote w:type="continuationSeparator" w:id="0">
    <w:p w14:paraId="1C9D5DF1" w14:textId="77777777" w:rsidR="004358FB" w:rsidRDefault="004358FB"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08"/>
    <w:rsid w:val="00002B45"/>
    <w:rsid w:val="000034E4"/>
    <w:rsid w:val="0000352C"/>
    <w:rsid w:val="00006C29"/>
    <w:rsid w:val="00007B35"/>
    <w:rsid w:val="00007F5A"/>
    <w:rsid w:val="00010E51"/>
    <w:rsid w:val="000139EF"/>
    <w:rsid w:val="00013B24"/>
    <w:rsid w:val="00015FA0"/>
    <w:rsid w:val="00016A93"/>
    <w:rsid w:val="00016EBC"/>
    <w:rsid w:val="00017B95"/>
    <w:rsid w:val="00020D60"/>
    <w:rsid w:val="0002159A"/>
    <w:rsid w:val="0002178A"/>
    <w:rsid w:val="00022907"/>
    <w:rsid w:val="00023454"/>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37C3"/>
    <w:rsid w:val="0007451B"/>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2D32"/>
    <w:rsid w:val="00104590"/>
    <w:rsid w:val="00107C0A"/>
    <w:rsid w:val="00111334"/>
    <w:rsid w:val="001119C2"/>
    <w:rsid w:val="00112ED1"/>
    <w:rsid w:val="00113A33"/>
    <w:rsid w:val="0012291F"/>
    <w:rsid w:val="00123981"/>
    <w:rsid w:val="00124146"/>
    <w:rsid w:val="00126C63"/>
    <w:rsid w:val="00131932"/>
    <w:rsid w:val="001332BD"/>
    <w:rsid w:val="00133CDE"/>
    <w:rsid w:val="001348AB"/>
    <w:rsid w:val="00137D4C"/>
    <w:rsid w:val="00141D20"/>
    <w:rsid w:val="0014365F"/>
    <w:rsid w:val="00143F2B"/>
    <w:rsid w:val="00144D93"/>
    <w:rsid w:val="00145248"/>
    <w:rsid w:val="00145D76"/>
    <w:rsid w:val="00147FBC"/>
    <w:rsid w:val="0015157A"/>
    <w:rsid w:val="001516B5"/>
    <w:rsid w:val="00152953"/>
    <w:rsid w:val="00152F14"/>
    <w:rsid w:val="00153583"/>
    <w:rsid w:val="00165E40"/>
    <w:rsid w:val="00166428"/>
    <w:rsid w:val="00166795"/>
    <w:rsid w:val="001712E8"/>
    <w:rsid w:val="00171466"/>
    <w:rsid w:val="001749FF"/>
    <w:rsid w:val="001847EF"/>
    <w:rsid w:val="00184BFE"/>
    <w:rsid w:val="001854AE"/>
    <w:rsid w:val="00190129"/>
    <w:rsid w:val="001904B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65E2"/>
    <w:rsid w:val="002D722C"/>
    <w:rsid w:val="002E0566"/>
    <w:rsid w:val="002E0B42"/>
    <w:rsid w:val="002E2457"/>
    <w:rsid w:val="002E328F"/>
    <w:rsid w:val="002E40F0"/>
    <w:rsid w:val="002E5D3A"/>
    <w:rsid w:val="002E78DF"/>
    <w:rsid w:val="002E7B44"/>
    <w:rsid w:val="002F0B2F"/>
    <w:rsid w:val="002F158A"/>
    <w:rsid w:val="002F4659"/>
    <w:rsid w:val="002F5D49"/>
    <w:rsid w:val="002F633F"/>
    <w:rsid w:val="002F67ED"/>
    <w:rsid w:val="002F7657"/>
    <w:rsid w:val="00300385"/>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48"/>
    <w:rsid w:val="00352F2C"/>
    <w:rsid w:val="003550F8"/>
    <w:rsid w:val="00355AC9"/>
    <w:rsid w:val="0036152A"/>
    <w:rsid w:val="00362528"/>
    <w:rsid w:val="00364402"/>
    <w:rsid w:val="00366124"/>
    <w:rsid w:val="0037013F"/>
    <w:rsid w:val="00370170"/>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55EC"/>
    <w:rsid w:val="00435704"/>
    <w:rsid w:val="004358FB"/>
    <w:rsid w:val="00436765"/>
    <w:rsid w:val="00437647"/>
    <w:rsid w:val="00437762"/>
    <w:rsid w:val="00442123"/>
    <w:rsid w:val="00443A12"/>
    <w:rsid w:val="00444B33"/>
    <w:rsid w:val="00447D54"/>
    <w:rsid w:val="00447EB7"/>
    <w:rsid w:val="0045319C"/>
    <w:rsid w:val="00453D67"/>
    <w:rsid w:val="004604D5"/>
    <w:rsid w:val="004606D3"/>
    <w:rsid w:val="00460AE7"/>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2C01"/>
    <w:rsid w:val="0049535C"/>
    <w:rsid w:val="0049537F"/>
    <w:rsid w:val="00497991"/>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527B"/>
    <w:rsid w:val="004E6C9A"/>
    <w:rsid w:val="004E796F"/>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17361"/>
    <w:rsid w:val="005210B7"/>
    <w:rsid w:val="00522ECD"/>
    <w:rsid w:val="00523209"/>
    <w:rsid w:val="00523E51"/>
    <w:rsid w:val="005246ED"/>
    <w:rsid w:val="00526951"/>
    <w:rsid w:val="00530331"/>
    <w:rsid w:val="00530394"/>
    <w:rsid w:val="00531CAA"/>
    <w:rsid w:val="005328E4"/>
    <w:rsid w:val="005336CD"/>
    <w:rsid w:val="005402E2"/>
    <w:rsid w:val="00541470"/>
    <w:rsid w:val="00541CD4"/>
    <w:rsid w:val="00542264"/>
    <w:rsid w:val="005426FB"/>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96A0D"/>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5C74"/>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5694"/>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8B"/>
    <w:rsid w:val="00731775"/>
    <w:rsid w:val="0073186F"/>
    <w:rsid w:val="00734ADB"/>
    <w:rsid w:val="00735018"/>
    <w:rsid w:val="007357EC"/>
    <w:rsid w:val="0073614E"/>
    <w:rsid w:val="00736BF5"/>
    <w:rsid w:val="00740269"/>
    <w:rsid w:val="00740A3A"/>
    <w:rsid w:val="00741CBC"/>
    <w:rsid w:val="00741EB3"/>
    <w:rsid w:val="00742BFA"/>
    <w:rsid w:val="00747734"/>
    <w:rsid w:val="00750DCC"/>
    <w:rsid w:val="00751CB6"/>
    <w:rsid w:val="00751D63"/>
    <w:rsid w:val="00752D06"/>
    <w:rsid w:val="00754406"/>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295D"/>
    <w:rsid w:val="008354B3"/>
    <w:rsid w:val="008358BD"/>
    <w:rsid w:val="008408D0"/>
    <w:rsid w:val="008439F8"/>
    <w:rsid w:val="008503CC"/>
    <w:rsid w:val="00851A0A"/>
    <w:rsid w:val="0085231E"/>
    <w:rsid w:val="008530C2"/>
    <w:rsid w:val="00860FB4"/>
    <w:rsid w:val="008611DF"/>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6C98"/>
    <w:rsid w:val="00923631"/>
    <w:rsid w:val="0092389A"/>
    <w:rsid w:val="00923B85"/>
    <w:rsid w:val="00923DF4"/>
    <w:rsid w:val="00924BA2"/>
    <w:rsid w:val="00924F08"/>
    <w:rsid w:val="00926D92"/>
    <w:rsid w:val="0092724C"/>
    <w:rsid w:val="0092769C"/>
    <w:rsid w:val="009361E4"/>
    <w:rsid w:val="0093666D"/>
    <w:rsid w:val="009375EB"/>
    <w:rsid w:val="00937BBC"/>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5EDE"/>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6E2A"/>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3F90"/>
    <w:rsid w:val="00A053B9"/>
    <w:rsid w:val="00A074DE"/>
    <w:rsid w:val="00A078FC"/>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777F7"/>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4D77"/>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6B91"/>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3E17"/>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62BC"/>
    <w:rsid w:val="00CE78DE"/>
    <w:rsid w:val="00CF131A"/>
    <w:rsid w:val="00CF1A82"/>
    <w:rsid w:val="00CF2F14"/>
    <w:rsid w:val="00CF3348"/>
    <w:rsid w:val="00CF38FC"/>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36C8"/>
    <w:rsid w:val="00D44B5F"/>
    <w:rsid w:val="00D45775"/>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2FE1"/>
    <w:rsid w:val="00DB5BB9"/>
    <w:rsid w:val="00DC06E4"/>
    <w:rsid w:val="00DC38BC"/>
    <w:rsid w:val="00DC3964"/>
    <w:rsid w:val="00DC3D55"/>
    <w:rsid w:val="00DC45B4"/>
    <w:rsid w:val="00DC5D00"/>
    <w:rsid w:val="00DC6699"/>
    <w:rsid w:val="00DC6EC8"/>
    <w:rsid w:val="00DC7D31"/>
    <w:rsid w:val="00DD0552"/>
    <w:rsid w:val="00DD2C8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4EDA"/>
    <w:rsid w:val="00E153E8"/>
    <w:rsid w:val="00E169F1"/>
    <w:rsid w:val="00E17B7E"/>
    <w:rsid w:val="00E20BA5"/>
    <w:rsid w:val="00E2350F"/>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F1B"/>
    <w:rsid w:val="00E7332E"/>
    <w:rsid w:val="00E76E11"/>
    <w:rsid w:val="00E77F0F"/>
    <w:rsid w:val="00E81CB0"/>
    <w:rsid w:val="00E81F6A"/>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136C"/>
    <w:rsid w:val="00F72749"/>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Normal bullet 2,List1,List Paragraph11,Listă colorată - Accentuare 11,Bullet,References,Cablenet"/>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69818-24ED-49FE-927E-679FC4A92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13</Pages>
  <Words>3236</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223</cp:revision>
  <cp:lastPrinted>2025-05-22T13:35:00Z</cp:lastPrinted>
  <dcterms:created xsi:type="dcterms:W3CDTF">2023-12-07T07:25:00Z</dcterms:created>
  <dcterms:modified xsi:type="dcterms:W3CDTF">2025-11-10T12:45:00Z</dcterms:modified>
</cp:coreProperties>
</file>