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50E6F4EE" w:rsidR="00215ACF" w:rsidRDefault="00215ACF" w:rsidP="00215ACF">
      <w:pPr>
        <w:ind w:firstLine="360"/>
      </w:pPr>
      <w:r w:rsidRPr="007B2ADE">
        <w:t>- Director Ingr</w:t>
      </w:r>
      <w:r w:rsidR="00DD124B">
        <w:t>ijiri Medical - Asofiei</w:t>
      </w:r>
      <w:r w:rsidR="007027E1">
        <w:t xml:space="preserve"> Cristina</w:t>
      </w:r>
    </w:p>
    <w:p w14:paraId="474F27B3" w14:textId="4103F8E2" w:rsidR="00DD124B" w:rsidRPr="007B2ADE" w:rsidRDefault="00DD124B" w:rsidP="00215ACF">
      <w:pPr>
        <w:ind w:firstLine="360"/>
      </w:pPr>
      <w:r>
        <w:t xml:space="preserve">- Director Medical- Obada Bogdan </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381C9636" w14:textId="4B78C868" w:rsidR="00517361" w:rsidRPr="007A32A5" w:rsidRDefault="00B94C02" w:rsidP="00517361">
      <w:pPr>
        <w:suppressAutoHyphens/>
        <w:spacing w:line="276" w:lineRule="auto"/>
        <w:jc w:val="left"/>
        <w:rPr>
          <w:snapToGrid w:val="0"/>
        </w:rPr>
      </w:pPr>
      <w:r>
        <w:t xml:space="preserve">     </w:t>
      </w:r>
      <w:r w:rsidR="007A32A5">
        <w:rPr>
          <w:color w:val="FF0000"/>
        </w:rPr>
        <w:t xml:space="preserve"> </w:t>
      </w:r>
      <w:bookmarkStart w:id="0" w:name="_GoBack"/>
      <w:r w:rsidR="007A32A5" w:rsidRPr="007A32A5">
        <w:t>-Sef Serviciu Tehnic Administrativ – Andreescu Laura</w:t>
      </w:r>
    </w:p>
    <w:bookmarkEnd w:id="0"/>
    <w:p w14:paraId="7676DD62" w14:textId="54DACAFA"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136AE7">
        <w:t>Rotar Ramona</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7"/>
        <w:gridCol w:w="1096"/>
        <w:gridCol w:w="2050"/>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2AD062BA"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r w:rsidR="00DD124B">
              <w:rPr>
                <w:rFonts w:eastAsia="Times New Roman"/>
                <w:b/>
                <w:bCs/>
                <w:color w:val="000000"/>
                <w:lang w:val="en-US"/>
              </w:rPr>
              <w:t xml:space="preserve"> / Dispozitiv medical/ echipament</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4ED8130F" w:rsidR="00DB2FE1" w:rsidRPr="00AB10CE" w:rsidRDefault="00CE53F5" w:rsidP="00BE6B91">
            <w:pPr>
              <w:jc w:val="center"/>
              <w:rPr>
                <w:rFonts w:eastAsia="Times New Roman"/>
                <w:color w:val="000000"/>
                <w:lang w:val="en-US"/>
              </w:rPr>
            </w:pPr>
            <w:r>
              <w:rPr>
                <w:b/>
                <w:bCs/>
                <w:sz w:val="21"/>
                <w:szCs w:val="21"/>
              </w:rPr>
              <w:t>FILTRE HEPA</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5AD97540" w:rsidR="00DB2FE1" w:rsidRPr="00AB10CE" w:rsidRDefault="00704D3E" w:rsidP="00CA4E22">
            <w:pPr>
              <w:jc w:val="center"/>
              <w:rPr>
                <w:rFonts w:eastAsia="Times New Roman"/>
                <w:b/>
                <w:bCs/>
                <w:color w:val="000000"/>
                <w:lang w:val="en-US"/>
              </w:rPr>
            </w:pPr>
            <w:r>
              <w:rPr>
                <w:rFonts w:eastAsia="Times New Roman"/>
                <w:b/>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30F3E" w14:textId="77777777" w:rsidR="00E00B78" w:rsidRDefault="00E00B78" w:rsidP="00EC0208">
      <w:r>
        <w:separator/>
      </w:r>
    </w:p>
  </w:endnote>
  <w:endnote w:type="continuationSeparator" w:id="0">
    <w:p w14:paraId="2AFDB338" w14:textId="77777777" w:rsidR="00E00B78" w:rsidRDefault="00E00B78"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3E2E0" w14:textId="77777777" w:rsidR="00E00B78" w:rsidRDefault="00E00B78" w:rsidP="00EC0208">
      <w:r>
        <w:separator/>
      </w:r>
    </w:p>
  </w:footnote>
  <w:footnote w:type="continuationSeparator" w:id="0">
    <w:p w14:paraId="43281E45" w14:textId="77777777" w:rsidR="00E00B78" w:rsidRDefault="00E00B78"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6AE7"/>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1C91"/>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C7E49"/>
    <w:rsid w:val="002D0607"/>
    <w:rsid w:val="002D2091"/>
    <w:rsid w:val="002D336B"/>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791"/>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CFF"/>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7E1"/>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2A5"/>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5679E"/>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5FF"/>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118"/>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53F5"/>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124B"/>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0B78"/>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A13EA-548E-4D9E-9A99-7175E43A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8</cp:revision>
  <cp:lastPrinted>2025-05-22T13:35:00Z</cp:lastPrinted>
  <dcterms:created xsi:type="dcterms:W3CDTF">2025-11-25T07:13:00Z</dcterms:created>
  <dcterms:modified xsi:type="dcterms:W3CDTF">2025-11-27T10:34:00Z</dcterms:modified>
</cp:coreProperties>
</file>