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77777777" w:rsidR="00215ACF" w:rsidRPr="007B2ADE" w:rsidRDefault="00215ACF" w:rsidP="00215ACF">
      <w:pPr>
        <w:ind w:firstLine="360"/>
      </w:pPr>
      <w:r w:rsidRPr="007B2ADE">
        <w:t>- Director Ingrijiri Medicale – Cristina Maftei</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381C9636" w14:textId="6A893125" w:rsidR="00517361" w:rsidRDefault="00B94C02" w:rsidP="00517361">
      <w:pPr>
        <w:suppressAutoHyphens/>
        <w:spacing w:line="276" w:lineRule="auto"/>
        <w:jc w:val="left"/>
        <w:rPr>
          <w:snapToGrid w:val="0"/>
        </w:rPr>
      </w:pPr>
      <w:r>
        <w:t xml:space="preserve">     </w:t>
      </w:r>
      <w:r w:rsidR="00215ACF" w:rsidRPr="007B2ADE">
        <w:t xml:space="preserve">- </w:t>
      </w:r>
      <w:r w:rsidR="00517361">
        <w:rPr>
          <w:snapToGrid w:val="0"/>
        </w:rPr>
        <w:t>Medic Primar Neonatologie – Dr.Oglinda Ioana Georgia</w:t>
      </w:r>
    </w:p>
    <w:p w14:paraId="64CB6907" w14:textId="7913E0AC" w:rsidR="00517361" w:rsidRDefault="00517361" w:rsidP="00517361">
      <w:pPr>
        <w:suppressAutoHyphens/>
        <w:spacing w:line="276" w:lineRule="auto"/>
        <w:jc w:val="left"/>
        <w:rPr>
          <w:snapToGrid w:val="0"/>
        </w:rPr>
      </w:pPr>
      <w:r>
        <w:rPr>
          <w:snapToGrid w:val="0"/>
        </w:rPr>
        <w:t xml:space="preserve">      - Bioinginer ATI – Trifan Nicoleta Lacramioara</w:t>
      </w:r>
    </w:p>
    <w:p w14:paraId="71194DA1" w14:textId="60AB2410" w:rsidR="008641F5" w:rsidRDefault="008641F5" w:rsidP="00517361">
      <w:pPr>
        <w:suppressAutoHyphens/>
        <w:spacing w:line="276" w:lineRule="auto"/>
        <w:jc w:val="left"/>
        <w:rPr>
          <w:snapToGrid w:val="0"/>
        </w:rPr>
      </w:pPr>
      <w:r>
        <w:rPr>
          <w:snapToGrid w:val="0"/>
        </w:rPr>
        <w:t xml:space="preserve">      </w:t>
      </w:r>
      <w:r>
        <w:rPr>
          <w:snapToGrid w:val="0"/>
        </w:rPr>
        <w:t xml:space="preserve">- Bioinginer ATI – </w:t>
      </w:r>
      <w:r>
        <w:rPr>
          <w:snapToGrid w:val="0"/>
        </w:rPr>
        <w:t>Iulia Alexandroaia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lastRenderedPageBreak/>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7"/>
        <w:gridCol w:w="1096"/>
        <w:gridCol w:w="2050"/>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4EBDB811" w:rsidR="00DB2FE1" w:rsidRPr="00AB10CE" w:rsidRDefault="007074A1" w:rsidP="00BE6B91">
            <w:pPr>
              <w:jc w:val="center"/>
              <w:rPr>
                <w:rFonts w:eastAsia="Times New Roman"/>
                <w:color w:val="000000"/>
                <w:lang w:val="en-US"/>
              </w:rPr>
            </w:pPr>
            <w:r>
              <w:rPr>
                <w:rFonts w:eastAsia="Times New Roman"/>
                <w:color w:val="000000"/>
                <w:lang w:val="en-US"/>
              </w:rPr>
              <w:t>Sistem fototerapie tip patura</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6690DA5D" w:rsidR="00DB2FE1" w:rsidRPr="00AB10CE" w:rsidRDefault="007074A1" w:rsidP="00CA4E22">
            <w:pPr>
              <w:jc w:val="center"/>
              <w:rPr>
                <w:rFonts w:eastAsia="Times New Roman"/>
                <w:b/>
                <w:bCs/>
                <w:color w:val="000000"/>
                <w:lang w:val="en-US"/>
              </w:rPr>
            </w:pPr>
            <w:r>
              <w:rPr>
                <w:rFonts w:eastAsia="Times New Roman"/>
                <w:b/>
                <w:bCs/>
                <w:color w:val="000000"/>
                <w:lang w:val="en-US"/>
              </w:rPr>
              <w:t>4</w:t>
            </w:r>
            <w:bookmarkStart w:id="0" w:name="_GoBack"/>
            <w:bookmarkEnd w:id="0"/>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CF9BA" w14:textId="77777777" w:rsidR="00E72406" w:rsidRDefault="00E72406" w:rsidP="00EC0208">
      <w:r>
        <w:separator/>
      </w:r>
    </w:p>
  </w:endnote>
  <w:endnote w:type="continuationSeparator" w:id="0">
    <w:p w14:paraId="26DF046D" w14:textId="77777777" w:rsidR="00E72406" w:rsidRDefault="00E72406"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2215C" w14:textId="77777777" w:rsidR="00E72406" w:rsidRDefault="00E72406" w:rsidP="00EC0208">
      <w:r>
        <w:separator/>
      </w:r>
    </w:p>
  </w:footnote>
  <w:footnote w:type="continuationSeparator" w:id="0">
    <w:p w14:paraId="000AB790" w14:textId="77777777" w:rsidR="00E72406" w:rsidRDefault="00E72406"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074A1"/>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1F5"/>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406"/>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EB35F-E8B2-4EDD-AB3B-B2B97146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13</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226</cp:revision>
  <cp:lastPrinted>2025-05-22T13:35:00Z</cp:lastPrinted>
  <dcterms:created xsi:type="dcterms:W3CDTF">2023-12-07T07:25:00Z</dcterms:created>
  <dcterms:modified xsi:type="dcterms:W3CDTF">2025-12-05T12:36:00Z</dcterms:modified>
</cp:coreProperties>
</file>