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CCD1F" w14:textId="77777777" w:rsidR="00A35ED4" w:rsidRDefault="00A35ED4" w:rsidP="00EC0208">
      <w:pPr>
        <w:jc w:val="center"/>
        <w:rPr>
          <w:b/>
          <w:sz w:val="32"/>
          <w:szCs w:val="32"/>
          <w:u w:val="single"/>
        </w:rPr>
      </w:pPr>
    </w:p>
    <w:p w14:paraId="3515CDC4" w14:textId="77777777" w:rsidR="00A35ED4" w:rsidRDefault="00A35ED4" w:rsidP="00EC0208">
      <w:pPr>
        <w:jc w:val="center"/>
        <w:rPr>
          <w:b/>
          <w:sz w:val="32"/>
          <w:szCs w:val="32"/>
          <w:u w:val="single"/>
        </w:rPr>
      </w:pPr>
    </w:p>
    <w:p w14:paraId="2083B830" w14:textId="77777777" w:rsidR="00A35ED4" w:rsidRDefault="00A35ED4" w:rsidP="00EC0208">
      <w:pPr>
        <w:jc w:val="center"/>
        <w:rPr>
          <w:b/>
          <w:sz w:val="32"/>
          <w:szCs w:val="32"/>
          <w:u w:val="single"/>
        </w:rPr>
      </w:pPr>
    </w:p>
    <w:p w14:paraId="783DD70F" w14:textId="77777777" w:rsidR="00A35ED4" w:rsidRDefault="00A35ED4" w:rsidP="00EC0208">
      <w:pPr>
        <w:jc w:val="center"/>
        <w:rPr>
          <w:b/>
          <w:sz w:val="32"/>
          <w:szCs w:val="32"/>
          <w:u w:val="single"/>
        </w:rPr>
      </w:pPr>
    </w:p>
    <w:p w14:paraId="7770618B" w14:textId="77777777" w:rsidR="00A35ED4" w:rsidRDefault="00A35ED4" w:rsidP="00EC0208">
      <w:pPr>
        <w:jc w:val="center"/>
        <w:rPr>
          <w:b/>
          <w:sz w:val="32"/>
          <w:szCs w:val="32"/>
          <w:u w:val="single"/>
        </w:rPr>
      </w:pPr>
    </w:p>
    <w:p w14:paraId="2D5AFE85" w14:textId="77777777" w:rsidR="00A35ED4" w:rsidRPr="003958C6" w:rsidRDefault="00A35ED4" w:rsidP="00EC0208">
      <w:pPr>
        <w:jc w:val="center"/>
        <w:rPr>
          <w:b/>
          <w:sz w:val="28"/>
          <w:szCs w:val="28"/>
          <w:u w:val="single"/>
        </w:rPr>
      </w:pPr>
      <w:r w:rsidRPr="003E293B">
        <w:rPr>
          <w:b/>
          <w:sz w:val="32"/>
          <w:szCs w:val="32"/>
          <w:u w:val="single"/>
        </w:rPr>
        <w:t xml:space="preserve"> </w:t>
      </w:r>
      <w:r w:rsidRPr="003958C6">
        <w:rPr>
          <w:b/>
          <w:sz w:val="28"/>
          <w:szCs w:val="28"/>
          <w:u w:val="single"/>
        </w:rPr>
        <w:t>FORMULARE ŞI MODELE DE DOCUMENTE</w:t>
      </w:r>
    </w:p>
    <w:p w14:paraId="6C16498E" w14:textId="77777777" w:rsidR="00E26E3D" w:rsidRDefault="00E26E3D" w:rsidP="00E26E3D">
      <w:pPr>
        <w:ind w:firstLine="720"/>
        <w:jc w:val="center"/>
        <w:rPr>
          <w:sz w:val="23"/>
          <w:szCs w:val="23"/>
          <w:lang w:val="fr-FR"/>
        </w:rPr>
      </w:pPr>
    </w:p>
    <w:p w14:paraId="2E10BBC8" w14:textId="77777777" w:rsidR="00E26E3D" w:rsidRDefault="00E26E3D" w:rsidP="00E26E3D">
      <w:pPr>
        <w:ind w:firstLine="720"/>
        <w:jc w:val="center"/>
        <w:rPr>
          <w:sz w:val="23"/>
          <w:szCs w:val="23"/>
          <w:lang w:val="fr-FR"/>
        </w:rPr>
      </w:pPr>
    </w:p>
    <w:p w14:paraId="6871AD67" w14:textId="77777777" w:rsidR="00E26E3D" w:rsidRPr="003958C6" w:rsidRDefault="00E26E3D" w:rsidP="002423BD">
      <w:pPr>
        <w:ind w:firstLine="720"/>
        <w:rPr>
          <w:sz w:val="24"/>
          <w:szCs w:val="24"/>
          <w:lang w:val="fr-FR"/>
        </w:rPr>
      </w:pPr>
      <w:r w:rsidRPr="003958C6">
        <w:rPr>
          <w:sz w:val="24"/>
          <w:szCs w:val="24"/>
          <w:lang w:val="fr-FR"/>
        </w:rPr>
        <w:t>Sectiunea conţine formularele destinate, pe de o parte, să faciliteze elaborarea si prezentarea ofertei si a documentelor care o însotesc şi, pe de alta parte, să permită comisiei de evaluare examinarea si evaluarea rapidă şi coreca a tuturor ofertelor depuse.</w:t>
      </w:r>
    </w:p>
    <w:p w14:paraId="16E2F2E2" w14:textId="77777777" w:rsidR="00A35ED4" w:rsidRDefault="00A35ED4" w:rsidP="00EC0208">
      <w:pPr>
        <w:rPr>
          <w:b/>
          <w:sz w:val="28"/>
          <w:szCs w:val="28"/>
        </w:rPr>
      </w:pPr>
    </w:p>
    <w:p w14:paraId="56B2BB0A" w14:textId="77777777" w:rsidR="00A35ED4" w:rsidRPr="003958C6" w:rsidRDefault="00A35ED4" w:rsidP="00EC0208">
      <w:pPr>
        <w:jc w:val="center"/>
        <w:rPr>
          <w:b/>
          <w:sz w:val="28"/>
          <w:szCs w:val="28"/>
        </w:rPr>
      </w:pPr>
      <w:r w:rsidRPr="003958C6">
        <w:rPr>
          <w:b/>
          <w:sz w:val="28"/>
          <w:szCs w:val="28"/>
        </w:rPr>
        <w:t>C U P R I N S</w:t>
      </w:r>
    </w:p>
    <w:p w14:paraId="62BF6F72" w14:textId="77777777" w:rsidR="00F808B1" w:rsidRDefault="00F808B1" w:rsidP="00EC0208">
      <w:pPr>
        <w:jc w:val="right"/>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8640"/>
      </w:tblGrid>
      <w:tr w:rsidR="00602F23" w:rsidRPr="00A77213" w14:paraId="40719A3E" w14:textId="77777777" w:rsidTr="00C57B27">
        <w:tc>
          <w:tcPr>
            <w:tcW w:w="967" w:type="dxa"/>
          </w:tcPr>
          <w:p w14:paraId="65234C5E" w14:textId="77777777" w:rsidR="00602F23" w:rsidRPr="003958C6" w:rsidRDefault="00602F23" w:rsidP="00EE0E66">
            <w:pPr>
              <w:jc w:val="center"/>
              <w:rPr>
                <w:b/>
                <w:sz w:val="24"/>
                <w:szCs w:val="24"/>
              </w:rPr>
            </w:pPr>
            <w:r w:rsidRPr="003958C6">
              <w:rPr>
                <w:b/>
                <w:sz w:val="24"/>
                <w:szCs w:val="24"/>
              </w:rPr>
              <w:t>Nr. crt.</w:t>
            </w:r>
          </w:p>
        </w:tc>
        <w:tc>
          <w:tcPr>
            <w:tcW w:w="8640" w:type="dxa"/>
            <w:vAlign w:val="center"/>
          </w:tcPr>
          <w:p w14:paraId="163597D4" w14:textId="4A15C379" w:rsidR="00602F23" w:rsidRPr="003958C6" w:rsidRDefault="00602F23" w:rsidP="00EE0E66">
            <w:pPr>
              <w:jc w:val="center"/>
              <w:rPr>
                <w:b/>
                <w:sz w:val="24"/>
                <w:szCs w:val="24"/>
              </w:rPr>
            </w:pPr>
            <w:r w:rsidRPr="003958C6">
              <w:rPr>
                <w:b/>
                <w:sz w:val="24"/>
                <w:szCs w:val="24"/>
              </w:rPr>
              <w:t xml:space="preserve">Denumire </w:t>
            </w:r>
            <w:r w:rsidR="00E26E3D" w:rsidRPr="003958C6">
              <w:rPr>
                <w:b/>
                <w:sz w:val="24"/>
                <w:szCs w:val="24"/>
              </w:rPr>
              <w:t xml:space="preserve">model </w:t>
            </w:r>
            <w:r w:rsidRPr="003958C6">
              <w:rPr>
                <w:b/>
                <w:sz w:val="24"/>
                <w:szCs w:val="24"/>
              </w:rPr>
              <w:t>formular</w:t>
            </w:r>
          </w:p>
        </w:tc>
      </w:tr>
      <w:tr w:rsidR="00602F23" w:rsidRPr="00A77213" w14:paraId="260ADC5C" w14:textId="77777777" w:rsidTr="00C57B27">
        <w:trPr>
          <w:trHeight w:val="370"/>
        </w:trPr>
        <w:tc>
          <w:tcPr>
            <w:tcW w:w="967" w:type="dxa"/>
          </w:tcPr>
          <w:p w14:paraId="61371F94" w14:textId="77777777" w:rsidR="00602F23" w:rsidRPr="003958C6" w:rsidRDefault="00602F23" w:rsidP="002423BD">
            <w:pPr>
              <w:numPr>
                <w:ilvl w:val="0"/>
                <w:numId w:val="1"/>
              </w:numPr>
              <w:jc w:val="center"/>
              <w:rPr>
                <w:b/>
                <w:sz w:val="24"/>
                <w:szCs w:val="24"/>
              </w:rPr>
            </w:pPr>
          </w:p>
        </w:tc>
        <w:tc>
          <w:tcPr>
            <w:tcW w:w="8640" w:type="dxa"/>
          </w:tcPr>
          <w:p w14:paraId="1AC34F8D" w14:textId="703EEDAE" w:rsidR="00602F23" w:rsidRPr="003958C6" w:rsidRDefault="00602F23" w:rsidP="00C029B9">
            <w:pPr>
              <w:jc w:val="left"/>
              <w:rPr>
                <w:sz w:val="24"/>
                <w:szCs w:val="24"/>
              </w:rPr>
            </w:pPr>
            <w:r w:rsidRPr="003958C6">
              <w:rPr>
                <w:sz w:val="24"/>
                <w:szCs w:val="24"/>
              </w:rPr>
              <w:t>Declarația privind conflictul de interese</w:t>
            </w:r>
            <w:r w:rsidR="003958C6">
              <w:rPr>
                <w:sz w:val="24"/>
                <w:szCs w:val="24"/>
              </w:rPr>
              <w:t xml:space="preserve"> art.</w:t>
            </w:r>
            <w:r w:rsidRPr="003958C6">
              <w:rPr>
                <w:sz w:val="24"/>
                <w:szCs w:val="24"/>
              </w:rPr>
              <w:t xml:space="preserve"> 59-60</w:t>
            </w:r>
          </w:p>
        </w:tc>
      </w:tr>
      <w:tr w:rsidR="00C57B27" w:rsidRPr="00A77213" w14:paraId="241B468F" w14:textId="77777777" w:rsidTr="00C57B27">
        <w:tc>
          <w:tcPr>
            <w:tcW w:w="967" w:type="dxa"/>
          </w:tcPr>
          <w:p w14:paraId="3F704AC3" w14:textId="77777777" w:rsidR="00C57B27" w:rsidRPr="003958C6" w:rsidRDefault="00C57B27" w:rsidP="002423BD">
            <w:pPr>
              <w:numPr>
                <w:ilvl w:val="0"/>
                <w:numId w:val="1"/>
              </w:numPr>
              <w:rPr>
                <w:b/>
                <w:sz w:val="24"/>
                <w:szCs w:val="24"/>
              </w:rPr>
            </w:pPr>
          </w:p>
        </w:tc>
        <w:tc>
          <w:tcPr>
            <w:tcW w:w="8640" w:type="dxa"/>
          </w:tcPr>
          <w:p w14:paraId="51F0F607" w14:textId="6933AE65" w:rsidR="00C57B27" w:rsidRPr="003958C6" w:rsidRDefault="00C57B27" w:rsidP="009B260B">
            <w:pPr>
              <w:rPr>
                <w:sz w:val="24"/>
                <w:szCs w:val="24"/>
              </w:rPr>
            </w:pPr>
            <w:r w:rsidRPr="003958C6">
              <w:rPr>
                <w:sz w:val="24"/>
                <w:szCs w:val="24"/>
                <w:lang w:val="pt-BR"/>
              </w:rPr>
              <w:t>Declarație privind subcontractanții</w:t>
            </w:r>
          </w:p>
        </w:tc>
      </w:tr>
      <w:tr w:rsidR="009B260B" w14:paraId="475FCB99" w14:textId="77777777" w:rsidTr="00C57B27">
        <w:tc>
          <w:tcPr>
            <w:tcW w:w="967" w:type="dxa"/>
          </w:tcPr>
          <w:p w14:paraId="4A85B60C" w14:textId="77777777" w:rsidR="009B260B" w:rsidRPr="003958C6" w:rsidRDefault="009B260B" w:rsidP="002423BD">
            <w:pPr>
              <w:numPr>
                <w:ilvl w:val="0"/>
                <w:numId w:val="1"/>
              </w:numPr>
              <w:rPr>
                <w:b/>
                <w:sz w:val="24"/>
                <w:szCs w:val="24"/>
              </w:rPr>
            </w:pPr>
          </w:p>
        </w:tc>
        <w:tc>
          <w:tcPr>
            <w:tcW w:w="8640" w:type="dxa"/>
          </w:tcPr>
          <w:p w14:paraId="06A5B6B7" w14:textId="4E724CF3" w:rsidR="009B260B" w:rsidRPr="003958C6" w:rsidRDefault="009B260B" w:rsidP="00741CBC">
            <w:pPr>
              <w:jc w:val="left"/>
              <w:rPr>
                <w:sz w:val="24"/>
                <w:szCs w:val="24"/>
              </w:rPr>
            </w:pPr>
            <w:r w:rsidRPr="003958C6">
              <w:rPr>
                <w:sz w:val="24"/>
                <w:szCs w:val="24"/>
              </w:rPr>
              <w:t>Formular de oferta final</w:t>
            </w:r>
            <w:r w:rsidR="00B535D4">
              <w:rPr>
                <w:sz w:val="24"/>
                <w:szCs w:val="24"/>
              </w:rPr>
              <w:t>a</w:t>
            </w:r>
          </w:p>
        </w:tc>
      </w:tr>
      <w:tr w:rsidR="009B260B" w14:paraId="604C4663" w14:textId="77777777" w:rsidTr="00C57B27">
        <w:trPr>
          <w:trHeight w:val="295"/>
        </w:trPr>
        <w:tc>
          <w:tcPr>
            <w:tcW w:w="967" w:type="dxa"/>
          </w:tcPr>
          <w:p w14:paraId="0A952C2D" w14:textId="77777777" w:rsidR="009B260B" w:rsidRPr="003958C6" w:rsidRDefault="009B260B" w:rsidP="002423BD">
            <w:pPr>
              <w:numPr>
                <w:ilvl w:val="0"/>
                <w:numId w:val="1"/>
              </w:numPr>
              <w:rPr>
                <w:b/>
                <w:sz w:val="24"/>
                <w:szCs w:val="24"/>
              </w:rPr>
            </w:pPr>
          </w:p>
        </w:tc>
        <w:tc>
          <w:tcPr>
            <w:tcW w:w="8640" w:type="dxa"/>
          </w:tcPr>
          <w:p w14:paraId="17CC70AC" w14:textId="52CFDBD7" w:rsidR="009B260B" w:rsidRPr="003958C6" w:rsidRDefault="009B260B" w:rsidP="009B260B">
            <w:pPr>
              <w:pStyle w:val="Heading4"/>
              <w:spacing w:before="0"/>
              <w:rPr>
                <w:b w:val="0"/>
                <w:sz w:val="24"/>
                <w:szCs w:val="24"/>
                <w:lang w:val="pt-BR"/>
              </w:rPr>
            </w:pPr>
            <w:r w:rsidRPr="003958C6">
              <w:rPr>
                <w:b w:val="0"/>
                <w:sz w:val="24"/>
                <w:szCs w:val="24"/>
              </w:rPr>
              <w:t>Formularul propunerii tehnice</w:t>
            </w:r>
          </w:p>
        </w:tc>
      </w:tr>
      <w:tr w:rsidR="009B260B" w14:paraId="10684872" w14:textId="77777777" w:rsidTr="00C57B27">
        <w:trPr>
          <w:trHeight w:val="469"/>
        </w:trPr>
        <w:tc>
          <w:tcPr>
            <w:tcW w:w="967" w:type="dxa"/>
          </w:tcPr>
          <w:p w14:paraId="1816FCAE" w14:textId="77777777" w:rsidR="009B260B" w:rsidRPr="003958C6" w:rsidRDefault="009B260B" w:rsidP="002423BD">
            <w:pPr>
              <w:numPr>
                <w:ilvl w:val="0"/>
                <w:numId w:val="1"/>
              </w:numPr>
              <w:rPr>
                <w:b/>
                <w:sz w:val="24"/>
                <w:szCs w:val="24"/>
              </w:rPr>
            </w:pPr>
          </w:p>
        </w:tc>
        <w:tc>
          <w:tcPr>
            <w:tcW w:w="8640" w:type="dxa"/>
          </w:tcPr>
          <w:p w14:paraId="44E85E13" w14:textId="332B2E12" w:rsidR="009B260B" w:rsidRPr="003958C6" w:rsidRDefault="009B260B" w:rsidP="009B260B">
            <w:pPr>
              <w:pStyle w:val="Heading4"/>
              <w:spacing w:before="0"/>
              <w:rPr>
                <w:b w:val="0"/>
                <w:bCs w:val="0"/>
                <w:sz w:val="24"/>
                <w:szCs w:val="24"/>
              </w:rPr>
            </w:pPr>
            <w:r w:rsidRPr="003958C6">
              <w:rPr>
                <w:b w:val="0"/>
                <w:bCs w:val="0"/>
                <w:sz w:val="24"/>
                <w:szCs w:val="24"/>
                <w:lang w:val="it-IT"/>
              </w:rPr>
              <w:t>DECLARAŢIE PRIVIND PREVEDERILE LEGALE REFERITOARE LA  CONDIŢIILE DE MUNCĂ ŞI PROTECŢIA MUNCII</w:t>
            </w:r>
          </w:p>
        </w:tc>
      </w:tr>
      <w:tr w:rsidR="009B260B" w14:paraId="0BCE1747" w14:textId="77777777" w:rsidTr="00C57B27">
        <w:trPr>
          <w:trHeight w:val="226"/>
        </w:trPr>
        <w:tc>
          <w:tcPr>
            <w:tcW w:w="967" w:type="dxa"/>
          </w:tcPr>
          <w:p w14:paraId="26523D28" w14:textId="77777777" w:rsidR="009B260B" w:rsidRPr="003958C6" w:rsidRDefault="009B260B" w:rsidP="002423BD">
            <w:pPr>
              <w:numPr>
                <w:ilvl w:val="0"/>
                <w:numId w:val="1"/>
              </w:numPr>
              <w:rPr>
                <w:b/>
                <w:sz w:val="24"/>
                <w:szCs w:val="24"/>
              </w:rPr>
            </w:pPr>
          </w:p>
        </w:tc>
        <w:tc>
          <w:tcPr>
            <w:tcW w:w="8640" w:type="dxa"/>
          </w:tcPr>
          <w:p w14:paraId="3C00F947" w14:textId="4E2537BD" w:rsidR="009B260B" w:rsidRPr="003958C6" w:rsidRDefault="009B260B" w:rsidP="009B260B">
            <w:pPr>
              <w:pStyle w:val="Heading4"/>
              <w:rPr>
                <w:b w:val="0"/>
                <w:bCs w:val="0"/>
                <w:sz w:val="24"/>
                <w:szCs w:val="24"/>
                <w:lang w:val="it-IT"/>
              </w:rPr>
            </w:pPr>
            <w:r w:rsidRPr="003958C6">
              <w:rPr>
                <w:b w:val="0"/>
                <w:bCs w:val="0"/>
                <w:sz w:val="24"/>
                <w:szCs w:val="24"/>
                <w:lang w:val="it-IT"/>
              </w:rPr>
              <w:t>DECLARAȚIE privind MOTIVAREA CONFIDENŢIALITĂŢII OFERTEI</w:t>
            </w:r>
          </w:p>
        </w:tc>
      </w:tr>
      <w:tr w:rsidR="009B260B" w14:paraId="1F62EAD2" w14:textId="77777777" w:rsidTr="00C57B27">
        <w:trPr>
          <w:trHeight w:val="271"/>
        </w:trPr>
        <w:tc>
          <w:tcPr>
            <w:tcW w:w="967" w:type="dxa"/>
          </w:tcPr>
          <w:p w14:paraId="4A6B19A2" w14:textId="77777777" w:rsidR="009B260B" w:rsidRPr="003958C6" w:rsidRDefault="009B260B" w:rsidP="002423BD">
            <w:pPr>
              <w:numPr>
                <w:ilvl w:val="0"/>
                <w:numId w:val="1"/>
              </w:numPr>
              <w:rPr>
                <w:b/>
                <w:sz w:val="24"/>
                <w:szCs w:val="24"/>
              </w:rPr>
            </w:pPr>
          </w:p>
        </w:tc>
        <w:tc>
          <w:tcPr>
            <w:tcW w:w="8640" w:type="dxa"/>
          </w:tcPr>
          <w:p w14:paraId="09C32B5B" w14:textId="27313C1E" w:rsidR="009B260B" w:rsidRPr="003958C6" w:rsidRDefault="009B260B" w:rsidP="009B260B">
            <w:pPr>
              <w:pStyle w:val="Heading4"/>
              <w:rPr>
                <w:b w:val="0"/>
                <w:bCs w:val="0"/>
                <w:sz w:val="24"/>
                <w:szCs w:val="24"/>
                <w:lang w:val="it-IT"/>
              </w:rPr>
            </w:pPr>
            <w:r w:rsidRPr="003958C6">
              <w:rPr>
                <w:b w:val="0"/>
                <w:bCs w:val="0"/>
                <w:sz w:val="24"/>
                <w:szCs w:val="24"/>
                <w:lang w:val="it-IT"/>
              </w:rPr>
              <w:t>Declaraţie de consimțământ privind prelucrarea datelor personale</w:t>
            </w:r>
          </w:p>
        </w:tc>
      </w:tr>
      <w:tr w:rsidR="00C57B27" w14:paraId="703FB0FD" w14:textId="77777777" w:rsidTr="00C57B27">
        <w:trPr>
          <w:trHeight w:val="109"/>
        </w:trPr>
        <w:tc>
          <w:tcPr>
            <w:tcW w:w="967" w:type="dxa"/>
          </w:tcPr>
          <w:p w14:paraId="1B7B5388" w14:textId="77777777" w:rsidR="00C57B27" w:rsidRPr="003958C6" w:rsidRDefault="00C57B27" w:rsidP="002423BD">
            <w:pPr>
              <w:numPr>
                <w:ilvl w:val="0"/>
                <w:numId w:val="1"/>
              </w:numPr>
              <w:rPr>
                <w:b/>
                <w:sz w:val="24"/>
                <w:szCs w:val="24"/>
              </w:rPr>
            </w:pPr>
          </w:p>
        </w:tc>
        <w:tc>
          <w:tcPr>
            <w:tcW w:w="8640" w:type="dxa"/>
          </w:tcPr>
          <w:p w14:paraId="65405668" w14:textId="50B3F29F" w:rsidR="00C57B27" w:rsidRPr="003958C6" w:rsidRDefault="00C57B27" w:rsidP="00C57B27">
            <w:pPr>
              <w:pStyle w:val="Heading4"/>
              <w:rPr>
                <w:b w:val="0"/>
                <w:bCs w:val="0"/>
                <w:sz w:val="24"/>
                <w:szCs w:val="24"/>
                <w:lang w:val="it-IT"/>
              </w:rPr>
            </w:pPr>
            <w:r w:rsidRPr="003958C6">
              <w:rPr>
                <w:b w:val="0"/>
                <w:bCs w:val="0"/>
                <w:sz w:val="24"/>
                <w:szCs w:val="24"/>
                <w:lang w:val="it-IT"/>
              </w:rPr>
              <w:t>ACORD DE ASOCIERE</w:t>
            </w:r>
          </w:p>
        </w:tc>
      </w:tr>
      <w:tr w:rsidR="00C57B27" w14:paraId="5EA88771" w14:textId="77777777" w:rsidTr="00C57B27">
        <w:trPr>
          <w:trHeight w:val="109"/>
        </w:trPr>
        <w:tc>
          <w:tcPr>
            <w:tcW w:w="967" w:type="dxa"/>
          </w:tcPr>
          <w:p w14:paraId="5C762347" w14:textId="77777777" w:rsidR="00C57B27" w:rsidRPr="003958C6" w:rsidRDefault="00C57B27" w:rsidP="002423BD">
            <w:pPr>
              <w:numPr>
                <w:ilvl w:val="0"/>
                <w:numId w:val="1"/>
              </w:numPr>
              <w:rPr>
                <w:b/>
                <w:sz w:val="24"/>
                <w:szCs w:val="24"/>
              </w:rPr>
            </w:pPr>
          </w:p>
        </w:tc>
        <w:tc>
          <w:tcPr>
            <w:tcW w:w="8640" w:type="dxa"/>
          </w:tcPr>
          <w:p w14:paraId="3B3440D9" w14:textId="2D90A6B2" w:rsidR="00C57B27" w:rsidRPr="003958C6" w:rsidRDefault="00C57B27" w:rsidP="00C57B27">
            <w:pPr>
              <w:pStyle w:val="Heading4"/>
              <w:rPr>
                <w:b w:val="0"/>
                <w:bCs w:val="0"/>
                <w:sz w:val="24"/>
                <w:szCs w:val="24"/>
                <w:lang w:val="it-IT"/>
              </w:rPr>
            </w:pPr>
            <w:r w:rsidRPr="003958C6">
              <w:rPr>
                <w:b w:val="0"/>
                <w:bCs w:val="0"/>
                <w:sz w:val="24"/>
                <w:szCs w:val="24"/>
                <w:lang w:val="it-IT"/>
              </w:rPr>
              <w:t>DECLARAŢIE DE ACCEPTARE A CONDIŢIILOR CONTRACTUALE</w:t>
            </w:r>
          </w:p>
        </w:tc>
      </w:tr>
    </w:tbl>
    <w:p w14:paraId="30066B69" w14:textId="77777777" w:rsidR="00273945" w:rsidRDefault="00A35ED4" w:rsidP="00EC0208">
      <w:pPr>
        <w:jc w:val="right"/>
      </w:pPr>
      <w:r w:rsidRPr="00A17422">
        <w:br w:type="page"/>
      </w:r>
    </w:p>
    <w:p w14:paraId="792EDF8D" w14:textId="77777777" w:rsidR="00273945" w:rsidRDefault="00273945" w:rsidP="00EC0208">
      <w:pPr>
        <w:jc w:val="right"/>
      </w:pPr>
    </w:p>
    <w:p w14:paraId="2A4C1621" w14:textId="77777777" w:rsidR="00273945" w:rsidRDefault="00273945" w:rsidP="00EC0208">
      <w:pPr>
        <w:jc w:val="right"/>
      </w:pPr>
    </w:p>
    <w:p w14:paraId="32B2D730" w14:textId="3A236267" w:rsidR="00273945" w:rsidRDefault="000666CB" w:rsidP="000666CB">
      <w:pPr>
        <w:tabs>
          <w:tab w:val="left" w:pos="465"/>
        </w:tabs>
        <w:rPr>
          <w:b/>
        </w:rPr>
      </w:pPr>
      <w:r>
        <w:tab/>
      </w:r>
    </w:p>
    <w:p w14:paraId="11F61319" w14:textId="44083670" w:rsidR="00273945" w:rsidRPr="003E293B" w:rsidRDefault="00273945" w:rsidP="00273945">
      <w:pPr>
        <w:jc w:val="right"/>
      </w:pPr>
      <w:r>
        <w:rPr>
          <w:b/>
        </w:rPr>
        <w:t xml:space="preserve">                                 </w:t>
      </w:r>
      <w:r w:rsidRPr="003E293B">
        <w:rPr>
          <w:b/>
        </w:rPr>
        <w:t>Formularul</w:t>
      </w:r>
      <w:r w:rsidR="0073614E">
        <w:rPr>
          <w:b/>
        </w:rPr>
        <w:t>.</w:t>
      </w:r>
      <w:r w:rsidRPr="003E293B">
        <w:rPr>
          <w:b/>
        </w:rPr>
        <w:t xml:space="preserve"> </w:t>
      </w:r>
      <w:r>
        <w:rPr>
          <w:b/>
        </w:rPr>
        <w:t>1</w:t>
      </w:r>
      <w:r w:rsidRPr="003E293B">
        <w:tab/>
      </w:r>
      <w:r w:rsidRPr="003E293B">
        <w:tab/>
      </w:r>
    </w:p>
    <w:p w14:paraId="28476493" w14:textId="77777777" w:rsidR="00273945" w:rsidRPr="003E293B" w:rsidRDefault="00273945" w:rsidP="00273945">
      <w:r w:rsidRPr="003E293B">
        <w:t xml:space="preserve">       Operator economic</w:t>
      </w:r>
    </w:p>
    <w:p w14:paraId="55EA219C" w14:textId="77777777" w:rsidR="00273945" w:rsidRPr="003E293B" w:rsidRDefault="00273945" w:rsidP="00273945">
      <w:r w:rsidRPr="003E293B">
        <w:t xml:space="preserve">  ____________________</w:t>
      </w:r>
    </w:p>
    <w:p w14:paraId="12183F15" w14:textId="77777777" w:rsidR="00273945" w:rsidRPr="003E293B" w:rsidRDefault="00273945" w:rsidP="00273945">
      <w:pPr>
        <w:rPr>
          <w:i/>
        </w:rPr>
      </w:pPr>
      <w:r w:rsidRPr="003E293B">
        <w:rPr>
          <w:i/>
          <w:sz w:val="18"/>
          <w:szCs w:val="18"/>
        </w:rPr>
        <w:t xml:space="preserve">           (denumirea/numele)</w:t>
      </w:r>
    </w:p>
    <w:p w14:paraId="4738C133" w14:textId="77777777" w:rsidR="00273945" w:rsidRPr="003E293B" w:rsidRDefault="00273945" w:rsidP="00273945"/>
    <w:p w14:paraId="6758A0AF" w14:textId="77777777" w:rsidR="00273945" w:rsidRPr="003E293B" w:rsidRDefault="00273945" w:rsidP="00273945"/>
    <w:p w14:paraId="4E194DA3" w14:textId="77777777" w:rsidR="00273945" w:rsidRPr="00C06B23" w:rsidRDefault="00273945" w:rsidP="00273945">
      <w:pPr>
        <w:jc w:val="center"/>
        <w:rPr>
          <w:b/>
        </w:rPr>
      </w:pPr>
      <w:r w:rsidRPr="00C06B23">
        <w:rPr>
          <w:b/>
          <w:sz w:val="28"/>
          <w:szCs w:val="28"/>
        </w:rPr>
        <w:t>Declarația privind conflictul de interese</w:t>
      </w:r>
    </w:p>
    <w:p w14:paraId="3BC44DEB" w14:textId="77777777" w:rsidR="00273945" w:rsidRDefault="00273945" w:rsidP="00273945">
      <w:pPr>
        <w:jc w:val="center"/>
        <w:rPr>
          <w:b/>
        </w:rPr>
      </w:pPr>
    </w:p>
    <w:p w14:paraId="74EDF2D4" w14:textId="77777777" w:rsidR="00273945" w:rsidRDefault="00273945" w:rsidP="00273945">
      <w:pPr>
        <w:jc w:val="center"/>
        <w:rPr>
          <w:b/>
        </w:rPr>
      </w:pPr>
    </w:p>
    <w:p w14:paraId="6789B3A3" w14:textId="4C4FD319" w:rsidR="00273945" w:rsidRDefault="00273945" w:rsidP="00E55DA9">
      <w:pPr>
        <w:spacing w:line="480" w:lineRule="auto"/>
        <w:ind w:firstLine="851"/>
      </w:pPr>
      <w:r>
        <w:t xml:space="preserve">Subsemnatul, ………………………………….... , reprezentant împuternicit al                          …….… </w:t>
      </w:r>
      <w:r w:rsidRPr="00C06B23">
        <w:rPr>
          <w:i/>
        </w:rPr>
        <w:t>(denumirea operatorului economic)</w:t>
      </w:r>
      <w:r>
        <w:rPr>
          <w:i/>
        </w:rPr>
        <w:t xml:space="preserve"> </w:t>
      </w:r>
      <w:r w:rsidRPr="00C06B23">
        <w:t>……………..,</w:t>
      </w:r>
      <w:r>
        <w:t xml:space="preserve"> în calitate de ofertant/ofertant/asociat/terț susținător/subcontractant</w:t>
      </w:r>
      <w:r w:rsidR="00E55DA9">
        <w:t xml:space="preserve"> l</w:t>
      </w:r>
      <w:r>
        <w:t xml:space="preserve">a procedura </w:t>
      </w:r>
      <w:r w:rsidRPr="00610097">
        <w:t>de achiziţie publică</w:t>
      </w:r>
      <w:r w:rsidRPr="00610097">
        <w:rPr>
          <w:b/>
        </w:rPr>
        <w:t xml:space="preserve">, </w:t>
      </w:r>
      <w:r>
        <w:rPr>
          <w:b/>
        </w:rPr>
        <w:t xml:space="preserve">                                                                       </w:t>
      </w:r>
      <w:r w:rsidRPr="00610097">
        <w:rPr>
          <w:b/>
        </w:rPr>
        <w:t>organizată</w:t>
      </w:r>
      <w:r w:rsidR="00E94B1C">
        <w:rPr>
          <w:b/>
        </w:rPr>
        <w:t xml:space="preserve"> de </w:t>
      </w:r>
      <w:r w:rsidRPr="00610097">
        <w:rPr>
          <w:b/>
        </w:rPr>
        <w:t xml:space="preserve"> </w:t>
      </w:r>
      <w:r>
        <w:rPr>
          <w:b/>
        </w:rPr>
        <w:t xml:space="preserve">SPITALUL CLINIC </w:t>
      </w:r>
      <w:r w:rsidR="00D85B6D">
        <w:rPr>
          <w:b/>
        </w:rPr>
        <w:t>JUDETEAN DE URGENTA „SFANTUL APOSTOL ANDREI” CONSTANTA</w:t>
      </w:r>
      <w:r w:rsidRPr="00610097">
        <w:rPr>
          <w:b/>
        </w:rPr>
        <w:t xml:space="preserve"> </w:t>
      </w:r>
      <w:r w:rsidRPr="00610097">
        <w:t xml:space="preserve"> </w:t>
      </w:r>
      <w:r w:rsidRPr="00610097">
        <w:rPr>
          <w:i/>
        </w:rPr>
        <w:t>(nr./data anunţului de participare din SEAP)</w:t>
      </w:r>
      <w:r>
        <w:rPr>
          <w:i/>
        </w:rPr>
        <w:t xml:space="preserve"> …</w:t>
      </w:r>
      <w:r w:rsidRPr="00610097">
        <w:rPr>
          <w:b/>
        </w:rPr>
        <w:t xml:space="preserve">, </w:t>
      </w:r>
      <w:r>
        <w:t xml:space="preserve">declar pe propria răspundere, sub sancțiunea excluderii din procedura de achiziție publică și sub sancțiunile aplicabile faptei de fals în acte publice, că nu </w:t>
      </w:r>
      <w:r w:rsidRPr="00061404">
        <w:t xml:space="preserve">mă aflu în niciuna din situațiile prevăzute la art. </w:t>
      </w:r>
      <w:r w:rsidRPr="00727167">
        <w:rPr>
          <w:b/>
        </w:rPr>
        <w:t>60</w:t>
      </w:r>
      <w:r w:rsidR="00B535D4">
        <w:rPr>
          <w:b/>
        </w:rPr>
        <w:t xml:space="preserve"> din</w:t>
      </w:r>
      <w:r w:rsidRPr="00727167">
        <w:rPr>
          <w:b/>
        </w:rPr>
        <w:t xml:space="preserve"> Legea nr. 98/2016</w:t>
      </w:r>
      <w:r w:rsidRPr="00061404">
        <w:t xml:space="preserve">, situații care ar putea duce la apariția unui conflict de interese în sensul </w:t>
      </w:r>
      <w:r w:rsidRPr="00727167">
        <w:rPr>
          <w:b/>
        </w:rPr>
        <w:t>art. 59</w:t>
      </w:r>
      <w:r w:rsidRPr="00061404">
        <w:t xml:space="preserve"> din ace</w:t>
      </w:r>
      <w:r>
        <w:t>e</w:t>
      </w:r>
      <w:r w:rsidRPr="00061404">
        <w:t>ași lege</w:t>
      </w:r>
      <w:r w:rsidRPr="00C06B23">
        <w:t>.</w:t>
      </w:r>
    </w:p>
    <w:p w14:paraId="153559A6" w14:textId="6C196381" w:rsidR="00E707FF" w:rsidRDefault="00E707FF" w:rsidP="00E55DA9">
      <w:pPr>
        <w:rPr>
          <w:lang w:val="pt-BR"/>
        </w:rPr>
      </w:pPr>
      <w:r>
        <w:rPr>
          <w:lang w:val="pt-BR"/>
        </w:rPr>
        <w:t>Persoanele cu functie de decizie din cadrul autoritatii contractante care au legatura cu prezenta procedura sunt:</w:t>
      </w:r>
    </w:p>
    <w:p w14:paraId="06FAC9D2" w14:textId="77777777" w:rsidR="00F84223" w:rsidRPr="007B2ADE" w:rsidRDefault="00F84223" w:rsidP="00E55DA9">
      <w:pPr>
        <w:rPr>
          <w:lang w:val="pt-BR"/>
        </w:rPr>
      </w:pPr>
    </w:p>
    <w:p w14:paraId="52409E82" w14:textId="77777777" w:rsidR="00215ACF" w:rsidRDefault="00215ACF" w:rsidP="00215ACF">
      <w:pPr>
        <w:ind w:firstLine="360"/>
      </w:pPr>
      <w:r w:rsidRPr="007B2ADE">
        <w:t>- Manager – Raluca Stefan</w:t>
      </w:r>
    </w:p>
    <w:p w14:paraId="18FBCCF6" w14:textId="64D75049" w:rsidR="004E0A5E" w:rsidRPr="007B2ADE" w:rsidRDefault="004E0A5E" w:rsidP="00215ACF">
      <w:pPr>
        <w:ind w:firstLine="360"/>
      </w:pPr>
      <w:r>
        <w:t>- Director Medical – Prof.Univ.Dr.Obada Bogdan</w:t>
      </w:r>
    </w:p>
    <w:p w14:paraId="140DCCC0" w14:textId="5ABF9F90" w:rsidR="00215ACF" w:rsidRPr="007B2ADE" w:rsidRDefault="00215ACF" w:rsidP="00215ACF">
      <w:pPr>
        <w:ind w:firstLine="360"/>
      </w:pPr>
      <w:r w:rsidRPr="007B2ADE">
        <w:t>- Director Ingrijiri Medicale –</w:t>
      </w:r>
      <w:r w:rsidR="00847FD9">
        <w:t xml:space="preserve"> Asofiei Cristina Maria</w:t>
      </w:r>
    </w:p>
    <w:p w14:paraId="7074AE53" w14:textId="77777777" w:rsidR="00215ACF" w:rsidRPr="007B2ADE" w:rsidRDefault="00215ACF" w:rsidP="00215ACF">
      <w:pPr>
        <w:ind w:firstLine="360"/>
      </w:pPr>
      <w:r w:rsidRPr="007B2ADE">
        <w:t xml:space="preserve">- Director Financiar Contabil – Valerica Constantin </w:t>
      </w:r>
    </w:p>
    <w:p w14:paraId="4750986B" w14:textId="77777777" w:rsidR="00215ACF" w:rsidRPr="007B2ADE" w:rsidRDefault="00215ACF" w:rsidP="00215ACF">
      <w:pPr>
        <w:ind w:firstLine="360"/>
        <w:rPr>
          <w:lang w:val="en-US"/>
        </w:rPr>
      </w:pPr>
      <w:r w:rsidRPr="007B2ADE">
        <w:t>- Director Operational – Ciprian Lucian Căluț</w:t>
      </w:r>
    </w:p>
    <w:p w14:paraId="79F41ADB" w14:textId="77777777" w:rsidR="00215ACF" w:rsidRPr="007B2ADE" w:rsidRDefault="00215ACF" w:rsidP="00215ACF">
      <w:pPr>
        <w:ind w:firstLine="360"/>
      </w:pPr>
      <w:r w:rsidRPr="007B2ADE">
        <w:t>- Consilier Juridic - Mariana Sandulescu</w:t>
      </w:r>
    </w:p>
    <w:p w14:paraId="24B74988" w14:textId="77777777" w:rsidR="00215ACF" w:rsidRPr="007B2ADE" w:rsidRDefault="00215ACF" w:rsidP="00215ACF">
      <w:pPr>
        <w:ind w:firstLine="360"/>
      </w:pPr>
      <w:r w:rsidRPr="007B2ADE">
        <w:t>- Consilier Juridic - Carmela Endora Gherghina</w:t>
      </w:r>
    </w:p>
    <w:p w14:paraId="268CB78E" w14:textId="2092D32A" w:rsidR="00215ACF" w:rsidRPr="007B2ADE" w:rsidRDefault="00215ACF" w:rsidP="00215ACF">
      <w:r w:rsidRPr="007B2ADE">
        <w:t xml:space="preserve">     - </w:t>
      </w:r>
      <w:r w:rsidR="00B94C02">
        <w:t xml:space="preserve"> </w:t>
      </w:r>
      <w:r w:rsidRPr="007B2ADE">
        <w:t>Sef Serviciu Achizitii si Relatii Publice – Cristian Niculae</w:t>
      </w:r>
    </w:p>
    <w:p w14:paraId="78C4C1B0" w14:textId="77777777" w:rsidR="00B21A01" w:rsidRDefault="00B94C02" w:rsidP="00517361">
      <w:pPr>
        <w:suppressAutoHyphens/>
        <w:spacing w:line="276" w:lineRule="auto"/>
        <w:jc w:val="left"/>
        <w:rPr>
          <w:sz w:val="21"/>
          <w:szCs w:val="21"/>
        </w:rPr>
      </w:pPr>
      <w:r>
        <w:t xml:space="preserve">     </w:t>
      </w:r>
      <w:r w:rsidR="00215ACF" w:rsidRPr="007B2ADE">
        <w:t xml:space="preserve">- </w:t>
      </w:r>
      <w:r w:rsidR="00B21A01" w:rsidRPr="002365B1">
        <w:rPr>
          <w:sz w:val="21"/>
          <w:szCs w:val="21"/>
        </w:rPr>
        <w:t>Medic Sef Sectie – Prof.Dr.Univ.Tofolean Doina-Ecaterina</w:t>
      </w:r>
    </w:p>
    <w:p w14:paraId="64CB6907" w14:textId="2F4779C5" w:rsidR="00517361" w:rsidRDefault="00517361" w:rsidP="00517361">
      <w:pPr>
        <w:suppressAutoHyphens/>
        <w:spacing w:line="276" w:lineRule="auto"/>
        <w:jc w:val="left"/>
        <w:rPr>
          <w:snapToGrid w:val="0"/>
        </w:rPr>
      </w:pPr>
      <w:r>
        <w:rPr>
          <w:snapToGrid w:val="0"/>
        </w:rPr>
        <w:t xml:space="preserve">      - Bioinginer ATI – Trifan Nicoleta Lacramioara</w:t>
      </w:r>
    </w:p>
    <w:p w14:paraId="7676DD62" w14:textId="0A9F2B7C" w:rsidR="00215ACF" w:rsidRPr="007B2ADE" w:rsidRDefault="00517361" w:rsidP="00DB2FE1">
      <w:pPr>
        <w:suppressAutoHyphens/>
        <w:spacing w:after="200" w:line="276" w:lineRule="auto"/>
        <w:jc w:val="left"/>
      </w:pPr>
      <w:r>
        <w:t xml:space="preserve">      </w:t>
      </w:r>
      <w:r w:rsidR="00215ACF" w:rsidRPr="007B2ADE">
        <w:t xml:space="preserve">- Serviciul Achizitii si Relatii Publice – </w:t>
      </w:r>
      <w:r w:rsidR="00DB2FE1">
        <w:t>Georgiana Ulmeanu-Butan</w:t>
      </w:r>
    </w:p>
    <w:p w14:paraId="1BC1B479" w14:textId="77777777" w:rsidR="00CE3A66" w:rsidRDefault="00CE3A66" w:rsidP="00E55DA9">
      <w:pPr>
        <w:tabs>
          <w:tab w:val="left" w:pos="0"/>
        </w:tabs>
        <w:spacing w:line="360" w:lineRule="auto"/>
        <w:rPr>
          <w:rFonts w:eastAsia="Times New Roman" w:cs="Calibri"/>
          <w:bCs/>
          <w:lang w:val="en-US"/>
        </w:rPr>
      </w:pPr>
    </w:p>
    <w:p w14:paraId="318116A5" w14:textId="095199F1" w:rsidR="00B86C01" w:rsidRPr="000666CB" w:rsidRDefault="00C03C62" w:rsidP="00E55DA9">
      <w:pPr>
        <w:tabs>
          <w:tab w:val="left" w:pos="0"/>
        </w:tabs>
        <w:spacing w:line="360" w:lineRule="auto"/>
        <w:rPr>
          <w:rFonts w:eastAsia="Times New Roman" w:cs="Calibri"/>
          <w:bCs/>
          <w:lang w:val="en-US"/>
        </w:rPr>
      </w:pPr>
      <w:r w:rsidRPr="000666CB">
        <w:rPr>
          <w:rFonts w:eastAsia="Times New Roman" w:cs="Calibri"/>
          <w:bCs/>
          <w:lang w:val="en-US"/>
        </w:rPr>
        <w:t>Mai jos se regasesc</w:t>
      </w:r>
      <w:r w:rsidR="00B86C01" w:rsidRPr="000666CB">
        <w:rPr>
          <w:rFonts w:eastAsia="Times New Roman" w:cs="Calibri"/>
          <w:bCs/>
          <w:lang w:val="en-US"/>
        </w:rPr>
        <w:t xml:space="preserve"> informații relevante </w:t>
      </w:r>
      <w:r w:rsidR="00B86C01" w:rsidRPr="000666CB">
        <w:rPr>
          <w:rFonts w:eastAsia="Times New Roman" w:cs="Calibri"/>
          <w:b/>
          <w:bCs/>
          <w:u w:val="single"/>
          <w:lang w:val="en-US"/>
        </w:rPr>
        <w:t>privind operatorul economic</w:t>
      </w:r>
      <w:r w:rsidR="00B86C01" w:rsidRPr="000666CB">
        <w:rPr>
          <w:rFonts w:eastAsia="Times New Roman" w:cs="Calibri"/>
          <w:bCs/>
          <w:lang w:val="en-US"/>
        </w:rPr>
        <w:t>, pentru verificarea potențialei situații de conflict de interese, după cum urmează:</w:t>
      </w:r>
    </w:p>
    <w:p w14:paraId="404E9095"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Consiliului de Administrație </w:t>
      </w:r>
      <w:r w:rsidRPr="000666CB">
        <w:rPr>
          <w:rFonts w:eastAsia="Times New Roman" w:cs="Calibri"/>
          <w:bCs/>
          <w:i/>
          <w:color w:val="FF0000"/>
          <w:lang w:val="en-US"/>
        </w:rPr>
        <w:t>[introduceți numele 1, numele 2 etc.]</w:t>
      </w:r>
    </w:p>
    <w:p w14:paraId="210D7966"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conducere </w:t>
      </w:r>
      <w:r w:rsidRPr="000666CB">
        <w:rPr>
          <w:rFonts w:eastAsia="Times New Roman" w:cs="Calibri"/>
          <w:bCs/>
          <w:i/>
          <w:color w:val="FF0000"/>
          <w:lang w:val="en-US"/>
        </w:rPr>
        <w:t>[introduceți numele 1, numele 2 etc.]</w:t>
      </w:r>
    </w:p>
    <w:p w14:paraId="1CF70CA8"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supraveghere </w:t>
      </w:r>
      <w:r w:rsidRPr="000666CB">
        <w:rPr>
          <w:rFonts w:eastAsia="Times New Roman" w:cs="Calibri"/>
          <w:bCs/>
          <w:i/>
          <w:color w:val="FF0000"/>
          <w:lang w:val="en-US"/>
        </w:rPr>
        <w:t>[introduceți numele 1, numele 2 etc.]</w:t>
      </w:r>
    </w:p>
    <w:p w14:paraId="4CAD5143"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acționarilor/asociaților cu participare mai mult de 10% din capital </w:t>
      </w:r>
      <w:r w:rsidRPr="000666CB">
        <w:rPr>
          <w:rFonts w:eastAsia="Times New Roman" w:cs="Calibri"/>
          <w:bCs/>
          <w:i/>
          <w:color w:val="FF0000"/>
          <w:lang w:val="en-US"/>
        </w:rPr>
        <w:t>[introduceți numele 1, numele 2 etc.]</w:t>
      </w:r>
    </w:p>
    <w:p w14:paraId="30135514" w14:textId="77777777" w:rsidR="00B86C01" w:rsidRPr="000666CB" w:rsidRDefault="00B86C01" w:rsidP="00E55DA9">
      <w:pPr>
        <w:tabs>
          <w:tab w:val="left" w:pos="0"/>
        </w:tabs>
        <w:spacing w:line="360" w:lineRule="auto"/>
        <w:rPr>
          <w:rFonts w:eastAsia="Times New Roman" w:cs="Calibri"/>
          <w:bCs/>
          <w:lang w:val="en-US"/>
        </w:rPr>
      </w:pPr>
      <w:r w:rsidRPr="000666CB">
        <w:rPr>
          <w:rFonts w:eastAsia="Times New Roman" w:cs="Calibri"/>
          <w:bCs/>
          <w:lang w:val="en-US"/>
        </w:rPr>
        <w:t>Semnătură</w:t>
      </w:r>
    </w:p>
    <w:p w14:paraId="70B39CA8" w14:textId="77777777" w:rsidR="00B86C01" w:rsidRDefault="00B86C01" w:rsidP="00E55DA9">
      <w:pPr>
        <w:spacing w:line="360" w:lineRule="auto"/>
        <w:rPr>
          <w:rFonts w:eastAsia="Times New Roman" w:cs="Calibri"/>
          <w:i/>
          <w:color w:val="FF0000"/>
          <w:spacing w:val="-2"/>
          <w:sz w:val="24"/>
          <w:szCs w:val="24"/>
          <w:lang w:val="en-US"/>
        </w:rPr>
      </w:pPr>
      <w:r w:rsidRPr="000666CB">
        <w:rPr>
          <w:rFonts w:eastAsia="Times New Roman" w:cs="Calibri"/>
          <w:i/>
          <w:color w:val="FF0000"/>
          <w:spacing w:val="-2"/>
          <w:lang w:val="en-US"/>
        </w:rPr>
        <w:t>[persoana sau persoanele autorizate să semneze în numele operatorului economic în calitate de Ofertant individual/membru al asocierii/subcontractant/terț susținător</w:t>
      </w:r>
      <w:r w:rsidRPr="00CF28F3">
        <w:rPr>
          <w:rFonts w:eastAsia="Times New Roman" w:cs="Calibri"/>
          <w:i/>
          <w:color w:val="FF0000"/>
          <w:spacing w:val="-2"/>
          <w:sz w:val="24"/>
          <w:szCs w:val="24"/>
          <w:lang w:val="en-US"/>
        </w:rPr>
        <w:t>]</w:t>
      </w:r>
    </w:p>
    <w:p w14:paraId="0ADDD4ED" w14:textId="77777777" w:rsidR="009F1E34" w:rsidRDefault="009F1E34" w:rsidP="00EC0208">
      <w:pPr>
        <w:jc w:val="right"/>
      </w:pPr>
    </w:p>
    <w:p w14:paraId="1F0CF63B" w14:textId="77777777" w:rsidR="009F1E34" w:rsidRDefault="009F1E34" w:rsidP="00EC0208">
      <w:pPr>
        <w:jc w:val="right"/>
      </w:pPr>
    </w:p>
    <w:p w14:paraId="694FEA2C" w14:textId="77777777" w:rsidR="00F938B0" w:rsidRDefault="00F938B0" w:rsidP="00EC0208">
      <w:pPr>
        <w:jc w:val="right"/>
      </w:pPr>
    </w:p>
    <w:p w14:paraId="39D79265" w14:textId="77777777" w:rsidR="00F938B0" w:rsidRDefault="00F938B0" w:rsidP="00EC0208">
      <w:pPr>
        <w:jc w:val="right"/>
      </w:pPr>
    </w:p>
    <w:p w14:paraId="1E180290" w14:textId="77777777" w:rsidR="00F938B0" w:rsidRDefault="00F938B0" w:rsidP="00EC0208">
      <w:pPr>
        <w:jc w:val="right"/>
      </w:pPr>
    </w:p>
    <w:p w14:paraId="1A2707EF" w14:textId="77777777" w:rsidR="00F938B0" w:rsidRDefault="00F938B0" w:rsidP="00EC0208">
      <w:pPr>
        <w:jc w:val="right"/>
      </w:pPr>
    </w:p>
    <w:p w14:paraId="66682973" w14:textId="77777777" w:rsidR="00F938B0" w:rsidRDefault="00F938B0" w:rsidP="00EC0208">
      <w:pPr>
        <w:jc w:val="right"/>
      </w:pPr>
    </w:p>
    <w:p w14:paraId="771CAC9F" w14:textId="77777777" w:rsidR="009B260B" w:rsidRDefault="009B260B" w:rsidP="00EC0208">
      <w:pPr>
        <w:jc w:val="right"/>
      </w:pPr>
    </w:p>
    <w:p w14:paraId="22173837" w14:textId="77777777" w:rsidR="009B260B" w:rsidRDefault="009B260B" w:rsidP="00EC0208">
      <w:pPr>
        <w:jc w:val="right"/>
      </w:pPr>
    </w:p>
    <w:p w14:paraId="6FD4518C" w14:textId="77777777" w:rsidR="009B260B" w:rsidRDefault="009B260B" w:rsidP="00EC0208">
      <w:pPr>
        <w:jc w:val="right"/>
      </w:pPr>
    </w:p>
    <w:p w14:paraId="3F495135" w14:textId="77777777" w:rsidR="009B260B" w:rsidRDefault="009B260B" w:rsidP="00EC0208">
      <w:pPr>
        <w:jc w:val="right"/>
      </w:pPr>
    </w:p>
    <w:p w14:paraId="7ABD4713" w14:textId="77777777" w:rsidR="009B260B" w:rsidRDefault="009B260B" w:rsidP="00EC0208">
      <w:pPr>
        <w:jc w:val="right"/>
      </w:pPr>
    </w:p>
    <w:p w14:paraId="4A5CA886" w14:textId="77777777" w:rsidR="009B260B" w:rsidRDefault="009B260B" w:rsidP="00EC0208">
      <w:pPr>
        <w:jc w:val="right"/>
      </w:pPr>
    </w:p>
    <w:p w14:paraId="5FBA0A00" w14:textId="77777777" w:rsidR="009B260B" w:rsidRDefault="009B260B" w:rsidP="00EC0208">
      <w:pPr>
        <w:jc w:val="right"/>
      </w:pPr>
    </w:p>
    <w:p w14:paraId="7F1E7C5C" w14:textId="77777777" w:rsidR="009B260B" w:rsidRDefault="009B260B" w:rsidP="00EC0208">
      <w:pPr>
        <w:jc w:val="right"/>
      </w:pPr>
    </w:p>
    <w:p w14:paraId="7DB7C646" w14:textId="77777777" w:rsidR="000666CB" w:rsidRDefault="000666CB" w:rsidP="0073614E">
      <w:pPr>
        <w:tabs>
          <w:tab w:val="left" w:pos="1440"/>
        </w:tabs>
        <w:jc w:val="right"/>
        <w:rPr>
          <w:b/>
        </w:rPr>
      </w:pPr>
    </w:p>
    <w:p w14:paraId="5C8FC2EA" w14:textId="2069DDE6" w:rsidR="0073614E" w:rsidRPr="00A17422" w:rsidRDefault="0073614E" w:rsidP="0073614E">
      <w:pPr>
        <w:tabs>
          <w:tab w:val="left" w:pos="1440"/>
        </w:tabs>
        <w:jc w:val="right"/>
      </w:pPr>
      <w:r w:rsidRPr="00A17422">
        <w:rPr>
          <w:b/>
        </w:rPr>
        <w:t xml:space="preserve">Formularul </w:t>
      </w:r>
      <w:r w:rsidR="00C57B27">
        <w:rPr>
          <w:b/>
        </w:rPr>
        <w:t>.5</w:t>
      </w:r>
    </w:p>
    <w:p w14:paraId="1235799B" w14:textId="77777777" w:rsidR="0073614E" w:rsidRPr="008113AB" w:rsidRDefault="0073614E" w:rsidP="0073614E">
      <w:pPr>
        <w:rPr>
          <w:sz w:val="24"/>
          <w:szCs w:val="24"/>
        </w:rPr>
      </w:pPr>
      <w:r w:rsidRPr="008113AB">
        <w:rPr>
          <w:sz w:val="24"/>
          <w:szCs w:val="24"/>
        </w:rPr>
        <w:t xml:space="preserve">       OPERATORUL ECONOMIC</w:t>
      </w:r>
    </w:p>
    <w:p w14:paraId="2886E6AF" w14:textId="77777777" w:rsidR="0073614E" w:rsidRPr="008113AB" w:rsidRDefault="0073614E" w:rsidP="0073614E">
      <w:pPr>
        <w:ind w:firstLine="720"/>
        <w:rPr>
          <w:sz w:val="24"/>
          <w:szCs w:val="24"/>
        </w:rPr>
      </w:pPr>
      <w:r w:rsidRPr="008113AB">
        <w:rPr>
          <w:sz w:val="24"/>
          <w:szCs w:val="24"/>
        </w:rPr>
        <w:t>__________________</w:t>
      </w:r>
    </w:p>
    <w:p w14:paraId="5A4C83F7" w14:textId="77777777" w:rsidR="0073614E" w:rsidRPr="0085231E" w:rsidRDefault="0073614E" w:rsidP="0073614E">
      <w:pPr>
        <w:ind w:firstLine="720"/>
        <w:rPr>
          <w:sz w:val="18"/>
          <w:szCs w:val="18"/>
        </w:rPr>
      </w:pPr>
      <w:r w:rsidRPr="008113AB">
        <w:rPr>
          <w:sz w:val="24"/>
          <w:szCs w:val="24"/>
        </w:rPr>
        <w:t xml:space="preserve">   </w:t>
      </w:r>
      <w:r w:rsidRPr="008113AB">
        <w:rPr>
          <w:sz w:val="18"/>
          <w:szCs w:val="18"/>
        </w:rPr>
        <w:t>(denumirea/numele)</w:t>
      </w:r>
    </w:p>
    <w:p w14:paraId="446F8401" w14:textId="77777777" w:rsidR="0073614E" w:rsidRPr="002E7B44" w:rsidRDefault="0073614E" w:rsidP="0073614E">
      <w:pPr>
        <w:pStyle w:val="Heading4"/>
        <w:jc w:val="center"/>
        <w:rPr>
          <w:b w:val="0"/>
          <w:sz w:val="24"/>
          <w:szCs w:val="24"/>
          <w:lang w:val="pt-BR"/>
        </w:rPr>
      </w:pPr>
      <w:r w:rsidRPr="002E7B44">
        <w:rPr>
          <w:b w:val="0"/>
          <w:sz w:val="24"/>
          <w:szCs w:val="24"/>
          <w:lang w:val="pt-BR"/>
        </w:rPr>
        <w:t>DECLARAŢIE</w:t>
      </w:r>
    </w:p>
    <w:p w14:paraId="0527FC13" w14:textId="77777777" w:rsidR="0073614E" w:rsidRPr="002E7B44" w:rsidRDefault="0073614E" w:rsidP="0073614E">
      <w:pPr>
        <w:jc w:val="center"/>
        <w:rPr>
          <w:sz w:val="24"/>
          <w:szCs w:val="24"/>
        </w:rPr>
      </w:pPr>
      <w:r w:rsidRPr="002E7B44">
        <w:rPr>
          <w:sz w:val="24"/>
          <w:szCs w:val="24"/>
        </w:rPr>
        <w:t>PRIVIND PARTEA/PĂRŢILE DIN CONTRACT CARE SUNT ÎNDEPLINITE</w:t>
      </w:r>
    </w:p>
    <w:p w14:paraId="69FE12FB" w14:textId="77777777" w:rsidR="0073614E" w:rsidRPr="002E7B44" w:rsidRDefault="0073614E" w:rsidP="0073614E">
      <w:pPr>
        <w:jc w:val="center"/>
        <w:rPr>
          <w:sz w:val="24"/>
          <w:szCs w:val="24"/>
        </w:rPr>
      </w:pPr>
      <w:r w:rsidRPr="002E7B44">
        <w:rPr>
          <w:sz w:val="24"/>
          <w:szCs w:val="24"/>
        </w:rPr>
        <w:t>DE SUBCONTRACTANŢI ŞI SPECIALIZAREA ACESTORA</w:t>
      </w:r>
    </w:p>
    <w:p w14:paraId="532B1C39" w14:textId="77777777" w:rsidR="0073614E" w:rsidRDefault="0073614E" w:rsidP="0073614E">
      <w:pPr>
        <w:jc w:val="center"/>
        <w:rPr>
          <w:rFonts w:ascii="Arial" w:hAnsi="Arial" w:cs="Arial"/>
        </w:rPr>
      </w:pPr>
    </w:p>
    <w:p w14:paraId="37E685E8" w14:textId="77777777" w:rsidR="0073614E" w:rsidRDefault="0073614E" w:rsidP="0073614E">
      <w:pPr>
        <w:jc w:val="center"/>
        <w:rPr>
          <w:rFonts w:ascii="Arial" w:hAnsi="Arial" w:cs="Arial"/>
        </w:rPr>
      </w:pPr>
    </w:p>
    <w:p w14:paraId="5BF8AA52" w14:textId="7E99C509" w:rsidR="0073614E" w:rsidRPr="00726793" w:rsidRDefault="0073614E" w:rsidP="008057A7">
      <w:pPr>
        <w:rPr>
          <w:i/>
          <w:sz w:val="24"/>
          <w:szCs w:val="24"/>
          <w:lang w:val="it-IT"/>
        </w:rPr>
      </w:pPr>
      <w:r>
        <w:rPr>
          <w:rFonts w:ascii="Arial" w:hAnsi="Arial" w:cs="Arial"/>
          <w:lang w:val="it-IT"/>
        </w:rPr>
        <w:tab/>
      </w:r>
      <w:r w:rsidRPr="00726793">
        <w:rPr>
          <w:sz w:val="24"/>
          <w:szCs w:val="24"/>
          <w:lang w:val="it-IT"/>
        </w:rPr>
        <w:t>Subsemnatul, reprezentant imputernicit al .........................................................................,</w:t>
      </w:r>
      <w:r w:rsidRPr="00726793">
        <w:rPr>
          <w:i/>
          <w:sz w:val="24"/>
          <w:szCs w:val="24"/>
          <w:lang w:val="it-IT"/>
        </w:rPr>
        <w:t xml:space="preserve">                                (denumirea/numele si sediul/adresa candidatului/ofertantului),</w:t>
      </w:r>
    </w:p>
    <w:p w14:paraId="6DAAF18A" w14:textId="77777777" w:rsidR="0073614E" w:rsidRPr="00726793" w:rsidRDefault="0073614E" w:rsidP="0073614E">
      <w:pPr>
        <w:rPr>
          <w:sz w:val="24"/>
          <w:szCs w:val="24"/>
          <w:lang w:val="it-IT"/>
        </w:rPr>
      </w:pPr>
      <w:r w:rsidRPr="00726793">
        <w:rPr>
          <w:sz w:val="24"/>
          <w:szCs w:val="24"/>
          <w:lang w:val="it-IT"/>
        </w:rPr>
        <w:t>declar pe propria răspundere, sub sancţiunile aplicate faptei de fals în acte publice, că datele prezentate în tabelul anexat sunt reale.</w:t>
      </w:r>
    </w:p>
    <w:p w14:paraId="126579FA" w14:textId="77777777" w:rsidR="0073614E" w:rsidRPr="00726793" w:rsidRDefault="0073614E" w:rsidP="0073614E">
      <w:pPr>
        <w:pStyle w:val="BodyText2"/>
        <w:spacing w:line="240" w:lineRule="auto"/>
        <w:rPr>
          <w:lang w:val="it-IT"/>
        </w:rPr>
      </w:pPr>
      <w:r w:rsidRPr="00726793">
        <w:rPr>
          <w:lang w:val="it-IT"/>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472A562" w14:textId="3DB14B74" w:rsidR="0073614E" w:rsidRPr="00726793" w:rsidRDefault="0073614E" w:rsidP="0073614E">
      <w:pPr>
        <w:rPr>
          <w:sz w:val="24"/>
          <w:szCs w:val="24"/>
          <w:lang w:val="it-IT"/>
        </w:rPr>
      </w:pPr>
      <w:r w:rsidRPr="00726793">
        <w:rPr>
          <w:sz w:val="24"/>
          <w:szCs w:val="24"/>
          <w:lang w:val="it-IT"/>
        </w:rPr>
        <w:tab/>
        <w:t>Subsemnatul autorizez prin prezenta orice instituţie, societate comercială, banca, alte persoane juridice să furnizeze informaţii reprezentanţilor autorizaţi ai ............................................</w:t>
      </w:r>
      <w:r w:rsidR="008057A7">
        <w:rPr>
          <w:sz w:val="24"/>
          <w:szCs w:val="24"/>
          <w:lang w:val="it-IT"/>
        </w:rPr>
        <w:t xml:space="preserve">.............................. </w:t>
      </w:r>
      <w:r w:rsidRPr="00726793">
        <w:rPr>
          <w:i/>
          <w:iCs/>
          <w:sz w:val="24"/>
          <w:szCs w:val="24"/>
          <w:lang w:val="it-IT"/>
        </w:rPr>
        <w:t>denumirea si adresa autorităţii contractante</w:t>
      </w:r>
      <w:r w:rsidRPr="00726793">
        <w:rPr>
          <w:sz w:val="24"/>
          <w:szCs w:val="24"/>
          <w:lang w:val="it-IT"/>
        </w:rPr>
        <w:t>)        cu privire la orice aspect tehnic şi financiar în legătură cu activitatea noastră.</w:t>
      </w:r>
    </w:p>
    <w:p w14:paraId="4D3F74E5" w14:textId="77777777" w:rsidR="0073614E" w:rsidRDefault="0073614E" w:rsidP="0073614E">
      <w:pPr>
        <w:rPr>
          <w:rFonts w:ascii="Arial" w:hAnsi="Arial" w:cs="Arial"/>
          <w:sz w:val="28"/>
          <w:lang w:val="it-IT"/>
        </w:rPr>
      </w:pPr>
    </w:p>
    <w:p w14:paraId="16745C4C" w14:textId="77777777" w:rsidR="0073614E" w:rsidRPr="008113AB" w:rsidRDefault="0073614E" w:rsidP="0073614E">
      <w:pPr>
        <w:jc w:val="center"/>
        <w:rPr>
          <w:sz w:val="24"/>
          <w:szCs w:val="24"/>
        </w:rPr>
      </w:pPr>
      <w:r>
        <w:rPr>
          <w:rFonts w:ascii="Arial" w:hAnsi="Arial" w:cs="Arial"/>
          <w:sz w:val="28"/>
          <w:lang w:val="it-IT"/>
        </w:rPr>
        <w:tab/>
      </w:r>
      <w:r>
        <w:rPr>
          <w:rFonts w:ascii="Arial" w:hAnsi="Arial" w:cs="Arial"/>
          <w:sz w:val="28"/>
        </w:rPr>
        <w:tab/>
      </w:r>
      <w:r>
        <w:rPr>
          <w:rFonts w:ascii="Arial" w:hAnsi="Arial" w:cs="Arial"/>
          <w:i/>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sidRPr="008113AB">
        <w:rPr>
          <w:sz w:val="24"/>
          <w:szCs w:val="24"/>
        </w:rPr>
        <w:t>Ofertant,</w:t>
      </w:r>
    </w:p>
    <w:p w14:paraId="090580B1" w14:textId="77777777" w:rsidR="0073614E" w:rsidRPr="008113AB" w:rsidRDefault="0073614E" w:rsidP="0073614E">
      <w:pPr>
        <w:jc w:val="center"/>
        <w:rPr>
          <w:sz w:val="24"/>
          <w:szCs w:val="24"/>
        </w:rPr>
      </w:pPr>
      <w:r>
        <w:rPr>
          <w:sz w:val="24"/>
          <w:szCs w:val="24"/>
        </w:rPr>
        <w:t xml:space="preserve">            </w:t>
      </w:r>
      <w:r w:rsidRPr="008113AB">
        <w:rPr>
          <w:sz w:val="24"/>
          <w:szCs w:val="24"/>
        </w:rPr>
        <w:t>......................</w:t>
      </w:r>
    </w:p>
    <w:p w14:paraId="7B49F48A" w14:textId="0B31B651" w:rsidR="0073614E" w:rsidRPr="00B86C01" w:rsidRDefault="0073614E" w:rsidP="00B86C01">
      <w:pPr>
        <w:jc w:val="center"/>
        <w:rPr>
          <w:i/>
          <w:sz w:val="24"/>
          <w:szCs w:val="24"/>
        </w:rPr>
      </w:pPr>
      <w:r>
        <w:rPr>
          <w:i/>
          <w:sz w:val="24"/>
          <w:szCs w:val="24"/>
        </w:rPr>
        <w:t xml:space="preserve">              </w:t>
      </w:r>
      <w:r w:rsidRPr="008113AB">
        <w:rPr>
          <w:i/>
          <w:sz w:val="24"/>
          <w:szCs w:val="24"/>
        </w:rPr>
        <w:t>(semnatura autorizata)</w:t>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p>
    <w:p w14:paraId="65E61B70" w14:textId="77777777" w:rsidR="0073614E" w:rsidRPr="00442123" w:rsidRDefault="0073614E" w:rsidP="0073614E">
      <w:pPr>
        <w:jc w:val="right"/>
        <w:rPr>
          <w:b/>
          <w:iCs/>
          <w:sz w:val="24"/>
          <w:szCs w:val="24"/>
        </w:rPr>
      </w:pPr>
      <w:r>
        <w:rPr>
          <w:iCs/>
          <w:sz w:val="24"/>
          <w:szCs w:val="24"/>
        </w:rPr>
        <w:t xml:space="preserve">Anexă </w:t>
      </w:r>
    </w:p>
    <w:p w14:paraId="47B79052" w14:textId="77777777" w:rsidR="0073614E" w:rsidRDefault="0073614E" w:rsidP="0073614E">
      <w:pPr>
        <w:rPr>
          <w:rFonts w:ascii="Arial" w:hAnsi="Arial" w:cs="Arial"/>
          <w:i/>
          <w:iCs/>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494"/>
        <w:gridCol w:w="2835"/>
        <w:gridCol w:w="3544"/>
      </w:tblGrid>
      <w:tr w:rsidR="0073614E" w:rsidRPr="006D7643" w14:paraId="55FCC85C" w14:textId="77777777" w:rsidTr="00EE0E66">
        <w:trPr>
          <w:jc w:val="center"/>
        </w:trPr>
        <w:tc>
          <w:tcPr>
            <w:tcW w:w="710" w:type="dxa"/>
            <w:vAlign w:val="center"/>
          </w:tcPr>
          <w:p w14:paraId="6828848F" w14:textId="77777777" w:rsidR="0073614E" w:rsidRPr="006D7643" w:rsidRDefault="0073614E" w:rsidP="00EE0E66">
            <w:pPr>
              <w:jc w:val="center"/>
              <w:rPr>
                <w:b/>
                <w:bCs/>
              </w:rPr>
            </w:pPr>
          </w:p>
          <w:p w14:paraId="75725BEE" w14:textId="77777777" w:rsidR="0073614E" w:rsidRPr="006D7643" w:rsidRDefault="0073614E" w:rsidP="00EE0E66">
            <w:pPr>
              <w:jc w:val="center"/>
              <w:rPr>
                <w:b/>
                <w:bCs/>
              </w:rPr>
            </w:pPr>
          </w:p>
          <w:p w14:paraId="3F3DAE93" w14:textId="77777777" w:rsidR="0073614E" w:rsidRPr="006D7643" w:rsidRDefault="0073614E" w:rsidP="00EE0E66">
            <w:pPr>
              <w:jc w:val="center"/>
              <w:rPr>
                <w:b/>
                <w:bCs/>
              </w:rPr>
            </w:pPr>
          </w:p>
          <w:p w14:paraId="3C5F13A5" w14:textId="77777777" w:rsidR="0073614E" w:rsidRPr="006D7643" w:rsidRDefault="0073614E" w:rsidP="00EE0E66">
            <w:pPr>
              <w:jc w:val="center"/>
              <w:rPr>
                <w:b/>
                <w:bCs/>
              </w:rPr>
            </w:pPr>
            <w:r w:rsidRPr="006D7643">
              <w:rPr>
                <w:b/>
                <w:bCs/>
              </w:rPr>
              <w:t>Nr.</w:t>
            </w:r>
          </w:p>
          <w:p w14:paraId="26817D68" w14:textId="77777777" w:rsidR="0073614E" w:rsidRPr="006D7643" w:rsidRDefault="0073614E" w:rsidP="00EE0E66">
            <w:pPr>
              <w:jc w:val="center"/>
              <w:rPr>
                <w:b/>
                <w:bCs/>
              </w:rPr>
            </w:pPr>
            <w:r w:rsidRPr="006D7643">
              <w:rPr>
                <w:b/>
                <w:bCs/>
              </w:rPr>
              <w:t>crt.</w:t>
            </w:r>
          </w:p>
          <w:p w14:paraId="50B4B7CD" w14:textId="77777777" w:rsidR="0073614E" w:rsidRPr="006D7643" w:rsidRDefault="0073614E" w:rsidP="00EE0E66">
            <w:pPr>
              <w:jc w:val="center"/>
              <w:rPr>
                <w:b/>
                <w:bCs/>
              </w:rPr>
            </w:pPr>
          </w:p>
          <w:p w14:paraId="3FFC1614" w14:textId="77777777" w:rsidR="0073614E" w:rsidRPr="006D7643" w:rsidRDefault="0073614E" w:rsidP="00EE0E66">
            <w:pPr>
              <w:jc w:val="center"/>
              <w:rPr>
                <w:b/>
                <w:bCs/>
              </w:rPr>
            </w:pPr>
          </w:p>
          <w:p w14:paraId="44E7D89A" w14:textId="77777777" w:rsidR="0073614E" w:rsidRPr="006D7643" w:rsidRDefault="0073614E" w:rsidP="00EE0E66">
            <w:pPr>
              <w:jc w:val="center"/>
              <w:rPr>
                <w:b/>
                <w:bCs/>
              </w:rPr>
            </w:pPr>
          </w:p>
        </w:tc>
        <w:tc>
          <w:tcPr>
            <w:tcW w:w="2494" w:type="dxa"/>
            <w:vAlign w:val="center"/>
          </w:tcPr>
          <w:p w14:paraId="0D6D75E6" w14:textId="77777777" w:rsidR="0073614E" w:rsidRPr="006D7643" w:rsidRDefault="0073614E" w:rsidP="00EE0E66">
            <w:pPr>
              <w:jc w:val="center"/>
              <w:rPr>
                <w:b/>
                <w:bCs/>
              </w:rPr>
            </w:pPr>
          </w:p>
          <w:p w14:paraId="3B50A5E3" w14:textId="77777777" w:rsidR="0073614E" w:rsidRPr="006D7643" w:rsidRDefault="0073614E" w:rsidP="00EE0E66">
            <w:pPr>
              <w:jc w:val="center"/>
              <w:rPr>
                <w:b/>
                <w:bCs/>
              </w:rPr>
            </w:pPr>
            <w:r w:rsidRPr="006D7643">
              <w:rPr>
                <w:b/>
                <w:bCs/>
              </w:rPr>
              <w:t>Denumire subcontractant</w:t>
            </w:r>
          </w:p>
          <w:p w14:paraId="1FF8CB2F" w14:textId="77777777" w:rsidR="0073614E" w:rsidRPr="006D7643" w:rsidRDefault="0073614E" w:rsidP="00EE0E66">
            <w:pPr>
              <w:jc w:val="center"/>
              <w:rPr>
                <w:b/>
                <w:bCs/>
              </w:rPr>
            </w:pPr>
          </w:p>
        </w:tc>
        <w:tc>
          <w:tcPr>
            <w:tcW w:w="2835" w:type="dxa"/>
            <w:vAlign w:val="center"/>
          </w:tcPr>
          <w:p w14:paraId="26979C1F" w14:textId="77777777" w:rsidR="0073614E" w:rsidRPr="006D7643" w:rsidRDefault="0073614E" w:rsidP="00EE0E66">
            <w:pPr>
              <w:jc w:val="center"/>
              <w:rPr>
                <w:b/>
                <w:bCs/>
              </w:rPr>
            </w:pPr>
          </w:p>
          <w:p w14:paraId="214D2722" w14:textId="77777777" w:rsidR="0073614E" w:rsidRPr="006D7643" w:rsidRDefault="0073614E" w:rsidP="00EE0E66">
            <w:pPr>
              <w:jc w:val="center"/>
              <w:rPr>
                <w:b/>
                <w:bCs/>
              </w:rPr>
            </w:pPr>
            <w:r w:rsidRPr="006D7643">
              <w:rPr>
                <w:b/>
                <w:bCs/>
              </w:rPr>
              <w:t>Partea / părţile din contract ce urmeză a fi subcontractate</w:t>
            </w:r>
          </w:p>
        </w:tc>
        <w:tc>
          <w:tcPr>
            <w:tcW w:w="3544" w:type="dxa"/>
            <w:vAlign w:val="center"/>
          </w:tcPr>
          <w:p w14:paraId="27E2FCF9" w14:textId="77777777" w:rsidR="0073614E" w:rsidRPr="006D7643" w:rsidRDefault="0073614E" w:rsidP="00EE0E66">
            <w:pPr>
              <w:jc w:val="center"/>
              <w:rPr>
                <w:b/>
                <w:bCs/>
              </w:rPr>
            </w:pPr>
          </w:p>
          <w:p w14:paraId="4A0FAA15" w14:textId="77777777" w:rsidR="0073614E" w:rsidRPr="006D7643" w:rsidRDefault="0073614E" w:rsidP="00EE0E66">
            <w:pPr>
              <w:jc w:val="center"/>
              <w:rPr>
                <w:b/>
                <w:bCs/>
                <w:lang w:val="pt-BR"/>
              </w:rPr>
            </w:pPr>
            <w:r w:rsidRPr="006D7643">
              <w:rPr>
                <w:b/>
                <w:bCs/>
              </w:rPr>
              <w:t>Acord subcontractor cu specimen de semnătură</w:t>
            </w:r>
          </w:p>
        </w:tc>
      </w:tr>
      <w:tr w:rsidR="0073614E" w14:paraId="4D807B2D" w14:textId="77777777" w:rsidTr="00EE0E66">
        <w:trPr>
          <w:jc w:val="center"/>
        </w:trPr>
        <w:tc>
          <w:tcPr>
            <w:tcW w:w="710" w:type="dxa"/>
          </w:tcPr>
          <w:p w14:paraId="5D9F5E5E" w14:textId="77777777" w:rsidR="0073614E" w:rsidRDefault="0073614E" w:rsidP="00EE0E66">
            <w:pPr>
              <w:jc w:val="center"/>
              <w:rPr>
                <w:rFonts w:ascii="Arial" w:hAnsi="Arial" w:cs="Arial"/>
              </w:rPr>
            </w:pPr>
          </w:p>
          <w:p w14:paraId="45F41A09" w14:textId="77777777" w:rsidR="0073614E" w:rsidRDefault="0073614E" w:rsidP="00EE0E66">
            <w:pPr>
              <w:jc w:val="center"/>
              <w:rPr>
                <w:rFonts w:ascii="Arial" w:hAnsi="Arial" w:cs="Arial"/>
              </w:rPr>
            </w:pPr>
          </w:p>
        </w:tc>
        <w:tc>
          <w:tcPr>
            <w:tcW w:w="2494" w:type="dxa"/>
          </w:tcPr>
          <w:p w14:paraId="40979599" w14:textId="77777777" w:rsidR="0073614E" w:rsidRDefault="0073614E" w:rsidP="00EE0E66">
            <w:pPr>
              <w:jc w:val="center"/>
              <w:rPr>
                <w:rFonts w:ascii="Arial" w:hAnsi="Arial" w:cs="Arial"/>
              </w:rPr>
            </w:pPr>
          </w:p>
        </w:tc>
        <w:tc>
          <w:tcPr>
            <w:tcW w:w="2835" w:type="dxa"/>
          </w:tcPr>
          <w:p w14:paraId="1252EF9E" w14:textId="77777777" w:rsidR="0073614E" w:rsidRDefault="0073614E" w:rsidP="00EE0E66">
            <w:pPr>
              <w:jc w:val="center"/>
              <w:rPr>
                <w:rFonts w:ascii="Arial" w:hAnsi="Arial" w:cs="Arial"/>
              </w:rPr>
            </w:pPr>
          </w:p>
        </w:tc>
        <w:tc>
          <w:tcPr>
            <w:tcW w:w="3544" w:type="dxa"/>
          </w:tcPr>
          <w:p w14:paraId="12BF3C7E" w14:textId="77777777" w:rsidR="0073614E" w:rsidRDefault="0073614E" w:rsidP="00EE0E66">
            <w:pPr>
              <w:jc w:val="center"/>
              <w:rPr>
                <w:rFonts w:ascii="Arial" w:hAnsi="Arial" w:cs="Arial"/>
              </w:rPr>
            </w:pPr>
          </w:p>
        </w:tc>
      </w:tr>
      <w:tr w:rsidR="0073614E" w14:paraId="6CAC3CEF" w14:textId="77777777" w:rsidTr="00EE0E66">
        <w:trPr>
          <w:jc w:val="center"/>
        </w:trPr>
        <w:tc>
          <w:tcPr>
            <w:tcW w:w="710" w:type="dxa"/>
          </w:tcPr>
          <w:p w14:paraId="5502392D" w14:textId="77777777" w:rsidR="0073614E" w:rsidRDefault="0073614E" w:rsidP="00EE0E66">
            <w:pPr>
              <w:jc w:val="center"/>
              <w:rPr>
                <w:rFonts w:ascii="Arial" w:hAnsi="Arial" w:cs="Arial"/>
              </w:rPr>
            </w:pPr>
          </w:p>
          <w:p w14:paraId="5158464B" w14:textId="77777777" w:rsidR="0073614E" w:rsidRDefault="0073614E" w:rsidP="00EE0E66">
            <w:pPr>
              <w:jc w:val="center"/>
              <w:rPr>
                <w:rFonts w:ascii="Arial" w:hAnsi="Arial" w:cs="Arial"/>
              </w:rPr>
            </w:pPr>
          </w:p>
        </w:tc>
        <w:tc>
          <w:tcPr>
            <w:tcW w:w="2494" w:type="dxa"/>
          </w:tcPr>
          <w:p w14:paraId="428D8802" w14:textId="77777777" w:rsidR="0073614E" w:rsidRDefault="0073614E" w:rsidP="00EE0E66">
            <w:pPr>
              <w:jc w:val="center"/>
              <w:rPr>
                <w:rFonts w:ascii="Arial" w:hAnsi="Arial" w:cs="Arial"/>
              </w:rPr>
            </w:pPr>
          </w:p>
        </w:tc>
        <w:tc>
          <w:tcPr>
            <w:tcW w:w="2835" w:type="dxa"/>
          </w:tcPr>
          <w:p w14:paraId="4AA7899F" w14:textId="77777777" w:rsidR="0073614E" w:rsidRDefault="0073614E" w:rsidP="00EE0E66">
            <w:pPr>
              <w:jc w:val="center"/>
              <w:rPr>
                <w:rFonts w:ascii="Arial" w:hAnsi="Arial" w:cs="Arial"/>
              </w:rPr>
            </w:pPr>
          </w:p>
        </w:tc>
        <w:tc>
          <w:tcPr>
            <w:tcW w:w="3544" w:type="dxa"/>
          </w:tcPr>
          <w:p w14:paraId="18576AE3" w14:textId="77777777" w:rsidR="0073614E" w:rsidRDefault="0073614E" w:rsidP="00EE0E66">
            <w:pPr>
              <w:jc w:val="center"/>
              <w:rPr>
                <w:rFonts w:ascii="Arial" w:hAnsi="Arial" w:cs="Arial"/>
              </w:rPr>
            </w:pPr>
          </w:p>
        </w:tc>
      </w:tr>
      <w:tr w:rsidR="0073614E" w14:paraId="02FA097B" w14:textId="77777777" w:rsidTr="00EE0E66">
        <w:trPr>
          <w:jc w:val="center"/>
        </w:trPr>
        <w:tc>
          <w:tcPr>
            <w:tcW w:w="710" w:type="dxa"/>
          </w:tcPr>
          <w:p w14:paraId="26AA9F0D" w14:textId="77777777" w:rsidR="0073614E" w:rsidRDefault="0073614E" w:rsidP="00EE0E66">
            <w:pPr>
              <w:jc w:val="center"/>
              <w:rPr>
                <w:rFonts w:ascii="Arial" w:hAnsi="Arial" w:cs="Arial"/>
              </w:rPr>
            </w:pPr>
          </w:p>
          <w:p w14:paraId="7AA483DF" w14:textId="77777777" w:rsidR="0073614E" w:rsidRDefault="0073614E" w:rsidP="00EE0E66">
            <w:pPr>
              <w:jc w:val="center"/>
              <w:rPr>
                <w:rFonts w:ascii="Arial" w:hAnsi="Arial" w:cs="Arial"/>
              </w:rPr>
            </w:pPr>
          </w:p>
        </w:tc>
        <w:tc>
          <w:tcPr>
            <w:tcW w:w="2494" w:type="dxa"/>
          </w:tcPr>
          <w:p w14:paraId="1463ED2A" w14:textId="77777777" w:rsidR="0073614E" w:rsidRDefault="0073614E" w:rsidP="00EE0E66">
            <w:pPr>
              <w:jc w:val="center"/>
              <w:rPr>
                <w:rFonts w:ascii="Arial" w:hAnsi="Arial" w:cs="Arial"/>
              </w:rPr>
            </w:pPr>
          </w:p>
        </w:tc>
        <w:tc>
          <w:tcPr>
            <w:tcW w:w="2835" w:type="dxa"/>
          </w:tcPr>
          <w:p w14:paraId="588E0E24" w14:textId="77777777" w:rsidR="0073614E" w:rsidRDefault="0073614E" w:rsidP="00EE0E66">
            <w:pPr>
              <w:jc w:val="center"/>
              <w:rPr>
                <w:rFonts w:ascii="Arial" w:hAnsi="Arial" w:cs="Arial"/>
              </w:rPr>
            </w:pPr>
          </w:p>
        </w:tc>
        <w:tc>
          <w:tcPr>
            <w:tcW w:w="3544" w:type="dxa"/>
          </w:tcPr>
          <w:p w14:paraId="5CC16985" w14:textId="77777777" w:rsidR="0073614E" w:rsidRDefault="0073614E" w:rsidP="00EE0E66">
            <w:pPr>
              <w:jc w:val="center"/>
              <w:rPr>
                <w:rFonts w:ascii="Arial" w:hAnsi="Arial" w:cs="Arial"/>
              </w:rPr>
            </w:pPr>
          </w:p>
        </w:tc>
      </w:tr>
      <w:tr w:rsidR="0073614E" w14:paraId="4DDB99C9" w14:textId="77777777" w:rsidTr="00EE0E66">
        <w:trPr>
          <w:jc w:val="center"/>
        </w:trPr>
        <w:tc>
          <w:tcPr>
            <w:tcW w:w="710" w:type="dxa"/>
          </w:tcPr>
          <w:p w14:paraId="4D4A7851" w14:textId="77777777" w:rsidR="0073614E" w:rsidRDefault="0073614E" w:rsidP="00EE0E66">
            <w:pPr>
              <w:jc w:val="center"/>
              <w:rPr>
                <w:rFonts w:ascii="Arial" w:hAnsi="Arial" w:cs="Arial"/>
              </w:rPr>
            </w:pPr>
          </w:p>
          <w:p w14:paraId="3CF6A3F4" w14:textId="77777777" w:rsidR="0073614E" w:rsidRDefault="0073614E" w:rsidP="00EE0E66">
            <w:pPr>
              <w:jc w:val="center"/>
              <w:rPr>
                <w:rFonts w:ascii="Arial" w:hAnsi="Arial" w:cs="Arial"/>
              </w:rPr>
            </w:pPr>
          </w:p>
        </w:tc>
        <w:tc>
          <w:tcPr>
            <w:tcW w:w="2494" w:type="dxa"/>
          </w:tcPr>
          <w:p w14:paraId="5CFCA107" w14:textId="77777777" w:rsidR="0073614E" w:rsidRDefault="0073614E" w:rsidP="00EE0E66">
            <w:pPr>
              <w:jc w:val="center"/>
              <w:rPr>
                <w:rFonts w:ascii="Arial" w:hAnsi="Arial" w:cs="Arial"/>
              </w:rPr>
            </w:pPr>
          </w:p>
        </w:tc>
        <w:tc>
          <w:tcPr>
            <w:tcW w:w="2835" w:type="dxa"/>
          </w:tcPr>
          <w:p w14:paraId="62BA7E21" w14:textId="77777777" w:rsidR="0073614E" w:rsidRDefault="0073614E" w:rsidP="00EE0E66">
            <w:pPr>
              <w:jc w:val="center"/>
              <w:rPr>
                <w:rFonts w:ascii="Arial" w:hAnsi="Arial" w:cs="Arial"/>
              </w:rPr>
            </w:pPr>
          </w:p>
        </w:tc>
        <w:tc>
          <w:tcPr>
            <w:tcW w:w="3544" w:type="dxa"/>
          </w:tcPr>
          <w:p w14:paraId="2785AA1B" w14:textId="77777777" w:rsidR="0073614E" w:rsidRDefault="0073614E" w:rsidP="00EE0E66">
            <w:pPr>
              <w:jc w:val="center"/>
              <w:rPr>
                <w:rFonts w:ascii="Arial" w:hAnsi="Arial" w:cs="Arial"/>
              </w:rPr>
            </w:pPr>
          </w:p>
        </w:tc>
      </w:tr>
    </w:tbl>
    <w:p w14:paraId="7CA794E6" w14:textId="77777777" w:rsidR="0073614E" w:rsidRDefault="0073614E" w:rsidP="0073614E">
      <w:pPr>
        <w:rPr>
          <w:rFonts w:ascii="Arial" w:hAnsi="Arial" w:cs="Arial"/>
          <w:i/>
          <w:iCs/>
          <w:sz w:val="28"/>
        </w:rPr>
      </w:pPr>
    </w:p>
    <w:p w14:paraId="39D46391" w14:textId="77777777" w:rsidR="00E707FF" w:rsidRDefault="00E707FF" w:rsidP="00EC0208">
      <w:pPr>
        <w:jc w:val="right"/>
      </w:pPr>
    </w:p>
    <w:p w14:paraId="47510CD9" w14:textId="77777777" w:rsidR="00F269ED" w:rsidRDefault="00F269ED" w:rsidP="00EC0208">
      <w:pPr>
        <w:jc w:val="right"/>
      </w:pPr>
    </w:p>
    <w:p w14:paraId="0E3E5708" w14:textId="77777777" w:rsidR="000666CB" w:rsidRDefault="000666CB" w:rsidP="00EC0208">
      <w:pPr>
        <w:jc w:val="right"/>
      </w:pPr>
    </w:p>
    <w:p w14:paraId="089D7B17" w14:textId="77777777" w:rsidR="000666CB" w:rsidRDefault="000666CB" w:rsidP="00EC0208">
      <w:pPr>
        <w:jc w:val="right"/>
      </w:pPr>
    </w:p>
    <w:p w14:paraId="45433FD9" w14:textId="77777777" w:rsidR="00A73DAD" w:rsidRDefault="00A73DAD" w:rsidP="00EC0208">
      <w:pPr>
        <w:jc w:val="right"/>
      </w:pPr>
    </w:p>
    <w:p w14:paraId="7AD30342" w14:textId="77777777" w:rsidR="00651CC6" w:rsidRDefault="00651CC6" w:rsidP="00EC0208">
      <w:pPr>
        <w:jc w:val="right"/>
      </w:pPr>
    </w:p>
    <w:p w14:paraId="2EAD813F" w14:textId="77777777" w:rsidR="00273945" w:rsidRDefault="00273945" w:rsidP="00EC0208">
      <w:pPr>
        <w:jc w:val="right"/>
      </w:pPr>
    </w:p>
    <w:p w14:paraId="4E9998E5" w14:textId="4B589452" w:rsidR="00FB3EBC" w:rsidRPr="00A17422" w:rsidRDefault="00FB3EBC" w:rsidP="00FB3EBC">
      <w:pPr>
        <w:tabs>
          <w:tab w:val="left" w:pos="1440"/>
        </w:tabs>
      </w:pPr>
      <w:r w:rsidRPr="008113AB">
        <w:rPr>
          <w:sz w:val="24"/>
          <w:szCs w:val="24"/>
        </w:rPr>
        <w:t>OPERATORUL ECONOMIC</w:t>
      </w:r>
      <w:r>
        <w:rPr>
          <w:sz w:val="24"/>
          <w:szCs w:val="24"/>
        </w:rPr>
        <w:t xml:space="preserve">                                                             </w:t>
      </w:r>
      <w:r w:rsidR="00A73DAD">
        <w:rPr>
          <w:sz w:val="24"/>
          <w:szCs w:val="24"/>
        </w:rPr>
        <w:t xml:space="preserve">               </w:t>
      </w:r>
      <w:r>
        <w:rPr>
          <w:sz w:val="24"/>
          <w:szCs w:val="24"/>
        </w:rPr>
        <w:t xml:space="preserve">  </w:t>
      </w:r>
      <w:r w:rsidRPr="00A17422">
        <w:rPr>
          <w:b/>
        </w:rPr>
        <w:t xml:space="preserve">Formularul </w:t>
      </w:r>
      <w:r w:rsidR="00C57B27">
        <w:rPr>
          <w:b/>
        </w:rPr>
        <w:t>.6</w:t>
      </w:r>
    </w:p>
    <w:p w14:paraId="1B83C71B" w14:textId="17C659F4" w:rsidR="00FB3EBC" w:rsidRPr="008113AB" w:rsidRDefault="00FB3EBC" w:rsidP="00FB3EBC">
      <w:pPr>
        <w:rPr>
          <w:sz w:val="24"/>
          <w:szCs w:val="24"/>
        </w:rPr>
      </w:pPr>
    </w:p>
    <w:p w14:paraId="297A1021" w14:textId="77777777" w:rsidR="00FB3EBC" w:rsidRPr="008113AB" w:rsidRDefault="00FB3EBC" w:rsidP="00FB3EBC">
      <w:pPr>
        <w:ind w:firstLine="720"/>
        <w:rPr>
          <w:sz w:val="24"/>
          <w:szCs w:val="24"/>
        </w:rPr>
      </w:pPr>
      <w:r w:rsidRPr="008113AB">
        <w:rPr>
          <w:sz w:val="24"/>
          <w:szCs w:val="24"/>
        </w:rPr>
        <w:t>__________________</w:t>
      </w:r>
    </w:p>
    <w:p w14:paraId="4AC99A1B" w14:textId="77777777" w:rsidR="00FB3EBC" w:rsidRPr="008113AB" w:rsidRDefault="00FB3EBC" w:rsidP="00FB3EBC">
      <w:pPr>
        <w:ind w:firstLine="720"/>
        <w:rPr>
          <w:sz w:val="18"/>
          <w:szCs w:val="18"/>
        </w:rPr>
      </w:pPr>
      <w:r w:rsidRPr="008113AB">
        <w:rPr>
          <w:sz w:val="24"/>
          <w:szCs w:val="24"/>
        </w:rPr>
        <w:t xml:space="preserve">   </w:t>
      </w:r>
      <w:r w:rsidRPr="008113AB">
        <w:rPr>
          <w:sz w:val="18"/>
          <w:szCs w:val="18"/>
        </w:rPr>
        <w:t>(denumirea/numele)</w:t>
      </w:r>
    </w:p>
    <w:p w14:paraId="3329C8AA" w14:textId="77777777" w:rsidR="00FB3EBC" w:rsidRPr="008113AB" w:rsidRDefault="00FB3EBC" w:rsidP="00FB3EBC">
      <w:pPr>
        <w:rPr>
          <w:sz w:val="24"/>
          <w:szCs w:val="24"/>
        </w:rPr>
      </w:pPr>
    </w:p>
    <w:p w14:paraId="6503E6D7" w14:textId="56582628" w:rsidR="00FB3EBC" w:rsidRDefault="00FB3EBC" w:rsidP="00FB3EBC">
      <w:pPr>
        <w:jc w:val="center"/>
        <w:rPr>
          <w:b/>
          <w:sz w:val="24"/>
          <w:szCs w:val="24"/>
          <w:u w:val="single"/>
        </w:rPr>
      </w:pPr>
      <w:r w:rsidRPr="008113AB">
        <w:rPr>
          <w:b/>
          <w:sz w:val="24"/>
          <w:szCs w:val="24"/>
          <w:u w:val="single"/>
        </w:rPr>
        <w:t>FORMULAR DE OFERTA</w:t>
      </w:r>
      <w:r>
        <w:rPr>
          <w:b/>
          <w:sz w:val="24"/>
          <w:szCs w:val="24"/>
          <w:u w:val="single"/>
        </w:rPr>
        <w:t xml:space="preserve">  </w:t>
      </w:r>
      <w:r w:rsidR="00B8516E">
        <w:rPr>
          <w:b/>
          <w:sz w:val="24"/>
          <w:szCs w:val="24"/>
          <w:u w:val="single"/>
        </w:rPr>
        <w:t xml:space="preserve">FINANCIARA </w:t>
      </w:r>
      <w:r>
        <w:rPr>
          <w:b/>
          <w:sz w:val="24"/>
          <w:szCs w:val="24"/>
          <w:u w:val="single"/>
        </w:rPr>
        <w:t xml:space="preserve">PENTRU </w:t>
      </w:r>
    </w:p>
    <w:p w14:paraId="698202B9" w14:textId="77777777" w:rsidR="00996ED2" w:rsidRDefault="00996ED2" w:rsidP="00FB3EBC">
      <w:pPr>
        <w:jc w:val="center"/>
        <w:rPr>
          <w:b/>
          <w:sz w:val="24"/>
          <w:szCs w:val="24"/>
          <w:u w:val="single"/>
        </w:rPr>
      </w:pPr>
    </w:p>
    <w:p w14:paraId="3BAF50CB" w14:textId="4F2992B2" w:rsidR="00996ED2" w:rsidRPr="008113AB" w:rsidRDefault="00996ED2" w:rsidP="00FB3EBC">
      <w:pPr>
        <w:jc w:val="center"/>
        <w:rPr>
          <w:b/>
          <w:sz w:val="24"/>
          <w:szCs w:val="24"/>
          <w:u w:val="single"/>
        </w:rPr>
      </w:pPr>
      <w:r>
        <w:rPr>
          <w:b/>
          <w:sz w:val="24"/>
          <w:szCs w:val="24"/>
          <w:u w:val="single"/>
        </w:rPr>
        <w:t xml:space="preserve">( SE VA DEPUNE PENTRU </w:t>
      </w:r>
      <w:r w:rsidR="008503CC">
        <w:rPr>
          <w:b/>
          <w:sz w:val="24"/>
          <w:szCs w:val="24"/>
          <w:u w:val="single"/>
        </w:rPr>
        <w:t>REPERUL SOLICITAT</w:t>
      </w:r>
      <w:r>
        <w:rPr>
          <w:b/>
          <w:sz w:val="24"/>
          <w:szCs w:val="24"/>
          <w:u w:val="single"/>
        </w:rPr>
        <w:t xml:space="preserve"> )</w:t>
      </w:r>
      <w:r w:rsidR="00A7227A">
        <w:rPr>
          <w:b/>
          <w:sz w:val="24"/>
          <w:szCs w:val="24"/>
          <w:u w:val="single"/>
        </w:rPr>
        <w:t xml:space="preserve"> FINALA</w:t>
      </w:r>
    </w:p>
    <w:p w14:paraId="61BBB213" w14:textId="77777777" w:rsidR="00FB3EBC" w:rsidRPr="008113AB" w:rsidRDefault="00FB3EBC" w:rsidP="00FB3EBC">
      <w:pPr>
        <w:jc w:val="center"/>
        <w:rPr>
          <w:b/>
          <w:sz w:val="24"/>
          <w:szCs w:val="24"/>
          <w:u w:val="single"/>
        </w:rPr>
      </w:pPr>
    </w:p>
    <w:p w14:paraId="78AB7949" w14:textId="77777777" w:rsidR="00FB3EBC" w:rsidRPr="008113AB" w:rsidRDefault="00FB3EBC" w:rsidP="00FB3EBC">
      <w:pPr>
        <w:ind w:firstLine="720"/>
        <w:rPr>
          <w:sz w:val="24"/>
          <w:szCs w:val="24"/>
        </w:rPr>
      </w:pPr>
      <w:r w:rsidRPr="008113AB">
        <w:rPr>
          <w:sz w:val="24"/>
          <w:szCs w:val="24"/>
        </w:rPr>
        <w:t>Catre ....................................................................................................</w:t>
      </w:r>
    </w:p>
    <w:p w14:paraId="6558E56C" w14:textId="77777777" w:rsidR="00FB3EBC" w:rsidRPr="008113AB" w:rsidRDefault="00FB3EBC" w:rsidP="00FB3EBC">
      <w:pPr>
        <w:ind w:left="720" w:firstLine="720"/>
        <w:rPr>
          <w:sz w:val="18"/>
          <w:szCs w:val="18"/>
        </w:rPr>
      </w:pPr>
      <w:r w:rsidRPr="008113AB">
        <w:rPr>
          <w:sz w:val="18"/>
          <w:szCs w:val="18"/>
        </w:rPr>
        <w:t xml:space="preserve">                     (denumirea autoritatii contractante si adresa completa)</w:t>
      </w:r>
    </w:p>
    <w:p w14:paraId="1E663C79" w14:textId="77777777" w:rsidR="00FB3EBC" w:rsidRDefault="00FB3EBC" w:rsidP="00FB3EBC">
      <w:pPr>
        <w:rPr>
          <w:sz w:val="24"/>
          <w:szCs w:val="24"/>
        </w:rPr>
      </w:pPr>
    </w:p>
    <w:p w14:paraId="203ED892" w14:textId="77777777" w:rsidR="00A73DAD" w:rsidRPr="008113AB" w:rsidRDefault="00A73DAD" w:rsidP="00FB3EBC">
      <w:pPr>
        <w:rPr>
          <w:sz w:val="24"/>
          <w:szCs w:val="24"/>
        </w:rPr>
      </w:pPr>
    </w:p>
    <w:p w14:paraId="532AB86F" w14:textId="77777777" w:rsidR="00FB3EBC" w:rsidRPr="008113AB" w:rsidRDefault="00FB3EBC" w:rsidP="00FB3EBC">
      <w:pPr>
        <w:ind w:firstLine="720"/>
        <w:rPr>
          <w:sz w:val="24"/>
          <w:szCs w:val="24"/>
        </w:rPr>
      </w:pPr>
      <w:r w:rsidRPr="008113AB">
        <w:rPr>
          <w:sz w:val="24"/>
          <w:szCs w:val="24"/>
        </w:rPr>
        <w:t>Domnilor,</w:t>
      </w:r>
    </w:p>
    <w:p w14:paraId="28F2694B" w14:textId="472C8D34" w:rsidR="00FB3EBC" w:rsidRPr="008113AB" w:rsidRDefault="00FB3EBC" w:rsidP="00FB3EBC">
      <w:pPr>
        <w:ind w:firstLine="720"/>
        <w:rPr>
          <w:sz w:val="18"/>
          <w:szCs w:val="18"/>
        </w:rPr>
      </w:pPr>
      <w:r w:rsidRPr="008113AB">
        <w:rPr>
          <w:sz w:val="24"/>
          <w:szCs w:val="24"/>
        </w:rPr>
        <w:t>1. Examinand documentatia de atribuire</w:t>
      </w:r>
      <w:r w:rsidRPr="00D8692C">
        <w:rPr>
          <w:b/>
          <w:sz w:val="23"/>
          <w:szCs w:val="23"/>
        </w:rPr>
        <w:t xml:space="preserve"> </w:t>
      </w:r>
      <w:r>
        <w:rPr>
          <w:b/>
          <w:sz w:val="23"/>
          <w:szCs w:val="23"/>
        </w:rPr>
        <w:t>conform anunţului/invitatiei de participare numărul __________</w:t>
      </w:r>
      <w:r>
        <w:rPr>
          <w:sz w:val="23"/>
          <w:szCs w:val="23"/>
        </w:rPr>
        <w:t xml:space="preserve"> </w:t>
      </w:r>
      <w:r w:rsidR="00860FB4">
        <w:rPr>
          <w:i/>
          <w:iCs/>
          <w:sz w:val="23"/>
          <w:szCs w:val="23"/>
        </w:rPr>
        <w:t>(nr./data Invitatiei de participare</w:t>
      </w:r>
      <w:r w:rsidRPr="00DF2B9E">
        <w:rPr>
          <w:i/>
          <w:iCs/>
          <w:sz w:val="23"/>
          <w:szCs w:val="23"/>
        </w:rPr>
        <w:t>)</w:t>
      </w:r>
      <w:r w:rsidRPr="008113AB">
        <w:rPr>
          <w:sz w:val="24"/>
          <w:szCs w:val="24"/>
        </w:rPr>
        <w:t xml:space="preserve">, subsemnatii, reprezentanti ai ofertantului _________________________________________________, ne oferim ca, in conformitate                        </w:t>
      </w:r>
      <w:r w:rsidRPr="008113AB">
        <w:rPr>
          <w:sz w:val="18"/>
          <w:szCs w:val="18"/>
        </w:rPr>
        <w:t>(denumirea/numele ofertantului)</w:t>
      </w:r>
    </w:p>
    <w:p w14:paraId="76BE3C75" w14:textId="77777777" w:rsidR="00FB3EBC" w:rsidRPr="00572023" w:rsidRDefault="00FB3EBC" w:rsidP="00FB3EBC">
      <w:pPr>
        <w:rPr>
          <w:sz w:val="24"/>
          <w:szCs w:val="24"/>
        </w:rPr>
      </w:pPr>
      <w:r w:rsidRPr="00572023">
        <w:rPr>
          <w:sz w:val="24"/>
          <w:szCs w:val="24"/>
        </w:rPr>
        <w:t>cu prevederile si cerintele cuprinse in documentatia mai sus mentionata, sa furnizam</w:t>
      </w:r>
      <w:r>
        <w:rPr>
          <w:sz w:val="24"/>
          <w:szCs w:val="24"/>
        </w:rPr>
        <w:t xml:space="preserve"> ______________________</w:t>
      </w:r>
      <w:r w:rsidRPr="00572023">
        <w:rPr>
          <w:sz w:val="24"/>
          <w:szCs w:val="24"/>
        </w:rPr>
        <w:t>, pentru suma de _______________</w:t>
      </w:r>
      <w:r>
        <w:rPr>
          <w:sz w:val="24"/>
          <w:szCs w:val="24"/>
        </w:rPr>
        <w:t>(moneda ofertei),</w:t>
      </w:r>
    </w:p>
    <w:p w14:paraId="7B224904" w14:textId="77777777" w:rsidR="00FB3EBC" w:rsidRDefault="00FB3EBC" w:rsidP="00FB3EBC">
      <w:pPr>
        <w:rPr>
          <w:sz w:val="18"/>
          <w:szCs w:val="18"/>
        </w:rPr>
      </w:pPr>
      <w:r w:rsidRPr="008113AB">
        <w:rPr>
          <w:sz w:val="24"/>
          <w:szCs w:val="24"/>
        </w:rPr>
        <w:t xml:space="preserve">   </w:t>
      </w:r>
      <w:r>
        <w:rPr>
          <w:sz w:val="24"/>
          <w:szCs w:val="24"/>
        </w:rPr>
        <w:t xml:space="preserve">                                                        </w:t>
      </w:r>
      <w:r w:rsidRPr="008113AB">
        <w:rPr>
          <w:sz w:val="24"/>
          <w:szCs w:val="24"/>
        </w:rPr>
        <w:t xml:space="preserve"> </w:t>
      </w:r>
      <w:r>
        <w:rPr>
          <w:sz w:val="24"/>
          <w:szCs w:val="24"/>
        </w:rPr>
        <w:t xml:space="preserve">            </w:t>
      </w:r>
      <w:r w:rsidRPr="008113AB">
        <w:rPr>
          <w:sz w:val="18"/>
          <w:szCs w:val="18"/>
        </w:rPr>
        <w:t>(suma in litere si in cifre)</w:t>
      </w:r>
    </w:p>
    <w:p w14:paraId="6D5809AC" w14:textId="77777777" w:rsidR="00FB3EBC" w:rsidRPr="008113AB" w:rsidRDefault="00FB3EBC" w:rsidP="00FB3EBC">
      <w:pPr>
        <w:rPr>
          <w:sz w:val="18"/>
          <w:szCs w:val="18"/>
        </w:rPr>
      </w:pPr>
      <w:r w:rsidRPr="008113AB">
        <w:rPr>
          <w:sz w:val="24"/>
          <w:szCs w:val="24"/>
        </w:rPr>
        <w:t>platibila dupa receptia</w:t>
      </w:r>
      <w:r w:rsidRPr="008113AB">
        <w:rPr>
          <w:sz w:val="18"/>
          <w:szCs w:val="18"/>
        </w:rPr>
        <w:t xml:space="preserve"> </w:t>
      </w:r>
      <w:r w:rsidRPr="008113AB">
        <w:rPr>
          <w:sz w:val="24"/>
          <w:szCs w:val="24"/>
        </w:rPr>
        <w:t>produselor, la care se adauga taxa pe valoarea adaugata in valoare de _________________________.</w:t>
      </w:r>
    </w:p>
    <w:p w14:paraId="657808FD" w14:textId="77777777" w:rsidR="00FB3EBC" w:rsidRDefault="00FB3EBC" w:rsidP="00FB3EBC">
      <w:pPr>
        <w:rPr>
          <w:sz w:val="18"/>
          <w:szCs w:val="18"/>
        </w:rPr>
      </w:pPr>
      <w:r w:rsidRPr="008113AB">
        <w:rPr>
          <w:sz w:val="18"/>
          <w:szCs w:val="18"/>
        </w:rPr>
        <w:t xml:space="preserve">              (suma in litere si in cifre)</w:t>
      </w:r>
    </w:p>
    <w:p w14:paraId="48FDB557" w14:textId="77777777" w:rsidR="00FB3EBC" w:rsidRDefault="00FB3EBC" w:rsidP="00FB3EBC">
      <w:pPr>
        <w:rPr>
          <w:sz w:val="24"/>
          <w:szCs w:val="24"/>
        </w:rPr>
      </w:pPr>
      <w:r>
        <w:rPr>
          <w:sz w:val="18"/>
          <w:szCs w:val="18"/>
        </w:rPr>
        <w:tab/>
      </w:r>
      <w:r>
        <w:rPr>
          <w:sz w:val="24"/>
          <w:szCs w:val="24"/>
        </w:rPr>
        <w:t xml:space="preserve">2.  </w:t>
      </w:r>
      <w:r w:rsidRPr="008A1402">
        <w:rPr>
          <w:b/>
          <w:sz w:val="24"/>
          <w:szCs w:val="24"/>
        </w:rPr>
        <w:t xml:space="preserve">Prețul </w:t>
      </w:r>
      <w:r>
        <w:rPr>
          <w:b/>
          <w:sz w:val="24"/>
          <w:szCs w:val="24"/>
        </w:rPr>
        <w:t xml:space="preserve">ofertat </w:t>
      </w:r>
      <w:r w:rsidRPr="000C0D52">
        <w:rPr>
          <w:b/>
          <w:sz w:val="24"/>
          <w:szCs w:val="24"/>
        </w:rPr>
        <w:t>include preţul de producţie, preţul de transport şi preţul ambalajului</w:t>
      </w:r>
      <w:r>
        <w:rPr>
          <w:sz w:val="24"/>
          <w:szCs w:val="24"/>
        </w:rPr>
        <w:t>.</w:t>
      </w:r>
    </w:p>
    <w:p w14:paraId="1202E14F" w14:textId="725700D6" w:rsidR="00E169F1" w:rsidRDefault="00E169F1" w:rsidP="00FB3EBC">
      <w:pPr>
        <w:rPr>
          <w:iCs/>
          <w:sz w:val="24"/>
          <w:szCs w:val="24"/>
        </w:rPr>
      </w:pPr>
      <w:r w:rsidRPr="00E169F1">
        <w:rPr>
          <w:iCs/>
          <w:sz w:val="24"/>
          <w:szCs w:val="24"/>
        </w:rPr>
        <w:t xml:space="preserve">          </w:t>
      </w:r>
      <w:r>
        <w:rPr>
          <w:iCs/>
          <w:sz w:val="24"/>
          <w:szCs w:val="24"/>
        </w:rPr>
        <w:t xml:space="preserve"> </w:t>
      </w:r>
      <w:r w:rsidR="00B86C01">
        <w:rPr>
          <w:iCs/>
          <w:sz w:val="24"/>
          <w:szCs w:val="24"/>
        </w:rPr>
        <w:t xml:space="preserve"> 3.In situatia</w:t>
      </w:r>
      <w:r w:rsidRPr="00E169F1">
        <w:rPr>
          <w:iCs/>
          <w:sz w:val="24"/>
          <w:szCs w:val="24"/>
        </w:rPr>
        <w:t xml:space="preserve">  in care pretul este neobisnuit de scazut cf.art. 210 din Legea nr. 98/2016 în special referirea la art. 51 </w:t>
      </w:r>
      <w:r w:rsidR="00350A76">
        <w:rPr>
          <w:iCs/>
          <w:sz w:val="24"/>
          <w:szCs w:val="24"/>
        </w:rPr>
        <w:t>alin. (1) din Legea nr. 98/2016</w:t>
      </w:r>
      <w:r w:rsidR="00724685">
        <w:rPr>
          <w:iCs/>
          <w:sz w:val="24"/>
          <w:szCs w:val="24"/>
        </w:rPr>
        <w:t>,</w:t>
      </w:r>
      <w:r w:rsidR="00350A76">
        <w:rPr>
          <w:iCs/>
          <w:sz w:val="24"/>
          <w:szCs w:val="24"/>
        </w:rPr>
        <w:t xml:space="preserve"> </w:t>
      </w:r>
      <w:r w:rsidRPr="00724685">
        <w:rPr>
          <w:b/>
          <w:bCs/>
          <w:iCs/>
          <w:color w:val="FF0000"/>
          <w:sz w:val="24"/>
          <w:szCs w:val="24"/>
        </w:rPr>
        <w:t>se va depune o justificare</w:t>
      </w:r>
      <w:r w:rsidR="00724685">
        <w:rPr>
          <w:b/>
          <w:bCs/>
          <w:iCs/>
          <w:color w:val="FF0000"/>
          <w:sz w:val="24"/>
          <w:szCs w:val="24"/>
        </w:rPr>
        <w:t>.</w:t>
      </w:r>
    </w:p>
    <w:p w14:paraId="203C4EF1" w14:textId="2696F267" w:rsidR="004D5608" w:rsidRPr="004D5608" w:rsidRDefault="004D5608" w:rsidP="00FB3EBC">
      <w:pPr>
        <w:rPr>
          <w:iCs/>
          <w:sz w:val="24"/>
          <w:szCs w:val="24"/>
        </w:rPr>
      </w:pPr>
      <w:r w:rsidRPr="004D5608">
        <w:rPr>
          <w:iCs/>
          <w:sz w:val="24"/>
          <w:szCs w:val="24"/>
        </w:rPr>
        <w:t xml:space="preserve">            4.Propunerea este intocmita  astfel încât să permită pe perioada evaluării corelarea informațiilor din Propunerea Tehnică cu informațiile din Propunerea Financiară</w:t>
      </w:r>
    </w:p>
    <w:p w14:paraId="4822A5DE" w14:textId="704D7492" w:rsidR="00FB3EBC" w:rsidRPr="008113AB" w:rsidRDefault="00724685" w:rsidP="00FB3EBC">
      <w:pPr>
        <w:ind w:firstLine="720"/>
        <w:rPr>
          <w:sz w:val="24"/>
          <w:szCs w:val="24"/>
        </w:rPr>
      </w:pPr>
      <w:r>
        <w:rPr>
          <w:iCs/>
          <w:sz w:val="24"/>
          <w:szCs w:val="24"/>
        </w:rPr>
        <w:t>5</w:t>
      </w:r>
      <w:r w:rsidR="00FB3EBC" w:rsidRPr="004D5608">
        <w:rPr>
          <w:iCs/>
          <w:sz w:val="24"/>
          <w:szCs w:val="24"/>
        </w:rPr>
        <w:t>. Ne angajam ca, in cazul in care oferta noastra</w:t>
      </w:r>
      <w:r w:rsidR="00FB3EBC" w:rsidRPr="008113AB">
        <w:rPr>
          <w:sz w:val="24"/>
          <w:szCs w:val="24"/>
        </w:rPr>
        <w:t xml:space="preserve"> este stabilita castigatoare, sa furnizam </w:t>
      </w:r>
      <w:r w:rsidR="00FB3EBC">
        <w:rPr>
          <w:sz w:val="24"/>
          <w:szCs w:val="24"/>
        </w:rPr>
        <w:t>produsele ofertate pâna la ____________________</w:t>
      </w:r>
      <w:r w:rsidR="00FB3EBC" w:rsidRPr="008113AB">
        <w:rPr>
          <w:sz w:val="24"/>
          <w:szCs w:val="24"/>
        </w:rPr>
        <w:t>.</w:t>
      </w:r>
    </w:p>
    <w:p w14:paraId="744218A0" w14:textId="75C3EAE9" w:rsidR="0002159A" w:rsidRPr="008113AB" w:rsidRDefault="00724685" w:rsidP="0002159A">
      <w:pPr>
        <w:ind w:firstLine="720"/>
        <w:rPr>
          <w:sz w:val="24"/>
          <w:szCs w:val="24"/>
        </w:rPr>
      </w:pPr>
      <w:r>
        <w:rPr>
          <w:sz w:val="24"/>
          <w:szCs w:val="24"/>
        </w:rPr>
        <w:t>6</w:t>
      </w:r>
      <w:r w:rsidR="00FB3EBC" w:rsidRPr="008113AB">
        <w:rPr>
          <w:sz w:val="24"/>
          <w:szCs w:val="24"/>
        </w:rPr>
        <w:t>. Ne angajam sa mentinem aceasta oferta valabila pentru o durata de</w:t>
      </w:r>
      <w:r w:rsidR="0002159A">
        <w:rPr>
          <w:sz w:val="24"/>
          <w:szCs w:val="24"/>
        </w:rPr>
        <w:t xml:space="preserve"> </w:t>
      </w:r>
      <w:r w:rsidR="00860FB4">
        <w:rPr>
          <w:b/>
          <w:sz w:val="24"/>
          <w:szCs w:val="24"/>
        </w:rPr>
        <w:t>30</w:t>
      </w:r>
      <w:r w:rsidR="0002159A">
        <w:rPr>
          <w:sz w:val="24"/>
          <w:szCs w:val="24"/>
        </w:rPr>
        <w:t xml:space="preserve"> </w:t>
      </w:r>
      <w:r w:rsidR="006E4A68" w:rsidRPr="008113AB">
        <w:rPr>
          <w:sz w:val="24"/>
          <w:szCs w:val="24"/>
        </w:rPr>
        <w:t>zile,</w:t>
      </w:r>
    </w:p>
    <w:p w14:paraId="26B7B04E" w14:textId="670257A5" w:rsidR="00FB3EBC" w:rsidRPr="008113AB" w:rsidRDefault="00FB3EBC" w:rsidP="00FB3EBC">
      <w:pPr>
        <w:rPr>
          <w:sz w:val="24"/>
          <w:szCs w:val="24"/>
        </w:rPr>
      </w:pPr>
      <w:r w:rsidRPr="008113AB">
        <w:rPr>
          <w:sz w:val="24"/>
          <w:szCs w:val="24"/>
        </w:rPr>
        <w:t>respectiv pana la data de ___________________________, si</w:t>
      </w:r>
    </w:p>
    <w:p w14:paraId="6FF375AD" w14:textId="77777777" w:rsidR="00FB3EBC" w:rsidRPr="008113AB" w:rsidRDefault="00FB3EBC" w:rsidP="00FB3EBC">
      <w:pPr>
        <w:rPr>
          <w:sz w:val="18"/>
          <w:szCs w:val="18"/>
        </w:rPr>
      </w:pPr>
      <w:r w:rsidRPr="008113AB">
        <w:rPr>
          <w:sz w:val="18"/>
          <w:szCs w:val="18"/>
        </w:rPr>
        <w:t xml:space="preserve">   (durata in litere si cifre)</w:t>
      </w:r>
      <w:r w:rsidRPr="008113AB">
        <w:rPr>
          <w:sz w:val="24"/>
          <w:szCs w:val="24"/>
        </w:rPr>
        <w:tab/>
      </w:r>
      <w:r w:rsidRPr="008113AB">
        <w:rPr>
          <w:sz w:val="24"/>
          <w:szCs w:val="24"/>
        </w:rPr>
        <w:tab/>
      </w:r>
      <w:r w:rsidRPr="008113AB">
        <w:rPr>
          <w:sz w:val="24"/>
          <w:szCs w:val="24"/>
        </w:rPr>
        <w:tab/>
        <w:t xml:space="preserve">                                      </w:t>
      </w:r>
      <w:r w:rsidRPr="008113AB">
        <w:rPr>
          <w:sz w:val="18"/>
          <w:szCs w:val="18"/>
        </w:rPr>
        <w:t>(ziua/luna/anul)</w:t>
      </w:r>
    </w:p>
    <w:p w14:paraId="69F669C7" w14:textId="77777777" w:rsidR="00FB3EBC" w:rsidRPr="008113AB" w:rsidRDefault="00FB3EBC" w:rsidP="00FB3EBC">
      <w:pPr>
        <w:rPr>
          <w:sz w:val="24"/>
          <w:szCs w:val="24"/>
        </w:rPr>
      </w:pPr>
      <w:r w:rsidRPr="008113AB">
        <w:rPr>
          <w:sz w:val="24"/>
          <w:szCs w:val="24"/>
        </w:rPr>
        <w:t>ea va ramane obligatorie pentru noi si poate fi acceptata oricand inainte de expirarea perioadei de valabilitate.</w:t>
      </w:r>
    </w:p>
    <w:p w14:paraId="2D44E1EB" w14:textId="1AAB876B" w:rsidR="00FB3EBC" w:rsidRPr="008113AB" w:rsidRDefault="00724685" w:rsidP="00FB3EBC">
      <w:pPr>
        <w:ind w:firstLine="720"/>
        <w:rPr>
          <w:sz w:val="24"/>
          <w:szCs w:val="24"/>
        </w:rPr>
      </w:pPr>
      <w:r>
        <w:rPr>
          <w:sz w:val="24"/>
          <w:szCs w:val="24"/>
        </w:rPr>
        <w:t>7</w:t>
      </w:r>
      <w:r w:rsidR="00FB3EBC" w:rsidRPr="008113AB">
        <w:rPr>
          <w:sz w:val="24"/>
          <w:szCs w:val="24"/>
        </w:rPr>
        <w:t>. Pana la incheierea si semnarea contractului de achizitie publica aceasta oferta, impreuna cu comunicarea transmisa de dumneavoastra, prin care oferta noastra este stabilita castigatoare, vor constitui un contract angajant intre noi.</w:t>
      </w:r>
    </w:p>
    <w:p w14:paraId="469BBA0E" w14:textId="05A7C90D" w:rsidR="00FB3EBC" w:rsidRPr="008113AB" w:rsidRDefault="00724685" w:rsidP="00FB3EBC">
      <w:pPr>
        <w:ind w:firstLine="720"/>
        <w:rPr>
          <w:sz w:val="24"/>
          <w:szCs w:val="24"/>
        </w:rPr>
      </w:pPr>
      <w:r>
        <w:rPr>
          <w:sz w:val="24"/>
          <w:szCs w:val="24"/>
        </w:rPr>
        <w:t>8</w:t>
      </w:r>
      <w:r w:rsidR="00FB3EBC" w:rsidRPr="008113AB">
        <w:rPr>
          <w:sz w:val="24"/>
          <w:szCs w:val="24"/>
        </w:rPr>
        <w:t>. Precizam ca:</w:t>
      </w:r>
    </w:p>
    <w:p w14:paraId="5F3D8213" w14:textId="77777777" w:rsidR="00FB3EBC" w:rsidRPr="008113AB" w:rsidRDefault="00FB3EBC" w:rsidP="00FB3EBC">
      <w:pPr>
        <w:rPr>
          <w:sz w:val="24"/>
          <w:szCs w:val="24"/>
        </w:rPr>
      </w:pPr>
      <w:r w:rsidRPr="008113AB">
        <w:rPr>
          <w:sz w:val="24"/>
          <w:szCs w:val="24"/>
        </w:rPr>
        <w:t xml:space="preserve">    |_|   depunem oferta alternativa, ale carei detalii sunt prezentate intr-un formular de oferta separat, marcat in mod clar "alternativa";</w:t>
      </w:r>
    </w:p>
    <w:p w14:paraId="55B40EAF" w14:textId="77777777" w:rsidR="00FB3EBC" w:rsidRPr="008113AB" w:rsidRDefault="00FB3EBC" w:rsidP="00FB3EBC">
      <w:pPr>
        <w:rPr>
          <w:sz w:val="24"/>
          <w:szCs w:val="24"/>
        </w:rPr>
      </w:pPr>
      <w:r w:rsidRPr="008113AB">
        <w:rPr>
          <w:sz w:val="24"/>
          <w:szCs w:val="24"/>
        </w:rPr>
        <w:t xml:space="preserve">     _</w:t>
      </w:r>
    </w:p>
    <w:p w14:paraId="77A42C1C" w14:textId="77777777" w:rsidR="00FB3EBC" w:rsidRPr="008113AB" w:rsidRDefault="00FB3EBC" w:rsidP="00FB3EBC">
      <w:pPr>
        <w:rPr>
          <w:sz w:val="24"/>
          <w:szCs w:val="24"/>
        </w:rPr>
      </w:pPr>
      <w:r w:rsidRPr="008113AB">
        <w:rPr>
          <w:sz w:val="24"/>
          <w:szCs w:val="24"/>
        </w:rPr>
        <w:t xml:space="preserve">    |_|   nu depunem oferta alternativa.</w:t>
      </w:r>
    </w:p>
    <w:p w14:paraId="703D1485" w14:textId="77777777" w:rsidR="00FB3EBC" w:rsidRPr="008113AB" w:rsidRDefault="00FB3EBC" w:rsidP="00FB3EBC">
      <w:pPr>
        <w:rPr>
          <w:sz w:val="18"/>
          <w:szCs w:val="18"/>
        </w:rPr>
      </w:pPr>
      <w:r w:rsidRPr="008113AB">
        <w:rPr>
          <w:sz w:val="24"/>
          <w:szCs w:val="24"/>
        </w:rPr>
        <w:t xml:space="preserve">            </w:t>
      </w:r>
      <w:r w:rsidRPr="008113AB">
        <w:rPr>
          <w:sz w:val="18"/>
          <w:szCs w:val="18"/>
        </w:rPr>
        <w:t>(se bifeaza optiunea corespunzatoare)</w:t>
      </w:r>
    </w:p>
    <w:p w14:paraId="72493750" w14:textId="618BC7F3" w:rsidR="00FB3EBC" w:rsidRPr="008113AB" w:rsidRDefault="00724685" w:rsidP="00FB3EBC">
      <w:pPr>
        <w:ind w:firstLine="720"/>
        <w:rPr>
          <w:sz w:val="24"/>
          <w:szCs w:val="24"/>
        </w:rPr>
      </w:pPr>
      <w:r>
        <w:rPr>
          <w:sz w:val="24"/>
          <w:szCs w:val="24"/>
        </w:rPr>
        <w:t>9</w:t>
      </w:r>
      <w:r w:rsidR="00FB3EBC" w:rsidRPr="008113AB">
        <w:rPr>
          <w:sz w:val="24"/>
          <w:szCs w:val="24"/>
        </w:rPr>
        <w:t>. Am inteles si consimtim ca, in cazul in care oferta noastra este stabilita ca fiind castigatoare, sa constituim garantia de buna executie in conformitate cu prevederile din documentatia de atribuire.</w:t>
      </w:r>
    </w:p>
    <w:p w14:paraId="7771C13F" w14:textId="77777777" w:rsidR="00FB3EBC" w:rsidRPr="008113AB" w:rsidRDefault="00FB3EBC" w:rsidP="00FB3EBC">
      <w:pPr>
        <w:rPr>
          <w:sz w:val="24"/>
          <w:szCs w:val="24"/>
        </w:rPr>
      </w:pPr>
    </w:p>
    <w:p w14:paraId="620F7702" w14:textId="77777777" w:rsidR="00FB3EBC" w:rsidRPr="008113AB" w:rsidRDefault="00FB3EBC" w:rsidP="00FB3EBC">
      <w:pPr>
        <w:ind w:firstLine="720"/>
        <w:rPr>
          <w:sz w:val="24"/>
          <w:szCs w:val="24"/>
        </w:rPr>
      </w:pPr>
      <w:r w:rsidRPr="008113AB">
        <w:rPr>
          <w:sz w:val="24"/>
          <w:szCs w:val="24"/>
        </w:rPr>
        <w:t>Data _____/_____/_____</w:t>
      </w:r>
    </w:p>
    <w:p w14:paraId="065581F0" w14:textId="77777777" w:rsidR="00FB3EBC" w:rsidRPr="008113AB" w:rsidRDefault="00FB3EBC" w:rsidP="00FB3EBC">
      <w:pPr>
        <w:rPr>
          <w:sz w:val="24"/>
          <w:szCs w:val="24"/>
        </w:rPr>
      </w:pPr>
    </w:p>
    <w:p w14:paraId="1966917B" w14:textId="26071728" w:rsidR="00FB3EBC" w:rsidRPr="008113AB" w:rsidRDefault="00FB3EBC" w:rsidP="00FB3EBC">
      <w:pPr>
        <w:ind w:firstLine="720"/>
        <w:rPr>
          <w:sz w:val="24"/>
          <w:szCs w:val="24"/>
        </w:rPr>
      </w:pPr>
      <w:r w:rsidRPr="008113AB">
        <w:rPr>
          <w:sz w:val="24"/>
          <w:szCs w:val="24"/>
        </w:rPr>
        <w:t>_____________, in calitate de _____________________, legal autorizat sa semnez</w:t>
      </w:r>
      <w:r w:rsidR="00A73DAD">
        <w:rPr>
          <w:sz w:val="24"/>
          <w:szCs w:val="24"/>
        </w:rPr>
        <w:t xml:space="preserve"> </w:t>
      </w:r>
    </w:p>
    <w:p w14:paraId="0EE7E57E" w14:textId="77777777" w:rsidR="00FB3EBC" w:rsidRPr="008113AB" w:rsidRDefault="00FB3EBC" w:rsidP="00FB3EBC">
      <w:pPr>
        <w:rPr>
          <w:sz w:val="18"/>
          <w:szCs w:val="18"/>
        </w:rPr>
      </w:pPr>
      <w:r w:rsidRPr="008113AB">
        <w:rPr>
          <w:sz w:val="18"/>
          <w:szCs w:val="18"/>
        </w:rPr>
        <w:t xml:space="preserve">                          (semnatura)</w:t>
      </w:r>
    </w:p>
    <w:p w14:paraId="715BC306" w14:textId="77777777" w:rsidR="00FB3EBC" w:rsidRPr="008113AB" w:rsidRDefault="00FB3EBC" w:rsidP="00FB3EBC">
      <w:pPr>
        <w:rPr>
          <w:sz w:val="24"/>
          <w:szCs w:val="24"/>
        </w:rPr>
      </w:pPr>
      <w:r w:rsidRPr="008113AB">
        <w:rPr>
          <w:sz w:val="24"/>
          <w:szCs w:val="24"/>
        </w:rPr>
        <w:t>oferta pentru si in numele ____________________________________.</w:t>
      </w:r>
    </w:p>
    <w:p w14:paraId="6855BC7B" w14:textId="77777777" w:rsidR="00FB3EBC" w:rsidRPr="008113AB" w:rsidRDefault="00FB3EBC" w:rsidP="00FB3EBC">
      <w:pPr>
        <w:rPr>
          <w:sz w:val="18"/>
          <w:szCs w:val="18"/>
        </w:rPr>
      </w:pPr>
      <w:r w:rsidRPr="008113AB">
        <w:rPr>
          <w:sz w:val="24"/>
          <w:szCs w:val="24"/>
        </w:rPr>
        <w:lastRenderedPageBreak/>
        <w:t xml:space="preserve">                                                     </w:t>
      </w:r>
      <w:r w:rsidRPr="008113AB">
        <w:rPr>
          <w:sz w:val="18"/>
          <w:szCs w:val="18"/>
        </w:rPr>
        <w:t>(denumirea/numele operatorului economic)</w:t>
      </w:r>
    </w:p>
    <w:p w14:paraId="7A175ACB" w14:textId="6D032417" w:rsidR="0057576A" w:rsidRDefault="0057576A" w:rsidP="00DF4EA9"/>
    <w:p w14:paraId="065044AA" w14:textId="77777777" w:rsidR="00027BD2" w:rsidRDefault="00027BD2" w:rsidP="00F52681">
      <w:pPr>
        <w:rPr>
          <w:i/>
          <w:color w:val="000000"/>
        </w:rPr>
      </w:pPr>
    </w:p>
    <w:p w14:paraId="79EFA24C" w14:textId="77777777" w:rsidR="00DB2FE1" w:rsidRDefault="00DB2FE1" w:rsidP="00F52681">
      <w:pPr>
        <w:rPr>
          <w:i/>
          <w:color w:val="000000"/>
        </w:rPr>
      </w:pPr>
    </w:p>
    <w:p w14:paraId="793223CF" w14:textId="77777777" w:rsidR="00DB2FE1" w:rsidRDefault="00DB2FE1" w:rsidP="00F52681">
      <w:pPr>
        <w:rPr>
          <w:i/>
          <w:color w:val="000000"/>
        </w:rPr>
      </w:pPr>
    </w:p>
    <w:p w14:paraId="1394B31D" w14:textId="77777777" w:rsidR="00DB2FE1" w:rsidRDefault="00DB2FE1" w:rsidP="00F52681">
      <w:pPr>
        <w:rPr>
          <w:i/>
          <w:color w:val="000000"/>
        </w:rPr>
      </w:pPr>
    </w:p>
    <w:p w14:paraId="4AA81D33" w14:textId="77777777" w:rsidR="00DB2FE1" w:rsidRDefault="00DB2FE1" w:rsidP="00F52681">
      <w:pPr>
        <w:rPr>
          <w:i/>
          <w:color w:val="000000"/>
        </w:rPr>
      </w:pPr>
    </w:p>
    <w:p w14:paraId="2E751A2D" w14:textId="77777777" w:rsidR="00DB2FE1" w:rsidRDefault="00DB2FE1" w:rsidP="00F52681">
      <w:pPr>
        <w:rPr>
          <w:i/>
          <w:color w:val="000000"/>
        </w:rPr>
      </w:pPr>
    </w:p>
    <w:p w14:paraId="5D79F25C" w14:textId="77777777" w:rsidR="00DB2FE1" w:rsidRDefault="00DB2FE1" w:rsidP="00F52681">
      <w:pPr>
        <w:rPr>
          <w:i/>
          <w:color w:val="000000"/>
        </w:rPr>
      </w:pPr>
    </w:p>
    <w:p w14:paraId="73F7E283" w14:textId="77777777" w:rsidR="00DB2FE1" w:rsidRPr="00786E16" w:rsidRDefault="00DB2FE1" w:rsidP="00DB2FE1">
      <w:pPr>
        <w:rPr>
          <w:rFonts w:eastAsia="Times New Roman"/>
          <w:b/>
          <w:sz w:val="24"/>
          <w:szCs w:val="24"/>
          <w:u w:val="single"/>
        </w:rPr>
      </w:pPr>
      <w:r w:rsidRPr="00786E16">
        <w:rPr>
          <w:rFonts w:eastAsia="Times New Roman"/>
          <w:b/>
          <w:sz w:val="24"/>
          <w:szCs w:val="24"/>
          <w:u w:val="single"/>
        </w:rPr>
        <w:t>ANEXA LA FORMULAR OFERTA FINANCIARA</w:t>
      </w:r>
    </w:p>
    <w:p w14:paraId="07B9BA39" w14:textId="77777777" w:rsidR="00DB2FE1" w:rsidRDefault="00DB2FE1" w:rsidP="00DB2FE1">
      <w:pPr>
        <w:rPr>
          <w:rFonts w:eastAsia="Times New Roman"/>
          <w:sz w:val="24"/>
          <w:szCs w:val="24"/>
        </w:rPr>
      </w:pPr>
    </w:p>
    <w:tbl>
      <w:tblPr>
        <w:tblW w:w="9840" w:type="dxa"/>
        <w:tblInd w:w="118" w:type="dxa"/>
        <w:tblLook w:val="04A0" w:firstRow="1" w:lastRow="0" w:firstColumn="1" w:lastColumn="0" w:noHBand="0" w:noVBand="1"/>
      </w:tblPr>
      <w:tblGrid>
        <w:gridCol w:w="676"/>
        <w:gridCol w:w="4067"/>
        <w:gridCol w:w="1096"/>
        <w:gridCol w:w="2050"/>
        <w:gridCol w:w="1951"/>
      </w:tblGrid>
      <w:tr w:rsidR="00DB2FE1" w:rsidRPr="00AB10CE" w14:paraId="28B971CA" w14:textId="77777777" w:rsidTr="00CA4E22">
        <w:trPr>
          <w:trHeight w:val="645"/>
        </w:trPr>
        <w:tc>
          <w:tcPr>
            <w:tcW w:w="6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29CF48" w14:textId="4CBD4E8F" w:rsidR="00DB2FE1" w:rsidRPr="00AB10CE" w:rsidRDefault="00DB2FE1" w:rsidP="0029392B">
            <w:pPr>
              <w:jc w:val="center"/>
              <w:rPr>
                <w:rFonts w:eastAsia="Times New Roman"/>
                <w:b/>
                <w:bCs/>
                <w:color w:val="000000"/>
                <w:lang w:val="en-US"/>
              </w:rPr>
            </w:pPr>
            <w:r w:rsidRPr="00AB10CE">
              <w:rPr>
                <w:rFonts w:eastAsia="Times New Roman"/>
                <w:b/>
                <w:bCs/>
                <w:color w:val="000000"/>
                <w:lang w:val="en-US"/>
              </w:rPr>
              <w:t xml:space="preserve">Nr. </w:t>
            </w:r>
            <w:r w:rsidR="0029392B" w:rsidRPr="00AB10CE">
              <w:rPr>
                <w:rFonts w:eastAsia="Times New Roman"/>
                <w:b/>
                <w:bCs/>
                <w:color w:val="000000"/>
                <w:lang w:val="en-US"/>
              </w:rPr>
              <w:t>Lot</w:t>
            </w:r>
          </w:p>
        </w:tc>
        <w:tc>
          <w:tcPr>
            <w:tcW w:w="4077" w:type="dxa"/>
            <w:tcBorders>
              <w:top w:val="single" w:sz="8" w:space="0" w:color="auto"/>
              <w:left w:val="nil"/>
              <w:bottom w:val="single" w:sz="8" w:space="0" w:color="auto"/>
              <w:right w:val="single" w:sz="8" w:space="0" w:color="auto"/>
            </w:tcBorders>
            <w:shd w:val="clear" w:color="auto" w:fill="auto"/>
            <w:vAlign w:val="center"/>
            <w:hideMark/>
          </w:tcPr>
          <w:p w14:paraId="0E01EE4D" w14:textId="4E951D06" w:rsidR="00DB2FE1" w:rsidRPr="00AB10CE" w:rsidRDefault="00DB2FE1" w:rsidP="00E81F6A">
            <w:pPr>
              <w:jc w:val="center"/>
              <w:rPr>
                <w:rFonts w:eastAsia="Times New Roman"/>
                <w:b/>
                <w:bCs/>
                <w:color w:val="000000"/>
                <w:lang w:val="en-US"/>
              </w:rPr>
            </w:pPr>
            <w:r w:rsidRPr="00AB10CE">
              <w:rPr>
                <w:rFonts w:eastAsia="Times New Roman"/>
                <w:b/>
                <w:bCs/>
                <w:color w:val="000000"/>
                <w:lang w:val="en-US"/>
              </w:rPr>
              <w:t>Denumire</w:t>
            </w:r>
            <w:r w:rsidR="00E81F6A">
              <w:rPr>
                <w:rFonts w:eastAsia="Times New Roman"/>
                <w:b/>
                <w:bCs/>
                <w:color w:val="000000"/>
                <w:lang w:val="en-US"/>
              </w:rPr>
              <w:t xml:space="preserve"> Produs</w:t>
            </w:r>
          </w:p>
        </w:tc>
        <w:tc>
          <w:tcPr>
            <w:tcW w:w="1077" w:type="dxa"/>
            <w:tcBorders>
              <w:top w:val="single" w:sz="8" w:space="0" w:color="auto"/>
              <w:left w:val="nil"/>
              <w:bottom w:val="single" w:sz="8" w:space="0" w:color="auto"/>
              <w:right w:val="single" w:sz="8" w:space="0" w:color="auto"/>
            </w:tcBorders>
            <w:shd w:val="clear" w:color="auto" w:fill="auto"/>
            <w:vAlign w:val="center"/>
            <w:hideMark/>
          </w:tcPr>
          <w:p w14:paraId="7B1FBE3C"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xml:space="preserve">Cantitate </w:t>
            </w:r>
          </w:p>
        </w:tc>
        <w:tc>
          <w:tcPr>
            <w:tcW w:w="2055" w:type="dxa"/>
            <w:tcBorders>
              <w:top w:val="single" w:sz="8" w:space="0" w:color="auto"/>
              <w:left w:val="nil"/>
              <w:bottom w:val="single" w:sz="8" w:space="0" w:color="auto"/>
              <w:right w:val="single" w:sz="8" w:space="0" w:color="auto"/>
            </w:tcBorders>
            <w:shd w:val="clear" w:color="auto" w:fill="auto"/>
            <w:vAlign w:val="center"/>
            <w:hideMark/>
          </w:tcPr>
          <w:p w14:paraId="0BD201D4" w14:textId="60634C7F" w:rsidR="00DB2FE1" w:rsidRPr="00AB10CE" w:rsidRDefault="00C73E17" w:rsidP="00CA4E22">
            <w:pPr>
              <w:jc w:val="center"/>
              <w:rPr>
                <w:rFonts w:eastAsia="Times New Roman"/>
                <w:b/>
                <w:bCs/>
                <w:color w:val="000000"/>
                <w:lang w:val="en-US"/>
              </w:rPr>
            </w:pPr>
            <w:r>
              <w:rPr>
                <w:rFonts w:eastAsia="Times New Roman"/>
                <w:b/>
                <w:bCs/>
                <w:color w:val="000000"/>
                <w:lang w:val="en-US"/>
              </w:rPr>
              <w:t>Pret unitar fara Tva</w:t>
            </w:r>
          </w:p>
        </w:tc>
        <w:tc>
          <w:tcPr>
            <w:tcW w:w="1955" w:type="dxa"/>
            <w:tcBorders>
              <w:top w:val="single" w:sz="8" w:space="0" w:color="auto"/>
              <w:left w:val="nil"/>
              <w:bottom w:val="single" w:sz="8" w:space="0" w:color="auto"/>
              <w:right w:val="single" w:sz="8" w:space="0" w:color="auto"/>
            </w:tcBorders>
            <w:shd w:val="clear" w:color="auto" w:fill="auto"/>
            <w:vAlign w:val="center"/>
            <w:hideMark/>
          </w:tcPr>
          <w:p w14:paraId="129CE993"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xml:space="preserve">Valoare - Lei fara tva </w:t>
            </w:r>
          </w:p>
        </w:tc>
      </w:tr>
      <w:tr w:rsidR="00DB2FE1" w:rsidRPr="00AB10CE" w14:paraId="48189A22" w14:textId="77777777" w:rsidTr="00CA4E22">
        <w:trPr>
          <w:trHeight w:val="1125"/>
        </w:trPr>
        <w:tc>
          <w:tcPr>
            <w:tcW w:w="676" w:type="dxa"/>
            <w:vMerge w:val="restart"/>
            <w:tcBorders>
              <w:top w:val="nil"/>
              <w:left w:val="single" w:sz="8" w:space="0" w:color="auto"/>
              <w:bottom w:val="single" w:sz="8" w:space="0" w:color="000000"/>
              <w:right w:val="single" w:sz="8" w:space="0" w:color="auto"/>
            </w:tcBorders>
            <w:shd w:val="clear" w:color="auto" w:fill="auto"/>
            <w:vAlign w:val="center"/>
            <w:hideMark/>
          </w:tcPr>
          <w:p w14:paraId="6D4F0D80"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1</w:t>
            </w:r>
          </w:p>
        </w:tc>
        <w:tc>
          <w:tcPr>
            <w:tcW w:w="4077" w:type="dxa"/>
            <w:vMerge w:val="restart"/>
            <w:tcBorders>
              <w:top w:val="nil"/>
              <w:left w:val="single" w:sz="8" w:space="0" w:color="auto"/>
              <w:bottom w:val="single" w:sz="8" w:space="0" w:color="000000"/>
              <w:right w:val="single" w:sz="8" w:space="0" w:color="auto"/>
            </w:tcBorders>
            <w:shd w:val="clear" w:color="auto" w:fill="auto"/>
            <w:vAlign w:val="center"/>
            <w:hideMark/>
          </w:tcPr>
          <w:p w14:paraId="0CC5CD68" w14:textId="5E31F03B" w:rsidR="00DB2FE1" w:rsidRPr="00AB10CE" w:rsidRDefault="00240379" w:rsidP="00BE6B91">
            <w:pPr>
              <w:jc w:val="center"/>
              <w:rPr>
                <w:rFonts w:eastAsia="Times New Roman"/>
                <w:color w:val="000000"/>
                <w:lang w:val="en-US"/>
              </w:rPr>
            </w:pPr>
            <w:r>
              <w:rPr>
                <w:b/>
                <w:sz w:val="21"/>
                <w:szCs w:val="21"/>
                <w:shd w:val="clear" w:color="auto" w:fill="FFFFFF"/>
              </w:rPr>
              <w:t>Procesor de Ecoendoscopie</w:t>
            </w:r>
            <w:bookmarkStart w:id="0" w:name="_GoBack"/>
            <w:bookmarkEnd w:id="0"/>
          </w:p>
        </w:tc>
        <w:tc>
          <w:tcPr>
            <w:tcW w:w="1077" w:type="dxa"/>
            <w:vMerge w:val="restart"/>
            <w:tcBorders>
              <w:top w:val="nil"/>
              <w:left w:val="single" w:sz="8" w:space="0" w:color="auto"/>
              <w:bottom w:val="single" w:sz="8" w:space="0" w:color="000000"/>
              <w:right w:val="single" w:sz="8" w:space="0" w:color="auto"/>
            </w:tcBorders>
            <w:shd w:val="clear" w:color="auto" w:fill="auto"/>
            <w:vAlign w:val="center"/>
            <w:hideMark/>
          </w:tcPr>
          <w:p w14:paraId="1B65C375" w14:textId="5AD97540" w:rsidR="00DB2FE1" w:rsidRPr="00AB10CE" w:rsidRDefault="00704D3E" w:rsidP="00CA4E22">
            <w:pPr>
              <w:jc w:val="center"/>
              <w:rPr>
                <w:rFonts w:eastAsia="Times New Roman"/>
                <w:b/>
                <w:bCs/>
                <w:color w:val="000000"/>
                <w:lang w:val="en-US"/>
              </w:rPr>
            </w:pPr>
            <w:r>
              <w:rPr>
                <w:rFonts w:eastAsia="Times New Roman"/>
                <w:b/>
                <w:bCs/>
                <w:color w:val="000000"/>
                <w:lang w:val="en-US"/>
              </w:rPr>
              <w:t>1</w:t>
            </w:r>
          </w:p>
        </w:tc>
        <w:tc>
          <w:tcPr>
            <w:tcW w:w="2055" w:type="dxa"/>
            <w:vMerge w:val="restart"/>
            <w:tcBorders>
              <w:top w:val="nil"/>
              <w:left w:val="single" w:sz="8" w:space="0" w:color="auto"/>
              <w:bottom w:val="single" w:sz="8" w:space="0" w:color="000000"/>
              <w:right w:val="single" w:sz="8" w:space="0" w:color="auto"/>
            </w:tcBorders>
            <w:shd w:val="clear" w:color="auto" w:fill="auto"/>
            <w:vAlign w:val="center"/>
            <w:hideMark/>
          </w:tcPr>
          <w:p w14:paraId="2A082D95" w14:textId="77777777" w:rsidR="00DB2FE1" w:rsidRPr="00AB10CE" w:rsidRDefault="00DB2FE1" w:rsidP="00CA4E22">
            <w:pPr>
              <w:rPr>
                <w:rFonts w:eastAsia="Times New Roman"/>
                <w:b/>
                <w:bCs/>
                <w:color w:val="000000"/>
                <w:lang w:val="en-US"/>
              </w:rPr>
            </w:pPr>
          </w:p>
        </w:tc>
        <w:tc>
          <w:tcPr>
            <w:tcW w:w="1955" w:type="dxa"/>
            <w:vMerge w:val="restart"/>
            <w:tcBorders>
              <w:top w:val="nil"/>
              <w:left w:val="single" w:sz="8" w:space="0" w:color="auto"/>
              <w:bottom w:val="single" w:sz="8" w:space="0" w:color="000000"/>
              <w:right w:val="single" w:sz="8" w:space="0" w:color="auto"/>
            </w:tcBorders>
            <w:shd w:val="clear" w:color="auto" w:fill="auto"/>
            <w:vAlign w:val="center"/>
            <w:hideMark/>
          </w:tcPr>
          <w:p w14:paraId="16C96AF3" w14:textId="77777777" w:rsidR="00DB2FE1" w:rsidRPr="00AB10CE" w:rsidRDefault="00DB2FE1" w:rsidP="00CA4E22">
            <w:pPr>
              <w:rPr>
                <w:rFonts w:eastAsia="Times New Roman"/>
                <w:b/>
                <w:bCs/>
                <w:color w:val="000000"/>
                <w:lang w:val="en-US"/>
              </w:rPr>
            </w:pPr>
          </w:p>
        </w:tc>
      </w:tr>
      <w:tr w:rsidR="00DB2FE1" w:rsidRPr="00AB10CE" w14:paraId="7AD0C6E9" w14:textId="77777777" w:rsidTr="00CA4E22">
        <w:trPr>
          <w:trHeight w:val="450"/>
        </w:trPr>
        <w:tc>
          <w:tcPr>
            <w:tcW w:w="676" w:type="dxa"/>
            <w:vMerge/>
            <w:tcBorders>
              <w:top w:val="nil"/>
              <w:left w:val="single" w:sz="8" w:space="0" w:color="auto"/>
              <w:bottom w:val="single" w:sz="4" w:space="0" w:color="auto"/>
              <w:right w:val="single" w:sz="8" w:space="0" w:color="auto"/>
            </w:tcBorders>
            <w:vAlign w:val="center"/>
            <w:hideMark/>
          </w:tcPr>
          <w:p w14:paraId="72DDEA7B" w14:textId="77777777" w:rsidR="00DB2FE1" w:rsidRPr="00AB10CE" w:rsidRDefault="00DB2FE1" w:rsidP="00CA4E22">
            <w:pPr>
              <w:rPr>
                <w:rFonts w:eastAsia="Times New Roman"/>
                <w:b/>
                <w:bCs/>
                <w:color w:val="000000"/>
                <w:lang w:val="en-US"/>
              </w:rPr>
            </w:pPr>
          </w:p>
        </w:tc>
        <w:tc>
          <w:tcPr>
            <w:tcW w:w="4077" w:type="dxa"/>
            <w:vMerge/>
            <w:tcBorders>
              <w:top w:val="nil"/>
              <w:left w:val="single" w:sz="8" w:space="0" w:color="auto"/>
              <w:bottom w:val="single" w:sz="4" w:space="0" w:color="auto"/>
              <w:right w:val="single" w:sz="8" w:space="0" w:color="auto"/>
            </w:tcBorders>
            <w:vAlign w:val="center"/>
            <w:hideMark/>
          </w:tcPr>
          <w:p w14:paraId="4679729C" w14:textId="77777777" w:rsidR="00DB2FE1" w:rsidRPr="00AB10CE" w:rsidRDefault="00DB2FE1" w:rsidP="00CA4E22">
            <w:pPr>
              <w:rPr>
                <w:rFonts w:eastAsia="Times New Roman"/>
                <w:color w:val="000000"/>
                <w:lang w:val="en-US"/>
              </w:rPr>
            </w:pPr>
          </w:p>
        </w:tc>
        <w:tc>
          <w:tcPr>
            <w:tcW w:w="1077" w:type="dxa"/>
            <w:vMerge/>
            <w:tcBorders>
              <w:top w:val="nil"/>
              <w:left w:val="single" w:sz="8" w:space="0" w:color="auto"/>
              <w:bottom w:val="single" w:sz="4" w:space="0" w:color="auto"/>
              <w:right w:val="single" w:sz="8" w:space="0" w:color="auto"/>
            </w:tcBorders>
            <w:vAlign w:val="center"/>
            <w:hideMark/>
          </w:tcPr>
          <w:p w14:paraId="3C2EA350" w14:textId="77777777" w:rsidR="00DB2FE1" w:rsidRPr="00AB10CE" w:rsidRDefault="00DB2FE1" w:rsidP="00CA4E22">
            <w:pPr>
              <w:rPr>
                <w:rFonts w:eastAsia="Times New Roman"/>
                <w:b/>
                <w:bCs/>
                <w:color w:val="000000"/>
                <w:lang w:val="en-US"/>
              </w:rPr>
            </w:pPr>
          </w:p>
        </w:tc>
        <w:tc>
          <w:tcPr>
            <w:tcW w:w="2055" w:type="dxa"/>
            <w:vMerge/>
            <w:tcBorders>
              <w:top w:val="nil"/>
              <w:left w:val="single" w:sz="8" w:space="0" w:color="auto"/>
              <w:bottom w:val="single" w:sz="4" w:space="0" w:color="auto"/>
              <w:right w:val="single" w:sz="8" w:space="0" w:color="auto"/>
            </w:tcBorders>
            <w:vAlign w:val="center"/>
            <w:hideMark/>
          </w:tcPr>
          <w:p w14:paraId="643C0954" w14:textId="77777777" w:rsidR="00DB2FE1" w:rsidRPr="00AB10CE" w:rsidRDefault="00DB2FE1" w:rsidP="00CA4E22">
            <w:pPr>
              <w:rPr>
                <w:rFonts w:eastAsia="Times New Roman"/>
                <w:b/>
                <w:bCs/>
                <w:color w:val="000000"/>
                <w:lang w:val="en-US"/>
              </w:rPr>
            </w:pPr>
          </w:p>
        </w:tc>
        <w:tc>
          <w:tcPr>
            <w:tcW w:w="1955" w:type="dxa"/>
            <w:vMerge/>
            <w:tcBorders>
              <w:top w:val="nil"/>
              <w:left w:val="single" w:sz="8" w:space="0" w:color="auto"/>
              <w:bottom w:val="single" w:sz="4" w:space="0" w:color="auto"/>
              <w:right w:val="single" w:sz="8" w:space="0" w:color="auto"/>
            </w:tcBorders>
            <w:vAlign w:val="center"/>
            <w:hideMark/>
          </w:tcPr>
          <w:p w14:paraId="6E3ED07A" w14:textId="77777777" w:rsidR="00DB2FE1" w:rsidRPr="00AB10CE" w:rsidRDefault="00DB2FE1" w:rsidP="00CA4E22">
            <w:pPr>
              <w:rPr>
                <w:rFonts w:eastAsia="Times New Roman"/>
                <w:b/>
                <w:bCs/>
                <w:color w:val="000000"/>
                <w:lang w:val="en-US"/>
              </w:rPr>
            </w:pPr>
          </w:p>
        </w:tc>
      </w:tr>
      <w:tr w:rsidR="00DB2FE1" w:rsidRPr="00AB10CE" w14:paraId="2853B446" w14:textId="77777777" w:rsidTr="00CA4E22">
        <w:trPr>
          <w:trHeight w:val="315"/>
        </w:trPr>
        <w:tc>
          <w:tcPr>
            <w:tcW w:w="58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6BDCBE"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TOTAL (lei fara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047DA"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16671" w14:textId="77777777" w:rsidR="00DB2FE1" w:rsidRPr="00AB10CE" w:rsidRDefault="00DB2FE1" w:rsidP="00CA4E22">
            <w:pPr>
              <w:rPr>
                <w:rFonts w:eastAsia="Times New Roman"/>
                <w:b/>
                <w:bCs/>
                <w:color w:val="000000"/>
                <w:lang w:val="en-US"/>
              </w:rPr>
            </w:pPr>
          </w:p>
        </w:tc>
      </w:tr>
      <w:tr w:rsidR="00DB2FE1" w:rsidRPr="00AB10CE" w14:paraId="0077CE5E" w14:textId="77777777" w:rsidTr="00CA4E22">
        <w:trPr>
          <w:trHeight w:val="315"/>
        </w:trPr>
        <w:tc>
          <w:tcPr>
            <w:tcW w:w="5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37B640"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TOTAL (lei cu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14:paraId="2A578068" w14:textId="77777777" w:rsidR="00DB2FE1" w:rsidRPr="00AB10CE" w:rsidRDefault="00DB2FE1" w:rsidP="00CA4E22">
            <w:pPr>
              <w:jc w:val="center"/>
              <w:rPr>
                <w:rFonts w:eastAsia="Times New Roman"/>
                <w:b/>
                <w:bCs/>
                <w:color w:val="000000"/>
                <w:lang w:val="en-US"/>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79E5D05F" w14:textId="77777777" w:rsidR="00DB2FE1" w:rsidRPr="00AB10CE" w:rsidRDefault="00DB2FE1" w:rsidP="00CA4E22">
            <w:pPr>
              <w:rPr>
                <w:rFonts w:eastAsia="Times New Roman"/>
                <w:b/>
                <w:bCs/>
                <w:color w:val="000000"/>
                <w:lang w:val="en-US"/>
              </w:rPr>
            </w:pPr>
          </w:p>
        </w:tc>
      </w:tr>
    </w:tbl>
    <w:p w14:paraId="0F349763" w14:textId="77777777" w:rsidR="00DB2FE1" w:rsidRPr="00AB10CE" w:rsidRDefault="00DB2FE1" w:rsidP="00DB2FE1">
      <w:pPr>
        <w:rPr>
          <w:rFonts w:eastAsia="Times New Roman"/>
        </w:rPr>
      </w:pPr>
    </w:p>
    <w:p w14:paraId="2CF38849" w14:textId="77777777" w:rsidR="002F4659" w:rsidRPr="00AB10CE" w:rsidRDefault="002F4659" w:rsidP="00DB2FE1">
      <w:pPr>
        <w:rPr>
          <w:rFonts w:eastAsia="Times New Roman"/>
        </w:rPr>
      </w:pPr>
    </w:p>
    <w:p w14:paraId="6FA05D05" w14:textId="77777777" w:rsidR="00DB2FE1" w:rsidRPr="00530E4A" w:rsidRDefault="00DB2FE1" w:rsidP="00DB2FE1">
      <w:pPr>
        <w:rPr>
          <w:sz w:val="24"/>
          <w:szCs w:val="24"/>
        </w:rPr>
      </w:pPr>
      <w:r w:rsidRPr="00530E4A">
        <w:rPr>
          <w:sz w:val="24"/>
          <w:szCs w:val="24"/>
        </w:rPr>
        <w:t>Data:..........................................</w:t>
      </w:r>
    </w:p>
    <w:p w14:paraId="761D8D06" w14:textId="77777777" w:rsidR="00DB2FE1" w:rsidRDefault="00DB2FE1" w:rsidP="00DB2FE1">
      <w:pPr>
        <w:spacing w:line="259" w:lineRule="auto"/>
        <w:jc w:val="center"/>
        <w:rPr>
          <w:sz w:val="24"/>
          <w:szCs w:val="24"/>
        </w:rPr>
      </w:pPr>
    </w:p>
    <w:p w14:paraId="66B81FAE" w14:textId="77777777" w:rsidR="00DB2FE1" w:rsidRDefault="00DB2FE1" w:rsidP="00DB2FE1">
      <w:pPr>
        <w:spacing w:line="259" w:lineRule="auto"/>
        <w:jc w:val="center"/>
        <w:rPr>
          <w:sz w:val="24"/>
          <w:szCs w:val="24"/>
        </w:rPr>
      </w:pPr>
    </w:p>
    <w:p w14:paraId="40A443D5" w14:textId="77777777" w:rsidR="00DB2FE1" w:rsidRPr="00530E4A" w:rsidRDefault="00DB2FE1" w:rsidP="00DB2FE1">
      <w:pPr>
        <w:spacing w:line="259" w:lineRule="auto"/>
        <w:jc w:val="center"/>
        <w:rPr>
          <w:sz w:val="24"/>
          <w:szCs w:val="24"/>
        </w:rPr>
      </w:pPr>
      <w:r w:rsidRPr="00530E4A">
        <w:rPr>
          <w:sz w:val="24"/>
          <w:szCs w:val="24"/>
        </w:rPr>
        <w:t xml:space="preserve">..............................................................................., </w:t>
      </w:r>
    </w:p>
    <w:p w14:paraId="78CB1240" w14:textId="77777777" w:rsidR="00DB2FE1" w:rsidRPr="00530E4A" w:rsidRDefault="00DB2FE1" w:rsidP="00DB2FE1">
      <w:pPr>
        <w:spacing w:line="259" w:lineRule="auto"/>
        <w:jc w:val="center"/>
        <w:rPr>
          <w:i/>
          <w:sz w:val="24"/>
          <w:szCs w:val="24"/>
        </w:rPr>
      </w:pPr>
      <w:r w:rsidRPr="00530E4A">
        <w:rPr>
          <w:i/>
          <w:sz w:val="24"/>
          <w:szCs w:val="24"/>
        </w:rPr>
        <w:t xml:space="preserve">(nume, prenume şi semnătură), L.S.      </w:t>
      </w:r>
    </w:p>
    <w:p w14:paraId="21881338" w14:textId="77777777" w:rsidR="00DB2FE1" w:rsidRDefault="00DB2FE1" w:rsidP="00DB2FE1">
      <w:pPr>
        <w:spacing w:line="259" w:lineRule="auto"/>
        <w:jc w:val="center"/>
        <w:rPr>
          <w:sz w:val="24"/>
          <w:szCs w:val="24"/>
        </w:rPr>
      </w:pPr>
    </w:p>
    <w:p w14:paraId="7C560975" w14:textId="77777777" w:rsidR="00DB2FE1" w:rsidRDefault="00DB2FE1" w:rsidP="00DB2FE1">
      <w:pPr>
        <w:spacing w:line="259" w:lineRule="auto"/>
        <w:jc w:val="center"/>
      </w:pPr>
      <w:r w:rsidRPr="00530E4A">
        <w:rPr>
          <w:sz w:val="24"/>
          <w:szCs w:val="24"/>
        </w:rPr>
        <w:t>în calitate de ............................................ legal autorizat să semnez oferta pentru şi în numele ...................................................... (denumirea/numele operatorului economic)</w:t>
      </w:r>
    </w:p>
    <w:p w14:paraId="0BB5BD9A" w14:textId="77777777" w:rsidR="00DB2FE1" w:rsidRDefault="00DB2FE1" w:rsidP="00DB2FE1">
      <w:pPr>
        <w:rPr>
          <w:rFonts w:eastAsia="Times New Roman"/>
          <w:sz w:val="24"/>
          <w:szCs w:val="24"/>
        </w:rPr>
      </w:pPr>
    </w:p>
    <w:p w14:paraId="5637663B" w14:textId="77777777" w:rsidR="00DB2FE1" w:rsidRDefault="00DB2FE1" w:rsidP="00DB2FE1">
      <w:pPr>
        <w:rPr>
          <w:rFonts w:eastAsia="Times New Roman"/>
          <w:sz w:val="24"/>
          <w:szCs w:val="24"/>
        </w:rPr>
      </w:pPr>
    </w:p>
    <w:p w14:paraId="2659C27F" w14:textId="77777777" w:rsidR="00DB2FE1" w:rsidRDefault="00DB2FE1" w:rsidP="00DB2FE1">
      <w:pPr>
        <w:rPr>
          <w:rFonts w:eastAsia="Times New Roman"/>
          <w:sz w:val="24"/>
          <w:szCs w:val="24"/>
        </w:rPr>
      </w:pPr>
      <w:r>
        <w:rPr>
          <w:rFonts w:eastAsia="Times New Roman"/>
          <w:sz w:val="24"/>
          <w:szCs w:val="24"/>
        </w:rPr>
        <w:t xml:space="preserve">Ofertant    </w:t>
      </w:r>
    </w:p>
    <w:p w14:paraId="5C874C8A" w14:textId="77777777" w:rsidR="00DB2FE1" w:rsidRDefault="00DB2FE1" w:rsidP="00DB2FE1">
      <w:pPr>
        <w:rPr>
          <w:rFonts w:eastAsia="Times New Roman"/>
          <w:sz w:val="24"/>
          <w:szCs w:val="24"/>
        </w:rPr>
      </w:pPr>
      <w:r>
        <w:rPr>
          <w:rFonts w:eastAsia="Times New Roman"/>
          <w:sz w:val="24"/>
          <w:szCs w:val="24"/>
        </w:rPr>
        <w:t xml:space="preserve">…………………………… </w:t>
      </w:r>
    </w:p>
    <w:p w14:paraId="4D903222" w14:textId="77777777" w:rsidR="00DB2FE1" w:rsidRDefault="00DB2FE1" w:rsidP="00DB2FE1">
      <w:pPr>
        <w:rPr>
          <w:rFonts w:eastAsia="Times New Roman"/>
          <w:sz w:val="24"/>
          <w:szCs w:val="24"/>
        </w:rPr>
      </w:pPr>
      <w:r>
        <w:rPr>
          <w:rFonts w:eastAsia="Times New Roman"/>
          <w:sz w:val="24"/>
          <w:szCs w:val="24"/>
        </w:rPr>
        <w:t>(denumirea/numele)</w:t>
      </w:r>
    </w:p>
    <w:p w14:paraId="2FE020B0" w14:textId="77777777" w:rsidR="00DB2FE1" w:rsidRDefault="00DB2FE1" w:rsidP="00DB2FE1">
      <w:pPr>
        <w:pStyle w:val="ListParagraph"/>
        <w:ind w:left="0"/>
        <w:jc w:val="right"/>
        <w:rPr>
          <w:b/>
          <w:sz w:val="24"/>
          <w:szCs w:val="24"/>
        </w:rPr>
      </w:pPr>
    </w:p>
    <w:p w14:paraId="4452CDB7" w14:textId="77777777" w:rsidR="00DB2FE1" w:rsidRDefault="00DB2FE1" w:rsidP="00DB2FE1">
      <w:pPr>
        <w:pStyle w:val="ListParagraph"/>
        <w:ind w:left="0"/>
        <w:jc w:val="right"/>
        <w:rPr>
          <w:b/>
          <w:sz w:val="24"/>
          <w:szCs w:val="24"/>
        </w:rPr>
      </w:pPr>
    </w:p>
    <w:p w14:paraId="37AAADC9" w14:textId="77777777" w:rsidR="00DB2FE1" w:rsidRDefault="00DB2FE1" w:rsidP="00DB2FE1">
      <w:pPr>
        <w:pStyle w:val="ListParagraph"/>
        <w:ind w:left="0"/>
        <w:jc w:val="right"/>
        <w:rPr>
          <w:b/>
          <w:sz w:val="24"/>
          <w:szCs w:val="24"/>
        </w:rPr>
      </w:pPr>
    </w:p>
    <w:p w14:paraId="29D9DCBA" w14:textId="77777777" w:rsidR="00DB2FE1" w:rsidRDefault="00DB2FE1" w:rsidP="00DB2FE1">
      <w:pPr>
        <w:pStyle w:val="ListParagraph"/>
        <w:ind w:left="0"/>
        <w:jc w:val="right"/>
        <w:rPr>
          <w:b/>
          <w:sz w:val="24"/>
          <w:szCs w:val="24"/>
        </w:rPr>
      </w:pPr>
    </w:p>
    <w:p w14:paraId="25F583D8" w14:textId="77777777" w:rsidR="00DB2FE1" w:rsidRDefault="00DB2FE1" w:rsidP="00DB2FE1">
      <w:pPr>
        <w:pStyle w:val="ListParagraph"/>
        <w:ind w:left="0"/>
        <w:jc w:val="right"/>
        <w:rPr>
          <w:b/>
          <w:sz w:val="24"/>
          <w:szCs w:val="24"/>
        </w:rPr>
      </w:pPr>
    </w:p>
    <w:p w14:paraId="56CFB8C1" w14:textId="77777777" w:rsidR="00DB2FE1" w:rsidRDefault="00DB2FE1" w:rsidP="00DB2FE1">
      <w:pPr>
        <w:pStyle w:val="ListParagraph"/>
        <w:ind w:left="0"/>
        <w:jc w:val="right"/>
        <w:rPr>
          <w:b/>
          <w:sz w:val="24"/>
          <w:szCs w:val="24"/>
        </w:rPr>
      </w:pPr>
    </w:p>
    <w:p w14:paraId="15CD2D1E" w14:textId="77777777" w:rsidR="00027BD2" w:rsidRDefault="00027BD2" w:rsidP="00F52681">
      <w:pPr>
        <w:rPr>
          <w:i/>
          <w:color w:val="000000"/>
        </w:rPr>
      </w:pPr>
    </w:p>
    <w:p w14:paraId="7B489F87" w14:textId="77777777" w:rsidR="00027BD2" w:rsidRDefault="00027BD2" w:rsidP="00F52681">
      <w:pPr>
        <w:rPr>
          <w:i/>
          <w:color w:val="000000"/>
        </w:rPr>
      </w:pPr>
    </w:p>
    <w:p w14:paraId="2C1CF0C2" w14:textId="77777777" w:rsidR="00027BD2" w:rsidRDefault="00027BD2" w:rsidP="00F52681">
      <w:pPr>
        <w:rPr>
          <w:i/>
          <w:color w:val="000000"/>
        </w:rPr>
      </w:pPr>
    </w:p>
    <w:p w14:paraId="6D4D1FE9" w14:textId="77777777" w:rsidR="00027BD2" w:rsidRDefault="00027BD2" w:rsidP="00F52681">
      <w:pPr>
        <w:rPr>
          <w:i/>
          <w:color w:val="000000"/>
        </w:rPr>
      </w:pPr>
    </w:p>
    <w:p w14:paraId="42CE1AE4" w14:textId="77777777" w:rsidR="00027BD2" w:rsidRDefault="00027BD2" w:rsidP="00F52681">
      <w:pPr>
        <w:rPr>
          <w:i/>
          <w:color w:val="000000"/>
        </w:rPr>
      </w:pPr>
    </w:p>
    <w:p w14:paraId="77EA705F" w14:textId="77777777" w:rsidR="00027BD2" w:rsidRDefault="00027BD2" w:rsidP="00F52681">
      <w:pPr>
        <w:rPr>
          <w:i/>
          <w:color w:val="000000"/>
        </w:rPr>
      </w:pPr>
    </w:p>
    <w:p w14:paraId="77E5DAA7" w14:textId="77777777" w:rsidR="00027BD2" w:rsidRDefault="00027BD2" w:rsidP="00F52681">
      <w:pPr>
        <w:rPr>
          <w:i/>
          <w:color w:val="000000"/>
        </w:rPr>
      </w:pPr>
    </w:p>
    <w:p w14:paraId="48023978" w14:textId="77777777" w:rsidR="00027BD2" w:rsidRDefault="00027BD2" w:rsidP="00F52681">
      <w:pPr>
        <w:rPr>
          <w:i/>
          <w:color w:val="000000"/>
        </w:rPr>
      </w:pPr>
    </w:p>
    <w:p w14:paraId="186393BA" w14:textId="77777777" w:rsidR="00027BD2" w:rsidRDefault="00027BD2" w:rsidP="00F52681">
      <w:pPr>
        <w:rPr>
          <w:i/>
          <w:color w:val="000000"/>
        </w:rPr>
      </w:pPr>
    </w:p>
    <w:p w14:paraId="3F2705F6" w14:textId="77777777" w:rsidR="00027BD2" w:rsidRDefault="00027BD2" w:rsidP="00F52681">
      <w:pPr>
        <w:rPr>
          <w:i/>
          <w:color w:val="000000"/>
        </w:rPr>
      </w:pPr>
    </w:p>
    <w:p w14:paraId="571C7B78" w14:textId="77777777" w:rsidR="00027BD2" w:rsidRDefault="00027BD2" w:rsidP="00F52681">
      <w:pPr>
        <w:rPr>
          <w:i/>
          <w:color w:val="000000"/>
        </w:rPr>
      </w:pPr>
    </w:p>
    <w:p w14:paraId="7AB980E8" w14:textId="77777777" w:rsidR="00027BD2" w:rsidRDefault="00027BD2" w:rsidP="00F52681">
      <w:pPr>
        <w:rPr>
          <w:i/>
          <w:color w:val="000000"/>
        </w:rPr>
      </w:pPr>
    </w:p>
    <w:p w14:paraId="39934E13" w14:textId="77777777" w:rsidR="00027BD2" w:rsidRDefault="00027BD2" w:rsidP="00F52681">
      <w:pPr>
        <w:rPr>
          <w:i/>
          <w:color w:val="000000"/>
        </w:rPr>
      </w:pPr>
    </w:p>
    <w:p w14:paraId="63270A3D" w14:textId="77777777" w:rsidR="00027BD2" w:rsidRDefault="00027BD2" w:rsidP="00F52681">
      <w:pPr>
        <w:rPr>
          <w:i/>
          <w:color w:val="000000"/>
        </w:rPr>
      </w:pPr>
    </w:p>
    <w:p w14:paraId="6BC0B01B" w14:textId="77777777" w:rsidR="00027BD2" w:rsidRDefault="00027BD2" w:rsidP="00F52681">
      <w:pPr>
        <w:rPr>
          <w:i/>
          <w:color w:val="000000"/>
        </w:rPr>
      </w:pPr>
    </w:p>
    <w:p w14:paraId="5A30F5DE" w14:textId="77777777" w:rsidR="00027BD2" w:rsidRDefault="00027BD2" w:rsidP="00F52681">
      <w:pPr>
        <w:rPr>
          <w:color w:val="000000"/>
        </w:rPr>
        <w:sectPr w:rsidR="00027BD2" w:rsidSect="00DC7D31">
          <w:pgSz w:w="11906" w:h="16838" w:code="9"/>
          <w:pgMar w:top="340" w:right="907" w:bottom="567" w:left="1247" w:header="709" w:footer="476" w:gutter="0"/>
          <w:cols w:space="708"/>
          <w:docGrid w:linePitch="360"/>
        </w:sectPr>
      </w:pPr>
    </w:p>
    <w:p w14:paraId="04BB259F" w14:textId="1FB170A6" w:rsidR="0082420C" w:rsidRDefault="008B47CE" w:rsidP="00310362">
      <w:pPr>
        <w:ind w:firstLine="708"/>
        <w:rPr>
          <w:sz w:val="24"/>
          <w:szCs w:val="24"/>
        </w:rPr>
      </w:pPr>
      <w:r>
        <w:rPr>
          <w:color w:val="000000"/>
        </w:rPr>
        <w:lastRenderedPageBreak/>
        <w:t xml:space="preserve"> </w:t>
      </w:r>
    </w:p>
    <w:p w14:paraId="474684B7" w14:textId="77777777" w:rsidR="000666CB" w:rsidRDefault="000666CB" w:rsidP="00310362">
      <w:pPr>
        <w:ind w:firstLine="708"/>
        <w:rPr>
          <w:sz w:val="24"/>
          <w:szCs w:val="24"/>
        </w:rPr>
      </w:pPr>
    </w:p>
    <w:p w14:paraId="775E3BD1" w14:textId="77777777" w:rsidR="000666CB" w:rsidRDefault="000666CB" w:rsidP="00310362">
      <w:pPr>
        <w:ind w:firstLine="708"/>
        <w:rPr>
          <w:sz w:val="24"/>
          <w:szCs w:val="24"/>
        </w:rPr>
      </w:pPr>
    </w:p>
    <w:p w14:paraId="7529AADF" w14:textId="77777777" w:rsidR="000666CB" w:rsidRDefault="000666CB" w:rsidP="00310362">
      <w:pPr>
        <w:ind w:firstLine="708"/>
        <w:rPr>
          <w:sz w:val="24"/>
          <w:szCs w:val="24"/>
        </w:rPr>
      </w:pPr>
    </w:p>
    <w:p w14:paraId="5A8D2738" w14:textId="77777777" w:rsidR="000666CB" w:rsidRDefault="000666CB" w:rsidP="00310362">
      <w:pPr>
        <w:ind w:firstLine="708"/>
        <w:rPr>
          <w:sz w:val="24"/>
          <w:szCs w:val="24"/>
        </w:rPr>
      </w:pPr>
    </w:p>
    <w:p w14:paraId="2A1E3713" w14:textId="77777777" w:rsidR="008E68D9" w:rsidRDefault="008E68D9" w:rsidP="001974D0">
      <w:pPr>
        <w:ind w:firstLine="708"/>
        <w:jc w:val="left"/>
        <w:rPr>
          <w:sz w:val="24"/>
          <w:szCs w:val="24"/>
        </w:rPr>
        <w:sectPr w:rsidR="008E68D9" w:rsidSect="00DC7D31">
          <w:pgSz w:w="16838" w:h="11906" w:orient="landscape" w:code="9"/>
          <w:pgMar w:top="1253" w:right="907" w:bottom="907" w:left="562" w:header="706" w:footer="475" w:gutter="0"/>
          <w:cols w:space="708"/>
          <w:docGrid w:linePitch="360"/>
        </w:sectPr>
      </w:pPr>
    </w:p>
    <w:p w14:paraId="180CB17A" w14:textId="0E72B4FF" w:rsidR="000666CB" w:rsidRPr="00FC38D5" w:rsidRDefault="000666CB" w:rsidP="000666CB">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lastRenderedPageBreak/>
        <w:t xml:space="preserve">Formular nr. </w:t>
      </w:r>
      <w:r w:rsidR="00C57B27">
        <w:rPr>
          <w:rFonts w:eastAsia="Times New Roman"/>
          <w:b/>
          <w:lang w:val="it-IT"/>
        </w:rPr>
        <w:t>8</w:t>
      </w:r>
    </w:p>
    <w:p w14:paraId="129B948D" w14:textId="57A96175" w:rsidR="004D7F76" w:rsidRDefault="004D7F76" w:rsidP="004D7F76">
      <w:pPr>
        <w:rPr>
          <w:rFonts w:eastAsia="Times New Roman"/>
          <w:sz w:val="24"/>
          <w:szCs w:val="24"/>
          <w:lang w:eastAsia="ar-SA"/>
        </w:rPr>
      </w:pPr>
    </w:p>
    <w:p w14:paraId="3284866F" w14:textId="5FE47181" w:rsidR="004D7F76" w:rsidRDefault="004D7F76" w:rsidP="006507B3">
      <w:pPr>
        <w:tabs>
          <w:tab w:val="left" w:pos="4575"/>
        </w:tabs>
        <w:rPr>
          <w:rFonts w:eastAsia="Times New Roman"/>
          <w:sz w:val="24"/>
          <w:szCs w:val="24"/>
          <w:lang w:eastAsia="ar-SA"/>
        </w:rPr>
      </w:pPr>
      <w:r>
        <w:rPr>
          <w:rFonts w:eastAsia="Times New Roman"/>
          <w:sz w:val="24"/>
          <w:szCs w:val="24"/>
          <w:lang w:eastAsia="ar-SA"/>
        </w:rPr>
        <w:tab/>
      </w:r>
    </w:p>
    <w:p w14:paraId="60B80073" w14:textId="77777777" w:rsidR="00EB198C" w:rsidRDefault="00EB198C" w:rsidP="006507B3">
      <w:pPr>
        <w:tabs>
          <w:tab w:val="left" w:pos="4575"/>
        </w:tabs>
        <w:rPr>
          <w:rFonts w:eastAsia="Times New Roman"/>
          <w:sz w:val="24"/>
          <w:szCs w:val="24"/>
          <w:lang w:eastAsia="ar-SA"/>
        </w:rPr>
      </w:pPr>
    </w:p>
    <w:p w14:paraId="59A005CB" w14:textId="77777777" w:rsidR="005B3EBE" w:rsidRPr="00E50524" w:rsidRDefault="005B3EBE" w:rsidP="005B3EBE">
      <w:pPr>
        <w:autoSpaceDE w:val="0"/>
        <w:spacing w:after="60"/>
        <w:jc w:val="center"/>
        <w:rPr>
          <w:rFonts w:eastAsia="Times New Roman"/>
          <w:sz w:val="24"/>
          <w:szCs w:val="20"/>
        </w:rPr>
      </w:pPr>
      <w:r w:rsidRPr="00E50524">
        <w:rPr>
          <w:rFonts w:eastAsia="Times New Roman"/>
          <w:b/>
          <w:sz w:val="24"/>
          <w:szCs w:val="20"/>
        </w:rPr>
        <w:t xml:space="preserve">Declarație privind respectarea 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 </w:t>
      </w:r>
    </w:p>
    <w:p w14:paraId="6B0B195B" w14:textId="77777777" w:rsidR="005B3EBE" w:rsidRPr="00FC38D5" w:rsidRDefault="005B3EBE" w:rsidP="005B3EBE">
      <w:pPr>
        <w:overflowPunct w:val="0"/>
        <w:autoSpaceDE w:val="0"/>
        <w:autoSpaceDN w:val="0"/>
        <w:adjustRightInd w:val="0"/>
        <w:spacing w:line="360" w:lineRule="auto"/>
        <w:jc w:val="center"/>
        <w:textAlignment w:val="baseline"/>
        <w:rPr>
          <w:rFonts w:eastAsia="Times New Roman"/>
          <w:lang w:val="it-IT"/>
        </w:rPr>
      </w:pPr>
    </w:p>
    <w:p w14:paraId="23D8A562" w14:textId="77777777" w:rsidR="005B3EBE" w:rsidRDefault="005B3EBE" w:rsidP="005B3EBE">
      <w:pPr>
        <w:overflowPunct w:val="0"/>
        <w:autoSpaceDE w:val="0"/>
        <w:autoSpaceDN w:val="0"/>
        <w:adjustRightInd w:val="0"/>
        <w:spacing w:line="360" w:lineRule="auto"/>
        <w:jc w:val="center"/>
        <w:textAlignment w:val="baseline"/>
        <w:rPr>
          <w:rFonts w:eastAsia="Times New Roman"/>
          <w:lang w:val="it-IT"/>
        </w:rPr>
      </w:pPr>
    </w:p>
    <w:p w14:paraId="494D54AD" w14:textId="77777777" w:rsidR="005B3EBE" w:rsidRPr="00E50524" w:rsidRDefault="005B3EBE" w:rsidP="005B3EBE">
      <w:pPr>
        <w:autoSpaceDE w:val="0"/>
        <w:spacing w:after="60"/>
        <w:rPr>
          <w:rFonts w:eastAsia="Times New Roman"/>
          <w:sz w:val="24"/>
          <w:szCs w:val="20"/>
        </w:rPr>
      </w:pPr>
    </w:p>
    <w:p w14:paraId="36B653E7" w14:textId="77777777" w:rsidR="005B3EBE" w:rsidRPr="00FC38D5" w:rsidRDefault="005B3EBE" w:rsidP="005B3EBE">
      <w:pPr>
        <w:overflowPunct w:val="0"/>
        <w:autoSpaceDE w:val="0"/>
        <w:autoSpaceDN w:val="0"/>
        <w:adjustRightInd w:val="0"/>
        <w:spacing w:line="360" w:lineRule="auto"/>
        <w:ind w:firstLine="720"/>
        <w:textAlignment w:val="baseline"/>
        <w:rPr>
          <w:rFonts w:eastAsia="Times New Roman"/>
          <w:lang w:val="it-IT"/>
        </w:rPr>
      </w:pPr>
      <w:r w:rsidRPr="00FC38D5">
        <w:rPr>
          <w:rFonts w:eastAsia="Times New Roman"/>
          <w:lang w:val="it-IT"/>
        </w:rPr>
        <w:t>Subsemnatul, reprezentant, împuternicit al _______________________________,</w:t>
      </w:r>
    </w:p>
    <w:p w14:paraId="0BBDA3B5" w14:textId="77777777" w:rsidR="005B3EBE" w:rsidRPr="00FC38D5" w:rsidRDefault="005B3EBE" w:rsidP="005B3EBE">
      <w:pPr>
        <w:overflowPunct w:val="0"/>
        <w:autoSpaceDE w:val="0"/>
        <w:autoSpaceDN w:val="0"/>
        <w:adjustRightInd w:val="0"/>
        <w:spacing w:line="360" w:lineRule="auto"/>
        <w:textAlignment w:val="baseline"/>
        <w:rPr>
          <w:rFonts w:eastAsia="Times New Roman"/>
          <w:i/>
          <w:iCs/>
          <w:lang w:val="it-IT"/>
        </w:rPr>
      </w:pPr>
      <w:r w:rsidRPr="00FC38D5">
        <w:rPr>
          <w:rFonts w:eastAsia="Times New Roman"/>
          <w:i/>
          <w:iCs/>
          <w:lang w:val="it-IT"/>
        </w:rPr>
        <w:t>(denumirea/numele si sediul/adresa operatorului economic)</w:t>
      </w:r>
    </w:p>
    <w:p w14:paraId="053E019E" w14:textId="77777777" w:rsidR="005B3EBE" w:rsidRDefault="005B3EBE" w:rsidP="005B3EBE">
      <w:pPr>
        <w:autoSpaceDE w:val="0"/>
        <w:spacing w:after="60"/>
        <w:ind w:firstLine="567"/>
        <w:jc w:val="left"/>
        <w:rPr>
          <w:rFonts w:eastAsia="Times New Roman"/>
          <w:lang w:val="it-IT"/>
        </w:rPr>
      </w:pPr>
      <w:r w:rsidRPr="00FC38D5">
        <w:rPr>
          <w:rFonts w:eastAsia="Times New Roman"/>
          <w:lang w:val="it-IT"/>
        </w:rPr>
        <w:t>declar pe propria raspundere, sub sanctiunea excluderii din procedura si a sanctiunilor aplicate faptei de fals în acte publice, ca la elaborarea ofertei am tinut cont de obligatiile referitoare la conditiile de munca</w:t>
      </w:r>
      <w:r>
        <w:rPr>
          <w:rFonts w:eastAsia="Times New Roman"/>
          <w:lang w:val="it-IT"/>
        </w:rPr>
        <w:t>,mediu</w:t>
      </w:r>
      <w:r w:rsidRPr="00FC38D5">
        <w:rPr>
          <w:rFonts w:eastAsia="Times New Roman"/>
          <w:lang w:val="it-IT"/>
        </w:rPr>
        <w:t xml:space="preserve"> si protectia muncii care trebuie asigurate pe parcursul indeplinirii contractului pentru personalul angajat in derularea contractului. </w:t>
      </w:r>
    </w:p>
    <w:p w14:paraId="36D0B9FB"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 xml:space="preserve">Totodată, mă angajez prin prezenta, că voi respecta regulile privind respectarea </w:t>
      </w:r>
      <w:r w:rsidRPr="00E50524">
        <w:rPr>
          <w:rFonts w:eastAsia="Times New Roman"/>
          <w:b/>
          <w:sz w:val="24"/>
          <w:szCs w:val="20"/>
        </w:rPr>
        <w:t xml:space="preserve">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w:t>
      </w:r>
      <w:r w:rsidRPr="00E50524">
        <w:rPr>
          <w:rFonts w:eastAsia="Times New Roman"/>
          <w:sz w:val="24"/>
          <w:szCs w:val="20"/>
        </w:rPr>
        <w:t>, care trebuie asigurate în conformitate cu legislația în vigoare, pe parcursul îndeplinirii contractului pentru personalul implicat în acesta.</w:t>
      </w:r>
    </w:p>
    <w:p w14:paraId="007B92C7"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Prezenta declaraţie este valabilă până la data de ……………….., data de valabilitate a ofertei.</w:t>
      </w:r>
    </w:p>
    <w:p w14:paraId="1FBA7F70" w14:textId="77777777" w:rsidR="005B3EBE" w:rsidRPr="00E50524" w:rsidRDefault="005B3EBE" w:rsidP="005B3EBE">
      <w:pPr>
        <w:autoSpaceDE w:val="0"/>
        <w:spacing w:after="60"/>
        <w:jc w:val="left"/>
        <w:rPr>
          <w:rFonts w:eastAsia="Times New Roman"/>
          <w:sz w:val="24"/>
          <w:szCs w:val="20"/>
        </w:rPr>
      </w:pPr>
    </w:p>
    <w:p w14:paraId="50B7A66F" w14:textId="77777777" w:rsidR="005B3EBE" w:rsidRPr="00E50524" w:rsidRDefault="005B3EBE" w:rsidP="005B3EBE">
      <w:pPr>
        <w:autoSpaceDE w:val="0"/>
        <w:spacing w:after="60"/>
        <w:jc w:val="left"/>
        <w:rPr>
          <w:rFonts w:eastAsia="Times New Roman"/>
          <w:sz w:val="24"/>
          <w:szCs w:val="20"/>
        </w:rPr>
      </w:pPr>
    </w:p>
    <w:p w14:paraId="3078BEE3" w14:textId="77777777" w:rsidR="005B3EBE" w:rsidRDefault="005B3EBE" w:rsidP="005B3EBE">
      <w:pPr>
        <w:overflowPunct w:val="0"/>
        <w:autoSpaceDE w:val="0"/>
        <w:autoSpaceDN w:val="0"/>
        <w:adjustRightInd w:val="0"/>
        <w:textAlignment w:val="baseline"/>
        <w:rPr>
          <w:rFonts w:eastAsia="Times New Roman"/>
          <w:lang w:val="it-IT"/>
        </w:rPr>
      </w:pPr>
    </w:p>
    <w:p w14:paraId="233FE26F" w14:textId="77777777" w:rsidR="005B3EBE" w:rsidRDefault="005B3EBE" w:rsidP="005B3EBE">
      <w:pPr>
        <w:overflowPunct w:val="0"/>
        <w:autoSpaceDE w:val="0"/>
        <w:autoSpaceDN w:val="0"/>
        <w:adjustRightInd w:val="0"/>
        <w:textAlignment w:val="baseline"/>
        <w:rPr>
          <w:rFonts w:eastAsia="Times New Roman"/>
          <w:lang w:val="it-IT"/>
        </w:rPr>
      </w:pPr>
    </w:p>
    <w:p w14:paraId="64DE793D" w14:textId="77777777" w:rsidR="005B3EBE" w:rsidRDefault="005B3EBE" w:rsidP="005B3EBE">
      <w:pPr>
        <w:overflowPunct w:val="0"/>
        <w:autoSpaceDE w:val="0"/>
        <w:autoSpaceDN w:val="0"/>
        <w:adjustRightInd w:val="0"/>
        <w:textAlignment w:val="baseline"/>
        <w:rPr>
          <w:rFonts w:eastAsia="Times New Roman"/>
          <w:lang w:val="it-IT"/>
        </w:rPr>
      </w:pPr>
    </w:p>
    <w:p w14:paraId="45DE0CD9" w14:textId="77777777" w:rsidR="005B3EBE" w:rsidRDefault="005B3EBE" w:rsidP="005B3EBE">
      <w:pPr>
        <w:overflowPunct w:val="0"/>
        <w:autoSpaceDE w:val="0"/>
        <w:autoSpaceDN w:val="0"/>
        <w:adjustRightInd w:val="0"/>
        <w:textAlignment w:val="baseline"/>
        <w:rPr>
          <w:rFonts w:eastAsia="Times New Roman"/>
          <w:lang w:val="it-IT"/>
        </w:rPr>
      </w:pPr>
    </w:p>
    <w:p w14:paraId="729FCC0D"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77640C26"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543310B4" w14:textId="77777777" w:rsidR="005B3EBE" w:rsidRPr="00FC38D5" w:rsidRDefault="005B3EBE" w:rsidP="005B3EBE">
      <w:pPr>
        <w:overflowPunct w:val="0"/>
        <w:autoSpaceDE w:val="0"/>
        <w:autoSpaceDN w:val="0"/>
        <w:adjustRightInd w:val="0"/>
        <w:spacing w:line="360" w:lineRule="auto"/>
        <w:jc w:val="left"/>
        <w:textAlignment w:val="baseline"/>
        <w:rPr>
          <w:rFonts w:eastAsia="Times New Roman"/>
          <w:lang w:val="it-IT"/>
        </w:rPr>
      </w:pPr>
    </w:p>
    <w:p w14:paraId="4614AF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Ofertant,</w:t>
      </w:r>
    </w:p>
    <w:p w14:paraId="22A9CA6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_________________</w:t>
      </w:r>
    </w:p>
    <w:p w14:paraId="66C5C2D4"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i/>
          <w:iCs/>
          <w:lang w:val="it-IT"/>
        </w:rPr>
        <w:t>(nume, prenume,semnătură autorizată, ştampilă)</w:t>
      </w:r>
      <w:r w:rsidRPr="00FC38D5">
        <w:rPr>
          <w:rFonts w:eastAsia="Times New Roman"/>
          <w:i/>
          <w:iCs/>
          <w:lang w:val="it-IT"/>
        </w:rPr>
        <w:tab/>
      </w:r>
      <w:r w:rsidRPr="00FC38D5">
        <w:rPr>
          <w:rFonts w:eastAsia="Times New Roman"/>
          <w:lang w:val="it-IT"/>
        </w:rPr>
        <w:t xml:space="preserve"> </w:t>
      </w:r>
    </w:p>
    <w:p w14:paraId="4BD025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p>
    <w:p w14:paraId="0B47A4DC" w14:textId="77777777" w:rsidR="005B3EBE" w:rsidRPr="00793F52" w:rsidRDefault="005B3EBE" w:rsidP="005B3EBE">
      <w:pPr>
        <w:keepNext/>
        <w:spacing w:before="240" w:after="60"/>
        <w:outlineLvl w:val="0"/>
        <w:rPr>
          <w:color w:val="FF0000"/>
          <w:sz w:val="20"/>
          <w:szCs w:val="20"/>
        </w:rPr>
      </w:pPr>
      <w:r w:rsidRPr="00793F52">
        <w:rPr>
          <w:color w:val="FF0000"/>
          <w:sz w:val="20"/>
          <w:szCs w:val="20"/>
        </w:rPr>
        <w:t xml:space="preserve"> </w:t>
      </w:r>
    </w:p>
    <w:p w14:paraId="568C4EE8" w14:textId="77777777" w:rsidR="005B3EBE" w:rsidRDefault="005B3EBE" w:rsidP="005B3EBE">
      <w:pPr>
        <w:rPr>
          <w:sz w:val="20"/>
          <w:szCs w:val="20"/>
        </w:rPr>
      </w:pPr>
    </w:p>
    <w:p w14:paraId="26B8EBE4" w14:textId="377B212C" w:rsidR="00EC67B7" w:rsidRDefault="00EC67B7" w:rsidP="005B3EBE">
      <w:pPr>
        <w:tabs>
          <w:tab w:val="left" w:pos="7485"/>
          <w:tab w:val="right" w:pos="13320"/>
        </w:tabs>
        <w:overflowPunct w:val="0"/>
        <w:autoSpaceDE w:val="0"/>
        <w:autoSpaceDN w:val="0"/>
        <w:adjustRightInd w:val="0"/>
        <w:jc w:val="right"/>
        <w:textAlignment w:val="baseline"/>
        <w:rPr>
          <w:sz w:val="20"/>
          <w:szCs w:val="20"/>
        </w:rPr>
      </w:pPr>
    </w:p>
    <w:p w14:paraId="787D594B"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BD78FE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7B85BE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6AB3FD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42BC92B7"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7554322"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CFD4238"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AE25A81"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8B6B99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4FAAE93"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638E11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5F20467C"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743CEB0B"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601209B1"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F0ABF84"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A61FA3A"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BC963A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CEF1C1F"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0C16B9CA"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7007F34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2B868561" w14:textId="618F7A0E" w:rsidR="00602F23" w:rsidRPr="00FC38D5" w:rsidRDefault="00602F23" w:rsidP="00602F23">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lastRenderedPageBreak/>
        <w:t xml:space="preserve">Formular nr. </w:t>
      </w:r>
      <w:r w:rsidR="00C57B27">
        <w:rPr>
          <w:rFonts w:eastAsia="Times New Roman"/>
          <w:b/>
          <w:lang w:val="it-IT"/>
        </w:rPr>
        <w:t>9</w:t>
      </w:r>
    </w:p>
    <w:p w14:paraId="7C0CB54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0E930730"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39877E4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E051CDA"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45B6219" w14:textId="77777777" w:rsidR="00B86C01" w:rsidRDefault="00B86C01" w:rsidP="00B86C01">
      <w:pPr>
        <w:pStyle w:val="ListParagraph"/>
        <w:ind w:left="0"/>
        <w:jc w:val="center"/>
        <w:rPr>
          <w:b/>
          <w:sz w:val="24"/>
          <w:szCs w:val="24"/>
        </w:rPr>
      </w:pPr>
      <w:r>
        <w:rPr>
          <w:b/>
          <w:sz w:val="24"/>
          <w:szCs w:val="24"/>
        </w:rPr>
        <w:t xml:space="preserve">DECLARAȚIE </w:t>
      </w:r>
    </w:p>
    <w:p w14:paraId="70CF5995" w14:textId="77777777" w:rsidR="00B86C01" w:rsidRDefault="00B86C01" w:rsidP="00B86C01">
      <w:pPr>
        <w:pStyle w:val="ListParagraph"/>
        <w:ind w:left="0"/>
        <w:jc w:val="center"/>
        <w:rPr>
          <w:b/>
          <w:sz w:val="24"/>
          <w:szCs w:val="24"/>
        </w:rPr>
      </w:pPr>
      <w:r>
        <w:rPr>
          <w:b/>
          <w:sz w:val="24"/>
          <w:szCs w:val="24"/>
        </w:rPr>
        <w:t>privind</w:t>
      </w:r>
    </w:p>
    <w:p w14:paraId="5DAC96BF" w14:textId="77777777" w:rsidR="00B86C01" w:rsidRPr="001623F0" w:rsidRDefault="00B86C01" w:rsidP="00B86C01">
      <w:pPr>
        <w:pStyle w:val="ListParagraph"/>
        <w:ind w:left="0"/>
        <w:jc w:val="center"/>
        <w:rPr>
          <w:b/>
          <w:sz w:val="24"/>
          <w:szCs w:val="24"/>
        </w:rPr>
      </w:pPr>
      <w:r w:rsidRPr="001623F0">
        <w:rPr>
          <w:b/>
          <w:sz w:val="24"/>
          <w:szCs w:val="24"/>
        </w:rPr>
        <w:t>MOTIVAREA CONFIDENŢIALITĂŢII OFERTEI</w:t>
      </w:r>
    </w:p>
    <w:p w14:paraId="412013B3" w14:textId="77777777" w:rsidR="00B86C01" w:rsidRPr="001623F0" w:rsidRDefault="00B86C01" w:rsidP="00B86C01">
      <w:pPr>
        <w:pStyle w:val="ListParagraph"/>
        <w:spacing w:line="360" w:lineRule="auto"/>
        <w:ind w:left="785"/>
        <w:jc w:val="center"/>
        <w:rPr>
          <w:sz w:val="24"/>
          <w:szCs w:val="24"/>
        </w:rPr>
      </w:pPr>
    </w:p>
    <w:p w14:paraId="06A08C9A" w14:textId="77777777" w:rsidR="00B86C01" w:rsidRPr="001623F0" w:rsidRDefault="00B86C01" w:rsidP="00B86C01">
      <w:pPr>
        <w:pStyle w:val="ListParagraph"/>
        <w:spacing w:line="360" w:lineRule="auto"/>
        <w:ind w:firstLine="720"/>
        <w:rPr>
          <w:sz w:val="24"/>
          <w:szCs w:val="24"/>
        </w:rPr>
      </w:pPr>
      <w:r w:rsidRPr="001623F0">
        <w:rPr>
          <w:sz w:val="24"/>
          <w:szCs w:val="24"/>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5CB9BE39" w14:textId="77777777" w:rsidTr="00B86C01">
        <w:tc>
          <w:tcPr>
            <w:tcW w:w="1276" w:type="dxa"/>
            <w:shd w:val="clear" w:color="auto" w:fill="auto"/>
          </w:tcPr>
          <w:p w14:paraId="583EA9DD"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77076CC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Referința din Propunerea Tehnică sau Propunerea Financiară</w:t>
            </w:r>
          </w:p>
          <w:p w14:paraId="72E52B44" w14:textId="77777777" w:rsidR="00B86C01" w:rsidRPr="00636B82" w:rsidRDefault="00B86C01" w:rsidP="00B86C01">
            <w:pPr>
              <w:numPr>
                <w:ilvl w:val="1"/>
                <w:numId w:val="0"/>
              </w:numPr>
              <w:tabs>
                <w:tab w:val="num" w:pos="360"/>
              </w:tabs>
              <w:spacing w:line="360" w:lineRule="auto"/>
              <w:jc w:val="center"/>
              <w:rPr>
                <w:sz w:val="24"/>
                <w:szCs w:val="24"/>
              </w:rPr>
            </w:pPr>
            <w:r w:rsidRPr="00636B82">
              <w:rPr>
                <w:i/>
                <w:color w:val="FF0000"/>
                <w:sz w:val="24"/>
                <w:szCs w:val="24"/>
                <w:lang w:eastAsia="de-DE"/>
              </w:rPr>
              <w:t>[introduceți numărul paginii, de la paragraful nr. ... la paragraful nr. ...]</w:t>
            </w:r>
          </w:p>
        </w:tc>
      </w:tr>
      <w:tr w:rsidR="00B86C01" w:rsidRPr="00636B82" w14:paraId="7060052B" w14:textId="77777777" w:rsidTr="00B86C01">
        <w:tc>
          <w:tcPr>
            <w:tcW w:w="1276" w:type="dxa"/>
            <w:shd w:val="clear" w:color="auto" w:fill="auto"/>
          </w:tcPr>
          <w:p w14:paraId="5CC3678C"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4F6853B4"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r w:rsidR="00B86C01" w:rsidRPr="00636B82" w14:paraId="67B1F45B" w14:textId="77777777" w:rsidTr="00B86C01">
        <w:tc>
          <w:tcPr>
            <w:tcW w:w="1276" w:type="dxa"/>
            <w:shd w:val="clear" w:color="auto" w:fill="auto"/>
          </w:tcPr>
          <w:p w14:paraId="2EB3283A"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2A1AF83D"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bl>
    <w:p w14:paraId="30F829BE" w14:textId="77777777" w:rsidR="00B86C01" w:rsidRPr="001623F0" w:rsidRDefault="00B86C01" w:rsidP="00B86C01">
      <w:pPr>
        <w:numPr>
          <w:ilvl w:val="1"/>
          <w:numId w:val="0"/>
        </w:numPr>
        <w:tabs>
          <w:tab w:val="num" w:pos="360"/>
        </w:tabs>
        <w:spacing w:line="360" w:lineRule="auto"/>
        <w:ind w:left="851"/>
        <w:rPr>
          <w:sz w:val="24"/>
          <w:szCs w:val="24"/>
        </w:rPr>
      </w:pPr>
      <w:r w:rsidRPr="001623F0">
        <w:rPr>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0F788806" w14:textId="77777777" w:rsidTr="00B86C01">
        <w:tc>
          <w:tcPr>
            <w:tcW w:w="1276" w:type="dxa"/>
            <w:shd w:val="clear" w:color="auto" w:fill="auto"/>
          </w:tcPr>
          <w:p w14:paraId="3B6619F7"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56FEFE8F"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Motivele pentru care părțile/informațiile mai sus menționate din Propunerea Tehnică și din Propunerea Financiară sunt confidențiale</w:t>
            </w:r>
          </w:p>
        </w:tc>
      </w:tr>
      <w:tr w:rsidR="00B86C01" w:rsidRPr="00636B82" w14:paraId="29D7B0EF" w14:textId="77777777" w:rsidTr="00B86C01">
        <w:tc>
          <w:tcPr>
            <w:tcW w:w="1276" w:type="dxa"/>
            <w:shd w:val="clear" w:color="auto" w:fill="auto"/>
          </w:tcPr>
          <w:p w14:paraId="1E06FA04"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0CB228E6"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r w:rsidR="00B86C01" w:rsidRPr="00636B82" w14:paraId="3E813514" w14:textId="77777777" w:rsidTr="00B86C01">
        <w:tc>
          <w:tcPr>
            <w:tcW w:w="1276" w:type="dxa"/>
            <w:shd w:val="clear" w:color="auto" w:fill="auto"/>
          </w:tcPr>
          <w:p w14:paraId="52AB8F33"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1AA1713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bl>
    <w:p w14:paraId="7DDE21E5"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Data </w:t>
      </w:r>
      <w:r w:rsidRPr="00027551">
        <w:rPr>
          <w:i/>
          <w:iCs/>
          <w:color w:val="000000"/>
          <w:sz w:val="23"/>
          <w:szCs w:val="23"/>
        </w:rPr>
        <w:t xml:space="preserve">............................... </w:t>
      </w:r>
    </w:p>
    <w:p w14:paraId="4DC74208" w14:textId="77777777" w:rsidR="00B86C01" w:rsidRPr="00027551" w:rsidRDefault="00B86C01" w:rsidP="00B86C01">
      <w:pPr>
        <w:autoSpaceDE w:val="0"/>
        <w:autoSpaceDN w:val="0"/>
        <w:adjustRightInd w:val="0"/>
        <w:rPr>
          <w:i/>
          <w:iCs/>
          <w:color w:val="000000"/>
          <w:sz w:val="23"/>
          <w:szCs w:val="23"/>
        </w:rPr>
      </w:pPr>
    </w:p>
    <w:p w14:paraId="703CFFD9" w14:textId="77777777" w:rsidR="00B86C01" w:rsidRPr="00027551" w:rsidRDefault="00B86C01" w:rsidP="00B86C01">
      <w:pPr>
        <w:autoSpaceDE w:val="0"/>
        <w:autoSpaceDN w:val="0"/>
        <w:adjustRightInd w:val="0"/>
        <w:rPr>
          <w:color w:val="000000"/>
          <w:sz w:val="23"/>
          <w:szCs w:val="23"/>
        </w:rPr>
      </w:pPr>
      <w:r w:rsidRPr="00027551">
        <w:rPr>
          <w:i/>
          <w:iCs/>
          <w:color w:val="000000"/>
          <w:sz w:val="23"/>
          <w:szCs w:val="23"/>
        </w:rPr>
        <w:t xml:space="preserve">Operator economic, </w:t>
      </w:r>
    </w:p>
    <w:p w14:paraId="6F302AF4"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 </w:t>
      </w:r>
    </w:p>
    <w:p w14:paraId="25ECCE0D" w14:textId="77777777" w:rsidR="00B86C01" w:rsidRPr="00027551" w:rsidRDefault="00B86C01" w:rsidP="00B86C01">
      <w:pPr>
        <w:rPr>
          <w:lang w:eastAsia="ar-SA"/>
        </w:rPr>
      </w:pPr>
      <w:r w:rsidRPr="00027551">
        <w:rPr>
          <w:color w:val="000000"/>
          <w:sz w:val="23"/>
          <w:szCs w:val="23"/>
        </w:rPr>
        <w:t>(semnatura autorizată şi ştampila</w:t>
      </w:r>
    </w:p>
    <w:p w14:paraId="08A9827F" w14:textId="77777777" w:rsidR="00B86C01" w:rsidRPr="0066776F" w:rsidRDefault="00B86C01" w:rsidP="00B86C01">
      <w:pPr>
        <w:pStyle w:val="ListParagraph"/>
        <w:ind w:left="0"/>
        <w:rPr>
          <w:i/>
          <w:color w:val="FF0000"/>
          <w:sz w:val="24"/>
          <w:szCs w:val="24"/>
        </w:rPr>
      </w:pPr>
      <w:r w:rsidRPr="0066776F">
        <w:rPr>
          <w:b/>
          <w:i/>
          <w:color w:val="FF0000"/>
          <w:sz w:val="24"/>
          <w:szCs w:val="24"/>
        </w:rPr>
        <w:t>În conformitate cu art Art.57/Legea 98/2016:</w:t>
      </w:r>
    </w:p>
    <w:p w14:paraId="69FFF755" w14:textId="77777777" w:rsidR="00B86C01" w:rsidRPr="0066776F" w:rsidRDefault="00B86C01" w:rsidP="00B86C01">
      <w:pPr>
        <w:autoSpaceDE w:val="0"/>
        <w:autoSpaceDN w:val="0"/>
        <w:adjustRightInd w:val="0"/>
        <w:rPr>
          <w:i/>
          <w:color w:val="FF0000"/>
          <w:sz w:val="24"/>
          <w:szCs w:val="24"/>
        </w:rPr>
      </w:pPr>
      <w:r w:rsidRPr="0066776F">
        <w:rPr>
          <w:i/>
          <w:color w:val="FF0000"/>
          <w:sz w:val="24"/>
          <w:szCs w:val="24"/>
        </w:rPr>
        <w:t xml:space="preserve">”(4)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w:t>
      </w:r>
      <w:r w:rsidRPr="0066776F">
        <w:rPr>
          <w:i/>
          <w:color w:val="FF0000"/>
          <w:sz w:val="24"/>
          <w:szCs w:val="24"/>
          <w:u w:val="single"/>
        </w:rPr>
        <w:t xml:space="preserve">dovada </w:t>
      </w:r>
      <w:r w:rsidRPr="0066776F">
        <w:rPr>
          <w:i/>
          <w:color w:val="FF0000"/>
          <w:sz w:val="24"/>
          <w:szCs w:val="24"/>
        </w:rPr>
        <w:t>care le conferă caracterul de</w:t>
      </w:r>
    </w:p>
    <w:p w14:paraId="1BC076BC" w14:textId="77777777" w:rsidR="00B86C01" w:rsidRPr="0066776F" w:rsidRDefault="00B86C01" w:rsidP="00B86C01">
      <w:pPr>
        <w:rPr>
          <w:i/>
          <w:color w:val="FF0000"/>
          <w:sz w:val="24"/>
          <w:szCs w:val="24"/>
        </w:rPr>
      </w:pPr>
      <w:r w:rsidRPr="0066776F">
        <w:rPr>
          <w:i/>
          <w:color w:val="FF0000"/>
          <w:sz w:val="24"/>
          <w:szCs w:val="24"/>
        </w:rPr>
        <w:t>confidenţialitate, dovadă ce devine anexă la ofertă, în caz contrar nefiind aplicabile prevederile alin. (1).”</w:t>
      </w:r>
    </w:p>
    <w:p w14:paraId="4197D1A1" w14:textId="77777777" w:rsidR="00B86C01" w:rsidRDefault="00B86C01" w:rsidP="00B86C01">
      <w:pPr>
        <w:autoSpaceDE w:val="0"/>
        <w:autoSpaceDN w:val="0"/>
        <w:adjustRightInd w:val="0"/>
      </w:pPr>
    </w:p>
    <w:p w14:paraId="7851E454" w14:textId="77777777" w:rsidR="00B86C01" w:rsidRDefault="00B86C01" w:rsidP="00B86C01">
      <w:pPr>
        <w:autoSpaceDE w:val="0"/>
        <w:rPr>
          <w:rFonts w:eastAsia="SimSun"/>
          <w:sz w:val="24"/>
        </w:rPr>
      </w:pPr>
    </w:p>
    <w:p w14:paraId="2FB17BA5" w14:textId="77777777" w:rsidR="00602F23" w:rsidRDefault="00602F23" w:rsidP="00B86C01">
      <w:pPr>
        <w:jc w:val="right"/>
        <w:rPr>
          <w:sz w:val="24"/>
          <w:lang w:eastAsia="ar-SA"/>
        </w:rPr>
      </w:pPr>
    </w:p>
    <w:p w14:paraId="46E12B41" w14:textId="77777777" w:rsidR="00602F23" w:rsidRDefault="00602F23" w:rsidP="00B86C01">
      <w:pPr>
        <w:jc w:val="right"/>
        <w:rPr>
          <w:sz w:val="24"/>
          <w:lang w:eastAsia="ar-SA"/>
        </w:rPr>
      </w:pPr>
    </w:p>
    <w:p w14:paraId="47452CF0" w14:textId="77777777" w:rsidR="00602F23" w:rsidRDefault="00602F23" w:rsidP="00B86C01">
      <w:pPr>
        <w:jc w:val="right"/>
        <w:rPr>
          <w:sz w:val="24"/>
          <w:lang w:eastAsia="ar-SA"/>
        </w:rPr>
      </w:pPr>
    </w:p>
    <w:p w14:paraId="43D9C23D" w14:textId="77777777" w:rsidR="00602F23" w:rsidRDefault="00602F23" w:rsidP="00B86C01">
      <w:pPr>
        <w:jc w:val="right"/>
        <w:rPr>
          <w:sz w:val="24"/>
          <w:lang w:eastAsia="ar-SA"/>
        </w:rPr>
      </w:pPr>
    </w:p>
    <w:p w14:paraId="13FD69D7" w14:textId="77777777" w:rsidR="00602F23" w:rsidRDefault="00602F23" w:rsidP="00B86C01">
      <w:pPr>
        <w:jc w:val="right"/>
        <w:rPr>
          <w:sz w:val="24"/>
          <w:lang w:eastAsia="ar-SA"/>
        </w:rPr>
      </w:pPr>
    </w:p>
    <w:p w14:paraId="78B1585B" w14:textId="35FAD5FC" w:rsidR="00B86C01" w:rsidRPr="005D1089" w:rsidRDefault="00B86C01" w:rsidP="00B86C01">
      <w:pPr>
        <w:jc w:val="right"/>
        <w:rPr>
          <w:sz w:val="24"/>
          <w:lang w:eastAsia="ar-SA"/>
        </w:rPr>
      </w:pPr>
      <w:r w:rsidRPr="005D1089">
        <w:rPr>
          <w:sz w:val="24"/>
          <w:lang w:eastAsia="ar-SA"/>
        </w:rPr>
        <w:lastRenderedPageBreak/>
        <w:t xml:space="preserve">FORMULARUL </w:t>
      </w:r>
      <w:r w:rsidR="00C57B27">
        <w:rPr>
          <w:sz w:val="24"/>
          <w:lang w:eastAsia="ar-SA"/>
        </w:rPr>
        <w:t>10</w:t>
      </w:r>
    </w:p>
    <w:p w14:paraId="4697A65A" w14:textId="77777777" w:rsidR="00B86C01" w:rsidRPr="005D1089" w:rsidRDefault="00B86C01" w:rsidP="00B86C01">
      <w:pPr>
        <w:jc w:val="center"/>
        <w:rPr>
          <w:sz w:val="24"/>
          <w:lang w:eastAsia="ar-SA"/>
        </w:rPr>
      </w:pPr>
    </w:p>
    <w:p w14:paraId="42D597F2" w14:textId="77777777" w:rsidR="00B86C01" w:rsidRPr="005D1089" w:rsidRDefault="00B86C01" w:rsidP="00B86C01">
      <w:pPr>
        <w:jc w:val="center"/>
        <w:rPr>
          <w:sz w:val="24"/>
          <w:lang w:eastAsia="ar-SA"/>
        </w:rPr>
      </w:pPr>
    </w:p>
    <w:p w14:paraId="1733032C" w14:textId="77777777" w:rsidR="00B86C01" w:rsidRPr="005D1089" w:rsidRDefault="00B86C01" w:rsidP="00B86C01">
      <w:pPr>
        <w:jc w:val="center"/>
        <w:rPr>
          <w:sz w:val="24"/>
          <w:lang w:eastAsia="ar-SA"/>
        </w:rPr>
      </w:pPr>
      <w:r w:rsidRPr="005D1089">
        <w:rPr>
          <w:sz w:val="24"/>
          <w:lang w:eastAsia="ar-SA"/>
        </w:rPr>
        <w:t>Declaraţie de consimțământ privind prelucrarea datelor personale</w:t>
      </w:r>
    </w:p>
    <w:p w14:paraId="1B0D63D0" w14:textId="77777777" w:rsidR="00B86C01" w:rsidRPr="005D1089" w:rsidRDefault="00B86C01" w:rsidP="00B86C01">
      <w:pPr>
        <w:jc w:val="center"/>
        <w:rPr>
          <w:sz w:val="24"/>
          <w:lang w:eastAsia="ar-SA"/>
        </w:rPr>
      </w:pPr>
    </w:p>
    <w:p w14:paraId="6BBAD835" w14:textId="77777777" w:rsidR="00B86C01" w:rsidRPr="00522C48" w:rsidRDefault="00B86C01" w:rsidP="00B86C01">
      <w:pPr>
        <w:jc w:val="center"/>
        <w:rPr>
          <w:b/>
          <w:sz w:val="24"/>
          <w:szCs w:val="24"/>
        </w:rPr>
      </w:pPr>
    </w:p>
    <w:p w14:paraId="7A056B8D" w14:textId="77777777" w:rsidR="00B86C01" w:rsidRPr="00522C48" w:rsidRDefault="00B86C01" w:rsidP="00B86C01">
      <w:pPr>
        <w:jc w:val="center"/>
        <w:rPr>
          <w:b/>
          <w:sz w:val="24"/>
          <w:szCs w:val="24"/>
        </w:rPr>
      </w:pPr>
    </w:p>
    <w:p w14:paraId="3CFBFBA1" w14:textId="77777777" w:rsidR="00B86C01" w:rsidRPr="005D1089" w:rsidRDefault="00B86C01" w:rsidP="00B86C01">
      <w:pPr>
        <w:ind w:firstLine="851"/>
        <w:rPr>
          <w:sz w:val="24"/>
          <w:lang w:eastAsia="ar-SA"/>
        </w:rPr>
      </w:pPr>
      <w:r w:rsidRPr="005D1089">
        <w:rPr>
          <w:sz w:val="24"/>
          <w:lang w:eastAsia="ar-SA"/>
        </w:rPr>
        <w:t xml:space="preserve">Subsemnatul/a ……….………………………………………………...............…, domiciliat/ă în localitatea ………...................…..…, judeţul ….……………………, strada ………………………., posesor al CI seria …..……, numărul………………………, eliberat de …………………………………………………..., la data de ………………….., CNP……………………………………...,  in calitate de reprezentant legal al ________________________________________________ îmi exprim acordul cu privire la utilizarea şi prelucrarea datelor mele cu caracter personal de către </w:t>
      </w:r>
      <w:r>
        <w:rPr>
          <w:sz w:val="24"/>
          <w:lang w:eastAsia="ar-SA"/>
        </w:rPr>
        <w:t>Autoritatea contractantă</w:t>
      </w:r>
      <w:r w:rsidRPr="005D1089">
        <w:rPr>
          <w:sz w:val="24"/>
          <w:lang w:eastAsia="ar-SA"/>
        </w:rPr>
        <w:t>.</w:t>
      </w:r>
    </w:p>
    <w:p w14:paraId="29F12F9F" w14:textId="77777777" w:rsidR="00B86C01" w:rsidRPr="005D1089" w:rsidRDefault="00B86C01" w:rsidP="00B86C01">
      <w:pPr>
        <w:rPr>
          <w:sz w:val="24"/>
          <w:lang w:eastAsia="ar-SA"/>
        </w:rPr>
      </w:pPr>
    </w:p>
    <w:p w14:paraId="24BCC253" w14:textId="77777777" w:rsidR="00B86C01" w:rsidRPr="005D1089" w:rsidRDefault="00B86C01" w:rsidP="00B86C01">
      <w:pPr>
        <w:rPr>
          <w:sz w:val="24"/>
          <w:lang w:eastAsia="ar-SA"/>
        </w:rPr>
      </w:pPr>
    </w:p>
    <w:p w14:paraId="7877C2A4" w14:textId="77777777" w:rsidR="00B86C01" w:rsidRPr="005D1089" w:rsidRDefault="00B86C01" w:rsidP="00B86C01">
      <w:pPr>
        <w:rPr>
          <w:sz w:val="24"/>
          <w:lang w:eastAsia="ar-SA"/>
        </w:rPr>
      </w:pPr>
      <w:r w:rsidRPr="005D1089">
        <w:rPr>
          <w:sz w:val="24"/>
          <w:lang w:eastAsia="ar-SA"/>
        </w:rPr>
        <w:t xml:space="preserve">Sunt informat de către </w:t>
      </w:r>
      <w:r>
        <w:rPr>
          <w:sz w:val="24"/>
          <w:lang w:eastAsia="ar-SA"/>
        </w:rPr>
        <w:t>Autoritatea contractantă</w:t>
      </w:r>
      <w:r w:rsidRPr="005D1089">
        <w:rPr>
          <w:sz w:val="24"/>
          <w:lang w:eastAsia="ar-SA"/>
        </w:rPr>
        <w:t xml:space="preserve"> – că aceste date vor fi tratate confidenţial, în conformitate cu Regulamentul (UE) 2016/679, de aplicabilitate generală şi Directiva (UE) 2016/680 referitoare la protecţia datelor personale.</w:t>
      </w:r>
    </w:p>
    <w:p w14:paraId="2572FB46" w14:textId="77777777" w:rsidR="00B86C01" w:rsidRPr="005D1089" w:rsidRDefault="00B86C01" w:rsidP="00B86C01">
      <w:pPr>
        <w:ind w:firstLine="567"/>
        <w:rPr>
          <w:sz w:val="24"/>
          <w:lang w:eastAsia="ar-SA"/>
        </w:rPr>
      </w:pPr>
    </w:p>
    <w:p w14:paraId="471E8345" w14:textId="77777777" w:rsidR="00B86C01" w:rsidRPr="005D1089" w:rsidRDefault="00B86C01" w:rsidP="00B86C01">
      <w:pPr>
        <w:jc w:val="right"/>
        <w:rPr>
          <w:sz w:val="24"/>
          <w:lang w:eastAsia="ar-SA"/>
        </w:rPr>
      </w:pPr>
    </w:p>
    <w:p w14:paraId="789EDBE8" w14:textId="77777777" w:rsidR="00B86C01" w:rsidRPr="005D1089" w:rsidRDefault="00B86C01" w:rsidP="00B86C01">
      <w:pPr>
        <w:jc w:val="right"/>
        <w:rPr>
          <w:sz w:val="24"/>
          <w:lang w:eastAsia="ar-SA"/>
        </w:rPr>
      </w:pPr>
    </w:p>
    <w:p w14:paraId="01675E6D" w14:textId="77777777" w:rsidR="00B86C01" w:rsidRPr="005D1089" w:rsidRDefault="00B86C01" w:rsidP="00B86C01">
      <w:pPr>
        <w:rPr>
          <w:sz w:val="24"/>
          <w:lang w:eastAsia="ar-SA"/>
        </w:rPr>
      </w:pPr>
    </w:p>
    <w:p w14:paraId="759E3AE9" w14:textId="77777777" w:rsidR="00B86C01" w:rsidRPr="005D1089" w:rsidRDefault="00B86C01" w:rsidP="00B86C01">
      <w:pPr>
        <w:rPr>
          <w:sz w:val="24"/>
          <w:lang w:eastAsia="ar-SA"/>
        </w:rPr>
      </w:pPr>
      <w:r w:rsidRPr="005D1089">
        <w:rPr>
          <w:sz w:val="24"/>
          <w:lang w:eastAsia="ar-SA"/>
        </w:rPr>
        <w:t>Nume, prenume:_____________________</w:t>
      </w:r>
    </w:p>
    <w:p w14:paraId="5246E924" w14:textId="77777777" w:rsidR="00B86C01" w:rsidRPr="005D1089" w:rsidRDefault="00B86C01" w:rsidP="00B86C01">
      <w:pPr>
        <w:pStyle w:val="BodyText"/>
        <w:tabs>
          <w:tab w:val="left" w:pos="5820"/>
        </w:tabs>
        <w:rPr>
          <w:rFonts w:eastAsiaTheme="minorHAnsi" w:cstheme="minorBidi"/>
        </w:rPr>
      </w:pPr>
      <w:r w:rsidRPr="005D1089">
        <w:rPr>
          <w:rFonts w:eastAsiaTheme="minorHAnsi" w:cstheme="minorBidi"/>
        </w:rPr>
        <w:t>Semnătura, __________________</w:t>
      </w:r>
    </w:p>
    <w:p w14:paraId="056AF00F" w14:textId="77777777" w:rsidR="00B86C01" w:rsidRPr="005D1089" w:rsidRDefault="00B86C01" w:rsidP="00B86C01">
      <w:pPr>
        <w:pStyle w:val="BodyText"/>
        <w:tabs>
          <w:tab w:val="left" w:pos="5820"/>
        </w:tabs>
        <w:rPr>
          <w:rFonts w:eastAsiaTheme="minorHAnsi" w:cstheme="minorBidi"/>
        </w:rPr>
      </w:pPr>
    </w:p>
    <w:p w14:paraId="72882B17" w14:textId="77777777" w:rsidR="00B86C01" w:rsidRPr="005D1089" w:rsidRDefault="00B86C01" w:rsidP="00B86C01">
      <w:pPr>
        <w:autoSpaceDE w:val="0"/>
        <w:rPr>
          <w:sz w:val="24"/>
          <w:lang w:eastAsia="ar-SA"/>
        </w:rPr>
      </w:pPr>
    </w:p>
    <w:p w14:paraId="6CEA01AC" w14:textId="77777777" w:rsidR="00B86C01" w:rsidRDefault="00B86C01" w:rsidP="00B86C01">
      <w:pPr>
        <w:rPr>
          <w:sz w:val="24"/>
          <w:lang w:eastAsia="ar-SA"/>
        </w:rPr>
      </w:pPr>
    </w:p>
    <w:p w14:paraId="684F081C" w14:textId="77777777" w:rsidR="00B86C01" w:rsidRDefault="00B86C01" w:rsidP="00B86C01">
      <w:pPr>
        <w:rPr>
          <w:sz w:val="24"/>
          <w:lang w:eastAsia="ar-SA"/>
        </w:rPr>
      </w:pPr>
    </w:p>
    <w:p w14:paraId="3AF71847" w14:textId="77777777" w:rsidR="00B86C01" w:rsidRDefault="00B86C01" w:rsidP="00B86C01">
      <w:pPr>
        <w:rPr>
          <w:sz w:val="24"/>
          <w:lang w:eastAsia="ar-SA"/>
        </w:rPr>
      </w:pPr>
    </w:p>
    <w:p w14:paraId="346B2A2B" w14:textId="77777777" w:rsidR="00B86C01" w:rsidRDefault="00B86C01" w:rsidP="00B86C01">
      <w:pPr>
        <w:rPr>
          <w:sz w:val="24"/>
          <w:lang w:eastAsia="ar-SA"/>
        </w:rPr>
      </w:pPr>
    </w:p>
    <w:p w14:paraId="0E3D8D50" w14:textId="77777777" w:rsidR="00B86C01" w:rsidRDefault="00B86C01" w:rsidP="00B86C01">
      <w:pPr>
        <w:rPr>
          <w:sz w:val="24"/>
          <w:lang w:eastAsia="ar-SA"/>
        </w:rPr>
      </w:pPr>
    </w:p>
    <w:p w14:paraId="6A62F9CC" w14:textId="77777777" w:rsidR="00B86C01" w:rsidRDefault="00B86C01" w:rsidP="00B86C01">
      <w:pPr>
        <w:rPr>
          <w:sz w:val="24"/>
          <w:lang w:eastAsia="ar-SA"/>
        </w:rPr>
      </w:pPr>
    </w:p>
    <w:p w14:paraId="7215E8BD" w14:textId="77777777" w:rsidR="00B86C01" w:rsidRDefault="00B86C01" w:rsidP="00B86C01">
      <w:pPr>
        <w:rPr>
          <w:sz w:val="24"/>
          <w:lang w:eastAsia="ar-SA"/>
        </w:rPr>
      </w:pPr>
    </w:p>
    <w:p w14:paraId="4D8E8E80" w14:textId="77777777" w:rsidR="00B86C01" w:rsidRDefault="00B86C01" w:rsidP="00B86C01">
      <w:pPr>
        <w:rPr>
          <w:sz w:val="24"/>
          <w:lang w:eastAsia="ar-SA"/>
        </w:rPr>
      </w:pPr>
    </w:p>
    <w:p w14:paraId="70FD9771" w14:textId="77777777" w:rsidR="00B86C01" w:rsidRDefault="00B86C01" w:rsidP="00B86C01">
      <w:pPr>
        <w:rPr>
          <w:sz w:val="24"/>
          <w:lang w:eastAsia="ar-SA"/>
        </w:rPr>
      </w:pPr>
    </w:p>
    <w:p w14:paraId="4BA7CD2D" w14:textId="77777777" w:rsidR="00B86C01" w:rsidRDefault="00B86C01" w:rsidP="00B86C01">
      <w:pPr>
        <w:rPr>
          <w:color w:val="000000"/>
          <w:sz w:val="23"/>
          <w:szCs w:val="23"/>
        </w:rPr>
      </w:pPr>
      <w:r>
        <w:rPr>
          <w:color w:val="000000"/>
          <w:sz w:val="23"/>
          <w:szCs w:val="23"/>
        </w:rPr>
        <w:t xml:space="preserve">                                                                                                                           </w:t>
      </w:r>
    </w:p>
    <w:p w14:paraId="38895D47" w14:textId="77777777" w:rsidR="00602F23" w:rsidRDefault="00B86C01" w:rsidP="00B86C01">
      <w:pPr>
        <w:rPr>
          <w:color w:val="000000"/>
          <w:sz w:val="23"/>
          <w:szCs w:val="23"/>
        </w:rPr>
      </w:pPr>
      <w:r>
        <w:rPr>
          <w:color w:val="000000"/>
          <w:sz w:val="23"/>
          <w:szCs w:val="23"/>
        </w:rPr>
        <w:t xml:space="preserve">                                                                                                                        </w:t>
      </w:r>
    </w:p>
    <w:p w14:paraId="1FA4A7B1" w14:textId="77777777" w:rsidR="00602F23" w:rsidRDefault="00602F23" w:rsidP="00B86C01">
      <w:pPr>
        <w:rPr>
          <w:color w:val="000000"/>
          <w:sz w:val="23"/>
          <w:szCs w:val="23"/>
        </w:rPr>
      </w:pPr>
    </w:p>
    <w:p w14:paraId="0AC1E30F" w14:textId="77777777" w:rsidR="00602F23" w:rsidRDefault="00602F23" w:rsidP="00B86C01">
      <w:pPr>
        <w:rPr>
          <w:color w:val="000000"/>
          <w:sz w:val="23"/>
          <w:szCs w:val="23"/>
        </w:rPr>
      </w:pPr>
    </w:p>
    <w:p w14:paraId="4B305AF0" w14:textId="77777777" w:rsidR="00602F23" w:rsidRDefault="00602F23" w:rsidP="00B86C01">
      <w:pPr>
        <w:rPr>
          <w:color w:val="000000"/>
          <w:sz w:val="23"/>
          <w:szCs w:val="23"/>
        </w:rPr>
      </w:pPr>
    </w:p>
    <w:p w14:paraId="191D94A3" w14:textId="77777777" w:rsidR="00602F23" w:rsidRDefault="00602F23" w:rsidP="00B86C01">
      <w:pPr>
        <w:rPr>
          <w:color w:val="000000"/>
          <w:sz w:val="23"/>
          <w:szCs w:val="23"/>
        </w:rPr>
      </w:pPr>
    </w:p>
    <w:p w14:paraId="1EDBF6D3" w14:textId="77777777" w:rsidR="00602F23" w:rsidRDefault="00602F23" w:rsidP="00B86C01">
      <w:pPr>
        <w:rPr>
          <w:color w:val="000000"/>
          <w:sz w:val="23"/>
          <w:szCs w:val="23"/>
        </w:rPr>
      </w:pPr>
    </w:p>
    <w:p w14:paraId="7798CCAC" w14:textId="77777777" w:rsidR="00602F23" w:rsidRDefault="00602F23" w:rsidP="00B86C01">
      <w:pPr>
        <w:rPr>
          <w:color w:val="000000"/>
          <w:sz w:val="23"/>
          <w:szCs w:val="23"/>
        </w:rPr>
      </w:pPr>
    </w:p>
    <w:p w14:paraId="3BF0E263" w14:textId="77777777" w:rsidR="00602F23" w:rsidRDefault="00602F23" w:rsidP="00B86C01">
      <w:pPr>
        <w:rPr>
          <w:color w:val="000000"/>
          <w:sz w:val="23"/>
          <w:szCs w:val="23"/>
        </w:rPr>
      </w:pPr>
    </w:p>
    <w:p w14:paraId="2329CC34" w14:textId="77777777" w:rsidR="00602F23" w:rsidRDefault="00602F23" w:rsidP="00B86C01">
      <w:pPr>
        <w:rPr>
          <w:color w:val="000000"/>
          <w:sz w:val="23"/>
          <w:szCs w:val="23"/>
        </w:rPr>
      </w:pPr>
    </w:p>
    <w:p w14:paraId="73D33882" w14:textId="77777777" w:rsidR="00602F23" w:rsidRDefault="00602F23" w:rsidP="00B86C01">
      <w:pPr>
        <w:rPr>
          <w:color w:val="000000"/>
          <w:sz w:val="23"/>
          <w:szCs w:val="23"/>
        </w:rPr>
      </w:pPr>
    </w:p>
    <w:p w14:paraId="5867F775" w14:textId="77777777" w:rsidR="00126C63" w:rsidRDefault="00126C63" w:rsidP="00B86C01">
      <w:pPr>
        <w:rPr>
          <w:color w:val="000000"/>
          <w:sz w:val="23"/>
          <w:szCs w:val="23"/>
        </w:rPr>
      </w:pPr>
    </w:p>
    <w:p w14:paraId="4E440DCA" w14:textId="77777777" w:rsidR="001E696B" w:rsidRDefault="001E696B" w:rsidP="00B86C01">
      <w:pPr>
        <w:rPr>
          <w:color w:val="000000"/>
          <w:sz w:val="23"/>
          <w:szCs w:val="23"/>
        </w:rPr>
      </w:pPr>
    </w:p>
    <w:p w14:paraId="092BBD7B" w14:textId="77777777" w:rsidR="00602F23" w:rsidRDefault="00602F23" w:rsidP="00B86C01">
      <w:pPr>
        <w:rPr>
          <w:color w:val="000000"/>
          <w:sz w:val="23"/>
          <w:szCs w:val="23"/>
        </w:rPr>
      </w:pPr>
    </w:p>
    <w:p w14:paraId="1C383D61" w14:textId="77777777" w:rsidR="007E3AD5" w:rsidRDefault="007E3AD5" w:rsidP="00602F23">
      <w:pPr>
        <w:ind w:left="6372"/>
        <w:rPr>
          <w:b/>
          <w:color w:val="000000"/>
          <w:sz w:val="24"/>
          <w:szCs w:val="24"/>
        </w:rPr>
      </w:pPr>
    </w:p>
    <w:p w14:paraId="5EE23CC5" w14:textId="77777777" w:rsidR="00800F01" w:rsidRDefault="00800F01" w:rsidP="00602F23">
      <w:pPr>
        <w:ind w:left="6372"/>
        <w:rPr>
          <w:b/>
          <w:color w:val="000000"/>
          <w:sz w:val="24"/>
          <w:szCs w:val="24"/>
        </w:rPr>
      </w:pPr>
    </w:p>
    <w:p w14:paraId="284228DC" w14:textId="77777777" w:rsidR="00800F01" w:rsidRDefault="00800F01" w:rsidP="00602F23">
      <w:pPr>
        <w:ind w:left="6372"/>
        <w:rPr>
          <w:b/>
          <w:color w:val="000000"/>
          <w:sz w:val="24"/>
          <w:szCs w:val="24"/>
        </w:rPr>
      </w:pPr>
    </w:p>
    <w:p w14:paraId="0D264ADB" w14:textId="77777777" w:rsidR="00800F01" w:rsidRDefault="00800F01" w:rsidP="00602F23">
      <w:pPr>
        <w:ind w:left="6372"/>
        <w:rPr>
          <w:b/>
          <w:color w:val="000000"/>
          <w:sz w:val="24"/>
          <w:szCs w:val="24"/>
        </w:rPr>
      </w:pPr>
    </w:p>
    <w:p w14:paraId="7A569575" w14:textId="77777777" w:rsidR="007E3AD5" w:rsidRDefault="007E3AD5" w:rsidP="005B3EBE">
      <w:pPr>
        <w:tabs>
          <w:tab w:val="left" w:pos="7485"/>
          <w:tab w:val="right" w:pos="13320"/>
        </w:tabs>
        <w:overflowPunct w:val="0"/>
        <w:autoSpaceDE w:val="0"/>
        <w:autoSpaceDN w:val="0"/>
        <w:adjustRightInd w:val="0"/>
        <w:jc w:val="right"/>
        <w:textAlignment w:val="baseline"/>
        <w:rPr>
          <w:sz w:val="20"/>
          <w:szCs w:val="20"/>
        </w:rPr>
      </w:pPr>
    </w:p>
    <w:p w14:paraId="75F584AC" w14:textId="6DA772A3" w:rsidR="007E3AD5" w:rsidRPr="007E12EC" w:rsidRDefault="007E3AD5" w:rsidP="007E3AD5">
      <w:pPr>
        <w:ind w:left="6372"/>
        <w:rPr>
          <w:b/>
          <w:color w:val="000000"/>
          <w:sz w:val="24"/>
          <w:szCs w:val="24"/>
        </w:rPr>
      </w:pPr>
      <w:r>
        <w:rPr>
          <w:b/>
          <w:color w:val="000000"/>
          <w:sz w:val="24"/>
          <w:szCs w:val="24"/>
        </w:rPr>
        <w:lastRenderedPageBreak/>
        <w:t>FORMULAR</w:t>
      </w:r>
      <w:r w:rsidRPr="007E12EC">
        <w:rPr>
          <w:b/>
          <w:color w:val="000000"/>
          <w:sz w:val="24"/>
          <w:szCs w:val="24"/>
        </w:rPr>
        <w:t xml:space="preserve"> </w:t>
      </w:r>
      <w:r>
        <w:rPr>
          <w:b/>
          <w:color w:val="000000"/>
          <w:sz w:val="24"/>
          <w:szCs w:val="24"/>
        </w:rPr>
        <w:t>10</w:t>
      </w:r>
    </w:p>
    <w:p w14:paraId="66EFB3CB" w14:textId="77777777" w:rsidR="007E3AD5" w:rsidRDefault="007E3AD5" w:rsidP="007E3AD5">
      <w:pPr>
        <w:ind w:left="6372"/>
        <w:rPr>
          <w:i/>
          <w:sz w:val="24"/>
          <w:lang w:eastAsia="ro-RO"/>
        </w:rPr>
      </w:pPr>
      <w:r>
        <w:rPr>
          <w:b/>
          <w:sz w:val="24"/>
        </w:rPr>
        <w:t>Operator economic</w:t>
      </w:r>
      <w:r>
        <w:rPr>
          <w:b/>
          <w:i/>
          <w:sz w:val="24"/>
          <w:lang w:eastAsia="ro-RO"/>
        </w:rPr>
        <w:t xml:space="preserve"> </w:t>
      </w:r>
      <w:r>
        <w:rPr>
          <w:i/>
          <w:sz w:val="24"/>
          <w:lang w:eastAsia="ro-RO"/>
        </w:rPr>
        <w:t xml:space="preserve">     </w:t>
      </w:r>
      <w:r>
        <w:rPr>
          <w:b/>
          <w:bCs/>
          <w:sz w:val="24"/>
        </w:rPr>
        <w:t xml:space="preserve">                            </w:t>
      </w:r>
      <w:r>
        <w:rPr>
          <w:i/>
          <w:sz w:val="24"/>
          <w:lang w:eastAsia="ro-RO"/>
        </w:rPr>
        <w:t xml:space="preserve">  </w:t>
      </w:r>
    </w:p>
    <w:p w14:paraId="14D14F96" w14:textId="77777777" w:rsidR="007E3AD5" w:rsidRDefault="007E3AD5" w:rsidP="007E3AD5">
      <w:pPr>
        <w:ind w:left="6372"/>
        <w:rPr>
          <w:i/>
          <w:sz w:val="24"/>
          <w:lang w:eastAsia="ro-RO"/>
        </w:rPr>
      </w:pPr>
      <w:r>
        <w:rPr>
          <w:i/>
          <w:sz w:val="24"/>
          <w:lang w:eastAsia="ro-RO"/>
        </w:rPr>
        <w:t xml:space="preserve"> ......................................................</w:t>
      </w:r>
    </w:p>
    <w:p w14:paraId="3CE6E2FE" w14:textId="77777777" w:rsidR="007E3AD5" w:rsidRDefault="007E3AD5" w:rsidP="007E3AD5">
      <w:pPr>
        <w:ind w:left="6372"/>
        <w:rPr>
          <w:i/>
          <w:sz w:val="24"/>
        </w:rPr>
      </w:pPr>
      <w:r>
        <w:rPr>
          <w:i/>
          <w:sz w:val="24"/>
        </w:rPr>
        <w:t>(denumirea operatorului economic)</w:t>
      </w:r>
    </w:p>
    <w:p w14:paraId="20024E88" w14:textId="77777777" w:rsidR="007E3AD5" w:rsidRDefault="007E3AD5" w:rsidP="007E3AD5">
      <w:pPr>
        <w:jc w:val="center"/>
        <w:rPr>
          <w:b/>
          <w:sz w:val="24"/>
          <w:szCs w:val="24"/>
          <w:lang w:val="ru-RU"/>
        </w:rPr>
      </w:pPr>
    </w:p>
    <w:p w14:paraId="73B15ACE" w14:textId="77777777" w:rsidR="007E3AD5" w:rsidRDefault="007E3AD5" w:rsidP="007E3AD5">
      <w:pPr>
        <w:jc w:val="center"/>
        <w:rPr>
          <w:b/>
          <w:sz w:val="24"/>
          <w:szCs w:val="24"/>
          <w:lang w:val="ru-RU"/>
        </w:rPr>
      </w:pPr>
    </w:p>
    <w:p w14:paraId="22B05366" w14:textId="77777777" w:rsidR="007E3AD5" w:rsidRDefault="007E3AD5" w:rsidP="007E3AD5">
      <w:pPr>
        <w:jc w:val="center"/>
        <w:rPr>
          <w:b/>
          <w:sz w:val="24"/>
          <w:szCs w:val="24"/>
          <w:lang w:val="en-US"/>
        </w:rPr>
      </w:pPr>
      <w:r w:rsidRPr="00027551">
        <w:rPr>
          <w:b/>
          <w:sz w:val="24"/>
          <w:szCs w:val="24"/>
          <w:lang w:val="ru-RU"/>
        </w:rPr>
        <w:t xml:space="preserve">ACORD DE SUBCONTRACTARE </w:t>
      </w:r>
    </w:p>
    <w:p w14:paraId="617C3A3B" w14:textId="77777777" w:rsidR="007E3AD5" w:rsidRPr="00027551" w:rsidRDefault="007E3AD5" w:rsidP="007E3AD5">
      <w:pPr>
        <w:jc w:val="center"/>
        <w:rPr>
          <w:b/>
          <w:sz w:val="24"/>
          <w:szCs w:val="24"/>
          <w:lang w:val="ru-RU"/>
        </w:rPr>
      </w:pPr>
      <w:r w:rsidRPr="00027551">
        <w:rPr>
          <w:b/>
          <w:sz w:val="24"/>
          <w:szCs w:val="24"/>
          <w:lang w:val="ru-RU"/>
        </w:rPr>
        <w:t>nr.………./…………</w:t>
      </w:r>
    </w:p>
    <w:p w14:paraId="75D2E2E4" w14:textId="77777777" w:rsidR="007E3AD5" w:rsidRPr="00027551" w:rsidRDefault="007E3AD5" w:rsidP="007E3AD5">
      <w:pPr>
        <w:rPr>
          <w:sz w:val="24"/>
          <w:szCs w:val="24"/>
          <w:lang w:val="ru-RU"/>
        </w:rPr>
      </w:pPr>
      <w:r w:rsidRPr="00027551">
        <w:rPr>
          <w:b/>
          <w:sz w:val="24"/>
          <w:szCs w:val="24"/>
          <w:lang w:val="ru-RU"/>
        </w:rPr>
        <w:t>Art.1</w:t>
      </w:r>
      <w:r w:rsidRPr="00027551">
        <w:rPr>
          <w:sz w:val="24"/>
          <w:szCs w:val="24"/>
          <w:lang w:val="ru-RU"/>
        </w:rPr>
        <w:t xml:space="preserve"> Părţile acordului :</w:t>
      </w:r>
    </w:p>
    <w:p w14:paraId="36572F87" w14:textId="77777777" w:rsidR="007E3AD5" w:rsidRPr="00027551" w:rsidRDefault="007E3AD5" w:rsidP="007E3AD5">
      <w:pPr>
        <w:rPr>
          <w:sz w:val="24"/>
          <w:szCs w:val="24"/>
          <w:lang w:val="ru-RU"/>
        </w:rPr>
      </w:pPr>
      <w:r w:rsidRPr="00027551">
        <w:rPr>
          <w:sz w:val="24"/>
          <w:szCs w:val="24"/>
          <w:lang w:val="ru-RU"/>
        </w:rPr>
        <w:t>_______________________, reprezentată prin................................, în calitate de contractor (denumire operator economic, sediu, telefon)</w:t>
      </w:r>
    </w:p>
    <w:p w14:paraId="49C71AB2" w14:textId="77777777" w:rsidR="007E3AD5" w:rsidRPr="00027551" w:rsidRDefault="007E3AD5" w:rsidP="007E3AD5">
      <w:pPr>
        <w:tabs>
          <w:tab w:val="left" w:pos="1780"/>
        </w:tabs>
        <w:rPr>
          <w:sz w:val="24"/>
          <w:szCs w:val="24"/>
          <w:lang w:val="ru-RU"/>
        </w:rPr>
      </w:pPr>
      <w:r w:rsidRPr="00027551">
        <w:rPr>
          <w:sz w:val="24"/>
          <w:szCs w:val="24"/>
          <w:lang w:val="ru-RU"/>
        </w:rPr>
        <w:t>şi</w:t>
      </w:r>
      <w:r w:rsidRPr="00027551">
        <w:rPr>
          <w:sz w:val="24"/>
          <w:szCs w:val="24"/>
          <w:lang w:val="ru-RU"/>
        </w:rPr>
        <w:tab/>
      </w:r>
    </w:p>
    <w:p w14:paraId="7657F188" w14:textId="77777777" w:rsidR="007E3AD5" w:rsidRPr="00027551" w:rsidRDefault="007E3AD5" w:rsidP="007E3AD5">
      <w:pPr>
        <w:rPr>
          <w:sz w:val="24"/>
          <w:szCs w:val="24"/>
          <w:lang w:val="ru-RU"/>
        </w:rPr>
      </w:pPr>
      <w:r w:rsidRPr="00027551">
        <w:rPr>
          <w:sz w:val="24"/>
          <w:szCs w:val="24"/>
          <w:lang w:val="ru-RU"/>
        </w:rPr>
        <w:t>________________________ reprezentată prin..............................., în calitate de subcontractant (denumire operator economic, sediu, telefon)</w:t>
      </w:r>
    </w:p>
    <w:p w14:paraId="26D9EA90" w14:textId="77777777" w:rsidR="007E3AD5" w:rsidRPr="00027551" w:rsidRDefault="007E3AD5" w:rsidP="007E3AD5">
      <w:pPr>
        <w:rPr>
          <w:sz w:val="24"/>
          <w:szCs w:val="24"/>
          <w:lang w:val="ru-RU"/>
        </w:rPr>
      </w:pPr>
      <w:r w:rsidRPr="00027551">
        <w:rPr>
          <w:sz w:val="24"/>
          <w:szCs w:val="24"/>
          <w:lang w:val="ru-RU"/>
        </w:rPr>
        <w:t>Art. 2. Obiectul acordului:</w:t>
      </w:r>
    </w:p>
    <w:p w14:paraId="11086F68" w14:textId="77777777" w:rsidR="007E3AD5" w:rsidRPr="00027551" w:rsidRDefault="007E3AD5" w:rsidP="007E3AD5">
      <w:pPr>
        <w:rPr>
          <w:sz w:val="24"/>
          <w:szCs w:val="24"/>
          <w:lang w:val="ru-RU"/>
        </w:rPr>
      </w:pPr>
      <w:r w:rsidRPr="00027551">
        <w:rPr>
          <w:sz w:val="24"/>
          <w:szCs w:val="24"/>
          <w:lang w:val="ru-RU"/>
        </w:rPr>
        <w:t>Părțile au convenit ca în cazul desemnării ofertei ca fiind câştigătoare la procedura de achiziţie publică organizată de _______________________________________________să desfăşoare următoarele activitaţi</w:t>
      </w:r>
      <w:r>
        <w:rPr>
          <w:sz w:val="24"/>
          <w:szCs w:val="24"/>
        </w:rPr>
        <w:t xml:space="preserve"> </w:t>
      </w:r>
      <w:r w:rsidRPr="00027551">
        <w:rPr>
          <w:sz w:val="24"/>
          <w:szCs w:val="24"/>
          <w:lang w:val="ru-RU"/>
        </w:rPr>
        <w:tab/>
        <w:t>ce</w:t>
      </w:r>
      <w:r w:rsidRPr="00027551">
        <w:rPr>
          <w:sz w:val="24"/>
          <w:szCs w:val="24"/>
          <w:lang w:val="ru-RU"/>
        </w:rPr>
        <w:tab/>
        <w:t>se</w:t>
      </w:r>
      <w:r w:rsidRPr="00027551">
        <w:rPr>
          <w:sz w:val="24"/>
          <w:szCs w:val="24"/>
          <w:lang w:val="ru-RU"/>
        </w:rPr>
        <w:tab/>
        <w:t>vor subcontracta______________________________________________________________.</w:t>
      </w:r>
    </w:p>
    <w:p w14:paraId="0BA69B23" w14:textId="77777777" w:rsidR="007E3AD5" w:rsidRPr="003535E6" w:rsidRDefault="007E3AD5" w:rsidP="007E3AD5">
      <w:pPr>
        <w:rPr>
          <w:sz w:val="24"/>
          <w:szCs w:val="24"/>
          <w:lang w:val="ru-RU"/>
        </w:rPr>
      </w:pPr>
      <w:r w:rsidRPr="00027551">
        <w:rPr>
          <w:sz w:val="24"/>
          <w:szCs w:val="24"/>
          <w:lang w:val="ru-RU"/>
        </w:rPr>
        <w:t xml:space="preserve">Art.3. Valoarea estimată a </w:t>
      </w:r>
      <w:r w:rsidRPr="003535E6">
        <w:rPr>
          <w:sz w:val="24"/>
          <w:szCs w:val="24"/>
        </w:rPr>
        <w:t>activităților</w:t>
      </w:r>
      <w:r w:rsidRPr="003535E6">
        <w:rPr>
          <w:sz w:val="24"/>
          <w:szCs w:val="24"/>
          <w:lang w:val="ru-RU"/>
        </w:rPr>
        <w:t xml:space="preserve"> ce se vor </w:t>
      </w:r>
      <w:r w:rsidRPr="003535E6">
        <w:rPr>
          <w:sz w:val="24"/>
          <w:szCs w:val="24"/>
        </w:rPr>
        <w:t>efectua</w:t>
      </w:r>
      <w:r w:rsidRPr="003535E6">
        <w:rPr>
          <w:sz w:val="24"/>
          <w:szCs w:val="24"/>
          <w:lang w:val="ru-RU"/>
        </w:rPr>
        <w:t xml:space="preserve"> de subcontractantul _____________________, reprez</w:t>
      </w:r>
      <w:r>
        <w:rPr>
          <w:sz w:val="24"/>
          <w:szCs w:val="24"/>
          <w:lang w:val="en-US"/>
        </w:rPr>
        <w:t>i</w:t>
      </w:r>
      <w:r w:rsidRPr="003535E6">
        <w:rPr>
          <w:sz w:val="24"/>
          <w:szCs w:val="24"/>
          <w:lang w:val="ru-RU"/>
        </w:rPr>
        <w:t xml:space="preserve">nta _____% din valoarea totală a </w:t>
      </w:r>
      <w:r w:rsidRPr="003535E6">
        <w:rPr>
          <w:sz w:val="24"/>
          <w:szCs w:val="24"/>
        </w:rPr>
        <w:t>produselor</w:t>
      </w:r>
      <w:r w:rsidRPr="003535E6">
        <w:rPr>
          <w:sz w:val="24"/>
          <w:szCs w:val="24"/>
          <w:lang w:val="ru-RU"/>
        </w:rPr>
        <w:t xml:space="preserve"> ofertate.</w:t>
      </w:r>
    </w:p>
    <w:p w14:paraId="119A4397" w14:textId="77777777" w:rsidR="007E3AD5" w:rsidRPr="00AC496D" w:rsidRDefault="007E3AD5" w:rsidP="007E3AD5">
      <w:pPr>
        <w:rPr>
          <w:sz w:val="24"/>
          <w:szCs w:val="24"/>
          <w:lang w:val="en-US"/>
        </w:rPr>
      </w:pPr>
      <w:r w:rsidRPr="00AC496D">
        <w:rPr>
          <w:sz w:val="24"/>
          <w:szCs w:val="24"/>
          <w:lang w:val="ru-RU"/>
        </w:rPr>
        <w:t xml:space="preserve">Art.4. Durata de </w:t>
      </w:r>
      <w:r>
        <w:rPr>
          <w:sz w:val="24"/>
          <w:szCs w:val="24"/>
        </w:rPr>
        <w:t>derulare</w:t>
      </w:r>
      <w:r w:rsidRPr="00AC496D">
        <w:rPr>
          <w:sz w:val="24"/>
          <w:szCs w:val="24"/>
          <w:lang w:val="ru-RU"/>
        </w:rPr>
        <w:t xml:space="preserve"> a ___________________________ este de ________ luni</w:t>
      </w:r>
      <w:r w:rsidRPr="003535E6">
        <w:rPr>
          <w:sz w:val="24"/>
          <w:szCs w:val="24"/>
        </w:rPr>
        <w:t>/zile</w:t>
      </w:r>
      <w:r w:rsidRPr="00AC496D">
        <w:rPr>
          <w:sz w:val="24"/>
          <w:szCs w:val="24"/>
          <w:lang w:val="ru-RU"/>
        </w:rPr>
        <w:t>.</w:t>
      </w:r>
    </w:p>
    <w:p w14:paraId="661FC255" w14:textId="77777777" w:rsidR="007E3AD5" w:rsidRPr="00AC496D" w:rsidRDefault="007E3AD5" w:rsidP="007E3AD5">
      <w:pPr>
        <w:rPr>
          <w:sz w:val="24"/>
          <w:szCs w:val="24"/>
          <w:lang w:val="ru-RU"/>
        </w:rPr>
      </w:pPr>
      <w:r w:rsidRPr="00AC496D">
        <w:rPr>
          <w:sz w:val="24"/>
          <w:szCs w:val="24"/>
          <w:lang w:val="ru-RU"/>
        </w:rPr>
        <w:t xml:space="preserve"> Art. 5. Alte dispoziţii:</w:t>
      </w:r>
    </w:p>
    <w:p w14:paraId="6B6F25D8" w14:textId="77777777" w:rsidR="007E3AD5" w:rsidRPr="00AC496D" w:rsidRDefault="007E3AD5" w:rsidP="007E3AD5">
      <w:pPr>
        <w:rPr>
          <w:sz w:val="24"/>
          <w:szCs w:val="24"/>
          <w:lang w:val="ru-RU"/>
        </w:rPr>
      </w:pPr>
      <w:r w:rsidRPr="00AC496D">
        <w:rPr>
          <w:sz w:val="24"/>
          <w:szCs w:val="24"/>
          <w:lang w:val="ru-RU"/>
        </w:rPr>
        <w:t>Încetarea acordului de subcontractare</w:t>
      </w:r>
    </w:p>
    <w:p w14:paraId="220BD00C" w14:textId="77777777" w:rsidR="007E3AD5" w:rsidRDefault="007E3AD5" w:rsidP="007E3AD5">
      <w:pPr>
        <w:rPr>
          <w:sz w:val="24"/>
          <w:szCs w:val="24"/>
        </w:rPr>
      </w:pPr>
      <w:r w:rsidRPr="00027551">
        <w:rPr>
          <w:sz w:val="24"/>
          <w:szCs w:val="24"/>
          <w:lang w:val="ru-RU"/>
        </w:rPr>
        <w:t xml:space="preserve">Acordul îşi încetează activitatea ca urmare a următoarelor cauze: </w:t>
      </w:r>
    </w:p>
    <w:p w14:paraId="3A392A83" w14:textId="77777777" w:rsidR="007E3AD5" w:rsidRPr="00027551" w:rsidRDefault="007E3AD5" w:rsidP="007E3AD5">
      <w:pPr>
        <w:rPr>
          <w:sz w:val="24"/>
          <w:szCs w:val="24"/>
          <w:lang w:val="ru-RU"/>
        </w:rPr>
      </w:pPr>
      <w:r w:rsidRPr="00027551">
        <w:rPr>
          <w:sz w:val="24"/>
          <w:szCs w:val="24"/>
          <w:lang w:val="ru-RU"/>
        </w:rPr>
        <w:t>a) expirarea duratei pentru care s-a încheiat acordul;</w:t>
      </w:r>
    </w:p>
    <w:p w14:paraId="3E20A860" w14:textId="77777777" w:rsidR="007E3AD5" w:rsidRPr="00027551" w:rsidRDefault="007E3AD5" w:rsidP="007E3AD5">
      <w:pPr>
        <w:rPr>
          <w:sz w:val="24"/>
          <w:szCs w:val="24"/>
          <w:lang w:val="en-US"/>
        </w:rPr>
      </w:pPr>
      <w:r w:rsidRPr="00027551">
        <w:rPr>
          <w:sz w:val="24"/>
          <w:szCs w:val="24"/>
          <w:lang w:val="ru-RU"/>
        </w:rPr>
        <w:t>b) alte cauze prevăzute de lege.</w:t>
      </w:r>
    </w:p>
    <w:p w14:paraId="05E83AFA" w14:textId="77777777" w:rsidR="007E3AD5" w:rsidRPr="00027551" w:rsidRDefault="007E3AD5" w:rsidP="007E3AD5">
      <w:pPr>
        <w:rPr>
          <w:sz w:val="24"/>
          <w:szCs w:val="24"/>
          <w:lang w:val="ru-RU"/>
        </w:rPr>
      </w:pPr>
      <w:r w:rsidRPr="00027551">
        <w:rPr>
          <w:sz w:val="24"/>
          <w:szCs w:val="24"/>
          <w:lang w:val="ru-RU"/>
        </w:rPr>
        <w:t xml:space="preserve"> Art. 6. Comunicări</w:t>
      </w:r>
    </w:p>
    <w:p w14:paraId="392B42F7" w14:textId="77777777" w:rsidR="007E3AD5" w:rsidRPr="00027551" w:rsidRDefault="007E3AD5" w:rsidP="007E3AD5">
      <w:pPr>
        <w:rPr>
          <w:sz w:val="24"/>
          <w:szCs w:val="24"/>
          <w:lang w:val="ru-RU"/>
        </w:rPr>
      </w:pPr>
      <w:r w:rsidRPr="00027551">
        <w:rPr>
          <w:sz w:val="24"/>
          <w:szCs w:val="24"/>
          <w:lang w:val="ru-RU"/>
        </w:rPr>
        <w:t>Orice comunicare între părţi este valabil îndeplinită dacă se va face în scris şi va fi transmisă la adresa/adresele ......................................................., prevăzute la art.1</w:t>
      </w:r>
    </w:p>
    <w:p w14:paraId="4BB4D5C5" w14:textId="77777777" w:rsidR="007E3AD5" w:rsidRPr="00027551" w:rsidRDefault="007E3AD5" w:rsidP="007E3AD5">
      <w:pPr>
        <w:rPr>
          <w:sz w:val="24"/>
          <w:szCs w:val="24"/>
          <w:lang w:val="ru-RU"/>
        </w:rPr>
      </w:pPr>
      <w:r w:rsidRPr="00027551">
        <w:rPr>
          <w:sz w:val="24"/>
          <w:szCs w:val="24"/>
          <w:lang w:val="ru-RU"/>
        </w:rPr>
        <w:t>Art.7. Subcontractantul se angajează faţă de contractant cu aceleaşi obligaţii şi respons</w:t>
      </w:r>
      <w:r>
        <w:rPr>
          <w:sz w:val="24"/>
          <w:szCs w:val="24"/>
          <w:lang w:val="ru-RU"/>
        </w:rPr>
        <w:t>abilităţi pe care contractantul</w:t>
      </w:r>
      <w:r>
        <w:rPr>
          <w:sz w:val="24"/>
          <w:szCs w:val="24"/>
        </w:rPr>
        <w:t xml:space="preserve"> </w:t>
      </w:r>
      <w:r>
        <w:rPr>
          <w:sz w:val="24"/>
          <w:szCs w:val="24"/>
          <w:lang w:val="ru-RU"/>
        </w:rPr>
        <w:t>le</w:t>
      </w:r>
      <w:r>
        <w:rPr>
          <w:sz w:val="24"/>
          <w:szCs w:val="24"/>
        </w:rPr>
        <w:t xml:space="preserve"> </w:t>
      </w:r>
      <w:r>
        <w:rPr>
          <w:sz w:val="24"/>
          <w:szCs w:val="24"/>
          <w:lang w:val="ru-RU"/>
        </w:rPr>
        <w:t>are</w:t>
      </w:r>
      <w:r>
        <w:rPr>
          <w:sz w:val="24"/>
          <w:szCs w:val="24"/>
        </w:rPr>
        <w:t xml:space="preserve"> </w:t>
      </w:r>
      <w:r>
        <w:rPr>
          <w:sz w:val="24"/>
          <w:szCs w:val="24"/>
          <w:lang w:val="ru-RU"/>
        </w:rPr>
        <w:t>faţă</w:t>
      </w:r>
      <w:r>
        <w:rPr>
          <w:sz w:val="24"/>
          <w:szCs w:val="24"/>
          <w:lang w:val="ru-RU"/>
        </w:rPr>
        <w:tab/>
        <w:t>de</w:t>
      </w:r>
      <w:r>
        <w:rPr>
          <w:sz w:val="24"/>
          <w:szCs w:val="24"/>
        </w:rPr>
        <w:t xml:space="preserve"> achizitor </w:t>
      </w:r>
      <w:r w:rsidRPr="00027551">
        <w:rPr>
          <w:sz w:val="24"/>
          <w:szCs w:val="24"/>
          <w:lang w:val="ru-RU"/>
        </w:rPr>
        <w:t>conform contractulu</w:t>
      </w:r>
      <w:r>
        <w:rPr>
          <w:sz w:val="24"/>
          <w:szCs w:val="24"/>
          <w:lang w:val="ru-RU"/>
        </w:rPr>
        <w:t>i</w:t>
      </w:r>
      <w:r>
        <w:rPr>
          <w:sz w:val="24"/>
          <w:szCs w:val="24"/>
        </w:rPr>
        <w:t xml:space="preserve"> </w:t>
      </w:r>
      <w:r>
        <w:rPr>
          <w:sz w:val="24"/>
          <w:szCs w:val="24"/>
          <w:lang w:val="ru-RU"/>
        </w:rPr>
        <w:t>______________________</w:t>
      </w:r>
      <w:r>
        <w:rPr>
          <w:sz w:val="24"/>
          <w:szCs w:val="24"/>
        </w:rPr>
        <w:t xml:space="preserve">________ _____________ </w:t>
      </w:r>
      <w:r w:rsidRPr="00027551">
        <w:rPr>
          <w:sz w:val="24"/>
          <w:szCs w:val="24"/>
          <w:lang w:val="ru-RU"/>
        </w:rPr>
        <w:t>(denumire contract)</w:t>
      </w:r>
    </w:p>
    <w:p w14:paraId="7379D0D0" w14:textId="77777777" w:rsidR="007E3AD5" w:rsidRPr="00027551" w:rsidRDefault="007E3AD5" w:rsidP="007E3AD5">
      <w:pPr>
        <w:rPr>
          <w:sz w:val="24"/>
          <w:szCs w:val="24"/>
          <w:lang w:val="ru-RU"/>
        </w:rPr>
      </w:pPr>
      <w:r w:rsidRPr="00027551">
        <w:rPr>
          <w:sz w:val="24"/>
          <w:szCs w:val="24"/>
          <w:lang w:val="ru-RU"/>
        </w:rPr>
        <w:t>Art.</w:t>
      </w:r>
      <w:r>
        <w:rPr>
          <w:sz w:val="24"/>
          <w:szCs w:val="24"/>
        </w:rPr>
        <w:t>8</w:t>
      </w:r>
      <w:r w:rsidRPr="00027551">
        <w:rPr>
          <w:sz w:val="24"/>
          <w:szCs w:val="24"/>
          <w:lang w:val="ru-RU"/>
        </w:rPr>
        <w:t>. Neînţelegerile dintre părţi se vor rezolva pe cale amiabilă. Dacă acest lucru nu este posibil, litigiile se vor soluţiona pe cale legală.</w:t>
      </w:r>
    </w:p>
    <w:p w14:paraId="234CAB22" w14:textId="77777777" w:rsidR="007E3AD5" w:rsidRPr="00027551" w:rsidRDefault="007E3AD5" w:rsidP="007E3AD5">
      <w:pPr>
        <w:rPr>
          <w:sz w:val="24"/>
          <w:szCs w:val="24"/>
          <w:lang w:val="ru-RU"/>
        </w:rPr>
      </w:pPr>
      <w:r w:rsidRPr="00027551">
        <w:rPr>
          <w:sz w:val="24"/>
          <w:szCs w:val="24"/>
          <w:lang w:val="ru-RU"/>
        </w:rPr>
        <w:t>Prezentul acord s-a încheiat în două exemplare, câte un exemplar pentru fiecare parte.</w:t>
      </w:r>
    </w:p>
    <w:p w14:paraId="4F4DFCA9" w14:textId="77777777" w:rsidR="007E3AD5" w:rsidRPr="00027551" w:rsidRDefault="007E3AD5" w:rsidP="007E3AD5">
      <w:pPr>
        <w:rPr>
          <w:sz w:val="24"/>
          <w:szCs w:val="24"/>
          <w:lang w:val="ru-RU"/>
        </w:rPr>
      </w:pPr>
    </w:p>
    <w:p w14:paraId="7DE2B9E8" w14:textId="77777777" w:rsidR="007E3AD5" w:rsidRPr="00027551" w:rsidRDefault="007E3AD5" w:rsidP="007E3AD5">
      <w:pPr>
        <w:rPr>
          <w:sz w:val="24"/>
          <w:szCs w:val="24"/>
          <w:lang w:val="en-US"/>
        </w:rPr>
      </w:pPr>
      <w:r w:rsidRPr="00027551">
        <w:rPr>
          <w:sz w:val="24"/>
          <w:szCs w:val="24"/>
          <w:lang w:val="ru-RU"/>
        </w:rPr>
        <w:t>(contractant) (subcontractant)</w:t>
      </w:r>
    </w:p>
    <w:p w14:paraId="7E02E34D" w14:textId="77777777" w:rsidR="007E3AD5" w:rsidRPr="00027551" w:rsidRDefault="007E3AD5" w:rsidP="007E3AD5">
      <w:pPr>
        <w:rPr>
          <w:sz w:val="24"/>
          <w:szCs w:val="24"/>
          <w:lang w:val="ru-RU"/>
        </w:rPr>
      </w:pPr>
      <w:r w:rsidRPr="00027551">
        <w:rPr>
          <w:sz w:val="24"/>
          <w:szCs w:val="24"/>
          <w:lang w:val="ru-RU"/>
        </w:rPr>
        <w:t xml:space="preserve"> Note:</w:t>
      </w:r>
    </w:p>
    <w:p w14:paraId="4FD70213" w14:textId="77777777" w:rsidR="007E3AD5" w:rsidRDefault="007E3AD5" w:rsidP="007E3AD5">
      <w:pPr>
        <w:rPr>
          <w:i/>
          <w:sz w:val="24"/>
          <w:szCs w:val="24"/>
          <w:lang w:val="ru-RU"/>
        </w:rPr>
      </w:pPr>
    </w:p>
    <w:p w14:paraId="06776B8C" w14:textId="77777777" w:rsidR="007E3AD5" w:rsidRDefault="007E3AD5" w:rsidP="007E3AD5">
      <w:pPr>
        <w:rPr>
          <w:b/>
          <w:i/>
          <w:sz w:val="24"/>
          <w:szCs w:val="24"/>
          <w:u w:val="single"/>
          <w:lang w:val="ru-RU"/>
        </w:rPr>
      </w:pPr>
      <w:r w:rsidRPr="0051467C">
        <w:rPr>
          <w:b/>
          <w:i/>
          <w:sz w:val="24"/>
          <w:szCs w:val="24"/>
          <w:u w:val="single"/>
          <w:lang w:val="ru-RU"/>
        </w:rPr>
        <w:t>Prezentul acord constituie un model orientativ şi se va completa în funcţie de cerinţele specifice ale obiectului contractului/contractelor.</w:t>
      </w:r>
    </w:p>
    <w:p w14:paraId="2E6588C4" w14:textId="77777777" w:rsidR="007E3AD5" w:rsidRPr="0051467C" w:rsidRDefault="007E3AD5" w:rsidP="007E3AD5">
      <w:pPr>
        <w:rPr>
          <w:b/>
          <w:i/>
          <w:sz w:val="24"/>
          <w:szCs w:val="24"/>
          <w:u w:val="single"/>
          <w:lang w:val="ru-RU"/>
        </w:rPr>
      </w:pPr>
    </w:p>
    <w:p w14:paraId="083C95CE" w14:textId="77777777" w:rsidR="007E3AD5" w:rsidRPr="0051467C" w:rsidRDefault="007E3AD5" w:rsidP="007E3AD5">
      <w:pPr>
        <w:rPr>
          <w:b/>
          <w:i/>
          <w:sz w:val="24"/>
          <w:szCs w:val="24"/>
          <w:u w:val="single"/>
        </w:rPr>
      </w:pPr>
      <w:r w:rsidRPr="0051467C">
        <w:rPr>
          <w:b/>
          <w:i/>
          <w:sz w:val="24"/>
          <w:szCs w:val="24"/>
          <w:u w:val="single"/>
          <w:lang w:val="ru-RU"/>
        </w:rPr>
        <w:t>În cazul în care oferta va fi declarată câștigătoare, se va încheia un contract de subcontractare în aceleaşi condiţii în care contractorul a semnat contractul cu autoritatea contractantă.</w:t>
      </w:r>
    </w:p>
    <w:p w14:paraId="174BC812" w14:textId="77777777" w:rsidR="007E3AD5" w:rsidRDefault="007E3AD5" w:rsidP="007E3AD5">
      <w:pPr>
        <w:rPr>
          <w:i/>
          <w:sz w:val="24"/>
          <w:szCs w:val="24"/>
        </w:rPr>
      </w:pPr>
    </w:p>
    <w:p w14:paraId="514711E9" w14:textId="77777777" w:rsidR="007E3AD5" w:rsidRDefault="007E3AD5" w:rsidP="007E3AD5">
      <w:pPr>
        <w:rPr>
          <w:i/>
          <w:sz w:val="24"/>
          <w:szCs w:val="24"/>
        </w:rPr>
      </w:pPr>
    </w:p>
    <w:p w14:paraId="2E86FA67" w14:textId="77777777" w:rsidR="007E3AD5" w:rsidRDefault="007E3AD5" w:rsidP="007E3AD5">
      <w:pPr>
        <w:rPr>
          <w:i/>
          <w:sz w:val="24"/>
          <w:szCs w:val="24"/>
        </w:rPr>
      </w:pPr>
    </w:p>
    <w:p w14:paraId="0B410455" w14:textId="77777777" w:rsidR="007E3AD5" w:rsidRDefault="007E3AD5" w:rsidP="007E3AD5">
      <w:pPr>
        <w:rPr>
          <w:i/>
          <w:sz w:val="24"/>
          <w:szCs w:val="24"/>
        </w:rPr>
      </w:pPr>
    </w:p>
    <w:p w14:paraId="584FEC39" w14:textId="77777777" w:rsidR="007E3AD5" w:rsidRDefault="007E3AD5" w:rsidP="007E3AD5">
      <w:pPr>
        <w:rPr>
          <w:i/>
          <w:sz w:val="24"/>
          <w:szCs w:val="24"/>
        </w:rPr>
      </w:pPr>
    </w:p>
    <w:p w14:paraId="11125940" w14:textId="77777777" w:rsidR="00800F01" w:rsidRDefault="00800F01" w:rsidP="007E3AD5">
      <w:pPr>
        <w:rPr>
          <w:i/>
          <w:sz w:val="24"/>
          <w:szCs w:val="24"/>
        </w:rPr>
      </w:pPr>
    </w:p>
    <w:p w14:paraId="07F6ADBE" w14:textId="77777777" w:rsidR="00800F01" w:rsidRDefault="00800F01" w:rsidP="007E3AD5">
      <w:pPr>
        <w:rPr>
          <w:i/>
          <w:sz w:val="24"/>
          <w:szCs w:val="24"/>
        </w:rPr>
      </w:pPr>
    </w:p>
    <w:p w14:paraId="11AABE3E" w14:textId="77777777" w:rsidR="007E3AD5" w:rsidRDefault="007E3AD5" w:rsidP="007E3AD5">
      <w:pPr>
        <w:rPr>
          <w:b/>
          <w:iCs/>
          <w:sz w:val="24"/>
          <w:szCs w:val="24"/>
          <w:lang w:val="en-US"/>
        </w:rPr>
      </w:pPr>
    </w:p>
    <w:p w14:paraId="5E511083" w14:textId="77777777" w:rsidR="007E3AD5" w:rsidRDefault="007E3AD5" w:rsidP="007E3AD5">
      <w:pPr>
        <w:jc w:val="right"/>
        <w:rPr>
          <w:b/>
          <w:iCs/>
          <w:sz w:val="24"/>
          <w:szCs w:val="24"/>
          <w:lang w:val="en-US"/>
        </w:rPr>
      </w:pPr>
    </w:p>
    <w:p w14:paraId="2241D6CF" w14:textId="4B4C83BE" w:rsidR="007E3AD5" w:rsidRPr="00A257AF" w:rsidRDefault="007E3AD5" w:rsidP="007E3AD5">
      <w:pPr>
        <w:jc w:val="right"/>
        <w:rPr>
          <w:b/>
          <w:iCs/>
          <w:sz w:val="24"/>
          <w:szCs w:val="24"/>
          <w:lang w:val="en-US"/>
        </w:rPr>
      </w:pPr>
      <w:r>
        <w:rPr>
          <w:b/>
          <w:iCs/>
          <w:sz w:val="24"/>
          <w:szCs w:val="24"/>
          <w:lang w:val="en-US"/>
        </w:rPr>
        <w:lastRenderedPageBreak/>
        <w:t>FORMULAR 11</w:t>
      </w:r>
    </w:p>
    <w:p w14:paraId="52DA7FD1" w14:textId="77777777" w:rsidR="007E3AD5" w:rsidRPr="00CA3A4F" w:rsidRDefault="007E3AD5" w:rsidP="007E3AD5">
      <w:pPr>
        <w:ind w:right="-20"/>
        <w:jc w:val="center"/>
        <w:rPr>
          <w:b/>
          <w:bCs/>
          <w:color w:val="000000"/>
          <w:sz w:val="28"/>
          <w:szCs w:val="28"/>
          <w:lang w:val="ru-RU"/>
        </w:rPr>
      </w:pPr>
      <w:r w:rsidRPr="00CA3A4F">
        <w:rPr>
          <w:b/>
          <w:bCs/>
          <w:color w:val="000000"/>
          <w:sz w:val="28"/>
          <w:szCs w:val="28"/>
          <w:lang w:val="ru-RU"/>
        </w:rPr>
        <w:t>A</w:t>
      </w:r>
      <w:r w:rsidRPr="00CA3A4F">
        <w:rPr>
          <w:b/>
          <w:bCs/>
          <w:color w:val="000000"/>
          <w:spacing w:val="-1"/>
          <w:sz w:val="28"/>
          <w:szCs w:val="28"/>
          <w:lang w:val="ru-RU"/>
        </w:rPr>
        <w:t>c</w:t>
      </w:r>
      <w:r w:rsidRPr="00CA3A4F">
        <w:rPr>
          <w:b/>
          <w:bCs/>
          <w:color w:val="000000"/>
          <w:sz w:val="28"/>
          <w:szCs w:val="28"/>
          <w:lang w:val="ru-RU"/>
        </w:rPr>
        <w:t>o</w:t>
      </w:r>
      <w:r w:rsidRPr="00CA3A4F">
        <w:rPr>
          <w:b/>
          <w:bCs/>
          <w:color w:val="000000"/>
          <w:spacing w:val="-1"/>
          <w:sz w:val="28"/>
          <w:szCs w:val="28"/>
          <w:lang w:val="ru-RU"/>
        </w:rPr>
        <w:t>r</w:t>
      </w:r>
      <w:r w:rsidRPr="00CA3A4F">
        <w:rPr>
          <w:b/>
          <w:bCs/>
          <w:color w:val="000000"/>
          <w:sz w:val="28"/>
          <w:szCs w:val="28"/>
          <w:lang w:val="ru-RU"/>
        </w:rPr>
        <w:t>d</w:t>
      </w:r>
      <w:r w:rsidRPr="00CA3A4F">
        <w:rPr>
          <w:b/>
          <w:bCs/>
          <w:color w:val="000000"/>
          <w:sz w:val="28"/>
          <w:szCs w:val="28"/>
        </w:rPr>
        <w:t xml:space="preserve"> </w:t>
      </w:r>
      <w:r w:rsidRPr="00CA3A4F">
        <w:rPr>
          <w:b/>
          <w:bCs/>
          <w:color w:val="000000"/>
          <w:spacing w:val="1"/>
          <w:sz w:val="28"/>
          <w:szCs w:val="28"/>
          <w:lang w:val="ru-RU"/>
        </w:rPr>
        <w:t>d</w:t>
      </w:r>
      <w:r w:rsidRPr="00CA3A4F">
        <w:rPr>
          <w:b/>
          <w:bCs/>
          <w:color w:val="000000"/>
          <w:sz w:val="28"/>
          <w:szCs w:val="28"/>
          <w:lang w:val="ru-RU"/>
        </w:rPr>
        <w:t>e</w:t>
      </w:r>
      <w:r w:rsidRPr="00CA3A4F">
        <w:rPr>
          <w:b/>
          <w:bCs/>
          <w:color w:val="000000"/>
          <w:sz w:val="28"/>
          <w:szCs w:val="28"/>
        </w:rPr>
        <w:t xml:space="preserve"> </w:t>
      </w:r>
      <w:r w:rsidRPr="00CA3A4F">
        <w:rPr>
          <w:b/>
          <w:bCs/>
          <w:color w:val="000000"/>
          <w:sz w:val="28"/>
          <w:szCs w:val="28"/>
          <w:lang w:val="ru-RU"/>
        </w:rPr>
        <w:t>asociere</w:t>
      </w:r>
    </w:p>
    <w:p w14:paraId="23664CBE" w14:textId="77777777" w:rsidR="007E3AD5" w:rsidRPr="00027551" w:rsidRDefault="007E3AD5" w:rsidP="007E3AD5">
      <w:pPr>
        <w:ind w:right="-20"/>
        <w:jc w:val="center"/>
        <w:rPr>
          <w:b/>
          <w:bCs/>
          <w:color w:val="000000"/>
          <w:sz w:val="24"/>
          <w:szCs w:val="24"/>
          <w:lang w:val="ru-RU"/>
        </w:rPr>
      </w:pPr>
      <w:r w:rsidRPr="00027551">
        <w:rPr>
          <w:b/>
          <w:bCs/>
          <w:color w:val="000000"/>
          <w:sz w:val="24"/>
          <w:szCs w:val="24"/>
          <w:lang w:val="ru-RU"/>
        </w:rPr>
        <w:t>N</w:t>
      </w:r>
      <w:r w:rsidRPr="00027551">
        <w:rPr>
          <w:b/>
          <w:bCs/>
          <w:color w:val="000000"/>
          <w:spacing w:val="-1"/>
          <w:sz w:val="24"/>
          <w:szCs w:val="24"/>
          <w:lang w:val="ru-RU"/>
        </w:rPr>
        <w:t>r</w:t>
      </w:r>
      <w:r w:rsidRPr="00027551">
        <w:rPr>
          <w:b/>
          <w:bCs/>
          <w:color w:val="000000"/>
          <w:sz w:val="24"/>
          <w:szCs w:val="24"/>
          <w:lang w:val="ru-RU"/>
        </w:rPr>
        <w:t>.....................di</w:t>
      </w:r>
      <w:r w:rsidRPr="00027551">
        <w:rPr>
          <w:b/>
          <w:bCs/>
          <w:color w:val="000000"/>
          <w:spacing w:val="1"/>
          <w:sz w:val="24"/>
          <w:szCs w:val="24"/>
          <w:lang w:val="ru-RU"/>
        </w:rPr>
        <w:t>n</w:t>
      </w:r>
      <w:r w:rsidRPr="00027551">
        <w:rPr>
          <w:b/>
          <w:bCs/>
          <w:color w:val="000000"/>
          <w:sz w:val="24"/>
          <w:szCs w:val="24"/>
          <w:lang w:val="ru-RU"/>
        </w:rPr>
        <w:t>..................................</w:t>
      </w:r>
    </w:p>
    <w:p w14:paraId="269AEA5E" w14:textId="77777777" w:rsidR="007E3AD5" w:rsidRPr="00027551" w:rsidRDefault="007E3AD5" w:rsidP="007E3AD5">
      <w:pPr>
        <w:spacing w:after="16" w:line="140" w:lineRule="exact"/>
        <w:rPr>
          <w:sz w:val="24"/>
          <w:szCs w:val="24"/>
          <w:lang w:val="ru-RU"/>
        </w:rPr>
      </w:pPr>
    </w:p>
    <w:p w14:paraId="201DEDB8"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w:t>
      </w:r>
      <w:r w:rsidRPr="00027551">
        <w:rPr>
          <w:b/>
          <w:bCs/>
          <w:color w:val="000000"/>
          <w:spacing w:val="-2"/>
          <w:sz w:val="24"/>
          <w:szCs w:val="24"/>
          <w:lang w:val="ru-RU"/>
        </w:rPr>
        <w:t>P</w:t>
      </w:r>
      <w:r w:rsidRPr="00027551">
        <w:rPr>
          <w:b/>
          <w:bCs/>
          <w:color w:val="000000"/>
          <w:spacing w:val="1"/>
          <w:sz w:val="24"/>
          <w:szCs w:val="24"/>
          <w:lang w:val="ru-RU"/>
        </w:rPr>
        <w:t>Ă</w:t>
      </w:r>
      <w:r w:rsidRPr="00027551">
        <w:rPr>
          <w:b/>
          <w:bCs/>
          <w:color w:val="000000"/>
          <w:sz w:val="24"/>
          <w:szCs w:val="24"/>
          <w:lang w:val="ru-RU"/>
        </w:rPr>
        <w:t>RȚI</w:t>
      </w:r>
      <w:r w:rsidRPr="00027551">
        <w:rPr>
          <w:b/>
          <w:bCs/>
          <w:color w:val="000000"/>
          <w:spacing w:val="1"/>
          <w:sz w:val="24"/>
          <w:szCs w:val="24"/>
          <w:lang w:val="ru-RU"/>
        </w:rPr>
        <w:t>L</w:t>
      </w:r>
      <w:r w:rsidRPr="00027551">
        <w:rPr>
          <w:b/>
          <w:bCs/>
          <w:color w:val="000000"/>
          <w:sz w:val="24"/>
          <w:szCs w:val="24"/>
          <w:lang w:val="ru-RU"/>
        </w:rPr>
        <w:t>EACORD</w:t>
      </w:r>
      <w:r w:rsidRPr="00027551">
        <w:rPr>
          <w:b/>
          <w:bCs/>
          <w:color w:val="000000"/>
          <w:spacing w:val="-1"/>
          <w:sz w:val="24"/>
          <w:szCs w:val="24"/>
          <w:lang w:val="ru-RU"/>
        </w:rPr>
        <w:t>U</w:t>
      </w:r>
      <w:r w:rsidRPr="00027551">
        <w:rPr>
          <w:b/>
          <w:bCs/>
          <w:color w:val="000000"/>
          <w:sz w:val="24"/>
          <w:szCs w:val="24"/>
          <w:lang w:val="ru-RU"/>
        </w:rPr>
        <w:t>LUI</w:t>
      </w:r>
    </w:p>
    <w:p w14:paraId="37356FF4" w14:textId="77777777" w:rsidR="007E3AD5" w:rsidRPr="00027551" w:rsidRDefault="007E3AD5" w:rsidP="007E3AD5">
      <w:pPr>
        <w:spacing w:before="55"/>
        <w:ind w:right="-20"/>
        <w:rPr>
          <w:color w:val="000000"/>
          <w:sz w:val="24"/>
          <w:szCs w:val="24"/>
          <w:lang w:val="ru-RU"/>
        </w:rPr>
      </w:pPr>
      <w:r w:rsidRPr="00027551">
        <w:rPr>
          <w:b/>
          <w:bCs/>
          <w:color w:val="000000"/>
          <w:sz w:val="24"/>
          <w:szCs w:val="24"/>
          <w:lang w:val="ru-RU"/>
        </w:rPr>
        <w:t>A</w:t>
      </w:r>
      <w:r w:rsidRPr="00027551">
        <w:rPr>
          <w:b/>
          <w:bCs/>
          <w:color w:val="000000"/>
          <w:spacing w:val="-1"/>
          <w:sz w:val="24"/>
          <w:szCs w:val="24"/>
          <w:lang w:val="ru-RU"/>
        </w:rPr>
        <w:t>r</w:t>
      </w:r>
      <w:r w:rsidRPr="00027551">
        <w:rPr>
          <w:b/>
          <w:bCs/>
          <w:color w:val="000000"/>
          <w:sz w:val="24"/>
          <w:szCs w:val="24"/>
          <w:lang w:val="ru-RU"/>
        </w:rPr>
        <w:t>t.1</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rd seîncheie între:</w:t>
      </w:r>
    </w:p>
    <w:p w14:paraId="1814C1C1" w14:textId="77777777" w:rsidR="007E3AD5" w:rsidRPr="00027551" w:rsidRDefault="007E3AD5" w:rsidP="007E3AD5">
      <w:pPr>
        <w:ind w:right="-20"/>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pacing w:val="2"/>
          <w:sz w:val="24"/>
          <w:szCs w:val="24"/>
          <w:lang w:val="ru-RU"/>
        </w:rPr>
        <w:t>s</w:t>
      </w:r>
      <w:r w:rsidRPr="00027551">
        <w:rPr>
          <w:color w:val="000000"/>
          <w:sz w:val="24"/>
          <w:szCs w:val="24"/>
          <w:lang w:val="ru-RU"/>
        </w:rPr>
        <w:t>ediul</w:t>
      </w:r>
      <w:r>
        <w:rPr>
          <w:color w:val="000000"/>
          <w:sz w:val="24"/>
          <w:szCs w:val="24"/>
        </w:rPr>
        <w:t xml:space="preserve"> </w:t>
      </w:r>
      <w:r w:rsidRPr="00027551">
        <w:rPr>
          <w:color w:val="000000"/>
          <w:sz w:val="24"/>
          <w:szCs w:val="24"/>
          <w:lang w:val="ru-RU"/>
        </w:rPr>
        <w:t>în.</w:t>
      </w:r>
      <w:r w:rsidRPr="00027551">
        <w:rPr>
          <w:color w:val="000000"/>
          <w:spacing w:val="2"/>
          <w:sz w:val="24"/>
          <w:szCs w:val="24"/>
          <w:lang w:val="ru-RU"/>
        </w:rPr>
        <w:t>.</w:t>
      </w:r>
      <w:r w:rsidRPr="00027551">
        <w:rPr>
          <w:color w:val="000000"/>
          <w:sz w:val="24"/>
          <w:szCs w:val="24"/>
          <w:lang w:val="ru-RU"/>
        </w:rPr>
        <w:t>...................................,st</w:t>
      </w:r>
      <w:r w:rsidRPr="00027551">
        <w:rPr>
          <w:color w:val="000000"/>
          <w:spacing w:val="3"/>
          <w:sz w:val="24"/>
          <w:szCs w:val="24"/>
          <w:lang w:val="ru-RU"/>
        </w:rPr>
        <w:t>r</w:t>
      </w:r>
      <w:r w:rsidRPr="00027551">
        <w:rPr>
          <w:color w:val="000000"/>
          <w:sz w:val="24"/>
          <w:szCs w:val="24"/>
          <w:lang w:val="ru-RU"/>
        </w:rPr>
        <w:t>...................................... nr...................,</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sidRPr="00027551">
        <w:rPr>
          <w:color w:val="000000"/>
          <w:spacing w:val="-2"/>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înmatricul</w:t>
      </w:r>
      <w:r w:rsidRPr="00027551">
        <w:rPr>
          <w:color w:val="000000"/>
          <w:spacing w:val="-1"/>
          <w:sz w:val="24"/>
          <w:szCs w:val="24"/>
          <w:lang w:val="ru-RU"/>
        </w:rPr>
        <w:t>a</w:t>
      </w:r>
      <w:r w:rsidRPr="00027551">
        <w:rPr>
          <w:color w:val="000000"/>
          <w:sz w:val="24"/>
          <w:szCs w:val="24"/>
          <w:lang w:val="ru-RU"/>
        </w:rPr>
        <w:t>ta</w:t>
      </w:r>
      <w:r>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omerţului</w:t>
      </w:r>
      <w:r w:rsidRPr="00027551">
        <w:rPr>
          <w:color w:val="000000"/>
          <w:sz w:val="24"/>
          <w:szCs w:val="24"/>
        </w:rPr>
        <w:t xml:space="preserve"> </w:t>
      </w:r>
      <w:r w:rsidRPr="00027551">
        <w:rPr>
          <w:color w:val="000000"/>
          <w:sz w:val="24"/>
          <w:szCs w:val="24"/>
          <w:lang w:val="ru-RU"/>
        </w:rPr>
        <w:t>din .........................................sub</w:t>
      </w:r>
      <w:r w:rsidRPr="00027551">
        <w:rPr>
          <w:color w:val="000000"/>
          <w:sz w:val="24"/>
          <w:szCs w:val="24"/>
        </w:rPr>
        <w:t xml:space="preserve"> </w:t>
      </w:r>
      <w:r w:rsidRPr="00027551">
        <w:rPr>
          <w:color w:val="000000"/>
          <w:sz w:val="24"/>
          <w:szCs w:val="24"/>
          <w:lang w:val="ru-RU"/>
        </w:rPr>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identif</w:t>
      </w:r>
      <w:r w:rsidRPr="00027551">
        <w:rPr>
          <w:color w:val="000000"/>
          <w:spacing w:val="2"/>
          <w:sz w:val="24"/>
          <w:szCs w:val="24"/>
          <w:lang w:val="ru-RU"/>
        </w:rPr>
        <w:t>i</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fis</w:t>
      </w:r>
      <w:r w:rsidRPr="00027551">
        <w:rPr>
          <w:color w:val="000000"/>
          <w:spacing w:val="2"/>
          <w:sz w:val="24"/>
          <w:szCs w:val="24"/>
          <w:lang w:val="ru-RU"/>
        </w:rPr>
        <w:t>c</w:t>
      </w:r>
      <w:r w:rsidRPr="00027551">
        <w:rPr>
          <w:color w:val="000000"/>
          <w:spacing w:val="1"/>
          <w:sz w:val="24"/>
          <w:szCs w:val="24"/>
          <w:lang w:val="ru-RU"/>
        </w:rPr>
        <w:t>a</w:t>
      </w:r>
      <w:r w:rsidRPr="00027551">
        <w:rPr>
          <w:color w:val="000000"/>
          <w:sz w:val="24"/>
          <w:szCs w:val="24"/>
          <w:lang w:val="ru-RU"/>
        </w:rPr>
        <w:t>lă...................................., cont............................................des</w:t>
      </w:r>
      <w:r w:rsidRPr="00027551">
        <w:rPr>
          <w:color w:val="000000"/>
          <w:spacing w:val="-1"/>
          <w:sz w:val="24"/>
          <w:szCs w:val="24"/>
          <w:lang w:val="ru-RU"/>
        </w:rPr>
        <w:t>c</w:t>
      </w:r>
      <w:r w:rsidRPr="00027551">
        <w:rPr>
          <w:color w:val="000000"/>
          <w:sz w:val="24"/>
          <w:szCs w:val="24"/>
          <w:lang w:val="ru-RU"/>
        </w:rPr>
        <w:t>his</w:t>
      </w:r>
      <w:r w:rsidRPr="00027551">
        <w:rPr>
          <w:color w:val="000000"/>
          <w:sz w:val="24"/>
          <w:szCs w:val="24"/>
        </w:rPr>
        <w:t xml:space="preserve"> </w:t>
      </w:r>
      <w:r w:rsidRPr="00027551">
        <w:rPr>
          <w:color w:val="000000"/>
          <w:sz w:val="24"/>
          <w:szCs w:val="24"/>
          <w:lang w:val="ru-RU"/>
        </w:rPr>
        <w:t>la...............................................................reprezentată</w:t>
      </w:r>
      <w:r w:rsidRPr="00027551">
        <w:rPr>
          <w:color w:val="000000"/>
          <w:sz w:val="24"/>
          <w:szCs w:val="24"/>
        </w:rPr>
        <w:t xml:space="preserve"> </w:t>
      </w:r>
      <w:r w:rsidRPr="00027551">
        <w:rPr>
          <w:color w:val="000000"/>
          <w:sz w:val="24"/>
          <w:szCs w:val="24"/>
          <w:lang w:val="ru-RU"/>
        </w:rPr>
        <w:t>de ......................................................av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w:t>
      </w:r>
      <w:r w:rsidRPr="00027551">
        <w:rPr>
          <w:color w:val="000000"/>
          <w:spacing w:val="2"/>
          <w:sz w:val="24"/>
          <w:szCs w:val="24"/>
          <w:lang w:val="ru-RU"/>
        </w:rPr>
        <w:t xml:space="preserve"> de</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asoc</w:t>
      </w:r>
      <w:r w:rsidRPr="00027551">
        <w:rPr>
          <w:color w:val="000000"/>
          <w:spacing w:val="1"/>
          <w:sz w:val="24"/>
          <w:szCs w:val="24"/>
          <w:lang w:val="ru-RU"/>
        </w:rPr>
        <w:t>i</w:t>
      </w:r>
      <w:r w:rsidRPr="00027551">
        <w:rPr>
          <w:color w:val="000000"/>
          <w:sz w:val="24"/>
          <w:szCs w:val="24"/>
          <w:lang w:val="ru-RU"/>
        </w:rPr>
        <w:t>at-L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DE ASO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ERE</w:t>
      </w:r>
    </w:p>
    <w:p w14:paraId="6F59C1FB" w14:textId="77777777" w:rsidR="007E3AD5" w:rsidRPr="00027551" w:rsidRDefault="007E3AD5" w:rsidP="007E3AD5">
      <w:pPr>
        <w:spacing w:before="119"/>
        <w:ind w:right="-20"/>
        <w:rPr>
          <w:color w:val="000000"/>
          <w:sz w:val="24"/>
          <w:szCs w:val="24"/>
          <w:lang w:val="ru-RU"/>
        </w:rPr>
      </w:pPr>
      <w:r w:rsidRPr="00027551">
        <w:rPr>
          <w:color w:val="000000"/>
          <w:sz w:val="24"/>
          <w:szCs w:val="24"/>
          <w:lang w:val="ru-RU"/>
        </w:rPr>
        <w:t>şi</w:t>
      </w:r>
    </w:p>
    <w:p w14:paraId="6173B537" w14:textId="77777777" w:rsidR="007E3AD5" w:rsidRPr="00027551" w:rsidRDefault="007E3AD5" w:rsidP="007E3AD5">
      <w:pPr>
        <w:tabs>
          <w:tab w:val="left" w:pos="904"/>
          <w:tab w:val="left" w:pos="3901"/>
          <w:tab w:val="left" w:pos="4835"/>
          <w:tab w:val="left" w:pos="7719"/>
          <w:tab w:val="left" w:pos="8542"/>
        </w:tabs>
        <w:ind w:right="-18"/>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ediul</w:t>
      </w:r>
      <w:r w:rsidRPr="00027551">
        <w:rPr>
          <w:color w:val="000000"/>
          <w:sz w:val="24"/>
          <w:szCs w:val="24"/>
        </w:rPr>
        <w:t xml:space="preserve"> </w:t>
      </w:r>
      <w:r w:rsidRPr="00027551">
        <w:rPr>
          <w:color w:val="000000"/>
          <w:sz w:val="24"/>
          <w:szCs w:val="24"/>
          <w:lang w:val="ru-RU"/>
        </w:rPr>
        <w:t>în..................................,</w:t>
      </w:r>
      <w:r>
        <w:rPr>
          <w:color w:val="000000"/>
          <w:sz w:val="24"/>
          <w:szCs w:val="24"/>
        </w:rPr>
        <w:t xml:space="preserve"> </w:t>
      </w:r>
      <w:r w:rsidRPr="00027551">
        <w:rPr>
          <w:color w:val="000000"/>
          <w:sz w:val="24"/>
          <w:szCs w:val="24"/>
          <w:lang w:val="ru-RU"/>
        </w:rPr>
        <w:t>str..................</w:t>
      </w:r>
      <w:r w:rsidRPr="00027551">
        <w:rPr>
          <w:color w:val="000000"/>
          <w:spacing w:val="3"/>
          <w:sz w:val="24"/>
          <w:szCs w:val="24"/>
          <w:lang w:val="ru-RU"/>
        </w:rPr>
        <w:t>.</w:t>
      </w:r>
      <w:r w:rsidRPr="00027551">
        <w:rPr>
          <w:color w:val="000000"/>
          <w:sz w:val="24"/>
          <w:szCs w:val="24"/>
          <w:lang w:val="ru-RU"/>
        </w:rPr>
        <w:t xml:space="preserve">.............. </w:t>
      </w:r>
      <w:r w:rsidRPr="00027551">
        <w:rPr>
          <w:color w:val="000000"/>
          <w:sz w:val="24"/>
          <w:szCs w:val="24"/>
        </w:rPr>
        <w:t>n</w:t>
      </w:r>
      <w:r w:rsidRPr="00027551">
        <w:rPr>
          <w:color w:val="000000"/>
          <w:spacing w:val="-1"/>
          <w:sz w:val="24"/>
          <w:szCs w:val="24"/>
          <w:lang w:val="ru-RU"/>
        </w:rPr>
        <w:t>r</w:t>
      </w:r>
      <w:r w:rsidRPr="00027551">
        <w:rPr>
          <w:color w:val="000000"/>
          <w:sz w:val="24"/>
          <w:szCs w:val="24"/>
          <w:lang w:val="ru-RU"/>
        </w:rPr>
        <w:t>...................,</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m</w:t>
      </w:r>
      <w:r w:rsidRPr="00027551">
        <w:rPr>
          <w:color w:val="000000"/>
          <w:sz w:val="24"/>
          <w:szCs w:val="24"/>
          <w:lang w:val="ru-RU"/>
        </w:rPr>
        <w:t>atricul</w:t>
      </w:r>
      <w:r w:rsidRPr="00027551">
        <w:rPr>
          <w:color w:val="000000"/>
          <w:spacing w:val="-1"/>
          <w:sz w:val="24"/>
          <w:szCs w:val="24"/>
          <w:lang w:val="ru-RU"/>
        </w:rPr>
        <w:t>a</w:t>
      </w:r>
      <w:r w:rsidRPr="00027551">
        <w:rPr>
          <w:color w:val="000000"/>
          <w:sz w:val="24"/>
          <w:szCs w:val="24"/>
          <w:lang w:val="ru-RU"/>
        </w:rPr>
        <w:t>tala</w:t>
      </w:r>
      <w:r w:rsidRPr="00027551">
        <w:rPr>
          <w:color w:val="000000"/>
          <w:sz w:val="24"/>
          <w:szCs w:val="24"/>
        </w:rPr>
        <w:t xml:space="preserve"> </w:t>
      </w:r>
      <w:r w:rsidRPr="00027551">
        <w:rPr>
          <w:color w:val="000000"/>
          <w:spacing w:val="1"/>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w:t>
      </w:r>
      <w:r w:rsidRPr="00027551">
        <w:rPr>
          <w:color w:val="000000"/>
          <w:spacing w:val="-1"/>
          <w:sz w:val="24"/>
          <w:szCs w:val="24"/>
          <w:lang w:val="ru-RU"/>
        </w:rPr>
        <w:t>r</w:t>
      </w:r>
      <w:r w:rsidRPr="00027551">
        <w:rPr>
          <w:color w:val="000000"/>
          <w:sz w:val="24"/>
          <w:szCs w:val="24"/>
          <w:lang w:val="ru-RU"/>
        </w:rPr>
        <w:t>ţului din</w:t>
      </w:r>
      <w:r w:rsidRPr="00027551">
        <w:rPr>
          <w:color w:val="000000"/>
          <w:sz w:val="24"/>
          <w:szCs w:val="24"/>
          <w:lang w:val="ru-RU"/>
        </w:rPr>
        <w:tab/>
        <w:t>........................................</w:t>
      </w:r>
      <w:r w:rsidRPr="00027551">
        <w:rPr>
          <w:color w:val="000000"/>
          <w:sz w:val="24"/>
          <w:szCs w:val="24"/>
          <w:lang w:val="ru-RU"/>
        </w:rPr>
        <w:tab/>
        <w:t>sub</w:t>
      </w:r>
      <w:r w:rsidRPr="00027551">
        <w:rPr>
          <w:color w:val="000000"/>
          <w:sz w:val="24"/>
          <w:szCs w:val="24"/>
          <w:lang w:val="ru-RU"/>
        </w:rPr>
        <w:tab/>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lang w:val="ru-RU"/>
        </w:rPr>
        <w:tab/>
        <w:t>de</w:t>
      </w:r>
      <w:r w:rsidRPr="00027551">
        <w:rPr>
          <w:color w:val="000000"/>
          <w:sz w:val="24"/>
          <w:szCs w:val="24"/>
          <w:lang w:val="ru-RU"/>
        </w:rPr>
        <w:tab/>
        <w:t>identifi</w:t>
      </w:r>
      <w:r w:rsidRPr="00027551">
        <w:rPr>
          <w:color w:val="000000"/>
          <w:spacing w:val="1"/>
          <w:sz w:val="24"/>
          <w:szCs w:val="24"/>
          <w:lang w:val="ru-RU"/>
        </w:rPr>
        <w:t>c</w:t>
      </w:r>
      <w:r w:rsidRPr="00027551">
        <w:rPr>
          <w:color w:val="000000"/>
          <w:sz w:val="24"/>
          <w:szCs w:val="24"/>
          <w:lang w:val="ru-RU"/>
        </w:rPr>
        <w:t>are fisc</w:t>
      </w:r>
      <w:r w:rsidRPr="00027551">
        <w:rPr>
          <w:color w:val="000000"/>
          <w:spacing w:val="-1"/>
          <w:sz w:val="24"/>
          <w:szCs w:val="24"/>
          <w:lang w:val="ru-RU"/>
        </w:rPr>
        <w:t>a</w:t>
      </w:r>
      <w:r w:rsidRPr="00027551">
        <w:rPr>
          <w:color w:val="000000"/>
          <w:sz w:val="24"/>
          <w:szCs w:val="24"/>
          <w:lang w:val="ru-RU"/>
        </w:rPr>
        <w:t xml:space="preserve">lă....................................,                        </w:t>
      </w:r>
      <w:r w:rsidRPr="00027551">
        <w:rPr>
          <w:color w:val="000000"/>
          <w:spacing w:val="-1"/>
          <w:sz w:val="24"/>
          <w:szCs w:val="24"/>
          <w:lang w:val="ru-RU"/>
        </w:rPr>
        <w:t>c</w:t>
      </w:r>
      <w:r w:rsidRPr="00027551">
        <w:rPr>
          <w:color w:val="000000"/>
          <w:sz w:val="24"/>
          <w:szCs w:val="24"/>
          <w:lang w:val="ru-RU"/>
        </w:rPr>
        <w:t>ont                        .............................................</w:t>
      </w:r>
      <w:r>
        <w:rPr>
          <w:color w:val="000000"/>
          <w:sz w:val="24"/>
          <w:szCs w:val="24"/>
        </w:rPr>
        <w:t xml:space="preserve"> </w:t>
      </w:r>
      <w:r w:rsidRPr="00027551">
        <w:rPr>
          <w:color w:val="000000"/>
          <w:sz w:val="24"/>
          <w:szCs w:val="24"/>
          <w:lang w:val="ru-RU"/>
        </w:rPr>
        <w:t>d</w:t>
      </w:r>
      <w:r w:rsidRPr="00027551">
        <w:rPr>
          <w:color w:val="000000"/>
          <w:spacing w:val="-1"/>
          <w:sz w:val="24"/>
          <w:szCs w:val="24"/>
          <w:lang w:val="ru-RU"/>
        </w:rPr>
        <w:t>e</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his la............................................</w:t>
      </w:r>
      <w:r>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p</w:t>
      </w:r>
      <w:r w:rsidRPr="00027551">
        <w:rPr>
          <w:color w:val="000000"/>
          <w:spacing w:val="-1"/>
          <w:sz w:val="24"/>
          <w:szCs w:val="24"/>
          <w:lang w:val="ru-RU"/>
        </w:rPr>
        <w:t>re</w:t>
      </w:r>
      <w:r w:rsidRPr="00027551">
        <w:rPr>
          <w:color w:val="000000"/>
          <w:spacing w:val="1"/>
          <w:sz w:val="24"/>
          <w:szCs w:val="24"/>
          <w:lang w:val="ru-RU"/>
        </w:rPr>
        <w:t>z</w:t>
      </w:r>
      <w:r w:rsidRPr="00027551">
        <w:rPr>
          <w:color w:val="000000"/>
          <w:sz w:val="24"/>
          <w:szCs w:val="24"/>
          <w:lang w:val="ru-RU"/>
        </w:rPr>
        <w:t>entată</w:t>
      </w:r>
      <w:r w:rsidRPr="00027551">
        <w:rPr>
          <w:color w:val="000000"/>
          <w:sz w:val="24"/>
          <w:szCs w:val="24"/>
        </w:rPr>
        <w:t xml:space="preserve"> </w:t>
      </w:r>
      <w:r w:rsidRPr="00027551">
        <w:rPr>
          <w:color w:val="000000"/>
          <w:sz w:val="24"/>
          <w:szCs w:val="24"/>
          <w:lang w:val="ru-RU"/>
        </w:rPr>
        <w:t>de.......</w:t>
      </w:r>
      <w:r w:rsidRPr="00027551">
        <w:rPr>
          <w:color w:val="000000"/>
          <w:spacing w:val="2"/>
          <w:sz w:val="24"/>
          <w:szCs w:val="24"/>
          <w:lang w:val="ru-RU"/>
        </w:rPr>
        <w:t>.</w:t>
      </w:r>
      <w:r w:rsidRPr="00027551">
        <w:rPr>
          <w:color w:val="000000"/>
          <w:sz w:val="24"/>
          <w:szCs w:val="24"/>
          <w:lang w:val="ru-RU"/>
        </w:rPr>
        <w:t>.....................................................</w:t>
      </w:r>
      <w:r w:rsidRPr="00027551">
        <w:rPr>
          <w:color w:val="000000"/>
          <w:spacing w:val="3"/>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 de.......................................... . în c</w:t>
      </w:r>
      <w:r w:rsidRPr="00027551">
        <w:rPr>
          <w:color w:val="000000"/>
          <w:spacing w:val="-2"/>
          <w:sz w:val="24"/>
          <w:szCs w:val="24"/>
          <w:lang w:val="ru-RU"/>
        </w:rPr>
        <w:t>a</w:t>
      </w:r>
      <w:r w:rsidRPr="00027551">
        <w:rPr>
          <w:color w:val="000000"/>
          <w:sz w:val="24"/>
          <w:szCs w:val="24"/>
          <w:lang w:val="ru-RU"/>
        </w:rPr>
        <w:t>litate de ASO</w:t>
      </w:r>
      <w:r w:rsidRPr="00027551">
        <w:rPr>
          <w:color w:val="000000"/>
          <w:spacing w:val="2"/>
          <w:sz w:val="24"/>
          <w:szCs w:val="24"/>
          <w:lang w:val="ru-RU"/>
        </w:rPr>
        <w:t>C</w:t>
      </w:r>
      <w:r w:rsidRPr="00027551">
        <w:rPr>
          <w:color w:val="000000"/>
          <w:spacing w:val="-3"/>
          <w:sz w:val="24"/>
          <w:szCs w:val="24"/>
          <w:lang w:val="ru-RU"/>
        </w:rPr>
        <w:t>I</w:t>
      </w:r>
      <w:r w:rsidRPr="00027551">
        <w:rPr>
          <w:color w:val="000000"/>
          <w:spacing w:val="1"/>
          <w:sz w:val="24"/>
          <w:szCs w:val="24"/>
          <w:lang w:val="ru-RU"/>
        </w:rPr>
        <w:t>A</w:t>
      </w:r>
      <w:r w:rsidRPr="00027551">
        <w:rPr>
          <w:color w:val="000000"/>
          <w:sz w:val="24"/>
          <w:szCs w:val="24"/>
          <w:lang w:val="ru-RU"/>
        </w:rPr>
        <w:t>T</w:t>
      </w:r>
    </w:p>
    <w:p w14:paraId="2EFBE2B6"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2,OBI</w:t>
      </w:r>
      <w:r w:rsidRPr="00027551">
        <w:rPr>
          <w:b/>
          <w:bCs/>
          <w:color w:val="000000"/>
          <w:spacing w:val="1"/>
          <w:sz w:val="24"/>
          <w:szCs w:val="24"/>
          <w:lang w:val="ru-RU"/>
        </w:rPr>
        <w:t>E</w:t>
      </w:r>
      <w:r w:rsidRPr="00027551">
        <w:rPr>
          <w:b/>
          <w:bCs/>
          <w:color w:val="000000"/>
          <w:sz w:val="24"/>
          <w:szCs w:val="24"/>
          <w:lang w:val="ru-RU"/>
        </w:rPr>
        <w:t>CTUL</w:t>
      </w:r>
      <w:r w:rsidRPr="00027551">
        <w:rPr>
          <w:b/>
          <w:bCs/>
          <w:color w:val="000000"/>
          <w:sz w:val="24"/>
          <w:szCs w:val="24"/>
        </w:rPr>
        <w:t xml:space="preserve"> </w:t>
      </w:r>
      <w:r w:rsidRPr="00027551">
        <w:rPr>
          <w:b/>
          <w:bCs/>
          <w:color w:val="000000"/>
          <w:sz w:val="24"/>
          <w:szCs w:val="24"/>
          <w:lang w:val="ru-RU"/>
        </w:rPr>
        <w:t>ACORDULUI</w:t>
      </w:r>
    </w:p>
    <w:p w14:paraId="103530E5" w14:textId="77777777" w:rsidR="007E3AD5" w:rsidRPr="00027551" w:rsidRDefault="007E3AD5" w:rsidP="007E3AD5">
      <w:pPr>
        <w:ind w:right="-20"/>
        <w:rPr>
          <w:color w:val="000000"/>
          <w:sz w:val="24"/>
          <w:szCs w:val="24"/>
          <w:lang w:val="ru-RU"/>
        </w:rPr>
      </w:pPr>
      <w:r w:rsidRPr="00027551">
        <w:rPr>
          <w:color w:val="000000"/>
          <w:sz w:val="24"/>
          <w:szCs w:val="24"/>
          <w:lang w:val="ru-RU"/>
        </w:rPr>
        <w:t>2.1 Aso</w:t>
      </w:r>
      <w:r w:rsidRPr="00027551">
        <w:rPr>
          <w:color w:val="000000"/>
          <w:spacing w:val="-1"/>
          <w:sz w:val="24"/>
          <w:szCs w:val="24"/>
          <w:lang w:val="ru-RU"/>
        </w:rPr>
        <w:t>c</w:t>
      </w:r>
      <w:r w:rsidRPr="00027551">
        <w:rPr>
          <w:color w:val="000000"/>
          <w:sz w:val="24"/>
          <w:szCs w:val="24"/>
          <w:lang w:val="ru-RU"/>
        </w:rPr>
        <w:t xml:space="preserve">iaţii au </w:t>
      </w:r>
      <w:r w:rsidRPr="00027551">
        <w:rPr>
          <w:color w:val="000000"/>
          <w:spacing w:val="-1"/>
          <w:sz w:val="24"/>
          <w:szCs w:val="24"/>
          <w:lang w:val="ru-RU"/>
        </w:rPr>
        <w:t>c</w:t>
      </w:r>
      <w:r w:rsidRPr="00027551">
        <w:rPr>
          <w:color w:val="000000"/>
          <w:sz w:val="24"/>
          <w:szCs w:val="24"/>
          <w:lang w:val="ru-RU"/>
        </w:rPr>
        <w:t>onv</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i</w:t>
      </w:r>
      <w:r w:rsidRPr="00027551">
        <w:rPr>
          <w:color w:val="000000"/>
          <w:sz w:val="24"/>
          <w:szCs w:val="24"/>
          <w:lang w:val="ru-RU"/>
        </w:rPr>
        <w:t>t să desf</w:t>
      </w:r>
      <w:r w:rsidRPr="00027551">
        <w:rPr>
          <w:color w:val="000000"/>
          <w:spacing w:val="-2"/>
          <w:sz w:val="24"/>
          <w:szCs w:val="24"/>
          <w:lang w:val="ru-RU"/>
        </w:rPr>
        <w:t>ă</w:t>
      </w:r>
      <w:r w:rsidRPr="00027551">
        <w:rPr>
          <w:color w:val="000000"/>
          <w:sz w:val="24"/>
          <w:szCs w:val="24"/>
          <w:lang w:val="ru-RU"/>
        </w:rPr>
        <w:t>şo</w:t>
      </w:r>
      <w:r w:rsidRPr="00027551">
        <w:rPr>
          <w:color w:val="000000"/>
          <w:spacing w:val="1"/>
          <w:sz w:val="24"/>
          <w:szCs w:val="24"/>
          <w:lang w:val="ru-RU"/>
        </w:rPr>
        <w:t>a</w:t>
      </w:r>
      <w:r w:rsidRPr="00027551">
        <w:rPr>
          <w:color w:val="000000"/>
          <w:sz w:val="24"/>
          <w:szCs w:val="24"/>
          <w:lang w:val="ru-RU"/>
        </w:rPr>
        <w:t>reîn comun</w:t>
      </w:r>
      <w:r>
        <w:rPr>
          <w:color w:val="000000"/>
          <w:sz w:val="24"/>
          <w:szCs w:val="24"/>
        </w:rPr>
        <w:t xml:space="preserve"> </w:t>
      </w:r>
      <w:r w:rsidRPr="00027551">
        <w:rPr>
          <w:color w:val="000000"/>
          <w:sz w:val="24"/>
          <w:szCs w:val="24"/>
          <w:lang w:val="ru-RU"/>
        </w:rPr>
        <w:t>următo</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l</w:t>
      </w:r>
      <w:r w:rsidRPr="00027551">
        <w:rPr>
          <w:color w:val="000000"/>
          <w:sz w:val="24"/>
          <w:szCs w:val="24"/>
          <w:lang w:val="ru-RU"/>
        </w:rPr>
        <w:t xml:space="preserve">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w:t>
      </w:r>
    </w:p>
    <w:p w14:paraId="63A16D53" w14:textId="77777777" w:rsidR="007E3AD5" w:rsidRPr="00027551" w:rsidRDefault="007E3AD5" w:rsidP="007E3AD5">
      <w:pPr>
        <w:ind w:right="410"/>
        <w:rPr>
          <w:i/>
          <w:iCs/>
          <w:color w:val="000000"/>
          <w:sz w:val="24"/>
          <w:szCs w:val="24"/>
          <w:lang w:val="ru-RU"/>
        </w:rPr>
      </w:pPr>
      <w:r w:rsidRPr="00027551">
        <w:rPr>
          <w:color w:val="000000"/>
          <w:sz w:val="24"/>
          <w:szCs w:val="24"/>
          <w:lang w:val="ru-RU"/>
        </w:rPr>
        <w:t>a) p</w:t>
      </w:r>
      <w:r w:rsidRPr="00027551">
        <w:rPr>
          <w:color w:val="000000"/>
          <w:spacing w:val="-2"/>
          <w:sz w:val="24"/>
          <w:szCs w:val="24"/>
          <w:lang w:val="ru-RU"/>
        </w:rPr>
        <w:t>a</w:t>
      </w:r>
      <w:r w:rsidRPr="00027551">
        <w:rPr>
          <w:color w:val="000000"/>
          <w:sz w:val="24"/>
          <w:szCs w:val="24"/>
          <w:lang w:val="ru-RU"/>
        </w:rPr>
        <w:t>rtici</w:t>
      </w:r>
      <w:r w:rsidRPr="00027551">
        <w:rPr>
          <w:color w:val="000000"/>
          <w:spacing w:val="1"/>
          <w:sz w:val="24"/>
          <w:szCs w:val="24"/>
          <w:lang w:val="ru-RU"/>
        </w:rPr>
        <w:t>p</w:t>
      </w:r>
      <w:r w:rsidRPr="00027551">
        <w:rPr>
          <w:color w:val="000000"/>
          <w:sz w:val="24"/>
          <w:szCs w:val="24"/>
          <w:lang w:val="ru-RU"/>
        </w:rPr>
        <w:t>area</w:t>
      </w:r>
      <w:r w:rsidRPr="00027551">
        <w:rPr>
          <w:color w:val="000000"/>
          <w:sz w:val="24"/>
          <w:szCs w:val="24"/>
        </w:rPr>
        <w:t xml:space="preserve"> </w:t>
      </w:r>
      <w:r w:rsidRPr="00027551">
        <w:rPr>
          <w:color w:val="000000"/>
          <w:sz w:val="24"/>
          <w:szCs w:val="24"/>
          <w:lang w:val="ru-RU"/>
        </w:rPr>
        <w:t>la p</w:t>
      </w:r>
      <w:r w:rsidRPr="00027551">
        <w:rPr>
          <w:color w:val="000000"/>
          <w:spacing w:val="-1"/>
          <w:sz w:val="24"/>
          <w:szCs w:val="24"/>
          <w:lang w:val="ru-RU"/>
        </w:rPr>
        <w:t>r</w:t>
      </w:r>
      <w:r w:rsidRPr="00027551">
        <w:rPr>
          <w:color w:val="000000"/>
          <w:sz w:val="24"/>
          <w:szCs w:val="24"/>
          <w:lang w:val="ru-RU"/>
        </w:rPr>
        <w:t>oced</w:t>
      </w:r>
      <w:r w:rsidRPr="00027551">
        <w:rPr>
          <w:color w:val="000000"/>
          <w:spacing w:val="2"/>
          <w:sz w:val="24"/>
          <w:szCs w:val="24"/>
          <w:lang w:val="ru-RU"/>
        </w:rPr>
        <w:t>u</w:t>
      </w:r>
      <w:r w:rsidRPr="00027551">
        <w:rPr>
          <w:color w:val="000000"/>
          <w:sz w:val="24"/>
          <w:szCs w:val="24"/>
          <w:lang w:val="ru-RU"/>
        </w:rPr>
        <w:t>ra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achi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 publică</w:t>
      </w:r>
      <w:r w:rsidRPr="00027551">
        <w:rPr>
          <w:color w:val="000000"/>
          <w:sz w:val="24"/>
          <w:szCs w:val="24"/>
        </w:rPr>
        <w:t xml:space="preserve"> </w:t>
      </w:r>
      <w:r w:rsidRPr="00027551">
        <w:rPr>
          <w:color w:val="000000"/>
          <w:sz w:val="24"/>
          <w:szCs w:val="24"/>
          <w:lang w:val="ru-RU"/>
        </w:rPr>
        <w:t>or</w:t>
      </w:r>
      <w:r w:rsidRPr="00027551">
        <w:rPr>
          <w:color w:val="000000"/>
          <w:spacing w:val="-3"/>
          <w:sz w:val="24"/>
          <w:szCs w:val="24"/>
          <w:lang w:val="ru-RU"/>
        </w:rPr>
        <w:t>g</w:t>
      </w:r>
      <w:r w:rsidRPr="00027551">
        <w:rPr>
          <w:color w:val="000000"/>
          <w:spacing w:val="-1"/>
          <w:sz w:val="24"/>
          <w:szCs w:val="24"/>
          <w:lang w:val="ru-RU"/>
        </w:rPr>
        <w:t>a</w:t>
      </w:r>
      <w:r w:rsidRPr="00027551">
        <w:rPr>
          <w:color w:val="000000"/>
          <w:sz w:val="24"/>
          <w:szCs w:val="24"/>
          <w:lang w:val="ru-RU"/>
        </w:rPr>
        <w:t>ni</w:t>
      </w:r>
      <w:r w:rsidRPr="00027551">
        <w:rPr>
          <w:color w:val="000000"/>
          <w:spacing w:val="1"/>
          <w:sz w:val="24"/>
          <w:szCs w:val="24"/>
          <w:lang w:val="ru-RU"/>
        </w:rPr>
        <w:t>z</w:t>
      </w:r>
      <w:r w:rsidRPr="00027551">
        <w:rPr>
          <w:color w:val="000000"/>
          <w:sz w:val="24"/>
          <w:szCs w:val="24"/>
          <w:lang w:val="ru-RU"/>
        </w:rPr>
        <w:t>ată de ....................</w:t>
      </w:r>
      <w:r w:rsidRPr="00027551">
        <w:rPr>
          <w:color w:val="000000"/>
          <w:spacing w:val="2"/>
          <w:sz w:val="24"/>
          <w:szCs w:val="24"/>
          <w:lang w:val="ru-RU"/>
        </w:rPr>
        <w:t>.</w:t>
      </w:r>
      <w:r w:rsidRPr="00027551">
        <w:rPr>
          <w:color w:val="000000"/>
          <w:sz w:val="24"/>
          <w:szCs w:val="24"/>
          <w:lang w:val="ru-RU"/>
        </w:rPr>
        <w:t xml:space="preserve">.............. </w:t>
      </w:r>
      <w:r w:rsidRPr="00027551">
        <w:rPr>
          <w:i/>
          <w:iCs/>
          <w:color w:val="000000"/>
          <w:sz w:val="24"/>
          <w:szCs w:val="24"/>
          <w:lang w:val="ru-RU"/>
        </w:rPr>
        <w:t>................................</w:t>
      </w:r>
      <w:r w:rsidRPr="00027551">
        <w:rPr>
          <w:i/>
          <w:iCs/>
          <w:color w:val="000000"/>
          <w:spacing w:val="-3"/>
          <w:sz w:val="24"/>
          <w:szCs w:val="24"/>
          <w:lang w:val="ru-RU"/>
        </w:rPr>
        <w:t>(</w:t>
      </w:r>
      <w:r w:rsidRPr="00027551">
        <w:rPr>
          <w:i/>
          <w:iCs/>
          <w:color w:val="000000"/>
          <w:spacing w:val="2"/>
          <w:sz w:val="24"/>
          <w:szCs w:val="24"/>
          <w:lang w:val="ru-RU"/>
        </w:rPr>
        <w:t>d</w:t>
      </w:r>
      <w:r w:rsidRPr="00027551">
        <w:rPr>
          <w:i/>
          <w:iCs/>
          <w:color w:val="000000"/>
          <w:sz w:val="24"/>
          <w:szCs w:val="24"/>
          <w:lang w:val="ru-RU"/>
        </w:rPr>
        <w:t>e</w:t>
      </w:r>
      <w:r w:rsidRPr="00027551">
        <w:rPr>
          <w:i/>
          <w:iCs/>
          <w:color w:val="000000"/>
          <w:spacing w:val="1"/>
          <w:sz w:val="24"/>
          <w:szCs w:val="24"/>
          <w:lang w:val="ru-RU"/>
        </w:rPr>
        <w:t>n</w:t>
      </w:r>
      <w:r w:rsidRPr="00027551">
        <w:rPr>
          <w:i/>
          <w:iCs/>
          <w:color w:val="000000"/>
          <w:sz w:val="24"/>
          <w:szCs w:val="24"/>
          <w:lang w:val="ru-RU"/>
        </w:rPr>
        <w:t>umire</w:t>
      </w:r>
      <w:r w:rsidRPr="00027551">
        <w:rPr>
          <w:i/>
          <w:iCs/>
          <w:color w:val="000000"/>
          <w:sz w:val="24"/>
          <w:szCs w:val="24"/>
        </w:rPr>
        <w:t xml:space="preserve"> </w:t>
      </w:r>
      <w:r w:rsidRPr="00027551">
        <w:rPr>
          <w:i/>
          <w:iCs/>
          <w:color w:val="000000"/>
          <w:sz w:val="24"/>
          <w:szCs w:val="24"/>
          <w:lang w:val="ru-RU"/>
        </w:rPr>
        <w:t>autorit</w:t>
      </w:r>
      <w:r w:rsidRPr="00027551">
        <w:rPr>
          <w:i/>
          <w:iCs/>
          <w:color w:val="000000"/>
          <w:spacing w:val="2"/>
          <w:sz w:val="24"/>
          <w:szCs w:val="24"/>
          <w:lang w:val="ru-RU"/>
        </w:rPr>
        <w:t>a</w:t>
      </w:r>
      <w:r w:rsidRPr="00027551">
        <w:rPr>
          <w:i/>
          <w:iCs/>
          <w:color w:val="000000"/>
          <w:sz w:val="24"/>
          <w:szCs w:val="24"/>
          <w:lang w:val="ru-RU"/>
        </w:rPr>
        <w:t>te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ontractantă)</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t</w:t>
      </w:r>
      <w:r w:rsidRPr="00027551">
        <w:rPr>
          <w:color w:val="000000"/>
          <w:sz w:val="24"/>
          <w:szCs w:val="24"/>
          <w:lang w:val="ru-RU"/>
        </w:rPr>
        <w:t xml:space="preserve">ru </w:t>
      </w:r>
      <w:r w:rsidRPr="00027551">
        <w:rPr>
          <w:color w:val="000000"/>
          <w:spacing w:val="-1"/>
          <w:sz w:val="24"/>
          <w:szCs w:val="24"/>
          <w:lang w:val="ru-RU"/>
        </w:rPr>
        <w:t>a</w:t>
      </w:r>
      <w:r w:rsidRPr="00027551">
        <w:rPr>
          <w:color w:val="000000"/>
          <w:sz w:val="24"/>
          <w:szCs w:val="24"/>
          <w:lang w:val="ru-RU"/>
        </w:rPr>
        <w:t xml:space="preserve">tribuirea </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z w:val="24"/>
          <w:szCs w:val="24"/>
          <w:lang w:val="ru-RU"/>
        </w:rPr>
        <w:t>tului ..............................</w:t>
      </w:r>
      <w:r w:rsidRPr="00027551">
        <w:rPr>
          <w:color w:val="000000"/>
          <w:spacing w:val="1"/>
          <w:sz w:val="24"/>
          <w:szCs w:val="24"/>
          <w:lang w:val="ru-RU"/>
        </w:rPr>
        <w:t>.</w:t>
      </w:r>
      <w:r w:rsidRPr="00027551">
        <w:rPr>
          <w:color w:val="000000"/>
          <w:sz w:val="24"/>
          <w:szCs w:val="24"/>
          <w:lang w:val="ru-RU"/>
        </w:rPr>
        <w:t>............................(</w:t>
      </w:r>
      <w:r w:rsidRPr="00027551">
        <w:rPr>
          <w:i/>
          <w:iCs/>
          <w:color w:val="000000"/>
          <w:sz w:val="24"/>
          <w:szCs w:val="24"/>
          <w:lang w:val="ru-RU"/>
        </w:rPr>
        <w:t>obiec</w:t>
      </w:r>
      <w:r w:rsidRPr="00027551">
        <w:rPr>
          <w:i/>
          <w:iCs/>
          <w:color w:val="000000"/>
          <w:spacing w:val="1"/>
          <w:sz w:val="24"/>
          <w:szCs w:val="24"/>
          <w:lang w:val="ru-RU"/>
        </w:rPr>
        <w:t>t</w:t>
      </w:r>
      <w:r w:rsidRPr="00027551">
        <w:rPr>
          <w:i/>
          <w:iCs/>
          <w:color w:val="000000"/>
          <w:sz w:val="24"/>
          <w:szCs w:val="24"/>
          <w:lang w:val="ru-RU"/>
        </w:rPr>
        <w:t>ul</w:t>
      </w:r>
      <w:r w:rsidRPr="00027551">
        <w:rPr>
          <w:i/>
          <w:iCs/>
          <w:color w:val="000000"/>
          <w:sz w:val="24"/>
          <w:szCs w:val="24"/>
        </w:rPr>
        <w:t xml:space="preserve"> </w:t>
      </w:r>
      <w:r w:rsidRPr="00027551">
        <w:rPr>
          <w:i/>
          <w:iCs/>
          <w:color w:val="000000"/>
          <w:sz w:val="24"/>
          <w:szCs w:val="24"/>
          <w:lang w:val="ru-RU"/>
        </w:rPr>
        <w:t>contractului)</w:t>
      </w:r>
    </w:p>
    <w:p w14:paraId="42EBE278" w14:textId="77777777" w:rsidR="007E3AD5" w:rsidRPr="00027551" w:rsidRDefault="007E3AD5" w:rsidP="007E3AD5">
      <w:pPr>
        <w:ind w:right="-20"/>
        <w:rPr>
          <w:i/>
          <w:iCs/>
          <w:color w:val="000000"/>
          <w:sz w:val="24"/>
          <w:szCs w:val="24"/>
          <w:lang w:val="ru-RU"/>
        </w:rPr>
      </w:pPr>
      <w:r w:rsidRPr="00027551">
        <w:rPr>
          <w:color w:val="000000"/>
          <w:sz w:val="24"/>
          <w:szCs w:val="24"/>
          <w:lang w:val="ru-RU"/>
        </w:rPr>
        <w:t>b)derularea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comun</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w:t>
      </w:r>
      <w:r w:rsidRPr="00027551">
        <w:rPr>
          <w:color w:val="000000"/>
          <w:sz w:val="24"/>
          <w:szCs w:val="24"/>
        </w:rPr>
        <w:t xml:space="preserve"> </w:t>
      </w:r>
      <w:r w:rsidRPr="00027551">
        <w:rPr>
          <w:color w:val="000000"/>
          <w:sz w:val="24"/>
          <w:szCs w:val="24"/>
          <w:lang w:val="ru-RU"/>
        </w:rPr>
        <w:t>publ</w:t>
      </w:r>
      <w:r w:rsidRPr="00027551">
        <w:rPr>
          <w:color w:val="000000"/>
          <w:spacing w:val="1"/>
          <w:sz w:val="24"/>
          <w:szCs w:val="24"/>
          <w:lang w:val="ru-RU"/>
        </w:rPr>
        <w:t>i</w:t>
      </w:r>
      <w:r w:rsidRPr="00027551">
        <w:rPr>
          <w:color w:val="000000"/>
          <w:sz w:val="24"/>
          <w:szCs w:val="24"/>
          <w:lang w:val="ru-RU"/>
        </w:rPr>
        <w:t>că</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desemnării</w:t>
      </w:r>
      <w:r w:rsidRPr="00027551">
        <w:rPr>
          <w:i/>
          <w:iCs/>
          <w:color w:val="000000"/>
          <w:sz w:val="24"/>
          <w:szCs w:val="24"/>
        </w:rPr>
        <w:t xml:space="preserve"> </w:t>
      </w:r>
      <w:r w:rsidRPr="00027551">
        <w:rPr>
          <w:i/>
          <w:iCs/>
          <w:color w:val="000000"/>
          <w:sz w:val="24"/>
          <w:szCs w:val="24"/>
          <w:lang w:val="ru-RU"/>
        </w:rPr>
        <w:t>ofertei</w:t>
      </w:r>
      <w:r w:rsidRPr="00027551">
        <w:rPr>
          <w:i/>
          <w:iCs/>
          <w:color w:val="000000"/>
          <w:sz w:val="24"/>
          <w:szCs w:val="24"/>
        </w:rPr>
        <w:t xml:space="preserve"> </w:t>
      </w:r>
      <w:r w:rsidRPr="00027551">
        <w:rPr>
          <w:i/>
          <w:iCs/>
          <w:color w:val="000000"/>
          <w:sz w:val="24"/>
          <w:szCs w:val="24"/>
          <w:lang w:val="ru-RU"/>
        </w:rPr>
        <w:t>comune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w:t>
      </w:r>
      <w:r w:rsidRPr="00027551">
        <w:rPr>
          <w:i/>
          <w:iCs/>
          <w:color w:val="000000"/>
          <w:spacing w:val="1"/>
          <w:sz w:val="24"/>
          <w:szCs w:val="24"/>
          <w:lang w:val="ru-RU"/>
        </w:rPr>
        <w:t>i</w:t>
      </w:r>
      <w:r w:rsidRPr="00027551">
        <w:rPr>
          <w:i/>
          <w:iCs/>
          <w:color w:val="000000"/>
          <w:sz w:val="24"/>
          <w:szCs w:val="24"/>
          <w:lang w:val="ru-RU"/>
        </w:rPr>
        <w:t>gătoare.</w:t>
      </w:r>
    </w:p>
    <w:p w14:paraId="6E5BDCD9" w14:textId="77777777" w:rsidR="007E3AD5" w:rsidRPr="00027551" w:rsidRDefault="007E3AD5" w:rsidP="007E3AD5">
      <w:pPr>
        <w:ind w:right="-20"/>
        <w:rPr>
          <w:color w:val="000000"/>
          <w:sz w:val="24"/>
          <w:szCs w:val="24"/>
          <w:lang w:val="ru-RU"/>
        </w:rPr>
      </w:pPr>
      <w:r w:rsidRPr="00027551">
        <w:rPr>
          <w:color w:val="000000"/>
          <w:sz w:val="24"/>
          <w:szCs w:val="24"/>
          <w:lang w:val="ru-RU"/>
        </w:rPr>
        <w:t xml:space="preserve">2.2 Alte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 xml:space="preserve">aţi </w:t>
      </w:r>
      <w:r w:rsidRPr="00027551">
        <w:rPr>
          <w:color w:val="000000"/>
          <w:spacing w:val="-1"/>
          <w:sz w:val="24"/>
          <w:szCs w:val="24"/>
          <w:lang w:val="ru-RU"/>
        </w:rPr>
        <w:t>c</w:t>
      </w:r>
      <w:r w:rsidRPr="00027551">
        <w:rPr>
          <w:color w:val="000000"/>
          <w:sz w:val="24"/>
          <w:szCs w:val="24"/>
          <w:lang w:val="ru-RU"/>
        </w:rPr>
        <w:t>e</w:t>
      </w:r>
      <w:r>
        <w:rPr>
          <w:color w:val="000000"/>
          <w:sz w:val="24"/>
          <w:szCs w:val="24"/>
        </w:rPr>
        <w:t xml:space="preserve"> </w:t>
      </w:r>
      <w:r w:rsidRPr="00027551">
        <w:rPr>
          <w:color w:val="000000"/>
          <w:sz w:val="24"/>
          <w:szCs w:val="24"/>
          <w:lang w:val="ru-RU"/>
        </w:rPr>
        <w:t xml:space="preserve">se </w:t>
      </w:r>
      <w:r w:rsidRPr="00027551">
        <w:rPr>
          <w:color w:val="000000"/>
          <w:spacing w:val="1"/>
          <w:sz w:val="24"/>
          <w:szCs w:val="24"/>
          <w:lang w:val="ru-RU"/>
        </w:rPr>
        <w:t>v</w:t>
      </w:r>
      <w:r w:rsidRPr="00027551">
        <w:rPr>
          <w:color w:val="000000"/>
          <w:sz w:val="24"/>
          <w:szCs w:val="24"/>
          <w:lang w:val="ru-RU"/>
        </w:rPr>
        <w:t xml:space="preserve">or </w:t>
      </w:r>
      <w:r w:rsidRPr="00027551">
        <w:rPr>
          <w:color w:val="000000"/>
          <w:spacing w:val="-1"/>
          <w:sz w:val="24"/>
          <w:szCs w:val="24"/>
          <w:lang w:val="ru-RU"/>
        </w:rPr>
        <w:t>rea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a în comun:</w:t>
      </w:r>
    </w:p>
    <w:p w14:paraId="55346711"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1. ___________________________________ </w:t>
      </w:r>
    </w:p>
    <w:p w14:paraId="5662E94A"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2.___________________________________ … </w:t>
      </w:r>
    </w:p>
    <w:p w14:paraId="2B9CAE3A" w14:textId="77777777" w:rsidR="007E3AD5" w:rsidRPr="00027551" w:rsidRDefault="007E3AD5" w:rsidP="007E3AD5">
      <w:pPr>
        <w:spacing w:line="240" w:lineRule="exact"/>
        <w:rPr>
          <w:lang w:val="ru-RU"/>
        </w:rPr>
      </w:pPr>
    </w:p>
    <w:p w14:paraId="34D4A197" w14:textId="77777777" w:rsidR="007E3AD5" w:rsidRPr="00027551" w:rsidRDefault="007E3AD5" w:rsidP="007E3AD5">
      <w:pPr>
        <w:ind w:right="-20"/>
        <w:rPr>
          <w:color w:val="000000"/>
          <w:sz w:val="24"/>
          <w:szCs w:val="24"/>
          <w:lang w:val="ru-RU"/>
        </w:rPr>
      </w:pPr>
      <w:r w:rsidRPr="00027551">
        <w:rPr>
          <w:color w:val="000000"/>
          <w:sz w:val="24"/>
          <w:szCs w:val="24"/>
          <w:lang w:val="ru-RU"/>
        </w:rPr>
        <w:t>2.3</w:t>
      </w:r>
      <w:r w:rsidRPr="00027551">
        <w:rPr>
          <w:color w:val="000000"/>
          <w:sz w:val="24"/>
          <w:szCs w:val="24"/>
        </w:rPr>
        <w:t>.</w:t>
      </w:r>
      <w:r w:rsidRPr="00027551">
        <w:rPr>
          <w:color w:val="000000"/>
          <w:sz w:val="24"/>
          <w:szCs w:val="24"/>
          <w:lang w:val="ru-RU"/>
        </w:rPr>
        <w:t>Contribu</w:t>
      </w:r>
      <w:r w:rsidRPr="00027551">
        <w:rPr>
          <w:color w:val="000000"/>
          <w:spacing w:val="1"/>
          <w:sz w:val="24"/>
          <w:szCs w:val="24"/>
          <w:lang w:val="ru-RU"/>
        </w:rPr>
        <w:t>ţ</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finan</w:t>
      </w:r>
      <w:r w:rsidRPr="00027551">
        <w:rPr>
          <w:color w:val="000000"/>
          <w:spacing w:val="-1"/>
          <w:sz w:val="24"/>
          <w:szCs w:val="24"/>
          <w:lang w:val="ru-RU"/>
        </w:rPr>
        <w:t>c</w:t>
      </w:r>
      <w:r w:rsidRPr="00027551">
        <w:rPr>
          <w:color w:val="000000"/>
          <w:sz w:val="24"/>
          <w:szCs w:val="24"/>
          <w:lang w:val="ru-RU"/>
        </w:rPr>
        <w:t>ia</w:t>
      </w:r>
      <w:r w:rsidRPr="00027551">
        <w:rPr>
          <w:color w:val="000000"/>
          <w:spacing w:val="-1"/>
          <w:sz w:val="24"/>
          <w:szCs w:val="24"/>
          <w:lang w:val="ru-RU"/>
        </w:rPr>
        <w:t>ră</w:t>
      </w:r>
      <w:r w:rsidRPr="00027551">
        <w:rPr>
          <w:color w:val="000000"/>
          <w:sz w:val="24"/>
          <w:szCs w:val="24"/>
          <w:lang w:val="ru-RU"/>
        </w:rPr>
        <w:t>/tehnică/pro</w:t>
      </w:r>
      <w:r w:rsidRPr="00027551">
        <w:rPr>
          <w:color w:val="000000"/>
          <w:spacing w:val="-1"/>
          <w:sz w:val="24"/>
          <w:szCs w:val="24"/>
          <w:lang w:val="ru-RU"/>
        </w:rPr>
        <w:t>f</w:t>
      </w:r>
      <w:r w:rsidRPr="00027551">
        <w:rPr>
          <w:color w:val="000000"/>
          <w:sz w:val="24"/>
          <w:szCs w:val="24"/>
          <w:lang w:val="ru-RU"/>
        </w:rPr>
        <w:t>esi</w:t>
      </w:r>
      <w:r w:rsidRPr="00027551">
        <w:rPr>
          <w:color w:val="000000"/>
          <w:spacing w:val="1"/>
          <w:sz w:val="24"/>
          <w:szCs w:val="24"/>
          <w:lang w:val="ru-RU"/>
        </w:rPr>
        <w:t>o</w:t>
      </w:r>
      <w:r w:rsidRPr="00027551">
        <w:rPr>
          <w:color w:val="000000"/>
          <w:sz w:val="24"/>
          <w:szCs w:val="24"/>
          <w:lang w:val="ru-RU"/>
        </w:rPr>
        <w:t>na</w:t>
      </w:r>
      <w:r w:rsidRPr="00027551">
        <w:rPr>
          <w:color w:val="000000"/>
          <w:spacing w:val="2"/>
          <w:sz w:val="24"/>
          <w:szCs w:val="24"/>
          <w:lang w:val="ru-RU"/>
        </w:rPr>
        <w:t>l</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pacing w:val="-1"/>
          <w:sz w:val="24"/>
          <w:szCs w:val="24"/>
          <w:lang w:val="ru-RU"/>
        </w:rPr>
        <w:t>e</w:t>
      </w:r>
      <w:r w:rsidRPr="00027551">
        <w:rPr>
          <w:color w:val="000000"/>
          <w:sz w:val="24"/>
          <w:szCs w:val="24"/>
          <w:lang w:val="ru-RU"/>
        </w:rPr>
        <w:t>car</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ă</w:t>
      </w:r>
      <w:r w:rsidRPr="00027551">
        <w:rPr>
          <w:color w:val="000000"/>
          <w:sz w:val="24"/>
          <w:szCs w:val="24"/>
          <w:lang w:val="ru-RU"/>
        </w:rPr>
        <w:t>rţi</w:t>
      </w:r>
      <w:r w:rsidRPr="00027551">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 a</w:t>
      </w:r>
      <w:r w:rsidRPr="00027551">
        <w:rPr>
          <w:color w:val="000000"/>
          <w:spacing w:val="-1"/>
          <w:sz w:val="24"/>
          <w:szCs w:val="24"/>
          <w:lang w:val="ru-RU"/>
        </w:rPr>
        <w:t>c</w:t>
      </w:r>
      <w:r w:rsidRPr="00027551">
        <w:rPr>
          <w:color w:val="000000"/>
          <w:sz w:val="24"/>
          <w:szCs w:val="24"/>
          <w:lang w:val="ru-RU"/>
        </w:rPr>
        <w:t>hizi</w:t>
      </w:r>
      <w:r w:rsidRPr="00027551">
        <w:rPr>
          <w:color w:val="000000"/>
          <w:spacing w:val="1"/>
          <w:sz w:val="24"/>
          <w:szCs w:val="24"/>
          <w:lang w:val="ru-RU"/>
        </w:rPr>
        <w:t>ţ</w:t>
      </w:r>
      <w:r w:rsidRPr="00027551">
        <w:rPr>
          <w:color w:val="000000"/>
          <w:sz w:val="24"/>
          <w:szCs w:val="24"/>
          <w:lang w:val="ru-RU"/>
        </w:rPr>
        <w:t xml:space="preserve">ie publică </w:t>
      </w:r>
      <w:r w:rsidRPr="00027551">
        <w:rPr>
          <w:color w:val="000000"/>
          <w:spacing w:val="-1"/>
          <w:sz w:val="24"/>
          <w:szCs w:val="24"/>
          <w:lang w:val="ru-RU"/>
        </w:rPr>
        <w:t>e</w:t>
      </w:r>
      <w:r w:rsidRPr="00027551">
        <w:rPr>
          <w:color w:val="000000"/>
          <w:sz w:val="24"/>
          <w:szCs w:val="24"/>
          <w:lang w:val="ru-RU"/>
        </w:rPr>
        <w:t>ste:</w:t>
      </w:r>
    </w:p>
    <w:p w14:paraId="5C47F260" w14:textId="77777777" w:rsidR="007E3AD5" w:rsidRPr="00027551" w:rsidRDefault="007E3AD5" w:rsidP="007E3AD5">
      <w:pPr>
        <w:ind w:left="-180" w:right="3865" w:firstLine="180"/>
        <w:jc w:val="center"/>
        <w:rPr>
          <w:color w:val="000000"/>
          <w:sz w:val="24"/>
          <w:szCs w:val="24"/>
          <w:lang w:val="en-US"/>
        </w:rPr>
      </w:pPr>
      <w:r w:rsidRPr="00027551">
        <w:rPr>
          <w:color w:val="000000"/>
          <w:sz w:val="24"/>
          <w:szCs w:val="24"/>
          <w:lang w:val="ru-RU"/>
        </w:rPr>
        <w:t xml:space="preserve">1._______ % S.C. ___________________________ </w:t>
      </w:r>
    </w:p>
    <w:p w14:paraId="4F2A2284" w14:textId="77777777" w:rsidR="007E3AD5" w:rsidRPr="00027551" w:rsidRDefault="007E3AD5" w:rsidP="007E3AD5">
      <w:pPr>
        <w:ind w:left="-180" w:right="3865" w:firstLine="180"/>
        <w:jc w:val="center"/>
        <w:rPr>
          <w:color w:val="000000"/>
          <w:lang w:val="ru-RU"/>
        </w:rPr>
      </w:pPr>
      <w:r w:rsidRPr="00027551">
        <w:rPr>
          <w:color w:val="000000"/>
          <w:sz w:val="24"/>
          <w:szCs w:val="24"/>
          <w:lang w:val="ru-RU"/>
        </w:rPr>
        <w:t>2._______ % S.C. ___________________________</w:t>
      </w:r>
    </w:p>
    <w:p w14:paraId="1E7B1366" w14:textId="77777777" w:rsidR="007E3AD5" w:rsidRPr="00027551" w:rsidRDefault="007E3AD5" w:rsidP="007E3AD5">
      <w:pPr>
        <w:spacing w:line="240" w:lineRule="exact"/>
        <w:rPr>
          <w:lang w:val="ru-RU"/>
        </w:rPr>
      </w:pPr>
    </w:p>
    <w:p w14:paraId="72A3E3AD" w14:textId="77777777" w:rsidR="007E3AD5" w:rsidRPr="00027551" w:rsidRDefault="007E3AD5" w:rsidP="007E3AD5">
      <w:pPr>
        <w:ind w:right="-20"/>
        <w:rPr>
          <w:color w:val="000000"/>
          <w:sz w:val="24"/>
          <w:szCs w:val="24"/>
          <w:lang w:val="ru-RU"/>
        </w:rPr>
      </w:pPr>
      <w:r w:rsidRPr="00027551">
        <w:rPr>
          <w:color w:val="000000"/>
          <w:sz w:val="24"/>
          <w:szCs w:val="24"/>
          <w:lang w:val="ru-RU"/>
        </w:rPr>
        <w:t>2.4</w:t>
      </w:r>
      <w:r w:rsidRPr="00027551">
        <w:rPr>
          <w:color w:val="000000"/>
          <w:sz w:val="24"/>
          <w:szCs w:val="24"/>
        </w:rPr>
        <w:t xml:space="preserve">. </w:t>
      </w:r>
      <w:r w:rsidRPr="00027551">
        <w:rPr>
          <w:color w:val="000000"/>
          <w:spacing w:val="1"/>
          <w:sz w:val="24"/>
          <w:szCs w:val="24"/>
          <w:lang w:val="ru-RU"/>
        </w:rPr>
        <w:t>R</w:t>
      </w:r>
      <w:r w:rsidRPr="00027551">
        <w:rPr>
          <w:color w:val="000000"/>
          <w:sz w:val="24"/>
          <w:szCs w:val="24"/>
          <w:lang w:val="ru-RU"/>
        </w:rPr>
        <w:t>ep</w:t>
      </w:r>
      <w:r w:rsidRPr="00027551">
        <w:rPr>
          <w:color w:val="000000"/>
          <w:spacing w:val="-1"/>
          <w:sz w:val="24"/>
          <w:szCs w:val="24"/>
          <w:lang w:val="ru-RU"/>
        </w:rPr>
        <w:t>a</w:t>
      </w:r>
      <w:r w:rsidRPr="00027551">
        <w:rPr>
          <w:color w:val="000000"/>
          <w:sz w:val="24"/>
          <w:szCs w:val="24"/>
          <w:lang w:val="ru-RU"/>
        </w:rPr>
        <w:t>rtizar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pacing w:val="2"/>
          <w:sz w:val="24"/>
          <w:szCs w:val="24"/>
          <w:lang w:val="ru-RU"/>
        </w:rPr>
        <w:t>b</w:t>
      </w:r>
      <w:r w:rsidRPr="00027551">
        <w:rPr>
          <w:color w:val="000000"/>
          <w:sz w:val="24"/>
          <w:szCs w:val="24"/>
          <w:lang w:val="ru-RU"/>
        </w:rPr>
        <w:t>en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ciilor</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pierderilor</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z</w:t>
      </w:r>
      <w:r w:rsidRPr="00027551">
        <w:rPr>
          <w:color w:val="000000"/>
          <w:sz w:val="24"/>
          <w:szCs w:val="24"/>
          <w:lang w:val="ru-RU"/>
        </w:rPr>
        <w:t>ultate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ăţile</w:t>
      </w:r>
      <w:r w:rsidRPr="00027551">
        <w:rPr>
          <w:color w:val="000000"/>
          <w:sz w:val="24"/>
          <w:szCs w:val="24"/>
        </w:rPr>
        <w:t xml:space="preserve"> </w:t>
      </w:r>
      <w:r w:rsidRPr="00027551">
        <w:rPr>
          <w:color w:val="000000"/>
          <w:sz w:val="24"/>
          <w:szCs w:val="24"/>
          <w:lang w:val="ru-RU"/>
        </w:rPr>
        <w:t>comu</w:t>
      </w:r>
      <w:r w:rsidRPr="00027551">
        <w:rPr>
          <w:color w:val="000000"/>
          <w:spacing w:val="2"/>
          <w:sz w:val="24"/>
          <w:szCs w:val="24"/>
          <w:lang w:val="ru-RU"/>
        </w:rPr>
        <w:t>n</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desf</w:t>
      </w:r>
      <w:r w:rsidRPr="00027551">
        <w:rPr>
          <w:color w:val="000000"/>
          <w:spacing w:val="-2"/>
          <w:sz w:val="24"/>
          <w:szCs w:val="24"/>
          <w:lang w:val="ru-RU"/>
        </w:rPr>
        <w:t>ă</w:t>
      </w:r>
      <w:r w:rsidRPr="00027551">
        <w:rPr>
          <w:color w:val="000000"/>
          <w:spacing w:val="6"/>
          <w:sz w:val="24"/>
          <w:szCs w:val="24"/>
          <w:lang w:val="ru-RU"/>
        </w:rPr>
        <w:t>ş</w:t>
      </w:r>
      <w:r w:rsidRPr="00027551">
        <w:rPr>
          <w:color w:val="000000"/>
          <w:spacing w:val="2"/>
          <w:sz w:val="24"/>
          <w:szCs w:val="24"/>
          <w:lang w:val="ru-RU"/>
        </w:rPr>
        <w:t>u</w:t>
      </w:r>
      <w:r w:rsidRPr="00027551">
        <w:rPr>
          <w:color w:val="000000"/>
          <w:sz w:val="24"/>
          <w:szCs w:val="24"/>
          <w:lang w:val="ru-RU"/>
        </w:rPr>
        <w:t>rate</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 se va</w:t>
      </w:r>
      <w:r w:rsidRPr="00027551">
        <w:rPr>
          <w:color w:val="000000"/>
          <w:spacing w:val="-1"/>
          <w:sz w:val="24"/>
          <w:szCs w:val="24"/>
          <w:lang w:val="ru-RU"/>
        </w:rPr>
        <w:t xml:space="preserve"> e</w:t>
      </w:r>
      <w:r w:rsidRPr="00027551">
        <w:rPr>
          <w:color w:val="000000"/>
          <w:sz w:val="24"/>
          <w:szCs w:val="24"/>
          <w:lang w:val="ru-RU"/>
        </w:rPr>
        <w:t>fe</w:t>
      </w:r>
      <w:r w:rsidRPr="00027551">
        <w:rPr>
          <w:color w:val="000000"/>
          <w:spacing w:val="-1"/>
          <w:sz w:val="24"/>
          <w:szCs w:val="24"/>
          <w:lang w:val="ru-RU"/>
        </w:rPr>
        <w:t>c</w:t>
      </w:r>
      <w:r w:rsidRPr="00027551">
        <w:rPr>
          <w:color w:val="000000"/>
          <w:sz w:val="24"/>
          <w:szCs w:val="24"/>
          <w:lang w:val="ru-RU"/>
        </w:rPr>
        <w:t xml:space="preserve">tua </w:t>
      </w:r>
      <w:r w:rsidRPr="00027551">
        <w:rPr>
          <w:color w:val="000000"/>
          <w:spacing w:val="1"/>
          <w:sz w:val="24"/>
          <w:szCs w:val="24"/>
          <w:lang w:val="ru-RU"/>
        </w:rPr>
        <w:t>p</w:t>
      </w:r>
      <w:r w:rsidRPr="00027551">
        <w:rPr>
          <w:color w:val="000000"/>
          <w:sz w:val="24"/>
          <w:szCs w:val="24"/>
          <w:lang w:val="ru-RU"/>
        </w:rPr>
        <w:t>roporţion</w:t>
      </w:r>
      <w:r w:rsidRPr="00027551">
        <w:rPr>
          <w:color w:val="000000"/>
          <w:spacing w:val="1"/>
          <w:sz w:val="24"/>
          <w:szCs w:val="24"/>
          <w:lang w:val="ru-RU"/>
        </w:rPr>
        <w:t>a</w:t>
      </w:r>
      <w:r w:rsidRPr="00027551">
        <w:rPr>
          <w:color w:val="000000"/>
          <w:sz w:val="24"/>
          <w:szCs w:val="24"/>
          <w:lang w:val="ru-RU"/>
        </w:rPr>
        <w:t xml:space="preserve">l cu </w:t>
      </w:r>
      <w:r w:rsidRPr="00027551">
        <w:rPr>
          <w:color w:val="000000"/>
          <w:spacing w:val="-1"/>
          <w:sz w:val="24"/>
          <w:szCs w:val="24"/>
          <w:lang w:val="ru-RU"/>
        </w:rPr>
        <w:t>c</w:t>
      </w:r>
      <w:r w:rsidRPr="00027551">
        <w:rPr>
          <w:color w:val="000000"/>
          <w:sz w:val="24"/>
          <w:szCs w:val="24"/>
          <w:lang w:val="ru-RU"/>
        </w:rPr>
        <w:t>ota de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articip</w:t>
      </w:r>
      <w:r w:rsidRPr="00027551">
        <w:rPr>
          <w:color w:val="000000"/>
          <w:spacing w:val="-1"/>
          <w:sz w:val="24"/>
          <w:szCs w:val="24"/>
          <w:lang w:val="ru-RU"/>
        </w:rPr>
        <w:t>a</w:t>
      </w:r>
      <w:r w:rsidRPr="00027551">
        <w:rPr>
          <w:color w:val="000000"/>
          <w:sz w:val="24"/>
          <w:szCs w:val="24"/>
          <w:lang w:val="ru-RU"/>
        </w:rPr>
        <w:t>re a fie</w:t>
      </w:r>
      <w:r w:rsidRPr="00027551">
        <w:rPr>
          <w:color w:val="000000"/>
          <w:spacing w:val="-1"/>
          <w:sz w:val="24"/>
          <w:szCs w:val="24"/>
          <w:lang w:val="ru-RU"/>
        </w:rPr>
        <w:t>c</w:t>
      </w:r>
      <w:r w:rsidRPr="00027551">
        <w:rPr>
          <w:color w:val="000000"/>
          <w:sz w:val="24"/>
          <w:szCs w:val="24"/>
          <w:lang w:val="ru-RU"/>
        </w:rPr>
        <w:t>ărui asoci</w:t>
      </w:r>
      <w:r w:rsidRPr="00027551">
        <w:rPr>
          <w:color w:val="000000"/>
          <w:spacing w:val="-1"/>
          <w:sz w:val="24"/>
          <w:szCs w:val="24"/>
          <w:lang w:val="ru-RU"/>
        </w:rPr>
        <w:t>a</w:t>
      </w:r>
      <w:r w:rsidRPr="00027551">
        <w:rPr>
          <w:color w:val="000000"/>
          <w:sz w:val="24"/>
          <w:szCs w:val="24"/>
          <w:lang w:val="ru-RU"/>
        </w:rPr>
        <w:t xml:space="preserve">t, </w:t>
      </w:r>
      <w:r w:rsidRPr="00027551">
        <w:rPr>
          <w:color w:val="000000"/>
          <w:spacing w:val="1"/>
          <w:sz w:val="24"/>
          <w:szCs w:val="24"/>
          <w:lang w:val="ru-RU"/>
        </w:rPr>
        <w:t>r</w:t>
      </w:r>
      <w:r w:rsidRPr="00027551">
        <w:rPr>
          <w:color w:val="000000"/>
          <w:sz w:val="24"/>
          <w:szCs w:val="24"/>
          <w:lang w:val="ru-RU"/>
        </w:rPr>
        <w:t>espe</w:t>
      </w:r>
      <w:r w:rsidRPr="00027551">
        <w:rPr>
          <w:color w:val="000000"/>
          <w:spacing w:val="-2"/>
          <w:sz w:val="24"/>
          <w:szCs w:val="24"/>
          <w:lang w:val="ru-RU"/>
        </w:rPr>
        <w:t>c</w:t>
      </w:r>
      <w:r w:rsidRPr="00027551">
        <w:rPr>
          <w:color w:val="000000"/>
          <w:sz w:val="24"/>
          <w:szCs w:val="24"/>
          <w:lang w:val="ru-RU"/>
        </w:rPr>
        <w:t>ti</w:t>
      </w:r>
      <w:r w:rsidRPr="00027551">
        <w:rPr>
          <w:color w:val="000000"/>
          <w:spacing w:val="2"/>
          <w:sz w:val="24"/>
          <w:szCs w:val="24"/>
          <w:lang w:val="ru-RU"/>
        </w:rPr>
        <w:t>v</w:t>
      </w:r>
      <w:r w:rsidRPr="00027551">
        <w:rPr>
          <w:color w:val="000000"/>
          <w:sz w:val="24"/>
          <w:szCs w:val="24"/>
          <w:lang w:val="ru-RU"/>
        </w:rPr>
        <w:t>:</w:t>
      </w:r>
    </w:p>
    <w:p w14:paraId="146269D3" w14:textId="77777777" w:rsidR="007E3AD5" w:rsidRPr="00027551" w:rsidRDefault="007E3AD5" w:rsidP="007E3AD5">
      <w:pPr>
        <w:ind w:right="-20"/>
        <w:rPr>
          <w:color w:val="000000"/>
          <w:lang w:val="ru-RU"/>
        </w:rPr>
      </w:pPr>
      <w:r w:rsidRPr="00027551">
        <w:rPr>
          <w:color w:val="000000"/>
          <w:lang w:val="ru-RU"/>
        </w:rPr>
        <w:t>1._______ % S.C. ___________________________</w:t>
      </w:r>
    </w:p>
    <w:p w14:paraId="1E826E70" w14:textId="77777777" w:rsidR="007E3AD5" w:rsidRPr="00027551" w:rsidRDefault="007E3AD5" w:rsidP="007E3AD5">
      <w:pPr>
        <w:ind w:right="-20"/>
        <w:rPr>
          <w:color w:val="000000"/>
          <w:lang w:val="ru-RU"/>
        </w:rPr>
      </w:pPr>
      <w:r w:rsidRPr="00027551">
        <w:rPr>
          <w:color w:val="000000"/>
          <w:lang w:val="ru-RU"/>
        </w:rPr>
        <w:t>2._______ % S.C. ___________________________</w:t>
      </w:r>
    </w:p>
    <w:p w14:paraId="0CD38DAA" w14:textId="77777777" w:rsidR="007E3AD5" w:rsidRPr="00027551" w:rsidRDefault="007E3AD5" w:rsidP="007E3AD5">
      <w:pPr>
        <w:rPr>
          <w:lang w:val="ru-RU"/>
        </w:rPr>
      </w:pPr>
    </w:p>
    <w:p w14:paraId="2AEE7778" w14:textId="77777777" w:rsidR="007E3AD5" w:rsidRPr="00027551" w:rsidRDefault="007E3AD5" w:rsidP="007E3AD5">
      <w:pPr>
        <w:ind w:right="6770"/>
        <w:rPr>
          <w:b/>
          <w:bCs/>
          <w:color w:val="000000"/>
          <w:sz w:val="24"/>
          <w:szCs w:val="24"/>
          <w:lang w:val="ru-RU"/>
        </w:rPr>
      </w:pPr>
      <w:r w:rsidRPr="00027551">
        <w:rPr>
          <w:b/>
          <w:bCs/>
          <w:color w:val="000000"/>
          <w:sz w:val="24"/>
          <w:szCs w:val="24"/>
          <w:lang w:val="ru-RU"/>
        </w:rPr>
        <w:t>3.DUR</w:t>
      </w:r>
      <w:r w:rsidRPr="00027551">
        <w:rPr>
          <w:b/>
          <w:bCs/>
          <w:color w:val="000000"/>
          <w:spacing w:val="-1"/>
          <w:sz w:val="24"/>
          <w:szCs w:val="24"/>
          <w:lang w:val="ru-RU"/>
        </w:rPr>
        <w:t>A</w:t>
      </w:r>
      <w:r w:rsidRPr="00027551">
        <w:rPr>
          <w:b/>
          <w:bCs/>
          <w:color w:val="000000"/>
          <w:sz w:val="24"/>
          <w:szCs w:val="24"/>
          <w:lang w:val="ru-RU"/>
        </w:rPr>
        <w:t>TA</w:t>
      </w:r>
      <w:r>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w:t>
      </w:r>
      <w:r w:rsidRPr="00027551">
        <w:rPr>
          <w:b/>
          <w:bCs/>
          <w:color w:val="000000"/>
          <w:spacing w:val="1"/>
          <w:sz w:val="24"/>
          <w:szCs w:val="24"/>
          <w:lang w:val="ru-RU"/>
        </w:rPr>
        <w:t>U</w:t>
      </w:r>
      <w:r w:rsidRPr="00027551">
        <w:rPr>
          <w:b/>
          <w:bCs/>
          <w:color w:val="000000"/>
          <w:sz w:val="24"/>
          <w:szCs w:val="24"/>
          <w:lang w:val="ru-RU"/>
        </w:rPr>
        <w:t>LUI</w:t>
      </w:r>
    </w:p>
    <w:p w14:paraId="128440D7" w14:textId="7F6A051D" w:rsidR="007E3AD5" w:rsidRDefault="007E3AD5" w:rsidP="007E3AD5">
      <w:pPr>
        <w:ind w:right="-20"/>
        <w:rPr>
          <w:i/>
          <w:iCs/>
          <w:color w:val="000000"/>
          <w:sz w:val="24"/>
          <w:szCs w:val="24"/>
          <w:lang w:val="ru-RU"/>
        </w:rPr>
      </w:pPr>
      <w:r w:rsidRPr="00027551">
        <w:rPr>
          <w:color w:val="000000"/>
          <w:sz w:val="24"/>
          <w:szCs w:val="24"/>
          <w:lang w:val="ru-RU"/>
        </w:rPr>
        <w:t>Du</w:t>
      </w:r>
      <w:r w:rsidRPr="00027551">
        <w:rPr>
          <w:color w:val="000000"/>
          <w:spacing w:val="-1"/>
          <w:sz w:val="24"/>
          <w:szCs w:val="24"/>
          <w:lang w:val="ru-RU"/>
        </w:rPr>
        <w:t>ra</w:t>
      </w:r>
      <w:r w:rsidRPr="00027551">
        <w:rPr>
          <w:color w:val="000000"/>
          <w:sz w:val="24"/>
          <w:szCs w:val="24"/>
          <w:lang w:val="ru-RU"/>
        </w:rPr>
        <w:t>ta</w:t>
      </w:r>
      <w:r w:rsidRPr="00027551">
        <w:rPr>
          <w:color w:val="000000"/>
          <w:sz w:val="24"/>
          <w:szCs w:val="24"/>
        </w:rPr>
        <w:t xml:space="preserve">  </w:t>
      </w:r>
      <w:r w:rsidRPr="00027551">
        <w:rPr>
          <w:color w:val="000000"/>
          <w:sz w:val="24"/>
          <w:szCs w:val="24"/>
          <w:lang w:val="ru-RU"/>
        </w:rPr>
        <w:t>asocierii</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baza</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r</w:t>
      </w:r>
      <w:r w:rsidRPr="00027551">
        <w:rPr>
          <w:color w:val="000000"/>
          <w:sz w:val="24"/>
          <w:szCs w:val="24"/>
          <w:lang w:val="ru-RU"/>
        </w:rPr>
        <w:t>e</w:t>
      </w:r>
      <w:r w:rsidRPr="00027551">
        <w:rPr>
          <w:color w:val="000000"/>
          <w:spacing w:val="1"/>
          <w:sz w:val="24"/>
          <w:szCs w:val="24"/>
          <w:lang w:val="ru-RU"/>
        </w:rPr>
        <w:t>z</w:t>
      </w:r>
      <w:r w:rsidRPr="00027551">
        <w:rPr>
          <w:color w:val="000000"/>
          <w:sz w:val="24"/>
          <w:szCs w:val="24"/>
          <w:lang w:val="ru-RU"/>
        </w:rPr>
        <w:t>entului</w:t>
      </w:r>
      <w:r w:rsidRPr="00027551">
        <w:rPr>
          <w:color w:val="000000"/>
          <w:sz w:val="24"/>
          <w:szCs w:val="24"/>
        </w:rPr>
        <w:t xml:space="preserve"> </w:t>
      </w:r>
      <w:r w:rsidRPr="00027551">
        <w:rPr>
          <w:color w:val="000000"/>
          <w:sz w:val="24"/>
          <w:szCs w:val="24"/>
          <w:lang w:val="ru-RU"/>
        </w:rPr>
        <w:t>acord</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pacing w:val="1"/>
          <w:sz w:val="24"/>
          <w:szCs w:val="24"/>
          <w:lang w:val="ru-RU"/>
        </w:rPr>
        <w:t>e</w:t>
      </w:r>
      <w:r w:rsidRPr="00027551">
        <w:rPr>
          <w:color w:val="000000"/>
          <w:spacing w:val="-1"/>
          <w:sz w:val="24"/>
          <w:szCs w:val="24"/>
          <w:lang w:val="ru-RU"/>
        </w:rPr>
        <w:t>ga</w:t>
      </w:r>
      <w:r w:rsidRPr="00027551">
        <w:rPr>
          <w:color w:val="000000"/>
          <w:sz w:val="24"/>
          <w:szCs w:val="24"/>
          <w:lang w:val="ru-RU"/>
        </w:rPr>
        <w:t>lă</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p</w:t>
      </w:r>
      <w:r w:rsidRPr="00027551">
        <w:rPr>
          <w:color w:val="000000"/>
          <w:sz w:val="24"/>
          <w:szCs w:val="24"/>
          <w:lang w:val="ru-RU"/>
        </w:rPr>
        <w:t>erio</w:t>
      </w:r>
      <w:r w:rsidRPr="00027551">
        <w:rPr>
          <w:color w:val="000000"/>
          <w:spacing w:val="-1"/>
          <w:sz w:val="24"/>
          <w:szCs w:val="24"/>
          <w:lang w:val="ru-RU"/>
        </w:rPr>
        <w:t>a</w:t>
      </w:r>
      <w:r w:rsidRPr="00027551">
        <w:rPr>
          <w:color w:val="000000"/>
          <w:spacing w:val="1"/>
          <w:sz w:val="24"/>
          <w:szCs w:val="24"/>
          <w:lang w:val="ru-RU"/>
        </w:rPr>
        <w:t>d</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deru</w:t>
      </w:r>
      <w:r w:rsidRPr="00027551">
        <w:rPr>
          <w:color w:val="000000"/>
          <w:spacing w:val="1"/>
          <w:sz w:val="24"/>
          <w:szCs w:val="24"/>
          <w:lang w:val="ru-RU"/>
        </w:rPr>
        <w:t>l</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pro</w:t>
      </w:r>
      <w:r w:rsidRPr="00027551">
        <w:rPr>
          <w:color w:val="000000"/>
          <w:spacing w:val="1"/>
          <w:sz w:val="24"/>
          <w:szCs w:val="24"/>
          <w:lang w:val="ru-RU"/>
        </w:rPr>
        <w:t>c</w:t>
      </w:r>
      <w:r w:rsidRPr="00027551">
        <w:rPr>
          <w:color w:val="000000"/>
          <w:sz w:val="24"/>
          <w:szCs w:val="24"/>
          <w:lang w:val="ru-RU"/>
        </w:rPr>
        <w:t>edurii</w:t>
      </w:r>
      <w:r w:rsidRPr="00027551">
        <w:rPr>
          <w:color w:val="000000"/>
          <w:sz w:val="24"/>
          <w:szCs w:val="24"/>
        </w:rPr>
        <w:t xml:space="preserve"> </w:t>
      </w:r>
      <w:r w:rsidRPr="00027551">
        <w:rPr>
          <w:color w:val="000000"/>
          <w:sz w:val="24"/>
          <w:szCs w:val="24"/>
          <w:lang w:val="ru-RU"/>
        </w:rPr>
        <w:t>de</w:t>
      </w:r>
      <w:r w:rsidR="00CF1A82">
        <w:rPr>
          <w:color w:val="000000"/>
          <w:sz w:val="24"/>
          <w:szCs w:val="24"/>
          <w:lang w:val="en-US"/>
        </w:rPr>
        <w:t xml:space="preserve"> </w:t>
      </w:r>
      <w:r w:rsidRPr="00027551">
        <w:rPr>
          <w:color w:val="000000"/>
          <w:sz w:val="24"/>
          <w:szCs w:val="24"/>
          <w:lang w:val="ru-RU"/>
        </w:rPr>
        <w:t>Atribuire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r</w:t>
      </w:r>
      <w:r w:rsidRPr="00027551">
        <w:rPr>
          <w:color w:val="000000"/>
          <w:sz w:val="24"/>
          <w:szCs w:val="24"/>
          <w:lang w:val="ru-RU"/>
        </w:rPr>
        <w:t>elu</w:t>
      </w:r>
      <w:r w:rsidRPr="00027551">
        <w:rPr>
          <w:color w:val="000000"/>
          <w:spacing w:val="2"/>
          <w:sz w:val="24"/>
          <w:szCs w:val="24"/>
          <w:lang w:val="ru-RU"/>
        </w:rPr>
        <w:t>n</w:t>
      </w:r>
      <w:r w:rsidRPr="00027551">
        <w:rPr>
          <w:color w:val="000000"/>
          <w:spacing w:val="-2"/>
          <w:sz w:val="24"/>
          <w:szCs w:val="24"/>
          <w:lang w:val="ru-RU"/>
        </w:rPr>
        <w:t>g</w:t>
      </w:r>
      <w:r w:rsidRPr="00027551">
        <w:rPr>
          <w:color w:val="000000"/>
          <w:sz w:val="24"/>
          <w:szCs w:val="24"/>
          <w:lang w:val="ru-RU"/>
        </w:rPr>
        <w:t>eşte</w:t>
      </w:r>
      <w:r w:rsidRPr="00027551">
        <w:rPr>
          <w:color w:val="000000"/>
          <w:sz w:val="24"/>
          <w:szCs w:val="24"/>
        </w:rPr>
        <w:t xml:space="preserve"> </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espunzător</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rioada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asocierii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câştigătoare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w:t>
      </w:r>
      <w:r w:rsidRPr="00027551">
        <w:rPr>
          <w:i/>
          <w:iCs/>
          <w:color w:val="000000"/>
          <w:spacing w:val="-1"/>
          <w:sz w:val="24"/>
          <w:szCs w:val="24"/>
          <w:lang w:val="ru-RU"/>
        </w:rPr>
        <w:t>ce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deachiziţ</w:t>
      </w:r>
      <w:r w:rsidRPr="00027551">
        <w:rPr>
          <w:i/>
          <w:iCs/>
          <w:color w:val="000000"/>
          <w:spacing w:val="1"/>
          <w:sz w:val="24"/>
          <w:szCs w:val="24"/>
          <w:lang w:val="ru-RU"/>
        </w:rPr>
        <w:t>i</w:t>
      </w:r>
      <w:r w:rsidRPr="00027551">
        <w:rPr>
          <w:i/>
          <w:iCs/>
          <w:color w:val="000000"/>
          <w:sz w:val="24"/>
          <w:szCs w:val="24"/>
          <w:lang w:val="ru-RU"/>
        </w:rPr>
        <w:t>e)</w:t>
      </w:r>
    </w:p>
    <w:p w14:paraId="21533847" w14:textId="77777777" w:rsidR="00CF1A82" w:rsidRPr="00027551" w:rsidRDefault="00CF1A82" w:rsidP="007E3AD5">
      <w:pPr>
        <w:ind w:right="-20"/>
        <w:rPr>
          <w:i/>
          <w:iCs/>
          <w:color w:val="000000"/>
          <w:sz w:val="24"/>
          <w:szCs w:val="24"/>
          <w:lang w:val="ru-RU"/>
        </w:rPr>
      </w:pPr>
    </w:p>
    <w:p w14:paraId="76B82968" w14:textId="77777777" w:rsidR="007E3AD5" w:rsidRPr="00027551" w:rsidRDefault="007E3AD5" w:rsidP="007E3AD5">
      <w:pPr>
        <w:spacing w:line="120" w:lineRule="exact"/>
        <w:rPr>
          <w:sz w:val="12"/>
          <w:szCs w:val="12"/>
          <w:lang w:val="ru-RU"/>
        </w:rPr>
      </w:pPr>
    </w:p>
    <w:p w14:paraId="1219688E"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4.CON</w:t>
      </w:r>
      <w:r w:rsidRPr="00027551">
        <w:rPr>
          <w:b/>
          <w:bCs/>
          <w:color w:val="000000"/>
          <w:spacing w:val="-1"/>
          <w:sz w:val="24"/>
          <w:szCs w:val="24"/>
          <w:lang w:val="ru-RU"/>
        </w:rPr>
        <w:t>D</w:t>
      </w:r>
      <w:r w:rsidRPr="00027551">
        <w:rPr>
          <w:b/>
          <w:bCs/>
          <w:color w:val="000000"/>
          <w:sz w:val="24"/>
          <w:szCs w:val="24"/>
          <w:lang w:val="ru-RU"/>
        </w:rPr>
        <w:t>IȚII</w:t>
      </w:r>
      <w:r w:rsidRPr="00027551">
        <w:rPr>
          <w:b/>
          <w:bCs/>
          <w:color w:val="000000"/>
          <w:spacing w:val="1"/>
          <w:sz w:val="24"/>
          <w:szCs w:val="24"/>
          <w:lang w:val="ru-RU"/>
        </w:rPr>
        <w:t>L</w:t>
      </w:r>
      <w:r w:rsidRPr="00027551">
        <w:rPr>
          <w:b/>
          <w:bCs/>
          <w:color w:val="000000"/>
          <w:sz w:val="24"/>
          <w:szCs w:val="24"/>
          <w:lang w:val="ru-RU"/>
        </w:rPr>
        <w:t>E</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AD</w:t>
      </w:r>
      <w:r w:rsidRPr="00027551">
        <w:rPr>
          <w:b/>
          <w:bCs/>
          <w:color w:val="000000"/>
          <w:spacing w:val="-1"/>
          <w:sz w:val="24"/>
          <w:szCs w:val="24"/>
          <w:lang w:val="ru-RU"/>
        </w:rPr>
        <w:t>M</w:t>
      </w:r>
      <w:r w:rsidRPr="00027551">
        <w:rPr>
          <w:b/>
          <w:bCs/>
          <w:color w:val="000000"/>
          <w:sz w:val="24"/>
          <w:szCs w:val="24"/>
          <w:lang w:val="ru-RU"/>
        </w:rPr>
        <w:t>INIS</w:t>
      </w:r>
      <w:r w:rsidRPr="00027551">
        <w:rPr>
          <w:b/>
          <w:bCs/>
          <w:color w:val="000000"/>
          <w:spacing w:val="1"/>
          <w:sz w:val="24"/>
          <w:szCs w:val="24"/>
          <w:lang w:val="ru-RU"/>
        </w:rPr>
        <w:t>T</w:t>
      </w:r>
      <w:r w:rsidRPr="00027551">
        <w:rPr>
          <w:b/>
          <w:bCs/>
          <w:color w:val="000000"/>
          <w:sz w:val="24"/>
          <w:szCs w:val="24"/>
          <w:lang w:val="ru-RU"/>
        </w:rPr>
        <w:t>RARE</w:t>
      </w:r>
      <w:r w:rsidRPr="00027551">
        <w:rPr>
          <w:b/>
          <w:bCs/>
          <w:color w:val="000000"/>
          <w:sz w:val="24"/>
          <w:szCs w:val="24"/>
        </w:rPr>
        <w:t xml:space="preserve"> </w:t>
      </w:r>
      <w:r w:rsidRPr="00027551">
        <w:rPr>
          <w:b/>
          <w:bCs/>
          <w:color w:val="000000"/>
          <w:sz w:val="24"/>
          <w:szCs w:val="24"/>
          <w:lang w:val="ru-RU"/>
        </w:rPr>
        <w:t>ȘI</w:t>
      </w:r>
      <w:r w:rsidRPr="00027551">
        <w:rPr>
          <w:b/>
          <w:bCs/>
          <w:color w:val="000000"/>
          <w:sz w:val="24"/>
          <w:szCs w:val="24"/>
        </w:rPr>
        <w:t xml:space="preserve"> </w:t>
      </w:r>
      <w:r w:rsidRPr="00027551">
        <w:rPr>
          <w:b/>
          <w:bCs/>
          <w:color w:val="000000"/>
          <w:sz w:val="24"/>
          <w:szCs w:val="24"/>
          <w:lang w:val="ru-RU"/>
        </w:rPr>
        <w:t>CONDU</w:t>
      </w:r>
      <w:r w:rsidRPr="00027551">
        <w:rPr>
          <w:b/>
          <w:bCs/>
          <w:color w:val="000000"/>
          <w:spacing w:val="-1"/>
          <w:sz w:val="24"/>
          <w:szCs w:val="24"/>
          <w:lang w:val="ru-RU"/>
        </w:rPr>
        <w:t>C</w:t>
      </w:r>
      <w:r w:rsidRPr="00027551">
        <w:rPr>
          <w:b/>
          <w:bCs/>
          <w:color w:val="000000"/>
          <w:sz w:val="24"/>
          <w:szCs w:val="24"/>
          <w:lang w:val="ru-RU"/>
        </w:rPr>
        <w:t>EREA</w:t>
      </w:r>
      <w:r w:rsidRPr="00027551">
        <w:rPr>
          <w:b/>
          <w:bCs/>
          <w:color w:val="000000"/>
          <w:sz w:val="24"/>
          <w:szCs w:val="24"/>
        </w:rPr>
        <w:t xml:space="preserve"> </w:t>
      </w:r>
      <w:r w:rsidRPr="00027551">
        <w:rPr>
          <w:b/>
          <w:bCs/>
          <w:color w:val="000000"/>
          <w:sz w:val="24"/>
          <w:szCs w:val="24"/>
          <w:lang w:val="ru-RU"/>
        </w:rPr>
        <w:t>ASOCIERII</w:t>
      </w:r>
    </w:p>
    <w:p w14:paraId="73CCC71B" w14:textId="77777777" w:rsidR="007E3AD5" w:rsidRPr="00027551" w:rsidRDefault="007E3AD5" w:rsidP="007E3AD5">
      <w:pPr>
        <w:ind w:right="-20"/>
        <w:rPr>
          <w:color w:val="000000"/>
          <w:sz w:val="24"/>
          <w:szCs w:val="24"/>
          <w:lang w:val="ru-RU"/>
        </w:rPr>
      </w:pPr>
      <w:r w:rsidRPr="00027551">
        <w:rPr>
          <w:color w:val="000000"/>
          <w:sz w:val="24"/>
          <w:szCs w:val="24"/>
          <w:lang w:val="ru-RU"/>
        </w:rPr>
        <w:t>4.1</w:t>
      </w:r>
      <w:r w:rsidRPr="00027551">
        <w:rPr>
          <w:color w:val="000000"/>
          <w:spacing w:val="1"/>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w:t>
      </w:r>
      <w:r w:rsidRPr="00027551">
        <w:rPr>
          <w:color w:val="000000"/>
          <w:spacing w:val="1"/>
          <w:sz w:val="24"/>
          <w:szCs w:val="24"/>
          <w:lang w:val="ru-RU"/>
        </w:rPr>
        <w:t>m</w:t>
      </w:r>
      <w:r w:rsidRPr="00027551">
        <w:rPr>
          <w:color w:val="000000"/>
          <w:sz w:val="24"/>
          <w:szCs w:val="24"/>
          <w:lang w:val="ru-RU"/>
        </w:rPr>
        <w:t>puternic</w:t>
      </w:r>
      <w:r w:rsidRPr="00027551">
        <w:rPr>
          <w:color w:val="000000"/>
          <w:spacing w:val="-2"/>
          <w:sz w:val="24"/>
          <w:szCs w:val="24"/>
          <w:lang w:val="ru-RU"/>
        </w:rPr>
        <w:t>e</w:t>
      </w:r>
      <w:r w:rsidRPr="00027551">
        <w:rPr>
          <w:color w:val="000000"/>
          <w:sz w:val="24"/>
          <w:szCs w:val="24"/>
          <w:lang w:val="ru-RU"/>
        </w:rPr>
        <w:t>şte</w:t>
      </w:r>
      <w:r w:rsidRPr="00027551">
        <w:rPr>
          <w:color w:val="000000"/>
          <w:sz w:val="24"/>
          <w:szCs w:val="24"/>
        </w:rPr>
        <w:t xml:space="preserve"> </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lider</w:t>
      </w:r>
      <w:r w:rsidRPr="00027551">
        <w:rPr>
          <w:color w:val="000000"/>
          <w:sz w:val="24"/>
          <w:szCs w:val="24"/>
        </w:rPr>
        <w:t xml:space="preserve"> </w:t>
      </w:r>
      <w:r w:rsidRPr="00027551">
        <w:rPr>
          <w:color w:val="000000"/>
          <w:sz w:val="24"/>
          <w:szCs w:val="24"/>
          <w:lang w:val="ru-RU"/>
        </w:rPr>
        <w:t>al</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ciaţiei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întocmir</w:t>
      </w:r>
      <w:r w:rsidRPr="00027551">
        <w:rPr>
          <w:color w:val="000000"/>
          <w:spacing w:val="-1"/>
          <w:sz w:val="24"/>
          <w:szCs w:val="24"/>
          <w:lang w:val="ru-RU"/>
        </w:rPr>
        <w:t>e</w:t>
      </w:r>
      <w:r w:rsidRPr="00027551">
        <w:rPr>
          <w:color w:val="000000"/>
          <w:sz w:val="24"/>
          <w:szCs w:val="24"/>
          <w:lang w:val="ru-RU"/>
        </w:rPr>
        <w:t>a of</w:t>
      </w:r>
      <w:r w:rsidRPr="00027551">
        <w:rPr>
          <w:color w:val="000000"/>
          <w:spacing w:val="-1"/>
          <w:sz w:val="24"/>
          <w:szCs w:val="24"/>
          <w:lang w:val="ru-RU"/>
        </w:rPr>
        <w:t>e</w:t>
      </w:r>
      <w:r w:rsidRPr="00027551">
        <w:rPr>
          <w:color w:val="000000"/>
          <w:sz w:val="24"/>
          <w:szCs w:val="24"/>
          <w:lang w:val="ru-RU"/>
        </w:rPr>
        <w:t>rt</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comune,</w:t>
      </w:r>
      <w:r>
        <w:rPr>
          <w:color w:val="000000"/>
          <w:sz w:val="24"/>
          <w:szCs w:val="24"/>
        </w:rPr>
        <w:t xml:space="preserve"> </w:t>
      </w:r>
      <w:r w:rsidRPr="00027551">
        <w:rPr>
          <w:color w:val="000000"/>
          <w:sz w:val="24"/>
          <w:szCs w:val="24"/>
          <w:lang w:val="ru-RU"/>
        </w:rPr>
        <w:t>sem</w:t>
      </w:r>
      <w:r w:rsidRPr="00027551">
        <w:rPr>
          <w:color w:val="000000"/>
          <w:spacing w:val="2"/>
          <w:sz w:val="24"/>
          <w:szCs w:val="24"/>
          <w:lang w:val="ru-RU"/>
        </w:rPr>
        <w:t>n</w:t>
      </w:r>
      <w:r w:rsidRPr="00027551">
        <w:rPr>
          <w:color w:val="000000"/>
          <w:sz w:val="24"/>
          <w:szCs w:val="24"/>
          <w:lang w:val="ru-RU"/>
        </w:rPr>
        <w:t>a</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ş</w:t>
      </w:r>
      <w:r>
        <w:rPr>
          <w:color w:val="000000"/>
          <w:sz w:val="24"/>
          <w:szCs w:val="24"/>
        </w:rPr>
        <w:t>i</w:t>
      </w:r>
      <w:r w:rsidRPr="00027551">
        <w:rPr>
          <w:color w:val="000000"/>
          <w:sz w:val="24"/>
          <w:szCs w:val="24"/>
        </w:rPr>
        <w:t xml:space="preserve"> </w:t>
      </w:r>
      <w:r w:rsidRPr="00027551">
        <w:rPr>
          <w:color w:val="000000"/>
          <w:sz w:val="24"/>
          <w:szCs w:val="24"/>
          <w:lang w:val="ru-RU"/>
        </w:rPr>
        <w:t>idepun</w:t>
      </w:r>
      <w:r w:rsidRPr="00027551">
        <w:rPr>
          <w:color w:val="000000"/>
          <w:spacing w:val="-1"/>
          <w:sz w:val="24"/>
          <w:szCs w:val="24"/>
          <w:lang w:val="ru-RU"/>
        </w:rPr>
        <w:t>e</w:t>
      </w:r>
      <w:r w:rsidRPr="00027551">
        <w:rPr>
          <w:color w:val="000000"/>
          <w:sz w:val="24"/>
          <w:szCs w:val="24"/>
          <w:lang w:val="ru-RU"/>
        </w:rPr>
        <w:t>rea</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ceste</w:t>
      </w:r>
      <w:r w:rsidRPr="00027551">
        <w:rPr>
          <w:color w:val="000000"/>
          <w:spacing w:val="1"/>
          <w:sz w:val="24"/>
          <w:szCs w:val="24"/>
          <w:lang w:val="ru-RU"/>
        </w:rPr>
        <w:t>i</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numele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asoci</w:t>
      </w:r>
      <w:r w:rsidRPr="00027551">
        <w:rPr>
          <w:color w:val="000000"/>
          <w:spacing w:val="3"/>
          <w:sz w:val="24"/>
          <w:szCs w:val="24"/>
          <w:lang w:val="ru-RU"/>
        </w:rPr>
        <w:t>e</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prin 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p>
    <w:p w14:paraId="11FF4781" w14:textId="77777777" w:rsidR="007E3AD5" w:rsidRPr="00027551" w:rsidRDefault="007E3AD5" w:rsidP="007E3AD5">
      <w:pPr>
        <w:ind w:right="118"/>
        <w:rPr>
          <w:i/>
          <w:iCs/>
          <w:color w:val="000000"/>
          <w:sz w:val="24"/>
          <w:szCs w:val="24"/>
          <w:lang w:val="ru-RU"/>
        </w:rPr>
      </w:pPr>
      <w:r w:rsidRPr="00027551">
        <w:rPr>
          <w:color w:val="000000"/>
          <w:sz w:val="24"/>
          <w:szCs w:val="24"/>
          <w:lang w:val="ru-RU"/>
        </w:rPr>
        <w:t>4.2 Se împuternic</w:t>
      </w:r>
      <w:r w:rsidRPr="00027551">
        <w:rPr>
          <w:color w:val="000000"/>
          <w:spacing w:val="-2"/>
          <w:sz w:val="24"/>
          <w:szCs w:val="24"/>
          <w:lang w:val="ru-RU"/>
        </w:rPr>
        <w:t>e</w:t>
      </w:r>
      <w:r w:rsidRPr="00027551">
        <w:rPr>
          <w:color w:val="000000"/>
          <w:sz w:val="24"/>
          <w:szCs w:val="24"/>
          <w:lang w:val="ru-RU"/>
        </w:rPr>
        <w:t>şte S</w:t>
      </w:r>
      <w:r w:rsidRPr="00027551">
        <w:rPr>
          <w:color w:val="000000"/>
          <w:spacing w:val="1"/>
          <w:sz w:val="24"/>
          <w:szCs w:val="24"/>
          <w:lang w:val="ru-RU"/>
        </w:rPr>
        <w:t>C</w:t>
      </w:r>
      <w:r w:rsidRPr="00027551">
        <w:rPr>
          <w:color w:val="000000"/>
          <w:sz w:val="24"/>
          <w:szCs w:val="24"/>
          <w:lang w:val="ru-RU"/>
        </w:rPr>
        <w:t>..............................., 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 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lid</w:t>
      </w:r>
      <w:r w:rsidRPr="00027551">
        <w:rPr>
          <w:color w:val="000000"/>
          <w:spacing w:val="1"/>
          <w:sz w:val="24"/>
          <w:szCs w:val="24"/>
          <w:lang w:val="ru-RU"/>
        </w:rPr>
        <w:t>e</w:t>
      </w:r>
      <w:r w:rsidRPr="00027551">
        <w:rPr>
          <w:color w:val="000000"/>
          <w:sz w:val="24"/>
          <w:szCs w:val="24"/>
          <w:lang w:val="ru-RU"/>
        </w:rPr>
        <w:t xml:space="preserve">r </w:t>
      </w:r>
      <w:r w:rsidRPr="00027551">
        <w:rPr>
          <w:color w:val="000000"/>
          <w:spacing w:val="-1"/>
          <w:sz w:val="24"/>
          <w:szCs w:val="24"/>
          <w:lang w:val="ru-RU"/>
        </w:rPr>
        <w:t>a</w:t>
      </w:r>
      <w:r w:rsidRPr="00027551">
        <w:rPr>
          <w:color w:val="000000"/>
          <w:sz w:val="24"/>
          <w:szCs w:val="24"/>
          <w:lang w:val="ru-RU"/>
        </w:rPr>
        <w:t>l as</w:t>
      </w:r>
      <w:r w:rsidRPr="00027551">
        <w:rPr>
          <w:color w:val="000000"/>
          <w:spacing w:val="1"/>
          <w:sz w:val="24"/>
          <w:szCs w:val="24"/>
          <w:lang w:val="ru-RU"/>
        </w:rPr>
        <w:t>o</w:t>
      </w:r>
      <w:r w:rsidRPr="00027551">
        <w:rPr>
          <w:color w:val="000000"/>
          <w:sz w:val="24"/>
          <w:szCs w:val="24"/>
          <w:lang w:val="ru-RU"/>
        </w:rPr>
        <w:t>ciaţiei p</w:t>
      </w:r>
      <w:r w:rsidRPr="00027551">
        <w:rPr>
          <w:color w:val="000000"/>
          <w:spacing w:val="-1"/>
          <w:sz w:val="24"/>
          <w:szCs w:val="24"/>
          <w:lang w:val="ru-RU"/>
        </w:rPr>
        <w:t>e</w:t>
      </w:r>
      <w:r w:rsidRPr="00027551">
        <w:rPr>
          <w:color w:val="000000"/>
          <w:sz w:val="24"/>
          <w:szCs w:val="24"/>
          <w:lang w:val="ru-RU"/>
        </w:rPr>
        <w:t>ntru s</w:t>
      </w:r>
      <w:r w:rsidRPr="00027551">
        <w:rPr>
          <w:color w:val="000000"/>
          <w:spacing w:val="-1"/>
          <w:sz w:val="24"/>
          <w:szCs w:val="24"/>
          <w:lang w:val="ru-RU"/>
        </w:rPr>
        <w:t>e</w:t>
      </w:r>
      <w:r w:rsidRPr="00027551">
        <w:rPr>
          <w:color w:val="000000"/>
          <w:sz w:val="24"/>
          <w:szCs w:val="24"/>
          <w:lang w:val="ru-RU"/>
        </w:rPr>
        <w:t>mn</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 contr</w:t>
      </w:r>
      <w:r w:rsidRPr="00027551">
        <w:rPr>
          <w:color w:val="000000"/>
          <w:spacing w:val="-2"/>
          <w:sz w:val="24"/>
          <w:szCs w:val="24"/>
          <w:lang w:val="ru-RU"/>
        </w:rPr>
        <w:t>a</w:t>
      </w:r>
      <w:r w:rsidRPr="00027551">
        <w:rPr>
          <w:color w:val="000000"/>
          <w:spacing w:val="-1"/>
          <w:sz w:val="24"/>
          <w:szCs w:val="24"/>
          <w:lang w:val="ru-RU"/>
        </w:rPr>
        <w:t>c</w:t>
      </w:r>
      <w:r w:rsidRPr="00027551">
        <w:rPr>
          <w:color w:val="000000"/>
          <w:sz w:val="24"/>
          <w:szCs w:val="24"/>
          <w:lang w:val="ru-RU"/>
        </w:rPr>
        <w:t xml:space="preserve">tului de </w:t>
      </w:r>
      <w:r w:rsidRPr="00027551">
        <w:rPr>
          <w:color w:val="000000"/>
          <w:spacing w:val="1"/>
          <w:sz w:val="24"/>
          <w:szCs w:val="24"/>
          <w:lang w:val="ru-RU"/>
        </w:rPr>
        <w:t>a</w:t>
      </w:r>
      <w:r w:rsidRPr="00027551">
        <w:rPr>
          <w:color w:val="000000"/>
          <w:sz w:val="24"/>
          <w:szCs w:val="24"/>
          <w:lang w:val="ru-RU"/>
        </w:rPr>
        <w:t>chi</w:t>
      </w:r>
      <w:r w:rsidRPr="00027551">
        <w:rPr>
          <w:color w:val="000000"/>
          <w:spacing w:val="1"/>
          <w:sz w:val="24"/>
          <w:szCs w:val="24"/>
          <w:lang w:val="ru-RU"/>
        </w:rPr>
        <w:t>z</w:t>
      </w:r>
      <w:r w:rsidRPr="00027551">
        <w:rPr>
          <w:color w:val="000000"/>
          <w:sz w:val="24"/>
          <w:szCs w:val="24"/>
          <w:lang w:val="ru-RU"/>
        </w:rPr>
        <w:t>iţie publică în numele şi p</w:t>
      </w:r>
      <w:r w:rsidRPr="00027551">
        <w:rPr>
          <w:color w:val="000000"/>
          <w:spacing w:val="-1"/>
          <w:sz w:val="24"/>
          <w:szCs w:val="24"/>
          <w:lang w:val="ru-RU"/>
        </w:rPr>
        <w:t>e</w:t>
      </w:r>
      <w:r w:rsidRPr="00027551">
        <w:rPr>
          <w:color w:val="000000"/>
          <w:sz w:val="24"/>
          <w:szCs w:val="24"/>
          <w:lang w:val="ru-RU"/>
        </w:rPr>
        <w:t xml:space="preserve">ntru </w:t>
      </w:r>
      <w:r w:rsidRPr="00027551">
        <w:rPr>
          <w:color w:val="000000"/>
          <w:spacing w:val="-1"/>
          <w:sz w:val="24"/>
          <w:szCs w:val="24"/>
          <w:lang w:val="ru-RU"/>
        </w:rPr>
        <w:t>a</w:t>
      </w:r>
      <w:r w:rsidRPr="00027551">
        <w:rPr>
          <w:color w:val="000000"/>
          <w:sz w:val="24"/>
          <w:szCs w:val="24"/>
          <w:lang w:val="ru-RU"/>
        </w:rPr>
        <w:t>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ea constitui</w:t>
      </w:r>
      <w:r w:rsidRPr="00027551">
        <w:rPr>
          <w:color w:val="000000"/>
          <w:spacing w:val="1"/>
          <w:sz w:val="24"/>
          <w:szCs w:val="24"/>
          <w:lang w:val="ru-RU"/>
        </w:rPr>
        <w:t>t</w:t>
      </w:r>
      <w:r w:rsidRPr="00027551">
        <w:rPr>
          <w:color w:val="000000"/>
          <w:sz w:val="24"/>
          <w:szCs w:val="24"/>
          <w:lang w:val="ru-RU"/>
        </w:rPr>
        <w:t>ă prin p</w:t>
      </w:r>
      <w:r w:rsidRPr="00027551">
        <w:rPr>
          <w:color w:val="000000"/>
          <w:spacing w:val="-1"/>
          <w:sz w:val="24"/>
          <w:szCs w:val="24"/>
          <w:lang w:val="ru-RU"/>
        </w:rPr>
        <w:t>re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w:t>
      </w:r>
      <w:r w:rsidRPr="00027551">
        <w:rPr>
          <w:i/>
          <w:iCs/>
          <w:color w:val="000000"/>
          <w:spacing w:val="-1"/>
          <w:sz w:val="24"/>
          <w:szCs w:val="24"/>
          <w:lang w:val="ru-RU"/>
        </w:rPr>
        <w:t>c</w:t>
      </w:r>
      <w:r w:rsidRPr="00027551">
        <w:rPr>
          <w:i/>
          <w:iCs/>
          <w:color w:val="000000"/>
          <w:sz w:val="24"/>
          <w:szCs w:val="24"/>
          <w:lang w:val="ru-RU"/>
        </w:rPr>
        <w:t>ie</w:t>
      </w:r>
      <w:r w:rsidRPr="00027551">
        <w:rPr>
          <w:i/>
          <w:iCs/>
          <w:color w:val="000000"/>
          <w:spacing w:val="1"/>
          <w:sz w:val="24"/>
          <w:szCs w:val="24"/>
          <w:lang w:val="ru-RU"/>
        </w:rPr>
        <w:t>r</w:t>
      </w:r>
      <w:r w:rsidRPr="00027551">
        <w:rPr>
          <w:i/>
          <w:iCs/>
          <w:color w:val="000000"/>
          <w:sz w:val="24"/>
          <w:szCs w:val="24"/>
          <w:lang w:val="ru-RU"/>
        </w:rPr>
        <w:t>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w:t>
      </w:r>
      <w:r w:rsidRPr="00027551">
        <w:rPr>
          <w:i/>
          <w:iCs/>
          <w:color w:val="000000"/>
          <w:spacing w:val="1"/>
          <w:sz w:val="24"/>
          <w:szCs w:val="24"/>
          <w:lang w:val="ru-RU"/>
        </w:rPr>
        <w:t>r</w:t>
      </w:r>
      <w:r w:rsidRPr="00027551">
        <w:rPr>
          <w:i/>
          <w:iCs/>
          <w:color w:val="000000"/>
          <w:sz w:val="24"/>
          <w:szCs w:val="24"/>
          <w:lang w:val="ru-RU"/>
        </w:rPr>
        <w:t>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proc</w:t>
      </w:r>
      <w:r w:rsidRPr="00027551">
        <w:rPr>
          <w:i/>
          <w:iCs/>
          <w:color w:val="000000"/>
          <w:spacing w:val="-1"/>
          <w:sz w:val="24"/>
          <w:szCs w:val="24"/>
          <w:lang w:val="ru-RU"/>
        </w:rPr>
        <w:t>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w:t>
      </w:r>
      <w:r w:rsidRPr="00027551">
        <w:rPr>
          <w:i/>
          <w:iCs/>
          <w:color w:val="000000"/>
          <w:sz w:val="24"/>
          <w:szCs w:val="24"/>
        </w:rPr>
        <w:t xml:space="preserve"> </w:t>
      </w:r>
      <w:r w:rsidRPr="00027551">
        <w:rPr>
          <w:i/>
          <w:iCs/>
          <w:color w:val="000000"/>
          <w:sz w:val="24"/>
          <w:szCs w:val="24"/>
          <w:lang w:val="ru-RU"/>
        </w:rPr>
        <w:t>a</w:t>
      </w:r>
      <w:r w:rsidRPr="00027551">
        <w:rPr>
          <w:i/>
          <w:iCs/>
          <w:color w:val="000000"/>
          <w:spacing w:val="-1"/>
          <w:sz w:val="24"/>
          <w:szCs w:val="24"/>
          <w:lang w:val="ru-RU"/>
        </w:rPr>
        <w:t>c</w:t>
      </w:r>
      <w:r w:rsidRPr="00027551">
        <w:rPr>
          <w:i/>
          <w:iCs/>
          <w:color w:val="000000"/>
          <w:sz w:val="24"/>
          <w:szCs w:val="24"/>
          <w:lang w:val="ru-RU"/>
        </w:rPr>
        <w:t>hiziţie.</w:t>
      </w:r>
    </w:p>
    <w:p w14:paraId="0966DA8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5.RĂS</w:t>
      </w:r>
      <w:r w:rsidRPr="00027551">
        <w:rPr>
          <w:b/>
          <w:bCs/>
          <w:color w:val="000000"/>
          <w:spacing w:val="-2"/>
          <w:sz w:val="24"/>
          <w:szCs w:val="24"/>
          <w:lang w:val="ru-RU"/>
        </w:rPr>
        <w:t>P</w:t>
      </w:r>
      <w:r w:rsidRPr="00027551">
        <w:rPr>
          <w:b/>
          <w:bCs/>
          <w:color w:val="000000"/>
          <w:sz w:val="24"/>
          <w:szCs w:val="24"/>
          <w:lang w:val="ru-RU"/>
        </w:rPr>
        <w:t>UNDERE</w:t>
      </w:r>
    </w:p>
    <w:p w14:paraId="49DA75DD" w14:textId="77777777" w:rsidR="007E3AD5" w:rsidRPr="00027551" w:rsidRDefault="007E3AD5" w:rsidP="007E3AD5">
      <w:pPr>
        <w:ind w:right="-20"/>
        <w:rPr>
          <w:color w:val="000000"/>
          <w:sz w:val="24"/>
          <w:szCs w:val="24"/>
          <w:lang w:val="ru-RU"/>
        </w:rPr>
      </w:pPr>
      <w:r w:rsidRPr="00027551">
        <w:rPr>
          <w:color w:val="000000"/>
          <w:sz w:val="24"/>
          <w:szCs w:val="24"/>
          <w:lang w:val="ru-RU"/>
        </w:rPr>
        <w:t>5.1</w:t>
      </w:r>
      <w:r w:rsidRPr="00027551">
        <w:rPr>
          <w:color w:val="000000"/>
          <w:spacing w:val="1"/>
          <w:sz w:val="24"/>
          <w:szCs w:val="24"/>
          <w:lang w:val="ru-RU"/>
        </w:rPr>
        <w:t>P</w:t>
      </w:r>
      <w:r w:rsidRPr="00027551">
        <w:rPr>
          <w:color w:val="000000"/>
          <w:sz w:val="24"/>
          <w:szCs w:val="24"/>
          <w:lang w:val="ru-RU"/>
        </w:rPr>
        <w:t>ărţile</w:t>
      </w:r>
      <w:r w:rsidRPr="00027551">
        <w:rPr>
          <w:color w:val="000000"/>
          <w:sz w:val="24"/>
          <w:szCs w:val="24"/>
        </w:rPr>
        <w:t xml:space="preserve"> </w:t>
      </w:r>
      <w:r w:rsidRPr="00027551">
        <w:rPr>
          <w:color w:val="000000"/>
          <w:sz w:val="24"/>
          <w:szCs w:val="24"/>
          <w:lang w:val="ru-RU"/>
        </w:rPr>
        <w:t>vor</w:t>
      </w:r>
      <w:r w:rsidRPr="00027551">
        <w:rPr>
          <w:color w:val="000000"/>
          <w:sz w:val="24"/>
          <w:szCs w:val="24"/>
        </w:rPr>
        <w:t xml:space="preserve"> </w:t>
      </w:r>
      <w:r w:rsidRPr="00027551">
        <w:rPr>
          <w:color w:val="000000"/>
          <w:sz w:val="24"/>
          <w:szCs w:val="24"/>
          <w:lang w:val="ru-RU"/>
        </w:rPr>
        <w:t>răspunde</w:t>
      </w:r>
      <w:r w:rsidRPr="00027551">
        <w:rPr>
          <w:color w:val="000000"/>
          <w:sz w:val="24"/>
          <w:szCs w:val="24"/>
        </w:rPr>
        <w:t xml:space="preserve"> </w:t>
      </w:r>
      <w:r w:rsidRPr="00027551">
        <w:rPr>
          <w:color w:val="000000"/>
          <w:sz w:val="24"/>
          <w:szCs w:val="24"/>
          <w:lang w:val="ru-RU"/>
        </w:rPr>
        <w:t>sol</w:t>
      </w:r>
      <w:r w:rsidRPr="00027551">
        <w:rPr>
          <w:color w:val="000000"/>
          <w:spacing w:val="1"/>
          <w:sz w:val="24"/>
          <w:szCs w:val="24"/>
          <w:lang w:val="ru-RU"/>
        </w:rPr>
        <w:t>i</w:t>
      </w:r>
      <w:r w:rsidRPr="00027551">
        <w:rPr>
          <w:color w:val="000000"/>
          <w:sz w:val="24"/>
          <w:szCs w:val="24"/>
          <w:lang w:val="ru-RU"/>
        </w:rPr>
        <w:t>dar</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indi</w:t>
      </w:r>
      <w:r w:rsidRPr="00027551">
        <w:rPr>
          <w:color w:val="000000"/>
          <w:spacing w:val="-1"/>
          <w:sz w:val="24"/>
          <w:szCs w:val="24"/>
          <w:lang w:val="ru-RU"/>
        </w:rPr>
        <w:t>v</w:t>
      </w:r>
      <w:r w:rsidRPr="00027551">
        <w:rPr>
          <w:color w:val="000000"/>
          <w:sz w:val="24"/>
          <w:szCs w:val="24"/>
          <w:lang w:val="ru-RU"/>
        </w:rPr>
        <w:t>idual</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ța</w:t>
      </w:r>
      <w:r w:rsidRPr="00027551">
        <w:rPr>
          <w:color w:val="000000"/>
          <w:sz w:val="24"/>
          <w:szCs w:val="24"/>
        </w:rPr>
        <w:t xml:space="preserve"> </w:t>
      </w:r>
      <w:r>
        <w:rPr>
          <w:color w:val="000000"/>
          <w:spacing w:val="-1"/>
          <w:sz w:val="24"/>
          <w:szCs w:val="24"/>
        </w:rPr>
        <w:t>Achizitorului</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ee</w:t>
      </w:r>
      <w:r w:rsidRPr="00027551">
        <w:rPr>
          <w:color w:val="000000"/>
          <w:sz w:val="24"/>
          <w:szCs w:val="24"/>
          <w:lang w:val="ru-RU"/>
        </w:rPr>
        <w:t>a</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toate obli</w:t>
      </w:r>
      <w:r w:rsidRPr="00027551">
        <w:rPr>
          <w:color w:val="000000"/>
          <w:spacing w:val="-1"/>
          <w:sz w:val="24"/>
          <w:szCs w:val="24"/>
          <w:lang w:val="ru-RU"/>
        </w:rPr>
        <w:t>ga</w:t>
      </w:r>
      <w:r w:rsidRPr="00027551">
        <w:rPr>
          <w:color w:val="000000"/>
          <w:sz w:val="24"/>
          <w:szCs w:val="24"/>
          <w:lang w:val="ru-RU"/>
        </w:rPr>
        <w:t>ţiile şi r</w:t>
      </w:r>
      <w:r w:rsidRPr="00027551">
        <w:rPr>
          <w:color w:val="000000"/>
          <w:spacing w:val="-1"/>
          <w:sz w:val="24"/>
          <w:szCs w:val="24"/>
          <w:lang w:val="ru-RU"/>
        </w:rPr>
        <w:t>e</w:t>
      </w:r>
      <w:r w:rsidRPr="00027551">
        <w:rPr>
          <w:color w:val="000000"/>
          <w:sz w:val="24"/>
          <w:szCs w:val="24"/>
          <w:lang w:val="ru-RU"/>
        </w:rPr>
        <w:t>sponsabilităţi</w:t>
      </w:r>
      <w:r w:rsidRPr="00027551">
        <w:rPr>
          <w:color w:val="000000"/>
          <w:spacing w:val="1"/>
          <w:sz w:val="24"/>
          <w:szCs w:val="24"/>
          <w:lang w:val="ru-RU"/>
        </w:rPr>
        <w:t>l</w:t>
      </w:r>
      <w:r w:rsidRPr="00027551">
        <w:rPr>
          <w:color w:val="000000"/>
          <w:sz w:val="24"/>
          <w:szCs w:val="24"/>
          <w:lang w:val="ru-RU"/>
        </w:rPr>
        <w:t>e d</w:t>
      </w:r>
      <w:r w:rsidRPr="00027551">
        <w:rPr>
          <w:color w:val="000000"/>
          <w:spacing w:val="-1"/>
          <w:sz w:val="24"/>
          <w:szCs w:val="24"/>
          <w:lang w:val="ru-RU"/>
        </w:rPr>
        <w:t>ec</w:t>
      </w:r>
      <w:r w:rsidRPr="00027551">
        <w:rPr>
          <w:color w:val="000000"/>
          <w:sz w:val="24"/>
          <w:szCs w:val="24"/>
          <w:lang w:val="ru-RU"/>
        </w:rPr>
        <w:t>ur</w:t>
      </w:r>
      <w:r w:rsidRPr="00027551">
        <w:rPr>
          <w:color w:val="000000"/>
          <w:spacing w:val="-1"/>
          <w:sz w:val="24"/>
          <w:szCs w:val="24"/>
          <w:lang w:val="ru-RU"/>
        </w:rPr>
        <w:t>gâ</w:t>
      </w:r>
      <w:r w:rsidRPr="00027551">
        <w:rPr>
          <w:color w:val="000000"/>
          <w:sz w:val="24"/>
          <w:szCs w:val="24"/>
          <w:lang w:val="ru-RU"/>
        </w:rPr>
        <w:t xml:space="preserve">nd din </w:t>
      </w:r>
      <w:r w:rsidRPr="00027551">
        <w:rPr>
          <w:color w:val="000000"/>
          <w:spacing w:val="2"/>
          <w:sz w:val="24"/>
          <w:szCs w:val="24"/>
          <w:lang w:val="ru-RU"/>
        </w:rPr>
        <w:t>s</w:t>
      </w:r>
      <w:r w:rsidRPr="00027551">
        <w:rPr>
          <w:color w:val="000000"/>
          <w:sz w:val="24"/>
          <w:szCs w:val="24"/>
          <w:lang w:val="ru-RU"/>
        </w:rPr>
        <w:t>au în leg</w:t>
      </w:r>
      <w:r w:rsidRPr="00027551">
        <w:rPr>
          <w:color w:val="000000"/>
          <w:spacing w:val="-1"/>
          <w:sz w:val="24"/>
          <w:szCs w:val="24"/>
          <w:lang w:val="ru-RU"/>
        </w:rPr>
        <w:t>ă</w:t>
      </w:r>
      <w:r w:rsidRPr="00027551">
        <w:rPr>
          <w:color w:val="000000"/>
          <w:sz w:val="24"/>
          <w:szCs w:val="24"/>
          <w:lang w:val="ru-RU"/>
        </w:rPr>
        <w:t>tura</w:t>
      </w:r>
      <w:r w:rsidRPr="00027551">
        <w:rPr>
          <w:color w:val="000000"/>
          <w:spacing w:val="-1"/>
          <w:sz w:val="24"/>
          <w:szCs w:val="24"/>
          <w:lang w:val="ru-RU"/>
        </w:rPr>
        <w:t xml:space="preserve"> c</w:t>
      </w:r>
      <w:r w:rsidRPr="00027551">
        <w:rPr>
          <w:color w:val="000000"/>
          <w:sz w:val="24"/>
          <w:szCs w:val="24"/>
          <w:lang w:val="ru-RU"/>
        </w:rPr>
        <w:t>u Cont</w:t>
      </w:r>
      <w:r w:rsidRPr="00027551">
        <w:rPr>
          <w:color w:val="000000"/>
          <w:spacing w:val="1"/>
          <w:sz w:val="24"/>
          <w:szCs w:val="24"/>
          <w:lang w:val="ru-RU"/>
        </w:rPr>
        <w:t>r</w:t>
      </w:r>
      <w:r w:rsidRPr="00027551">
        <w:rPr>
          <w:color w:val="000000"/>
          <w:spacing w:val="2"/>
          <w:sz w:val="24"/>
          <w:szCs w:val="24"/>
          <w:lang w:val="ru-RU"/>
        </w:rPr>
        <w:t>a</w:t>
      </w:r>
      <w:r w:rsidRPr="00027551">
        <w:rPr>
          <w:color w:val="000000"/>
          <w:sz w:val="24"/>
          <w:szCs w:val="24"/>
          <w:lang w:val="ru-RU"/>
        </w:rPr>
        <w:t>ctul.</w:t>
      </w:r>
    </w:p>
    <w:p w14:paraId="5CE86CAF"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lastRenderedPageBreak/>
        <w:t>6</w:t>
      </w:r>
      <w:r w:rsidRPr="00027551">
        <w:rPr>
          <w:b/>
          <w:bCs/>
          <w:color w:val="000000"/>
          <w:sz w:val="24"/>
          <w:szCs w:val="24"/>
          <w:lang w:val="ru-RU"/>
        </w:rPr>
        <w:t>.ALTE</w:t>
      </w:r>
      <w:r>
        <w:rPr>
          <w:b/>
          <w:bCs/>
          <w:color w:val="000000"/>
          <w:sz w:val="24"/>
          <w:szCs w:val="24"/>
        </w:rPr>
        <w:t xml:space="preserve"> </w:t>
      </w:r>
      <w:r w:rsidRPr="00027551">
        <w:rPr>
          <w:b/>
          <w:bCs/>
          <w:color w:val="000000"/>
          <w:sz w:val="24"/>
          <w:szCs w:val="24"/>
          <w:lang w:val="ru-RU"/>
        </w:rPr>
        <w:t>CLAU</w:t>
      </w:r>
      <w:r w:rsidRPr="00027551">
        <w:rPr>
          <w:b/>
          <w:bCs/>
          <w:color w:val="000000"/>
          <w:spacing w:val="-2"/>
          <w:sz w:val="24"/>
          <w:szCs w:val="24"/>
          <w:lang w:val="ru-RU"/>
        </w:rPr>
        <w:t>Z</w:t>
      </w:r>
      <w:r w:rsidRPr="00027551">
        <w:rPr>
          <w:b/>
          <w:bCs/>
          <w:color w:val="000000"/>
          <w:sz w:val="24"/>
          <w:szCs w:val="24"/>
          <w:lang w:val="ru-RU"/>
        </w:rPr>
        <w:t>E</w:t>
      </w:r>
    </w:p>
    <w:p w14:paraId="5B9E67C3" w14:textId="77777777" w:rsidR="007E3AD5" w:rsidRPr="00027551" w:rsidRDefault="007E3AD5" w:rsidP="007E3AD5">
      <w:pPr>
        <w:ind w:right="-20"/>
        <w:rPr>
          <w:color w:val="000000"/>
          <w:sz w:val="24"/>
          <w:szCs w:val="24"/>
          <w:lang w:val="ru-RU"/>
        </w:rPr>
      </w:pPr>
      <w:r w:rsidRPr="00027551">
        <w:rPr>
          <w:color w:val="000000"/>
          <w:sz w:val="24"/>
          <w:szCs w:val="24"/>
          <w:lang w:val="ru-RU"/>
        </w:rPr>
        <w:t>6.1</w:t>
      </w:r>
      <w:r>
        <w:rPr>
          <w:color w:val="000000"/>
          <w:sz w:val="24"/>
          <w:szCs w:val="24"/>
        </w:rPr>
        <w:t xml:space="preserve"> </w:t>
      </w:r>
      <w:r w:rsidRPr="00027551">
        <w:rPr>
          <w:color w:val="000000"/>
          <w:sz w:val="24"/>
          <w:szCs w:val="24"/>
          <w:lang w:val="ru-RU"/>
        </w:rPr>
        <w:t>Asociaţii</w:t>
      </w:r>
      <w:r w:rsidRPr="00027551">
        <w:rPr>
          <w:color w:val="000000"/>
          <w:sz w:val="24"/>
          <w:szCs w:val="24"/>
        </w:rPr>
        <w:t xml:space="preserve"> </w:t>
      </w:r>
      <w:r w:rsidRPr="00027551">
        <w:rPr>
          <w:color w:val="000000"/>
          <w:sz w:val="24"/>
          <w:szCs w:val="24"/>
          <w:lang w:val="ru-RU"/>
        </w:rPr>
        <w:t>convin</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sus</w:t>
      </w:r>
      <w:r w:rsidRPr="00027551">
        <w:rPr>
          <w:color w:val="000000"/>
          <w:spacing w:val="1"/>
          <w:sz w:val="24"/>
          <w:szCs w:val="24"/>
          <w:lang w:val="ru-RU"/>
        </w:rPr>
        <w:t>ţ</w:t>
      </w:r>
      <w:r w:rsidRPr="00027551">
        <w:rPr>
          <w:color w:val="000000"/>
          <w:sz w:val="24"/>
          <w:szCs w:val="24"/>
          <w:lang w:val="ru-RU"/>
        </w:rPr>
        <w:t>ină</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â</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nevoie</w:t>
      </w:r>
      <w:r w:rsidRPr="00027551">
        <w:rPr>
          <w:color w:val="000000"/>
          <w:sz w:val="24"/>
          <w:szCs w:val="24"/>
        </w:rPr>
        <w:t xml:space="preserve"> </w:t>
      </w:r>
      <w:r w:rsidRPr="00027551">
        <w:rPr>
          <w:color w:val="000000"/>
          <w:sz w:val="24"/>
          <w:szCs w:val="24"/>
          <w:lang w:val="ru-RU"/>
        </w:rPr>
        <w:t>pe</w:t>
      </w:r>
      <w:r w:rsidRPr="00027551">
        <w:rPr>
          <w:color w:val="000000"/>
          <w:sz w:val="24"/>
          <w:szCs w:val="24"/>
        </w:rPr>
        <w:t xml:space="preserve"> </w:t>
      </w:r>
      <w:r w:rsidRPr="00027551">
        <w:rPr>
          <w:color w:val="000000"/>
          <w:sz w:val="24"/>
          <w:szCs w:val="24"/>
          <w:lang w:val="ru-RU"/>
        </w:rPr>
        <w:t>tot</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a</w:t>
      </w:r>
      <w:r w:rsidRPr="00027551">
        <w:rPr>
          <w:color w:val="000000"/>
          <w:sz w:val="24"/>
          <w:szCs w:val="24"/>
          <w:lang w:val="ru-RU"/>
        </w:rPr>
        <w:t>r</w:t>
      </w:r>
      <w:r w:rsidRPr="00027551">
        <w:rPr>
          <w:color w:val="000000"/>
          <w:spacing w:val="-1"/>
          <w:sz w:val="24"/>
          <w:szCs w:val="24"/>
          <w:lang w:val="ru-RU"/>
        </w:rPr>
        <w:t>c</w:t>
      </w:r>
      <w:r w:rsidRPr="00027551">
        <w:rPr>
          <w:color w:val="000000"/>
          <w:sz w:val="24"/>
          <w:szCs w:val="24"/>
          <w:lang w:val="ru-RU"/>
        </w:rPr>
        <w:t>u</w:t>
      </w:r>
      <w:r w:rsidRPr="00027551">
        <w:rPr>
          <w:color w:val="000000"/>
          <w:spacing w:val="-1"/>
          <w:sz w:val="24"/>
          <w:szCs w:val="24"/>
          <w:lang w:val="ru-RU"/>
        </w:rPr>
        <w:t>r</w:t>
      </w:r>
      <w:r w:rsidRPr="00027551">
        <w:rPr>
          <w:color w:val="000000"/>
          <w:spacing w:val="2"/>
          <w:sz w:val="24"/>
          <w:szCs w:val="24"/>
          <w:lang w:val="ru-RU"/>
        </w:rPr>
        <w:t>s</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contr</w:t>
      </w:r>
      <w:r w:rsidRPr="00027551">
        <w:rPr>
          <w:color w:val="000000"/>
          <w:spacing w:val="-1"/>
          <w:sz w:val="24"/>
          <w:szCs w:val="24"/>
          <w:lang w:val="ru-RU"/>
        </w:rPr>
        <w:t>ac</w:t>
      </w:r>
      <w:r w:rsidRPr="00027551">
        <w:rPr>
          <w:color w:val="000000"/>
          <w:sz w:val="24"/>
          <w:szCs w:val="24"/>
          <w:lang w:val="ru-RU"/>
        </w:rPr>
        <w:t>tului,</w:t>
      </w:r>
    </w:p>
    <w:p w14:paraId="66FF9D26"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pacing w:val="-1"/>
          <w:sz w:val="24"/>
          <w:szCs w:val="24"/>
          <w:lang w:val="ru-RU"/>
        </w:rPr>
        <w:t>â</w:t>
      </w:r>
      <w:r w:rsidRPr="00027551">
        <w:rPr>
          <w:color w:val="000000"/>
          <w:sz w:val="24"/>
          <w:szCs w:val="24"/>
          <w:lang w:val="ru-RU"/>
        </w:rPr>
        <w:t>nd</w:t>
      </w:r>
      <w:r w:rsidRPr="00027551">
        <w:rPr>
          <w:color w:val="000000"/>
          <w:spacing w:val="1"/>
          <w:sz w:val="24"/>
          <w:szCs w:val="24"/>
          <w:lang w:val="ru-RU"/>
        </w:rPr>
        <w:t>u</w:t>
      </w:r>
      <w:r w:rsidRPr="00027551">
        <w:rPr>
          <w:color w:val="000000"/>
          <w:sz w:val="24"/>
          <w:szCs w:val="24"/>
          <w:lang w:val="ru-RU"/>
        </w:rPr>
        <w:t>-şi sprijin de natura</w:t>
      </w:r>
      <w:r w:rsidRPr="00027551">
        <w:rPr>
          <w:color w:val="000000"/>
          <w:sz w:val="24"/>
          <w:szCs w:val="24"/>
        </w:rPr>
        <w:t xml:space="preserve"> </w:t>
      </w:r>
      <w:r w:rsidRPr="00027551">
        <w:rPr>
          <w:color w:val="000000"/>
          <w:sz w:val="24"/>
          <w:szCs w:val="24"/>
          <w:lang w:val="ru-RU"/>
        </w:rPr>
        <w:t>tehnica, manageri</w:t>
      </w:r>
      <w:r w:rsidRPr="00027551">
        <w:rPr>
          <w:color w:val="000000"/>
          <w:spacing w:val="-2"/>
          <w:sz w:val="24"/>
          <w:szCs w:val="24"/>
          <w:lang w:val="ru-RU"/>
        </w:rPr>
        <w:t>a</w:t>
      </w:r>
      <w:r w:rsidRPr="00027551">
        <w:rPr>
          <w:color w:val="000000"/>
          <w:spacing w:val="2"/>
          <w:sz w:val="24"/>
          <w:szCs w:val="24"/>
          <w:lang w:val="ru-RU"/>
        </w:rPr>
        <w:t>l</w:t>
      </w:r>
      <w:r w:rsidRPr="00027551">
        <w:rPr>
          <w:color w:val="000000"/>
          <w:sz w:val="24"/>
          <w:szCs w:val="24"/>
          <w:lang w:val="ru-RU"/>
        </w:rPr>
        <w:t>a sau/şi lo</w:t>
      </w:r>
      <w:r w:rsidRPr="00027551">
        <w:rPr>
          <w:color w:val="000000"/>
          <w:spacing w:val="-2"/>
          <w:sz w:val="24"/>
          <w:szCs w:val="24"/>
          <w:lang w:val="ru-RU"/>
        </w:rPr>
        <w:t>g</w:t>
      </w:r>
      <w:r w:rsidRPr="00027551">
        <w:rPr>
          <w:color w:val="000000"/>
          <w:sz w:val="24"/>
          <w:szCs w:val="24"/>
          <w:lang w:val="ru-RU"/>
        </w:rPr>
        <w:t xml:space="preserve">istica ori </w:t>
      </w:r>
      <w:r w:rsidRPr="00027551">
        <w:rPr>
          <w:color w:val="000000"/>
          <w:spacing w:val="1"/>
          <w:sz w:val="24"/>
          <w:szCs w:val="24"/>
          <w:lang w:val="ru-RU"/>
        </w:rPr>
        <w:t>d</w:t>
      </w:r>
      <w:r w:rsidRPr="00027551">
        <w:rPr>
          <w:color w:val="000000"/>
          <w:sz w:val="24"/>
          <w:szCs w:val="24"/>
          <w:lang w:val="ru-RU"/>
        </w:rPr>
        <w:t>e câte o</w:t>
      </w:r>
      <w:r w:rsidRPr="00027551">
        <w:rPr>
          <w:color w:val="000000"/>
          <w:spacing w:val="-1"/>
          <w:sz w:val="24"/>
          <w:szCs w:val="24"/>
          <w:lang w:val="ru-RU"/>
        </w:rPr>
        <w:t>r</w:t>
      </w:r>
      <w:r w:rsidRPr="00027551">
        <w:rPr>
          <w:color w:val="000000"/>
          <w:sz w:val="24"/>
          <w:szCs w:val="24"/>
          <w:lang w:val="ru-RU"/>
        </w:rPr>
        <w:t xml:space="preserve">i situaţia o </w:t>
      </w:r>
      <w:r w:rsidRPr="00027551">
        <w:rPr>
          <w:color w:val="000000"/>
          <w:spacing w:val="-1"/>
          <w:sz w:val="24"/>
          <w:szCs w:val="24"/>
          <w:lang w:val="ru-RU"/>
        </w:rPr>
        <w:t>c</w:t>
      </w:r>
      <w:r w:rsidRPr="00027551">
        <w:rPr>
          <w:color w:val="000000"/>
          <w:spacing w:val="1"/>
          <w:sz w:val="24"/>
          <w:szCs w:val="24"/>
          <w:lang w:val="ru-RU"/>
        </w:rPr>
        <w:t>e</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w:t>
      </w:r>
    </w:p>
    <w:p w14:paraId="773C9790" w14:textId="77777777" w:rsidR="007E3AD5" w:rsidRPr="00027551" w:rsidRDefault="007E3AD5" w:rsidP="007E3AD5">
      <w:pPr>
        <w:ind w:right="-20"/>
        <w:rPr>
          <w:color w:val="000000"/>
          <w:sz w:val="24"/>
          <w:szCs w:val="24"/>
          <w:lang w:val="ru-RU"/>
        </w:rPr>
      </w:pPr>
      <w:r w:rsidRPr="00027551">
        <w:rPr>
          <w:color w:val="000000"/>
          <w:sz w:val="24"/>
          <w:szCs w:val="24"/>
          <w:lang w:val="ru-RU"/>
        </w:rPr>
        <w:t>6.2</w:t>
      </w:r>
      <w:r>
        <w:rPr>
          <w:color w:val="000000"/>
          <w:sz w:val="24"/>
          <w:szCs w:val="24"/>
        </w:rPr>
        <w:t xml:space="preserve"> </w:t>
      </w:r>
      <w:r w:rsidRPr="00027551">
        <w:rPr>
          <w:color w:val="000000"/>
          <w:sz w:val="24"/>
          <w:szCs w:val="24"/>
          <w:lang w:val="ru-RU"/>
        </w:rPr>
        <w:t>Niciuna</w:t>
      </w:r>
      <w:r w:rsidRPr="00027551">
        <w:rPr>
          <w:color w:val="000000"/>
          <w:sz w:val="24"/>
          <w:szCs w:val="24"/>
        </w:rPr>
        <w:t xml:space="preserve"> </w:t>
      </w:r>
      <w:r w:rsidRPr="00027551">
        <w:rPr>
          <w:color w:val="000000"/>
          <w:sz w:val="24"/>
          <w:szCs w:val="24"/>
          <w:lang w:val="ru-RU"/>
        </w:rPr>
        <w:t>din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arţi</w:t>
      </w:r>
      <w:r w:rsidRPr="00027551">
        <w:rPr>
          <w:color w:val="000000"/>
          <w:sz w:val="24"/>
          <w:szCs w:val="24"/>
        </w:rPr>
        <w:t xml:space="preserve"> </w:t>
      </w:r>
      <w:r w:rsidRPr="00027551">
        <w:rPr>
          <w:color w:val="000000"/>
          <w:sz w:val="24"/>
          <w:szCs w:val="24"/>
          <w:lang w:val="ru-RU"/>
        </w:rPr>
        <w:t>nu</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îndreptăţita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vând</w:t>
      </w:r>
      <w:r w:rsidRPr="00027551">
        <w:rPr>
          <w:color w:val="000000"/>
          <w:spacing w:val="-1"/>
          <w:sz w:val="24"/>
          <w:szCs w:val="24"/>
          <w:lang w:val="ru-RU"/>
        </w:rPr>
        <w:t>ă</w:t>
      </w:r>
      <w:r w:rsidRPr="00027551">
        <w:rPr>
          <w:color w:val="000000"/>
          <w:sz w:val="24"/>
          <w:szCs w:val="24"/>
          <w:lang w:val="ru-RU"/>
        </w:rPr>
        <w:t>,c</w:t>
      </w:r>
      <w:r w:rsidRPr="00027551">
        <w:rPr>
          <w:color w:val="000000"/>
          <w:spacing w:val="-1"/>
          <w:sz w:val="24"/>
          <w:szCs w:val="24"/>
          <w:lang w:val="ru-RU"/>
        </w:rPr>
        <w:t>e</w:t>
      </w:r>
      <w:r w:rsidRPr="00027551">
        <w:rPr>
          <w:color w:val="000000"/>
          <w:sz w:val="24"/>
          <w:szCs w:val="24"/>
          <w:lang w:val="ru-RU"/>
        </w:rPr>
        <w:t>sio</w:t>
      </w:r>
      <w:r w:rsidRPr="00027551">
        <w:rPr>
          <w:color w:val="000000"/>
          <w:spacing w:val="2"/>
          <w:sz w:val="24"/>
          <w:szCs w:val="24"/>
          <w:lang w:val="ru-RU"/>
        </w:rPr>
        <w:t>n</w:t>
      </w:r>
      <w:r w:rsidRPr="00027551">
        <w:rPr>
          <w:color w:val="000000"/>
          <w:sz w:val="24"/>
          <w:szCs w:val="24"/>
          <w:lang w:val="ru-RU"/>
        </w:rPr>
        <w:t>eze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orice</w:t>
      </w:r>
      <w:r w:rsidRPr="00027551">
        <w:rPr>
          <w:color w:val="000000"/>
          <w:sz w:val="24"/>
          <w:szCs w:val="24"/>
        </w:rPr>
        <w:t xml:space="preserve"> </w:t>
      </w:r>
      <w:r w:rsidRPr="00027551">
        <w:rPr>
          <w:color w:val="000000"/>
          <w:sz w:val="24"/>
          <w:szCs w:val="24"/>
          <w:lang w:val="ru-RU"/>
        </w:rPr>
        <w:t>alta</w:t>
      </w:r>
      <w:r w:rsidRPr="00027551">
        <w:rPr>
          <w:color w:val="000000"/>
          <w:sz w:val="24"/>
          <w:szCs w:val="24"/>
        </w:rPr>
        <w:t xml:space="preserve"> </w:t>
      </w:r>
      <w:r w:rsidRPr="00027551">
        <w:rPr>
          <w:color w:val="000000"/>
          <w:sz w:val="24"/>
          <w:szCs w:val="24"/>
          <w:lang w:val="ru-RU"/>
        </w:rPr>
        <w:t>modalitate</w:t>
      </w:r>
      <w:r w:rsidRPr="00027551">
        <w:rPr>
          <w:color w:val="000000"/>
          <w:sz w:val="24"/>
          <w:szCs w:val="24"/>
        </w:rPr>
        <w:t xml:space="preserve"> </w:t>
      </w:r>
      <w:r w:rsidRPr="00027551">
        <w:rPr>
          <w:color w:val="000000"/>
          <w:sz w:val="24"/>
          <w:szCs w:val="24"/>
          <w:lang w:val="ru-RU"/>
        </w:rPr>
        <w:t>sa</w:t>
      </w:r>
    </w:p>
    <w:p w14:paraId="6A8F6A91" w14:textId="77777777" w:rsidR="007E3AD5" w:rsidRPr="00027551" w:rsidRDefault="007E3AD5" w:rsidP="007E3AD5">
      <w:pPr>
        <w:ind w:right="-20"/>
        <w:rPr>
          <w:color w:val="000000"/>
          <w:sz w:val="24"/>
          <w:szCs w:val="24"/>
          <w:lang w:val="ru-RU"/>
        </w:rPr>
      </w:pPr>
      <w:r w:rsidRPr="00027551">
        <w:rPr>
          <w:color w:val="000000"/>
          <w:spacing w:val="1"/>
          <w:sz w:val="24"/>
          <w:szCs w:val="24"/>
        </w:rPr>
        <w:t>g</w:t>
      </w:r>
      <w:r w:rsidRPr="00027551">
        <w:rPr>
          <w:color w:val="000000"/>
          <w:spacing w:val="1"/>
          <w:sz w:val="24"/>
          <w:szCs w:val="24"/>
          <w:lang w:val="ru-RU"/>
        </w:rPr>
        <w:t>r</w:t>
      </w:r>
      <w:r w:rsidRPr="00027551">
        <w:rPr>
          <w:color w:val="000000"/>
          <w:sz w:val="24"/>
          <w:szCs w:val="24"/>
          <w:lang w:val="ru-RU"/>
        </w:rPr>
        <w:t>ev</w:t>
      </w:r>
      <w:r w:rsidRPr="00027551">
        <w:rPr>
          <w:color w:val="000000"/>
          <w:spacing w:val="-1"/>
          <w:sz w:val="24"/>
          <w:szCs w:val="24"/>
          <w:lang w:val="ru-RU"/>
        </w:rPr>
        <w:t>e</w:t>
      </w:r>
      <w:r w:rsidRPr="00027551">
        <w:rPr>
          <w:color w:val="000000"/>
          <w:sz w:val="24"/>
          <w:szCs w:val="24"/>
          <w:lang w:val="ru-RU"/>
        </w:rPr>
        <w:t>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tr</w:t>
      </w:r>
      <w:r w:rsidRPr="00027551">
        <w:rPr>
          <w:color w:val="000000"/>
          <w:spacing w:val="-1"/>
          <w:sz w:val="24"/>
          <w:szCs w:val="24"/>
          <w:lang w:val="ru-RU"/>
        </w:rPr>
        <w:t>a</w:t>
      </w:r>
      <w:r w:rsidRPr="00027551">
        <w:rPr>
          <w:color w:val="000000"/>
          <w:sz w:val="24"/>
          <w:szCs w:val="24"/>
          <w:lang w:val="ru-RU"/>
        </w:rPr>
        <w:t>nsmită</w:t>
      </w:r>
      <w:r w:rsidRPr="00027551">
        <w:rPr>
          <w:color w:val="000000"/>
          <w:sz w:val="24"/>
          <w:szCs w:val="24"/>
        </w:rPr>
        <w:t xml:space="preserve"> </w:t>
      </w:r>
      <w:r w:rsidRPr="00027551">
        <w:rPr>
          <w:color w:val="000000"/>
          <w:sz w:val="24"/>
          <w:szCs w:val="24"/>
          <w:lang w:val="ru-RU"/>
        </w:rPr>
        <w:t>cota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parte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ceasta</w:t>
      </w:r>
      <w:r w:rsidRPr="00027551">
        <w:rPr>
          <w:color w:val="000000"/>
          <w:sz w:val="24"/>
          <w:szCs w:val="24"/>
        </w:rPr>
        <w:t xml:space="preserve"> </w:t>
      </w:r>
      <w:r w:rsidRPr="00027551">
        <w:rPr>
          <w:color w:val="000000"/>
          <w:sz w:val="24"/>
          <w:szCs w:val="24"/>
          <w:lang w:val="ru-RU"/>
        </w:rPr>
        <w:t>altf</w:t>
      </w:r>
      <w:r w:rsidRPr="00027551">
        <w:rPr>
          <w:color w:val="000000"/>
          <w:spacing w:val="-1"/>
          <w:sz w:val="24"/>
          <w:szCs w:val="24"/>
          <w:lang w:val="ru-RU"/>
        </w:rPr>
        <w:t>e</w:t>
      </w:r>
      <w:r w:rsidRPr="00027551">
        <w:rPr>
          <w:color w:val="000000"/>
          <w:spacing w:val="-1"/>
          <w:sz w:val="24"/>
          <w:szCs w:val="24"/>
        </w:rPr>
        <w:t xml:space="preserve"> </w:t>
      </w:r>
      <w:r w:rsidRPr="00027551">
        <w:rPr>
          <w:color w:val="000000"/>
          <w:sz w:val="24"/>
          <w:szCs w:val="24"/>
          <w:lang w:val="ru-RU"/>
        </w:rPr>
        <w:t>lde</w:t>
      </w:r>
      <w:r w:rsidRPr="00027551">
        <w:rPr>
          <w:color w:val="000000"/>
          <w:spacing w:val="1"/>
          <w:sz w:val="24"/>
          <w:szCs w:val="24"/>
          <w:lang w:val="ru-RU"/>
        </w:rPr>
        <w:t>c</w:t>
      </w:r>
      <w:r w:rsidRPr="00027551">
        <w:rPr>
          <w:color w:val="000000"/>
          <w:sz w:val="24"/>
          <w:szCs w:val="24"/>
          <w:lang w:val="ru-RU"/>
        </w:rPr>
        <w:t>ât</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efectul</w:t>
      </w:r>
      <w:r w:rsidRPr="00027551">
        <w:rPr>
          <w:color w:val="000000"/>
          <w:sz w:val="24"/>
          <w:szCs w:val="24"/>
        </w:rPr>
        <w:t xml:space="preserve"> </w:t>
      </w:r>
      <w:r w:rsidRPr="00027551">
        <w:rPr>
          <w:color w:val="000000"/>
          <w:sz w:val="24"/>
          <w:szCs w:val="24"/>
          <w:lang w:val="ru-RU"/>
        </w:rPr>
        <w:t>le</w:t>
      </w:r>
      <w:r w:rsidRPr="00027551">
        <w:rPr>
          <w:color w:val="000000"/>
          <w:spacing w:val="-2"/>
          <w:sz w:val="24"/>
          <w:szCs w:val="24"/>
          <w:lang w:val="ru-RU"/>
        </w:rPr>
        <w:t>g</w:t>
      </w:r>
      <w:r w:rsidRPr="00027551">
        <w:rPr>
          <w:color w:val="000000"/>
          <w:sz w:val="24"/>
          <w:szCs w:val="24"/>
          <w:lang w:val="ru-RU"/>
        </w:rPr>
        <w:t>ii</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obţiner</w:t>
      </w:r>
      <w:r w:rsidRPr="00027551">
        <w:rPr>
          <w:color w:val="000000"/>
          <w:spacing w:val="-1"/>
          <w:sz w:val="24"/>
          <w:szCs w:val="24"/>
          <w:lang w:val="ru-RU"/>
        </w:rPr>
        <w:t>e</w:t>
      </w:r>
      <w:r w:rsidRPr="00027551">
        <w:rPr>
          <w:color w:val="000000"/>
          <w:sz w:val="24"/>
          <w:szCs w:val="24"/>
          <w:lang w:val="ru-RU"/>
        </w:rPr>
        <w:t>a consimţământului sc</w:t>
      </w:r>
      <w:r w:rsidRPr="00027551">
        <w:rPr>
          <w:color w:val="000000"/>
          <w:spacing w:val="-1"/>
          <w:sz w:val="24"/>
          <w:szCs w:val="24"/>
          <w:lang w:val="ru-RU"/>
        </w:rPr>
        <w:t>r</w:t>
      </w:r>
      <w:r w:rsidRPr="00027551">
        <w:rPr>
          <w:color w:val="000000"/>
          <w:sz w:val="24"/>
          <w:szCs w:val="24"/>
          <w:lang w:val="ru-RU"/>
        </w:rPr>
        <w:t>is pr</w:t>
      </w:r>
      <w:r w:rsidRPr="00027551">
        <w:rPr>
          <w:color w:val="000000"/>
          <w:spacing w:val="-1"/>
          <w:sz w:val="24"/>
          <w:szCs w:val="24"/>
          <w:lang w:val="ru-RU"/>
        </w:rPr>
        <w:t>ea</w:t>
      </w:r>
      <w:r w:rsidRPr="00027551">
        <w:rPr>
          <w:color w:val="000000"/>
          <w:sz w:val="24"/>
          <w:szCs w:val="24"/>
          <w:lang w:val="ru-RU"/>
        </w:rPr>
        <w:t>labil at</w:t>
      </w:r>
      <w:r w:rsidRPr="00027551">
        <w:rPr>
          <w:color w:val="000000"/>
          <w:spacing w:val="-1"/>
          <w:sz w:val="24"/>
          <w:szCs w:val="24"/>
          <w:lang w:val="ru-RU"/>
        </w:rPr>
        <w:t>â</w:t>
      </w:r>
      <w:r w:rsidRPr="00027551">
        <w:rPr>
          <w:color w:val="000000"/>
          <w:sz w:val="24"/>
          <w:szCs w:val="24"/>
          <w:lang w:val="ru-RU"/>
        </w:rPr>
        <w:t>t</w:t>
      </w:r>
      <w:r w:rsidRPr="00027551">
        <w:rPr>
          <w:color w:val="000000"/>
          <w:sz w:val="24"/>
          <w:szCs w:val="24"/>
        </w:rPr>
        <w:t xml:space="preserve"> </w:t>
      </w:r>
      <w:r w:rsidRPr="00027551">
        <w:rPr>
          <w:color w:val="000000"/>
          <w:sz w:val="24"/>
          <w:szCs w:val="24"/>
          <w:lang w:val="ru-RU"/>
        </w:rPr>
        <w:t>al c</w:t>
      </w:r>
      <w:r w:rsidRPr="00027551">
        <w:rPr>
          <w:color w:val="000000"/>
          <w:spacing w:val="-2"/>
          <w:sz w:val="24"/>
          <w:szCs w:val="24"/>
          <w:lang w:val="ru-RU"/>
        </w:rPr>
        <w:t>e</w:t>
      </w:r>
      <w:r w:rsidRPr="00027551">
        <w:rPr>
          <w:color w:val="000000"/>
          <w:sz w:val="24"/>
          <w:szCs w:val="24"/>
          <w:lang w:val="ru-RU"/>
        </w:rPr>
        <w:t>lorlalte</w:t>
      </w:r>
      <w:r w:rsidRPr="00027551">
        <w:rPr>
          <w:color w:val="000000"/>
          <w:sz w:val="24"/>
          <w:szCs w:val="24"/>
        </w:rPr>
        <w:t xml:space="preserve"> </w:t>
      </w:r>
      <w:r w:rsidRPr="00027551">
        <w:rPr>
          <w:color w:val="000000"/>
          <w:sz w:val="24"/>
          <w:szCs w:val="24"/>
          <w:lang w:val="ru-RU"/>
        </w:rPr>
        <w:t>Parţi c</w:t>
      </w:r>
      <w:r w:rsidRPr="00027551">
        <w:rPr>
          <w:color w:val="000000"/>
          <w:spacing w:val="-1"/>
          <w:sz w:val="24"/>
          <w:szCs w:val="24"/>
          <w:lang w:val="ru-RU"/>
        </w:rPr>
        <w:t>a</w:t>
      </w:r>
      <w:r w:rsidRPr="00027551">
        <w:rPr>
          <w:color w:val="000000"/>
          <w:sz w:val="24"/>
          <w:szCs w:val="24"/>
          <w:lang w:val="ru-RU"/>
        </w:rPr>
        <w:t>t şi a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u</w:t>
      </w:r>
      <w:r w:rsidRPr="00027551">
        <w:rPr>
          <w:color w:val="000000"/>
          <w:spacing w:val="2"/>
          <w:sz w:val="24"/>
          <w:szCs w:val="24"/>
          <w:lang w:val="ru-RU"/>
        </w:rPr>
        <w:t>l</w:t>
      </w:r>
      <w:r w:rsidRPr="00027551">
        <w:rPr>
          <w:color w:val="000000"/>
          <w:spacing w:val="3"/>
          <w:sz w:val="24"/>
          <w:szCs w:val="24"/>
          <w:lang w:val="ru-RU"/>
        </w:rPr>
        <w:t>u</w:t>
      </w:r>
      <w:r w:rsidRPr="00027551">
        <w:rPr>
          <w:color w:val="000000"/>
          <w:spacing w:val="1"/>
          <w:sz w:val="24"/>
          <w:szCs w:val="24"/>
          <w:lang w:val="ru-RU"/>
        </w:rPr>
        <w:t>i</w:t>
      </w:r>
      <w:r w:rsidRPr="00027551">
        <w:rPr>
          <w:color w:val="000000"/>
          <w:sz w:val="24"/>
          <w:szCs w:val="24"/>
          <w:lang w:val="ru-RU"/>
        </w:rPr>
        <w:t>.</w:t>
      </w:r>
    </w:p>
    <w:p w14:paraId="1AF8353D" w14:textId="77777777" w:rsidR="007E3AD5" w:rsidRPr="00027551" w:rsidRDefault="007E3AD5" w:rsidP="007E3AD5">
      <w:pPr>
        <w:ind w:right="-14"/>
        <w:rPr>
          <w:color w:val="000000"/>
          <w:sz w:val="24"/>
          <w:szCs w:val="24"/>
          <w:lang w:val="ru-RU"/>
        </w:rPr>
      </w:pPr>
      <w:r w:rsidRPr="00027551">
        <w:rPr>
          <w:color w:val="000000"/>
          <w:sz w:val="24"/>
          <w:szCs w:val="24"/>
          <w:lang w:val="ru-RU"/>
        </w:rPr>
        <w:t>6.3</w:t>
      </w:r>
      <w:r w:rsidRPr="00027551">
        <w:rPr>
          <w:color w:val="000000"/>
          <w:spacing w:val="1"/>
          <w:sz w:val="24"/>
          <w:szCs w:val="24"/>
          <w:lang w:val="ru-RU"/>
        </w:rPr>
        <w:t>P</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te</w:t>
      </w:r>
      <w:r w:rsidRPr="00027551">
        <w:rPr>
          <w:color w:val="000000"/>
          <w:spacing w:val="-1"/>
          <w:sz w:val="24"/>
          <w:szCs w:val="24"/>
          <w:lang w:val="ru-RU"/>
        </w:rPr>
        <w:t>a</w:t>
      </w:r>
      <w:r w:rsidRPr="00027551">
        <w:rPr>
          <w:color w:val="000000"/>
          <w:sz w:val="24"/>
          <w:szCs w:val="24"/>
          <w:lang w:val="ru-RU"/>
        </w:rPr>
        <w:t>ză</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te</w:t>
      </w:r>
      <w:r w:rsidRPr="00027551">
        <w:rPr>
          <w:color w:val="000000"/>
          <w:spacing w:val="-1"/>
          <w:sz w:val="24"/>
          <w:szCs w:val="24"/>
          <w:lang w:val="ru-RU"/>
        </w:rPr>
        <w:t>r</w:t>
      </w:r>
      <w:r w:rsidRPr="00027551">
        <w:rPr>
          <w:color w:val="000000"/>
          <w:sz w:val="24"/>
          <w:szCs w:val="24"/>
          <w:lang w:val="ru-RU"/>
        </w:rPr>
        <w:t>men</w:t>
      </w:r>
      <w:r w:rsidRPr="00027551">
        <w:rPr>
          <w:color w:val="000000"/>
          <w:spacing w:val="-1"/>
          <w:sz w:val="24"/>
          <w:szCs w:val="24"/>
          <w:lang w:val="ru-RU"/>
        </w:rPr>
        <w:t>e</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condiţi</w:t>
      </w:r>
      <w:r w:rsidRPr="00027551">
        <w:rPr>
          <w:color w:val="000000"/>
          <w:spacing w:val="1"/>
          <w:sz w:val="24"/>
          <w:szCs w:val="24"/>
          <w:lang w:val="ru-RU"/>
        </w:rPr>
        <w:t>i</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sta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 luc</w:t>
      </w:r>
      <w:r w:rsidRPr="00027551">
        <w:rPr>
          <w:color w:val="000000"/>
          <w:spacing w:val="-1"/>
          <w:sz w:val="24"/>
          <w:szCs w:val="24"/>
          <w:lang w:val="ru-RU"/>
        </w:rPr>
        <w:t>ră</w:t>
      </w:r>
      <w:r w:rsidRPr="00027551">
        <w:rPr>
          <w:color w:val="000000"/>
          <w:sz w:val="24"/>
          <w:szCs w:val="24"/>
          <w:lang w:val="ru-RU"/>
        </w:rPr>
        <w:t>rilor,</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u</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ed</w:t>
      </w:r>
      <w:r w:rsidRPr="00027551">
        <w:rPr>
          <w:color w:val="000000"/>
          <w:spacing w:val="-1"/>
          <w:sz w:val="24"/>
          <w:szCs w:val="24"/>
          <w:lang w:val="ru-RU"/>
        </w:rPr>
        <w:t>e</w:t>
      </w:r>
      <w:r w:rsidRPr="00027551">
        <w:rPr>
          <w:color w:val="000000"/>
          <w:sz w:val="24"/>
          <w:szCs w:val="24"/>
          <w:lang w:val="ru-RU"/>
        </w:rPr>
        <w:t>ri</w:t>
      </w:r>
      <w:r w:rsidRPr="00027551">
        <w:rPr>
          <w:color w:val="000000"/>
          <w:spacing w:val="2"/>
          <w:sz w:val="24"/>
          <w:szCs w:val="24"/>
          <w:lang w:val="ru-RU"/>
        </w:rPr>
        <w:t>l</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w:t>
      </w:r>
      <w:r w:rsidRPr="00027551">
        <w:rPr>
          <w:color w:val="000000"/>
          <w:spacing w:val="-1"/>
          <w:sz w:val="24"/>
          <w:szCs w:val="24"/>
          <w:lang w:val="ru-RU"/>
        </w:rPr>
        <w:t>e</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pacing w:val="3"/>
          <w:sz w:val="24"/>
          <w:szCs w:val="24"/>
          <w:lang w:val="ru-RU"/>
        </w:rPr>
        <w:t>.</w:t>
      </w:r>
      <w:r w:rsidRPr="00027551">
        <w:rPr>
          <w:color w:val="000000"/>
          <w:sz w:val="24"/>
          <w:szCs w:val="24"/>
          <w:lang w:val="ru-RU"/>
        </w:rPr>
        <w:t>....................(lide</w:t>
      </w:r>
      <w:r w:rsidRPr="00027551">
        <w:rPr>
          <w:color w:val="000000"/>
          <w:spacing w:val="-1"/>
          <w:sz w:val="24"/>
          <w:szCs w:val="24"/>
          <w:lang w:val="ru-RU"/>
        </w:rPr>
        <w:t>r</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de asoci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 şi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w:t>
      </w:r>
    </w:p>
    <w:p w14:paraId="3F1F229A" w14:textId="77777777" w:rsidR="007E3AD5" w:rsidRPr="00027551" w:rsidRDefault="007E3AD5" w:rsidP="007E3AD5">
      <w:pPr>
        <w:spacing w:line="120" w:lineRule="exact"/>
        <w:rPr>
          <w:sz w:val="12"/>
          <w:szCs w:val="12"/>
          <w:lang w:val="ru-RU"/>
        </w:rPr>
      </w:pPr>
    </w:p>
    <w:p w14:paraId="287F45B0"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t>7</w:t>
      </w:r>
      <w:r>
        <w:rPr>
          <w:b/>
          <w:bCs/>
          <w:color w:val="000000"/>
          <w:sz w:val="24"/>
          <w:szCs w:val="24"/>
          <w:lang w:val="en-US"/>
        </w:rPr>
        <w:t xml:space="preserve">. </w:t>
      </w:r>
      <w:r w:rsidRPr="00027551">
        <w:rPr>
          <w:b/>
          <w:bCs/>
          <w:color w:val="000000"/>
          <w:sz w:val="24"/>
          <w:szCs w:val="24"/>
          <w:lang w:val="ru-RU"/>
        </w:rPr>
        <w:t>S</w:t>
      </w:r>
      <w:r w:rsidRPr="00027551">
        <w:rPr>
          <w:b/>
          <w:bCs/>
          <w:color w:val="000000"/>
          <w:spacing w:val="1"/>
          <w:sz w:val="24"/>
          <w:szCs w:val="24"/>
          <w:lang w:val="ru-RU"/>
        </w:rPr>
        <w:t>E</w:t>
      </w:r>
      <w:r w:rsidRPr="00027551">
        <w:rPr>
          <w:b/>
          <w:bCs/>
          <w:color w:val="000000"/>
          <w:sz w:val="24"/>
          <w:szCs w:val="24"/>
          <w:lang w:val="ru-RU"/>
        </w:rPr>
        <w:t>DIUL</w:t>
      </w:r>
      <w:r w:rsidRPr="00027551">
        <w:rPr>
          <w:b/>
          <w:bCs/>
          <w:color w:val="000000"/>
          <w:sz w:val="24"/>
          <w:szCs w:val="24"/>
        </w:rPr>
        <w:t xml:space="preserve"> </w:t>
      </w:r>
      <w:r w:rsidRPr="00027551">
        <w:rPr>
          <w:b/>
          <w:bCs/>
          <w:color w:val="000000"/>
          <w:sz w:val="24"/>
          <w:szCs w:val="24"/>
          <w:lang w:val="ru-RU"/>
        </w:rPr>
        <w:t>ASOCIERII</w:t>
      </w:r>
    </w:p>
    <w:p w14:paraId="35A13F50" w14:textId="77777777" w:rsidR="007E3AD5" w:rsidRPr="00027551" w:rsidRDefault="007E3AD5" w:rsidP="007E3AD5">
      <w:pPr>
        <w:ind w:right="-20"/>
        <w:rPr>
          <w:color w:val="000000"/>
          <w:sz w:val="24"/>
          <w:szCs w:val="24"/>
          <w:lang w:val="ru-RU"/>
        </w:rPr>
      </w:pPr>
      <w:r w:rsidRPr="00027551">
        <w:rPr>
          <w:color w:val="000000"/>
          <w:sz w:val="24"/>
          <w:szCs w:val="24"/>
          <w:lang w:val="ru-RU"/>
        </w:rPr>
        <w:t>7.1Sediul</w:t>
      </w:r>
      <w:r w:rsidRPr="00027551">
        <w:rPr>
          <w:color w:val="000000"/>
          <w:sz w:val="24"/>
          <w:szCs w:val="24"/>
        </w:rPr>
        <w:t xml:space="preserve"> </w:t>
      </w:r>
      <w:r w:rsidRPr="00027551">
        <w:rPr>
          <w:color w:val="000000"/>
          <w:sz w:val="24"/>
          <w:szCs w:val="24"/>
          <w:lang w:val="ru-RU"/>
        </w:rPr>
        <w:t>asoci</w:t>
      </w:r>
      <w:r w:rsidRPr="00027551">
        <w:rPr>
          <w:color w:val="000000"/>
          <w:spacing w:val="-1"/>
          <w:sz w:val="24"/>
          <w:szCs w:val="24"/>
          <w:lang w:val="ru-RU"/>
        </w:rPr>
        <w:t>e</w:t>
      </w:r>
      <w:r w:rsidRPr="00027551">
        <w:rPr>
          <w:color w:val="000000"/>
          <w:sz w:val="24"/>
          <w:szCs w:val="24"/>
          <w:lang w:val="ru-RU"/>
        </w:rPr>
        <w:t>rii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in…………………</w:t>
      </w:r>
      <w:r w:rsidRPr="00027551">
        <w:rPr>
          <w:color w:val="000000"/>
          <w:spacing w:val="-2"/>
          <w:sz w:val="24"/>
          <w:szCs w:val="24"/>
          <w:lang w:val="ru-RU"/>
        </w:rPr>
        <w:t>…</w:t>
      </w:r>
      <w:r w:rsidRPr="00027551">
        <w:rPr>
          <w:color w:val="000000"/>
          <w:sz w:val="24"/>
          <w:szCs w:val="24"/>
          <w:lang w:val="ru-RU"/>
        </w:rPr>
        <w:t>………(adr</w:t>
      </w:r>
      <w:r w:rsidRPr="00027551">
        <w:rPr>
          <w:color w:val="000000"/>
          <w:spacing w:val="-1"/>
          <w:sz w:val="24"/>
          <w:szCs w:val="24"/>
          <w:lang w:val="ru-RU"/>
        </w:rPr>
        <w:t>e</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ta,nr.de</w:t>
      </w:r>
      <w:r w:rsidRPr="00027551">
        <w:rPr>
          <w:color w:val="000000"/>
          <w:sz w:val="24"/>
          <w:szCs w:val="24"/>
        </w:rPr>
        <w:t xml:space="preserve"> </w:t>
      </w:r>
      <w:r w:rsidRPr="00027551">
        <w:rPr>
          <w:color w:val="000000"/>
          <w:sz w:val="24"/>
          <w:szCs w:val="24"/>
          <w:lang w:val="ru-RU"/>
        </w:rPr>
        <w:t>tel, nr. de</w:t>
      </w:r>
      <w:r w:rsidRPr="00027551">
        <w:rPr>
          <w:color w:val="000000"/>
          <w:spacing w:val="-1"/>
          <w:sz w:val="24"/>
          <w:szCs w:val="24"/>
          <w:lang w:val="ru-RU"/>
        </w:rPr>
        <w:t xml:space="preserve"> fa</w:t>
      </w:r>
      <w:r w:rsidRPr="00027551">
        <w:rPr>
          <w:color w:val="000000"/>
          <w:spacing w:val="1"/>
          <w:sz w:val="24"/>
          <w:szCs w:val="24"/>
          <w:lang w:val="ru-RU"/>
        </w:rPr>
        <w:t>x</w:t>
      </w:r>
      <w:r w:rsidRPr="00027551">
        <w:rPr>
          <w:color w:val="000000"/>
          <w:sz w:val="24"/>
          <w:szCs w:val="24"/>
          <w:lang w:val="ru-RU"/>
        </w:rPr>
        <w:t>).</w:t>
      </w:r>
    </w:p>
    <w:p w14:paraId="0606B9C1" w14:textId="77777777" w:rsidR="007E3AD5" w:rsidRPr="00027551" w:rsidRDefault="007E3AD5" w:rsidP="007E3AD5">
      <w:pPr>
        <w:rPr>
          <w:sz w:val="24"/>
          <w:szCs w:val="24"/>
          <w:lang w:val="ru-RU"/>
        </w:rPr>
      </w:pPr>
    </w:p>
    <w:p w14:paraId="4B10E4D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8.ÎNCETAREA</w:t>
      </w:r>
      <w:r w:rsidRPr="00027551">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DULUI</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ASOCIERE</w:t>
      </w:r>
    </w:p>
    <w:p w14:paraId="62283A76" w14:textId="77777777" w:rsidR="007E3AD5" w:rsidRPr="00027551" w:rsidRDefault="007E3AD5" w:rsidP="007E3AD5">
      <w:pPr>
        <w:ind w:right="-20"/>
        <w:rPr>
          <w:color w:val="000000"/>
          <w:sz w:val="24"/>
          <w:szCs w:val="24"/>
          <w:lang w:val="ru-RU"/>
        </w:rPr>
      </w:pPr>
      <w:r w:rsidRPr="00027551">
        <w:rPr>
          <w:color w:val="000000"/>
          <w:sz w:val="24"/>
          <w:szCs w:val="24"/>
          <w:lang w:val="ru-RU"/>
        </w:rPr>
        <w:t>8.1 Aso</w:t>
      </w:r>
      <w:r w:rsidRPr="00027551">
        <w:rPr>
          <w:color w:val="000000"/>
          <w:spacing w:val="-1"/>
          <w:sz w:val="24"/>
          <w:szCs w:val="24"/>
          <w:lang w:val="ru-RU"/>
        </w:rPr>
        <w:t>c</w:t>
      </w:r>
      <w:r w:rsidRPr="00027551">
        <w:rPr>
          <w:color w:val="000000"/>
          <w:sz w:val="24"/>
          <w:szCs w:val="24"/>
          <w:lang w:val="ru-RU"/>
        </w:rPr>
        <w:t>ie</w:t>
      </w:r>
      <w:r w:rsidRPr="00027551">
        <w:rPr>
          <w:color w:val="000000"/>
          <w:spacing w:val="-1"/>
          <w:sz w:val="24"/>
          <w:szCs w:val="24"/>
          <w:lang w:val="ru-RU"/>
        </w:rPr>
        <w:t>r</w:t>
      </w:r>
      <w:r w:rsidRPr="00027551">
        <w:rPr>
          <w:color w:val="000000"/>
          <w:sz w:val="24"/>
          <w:szCs w:val="24"/>
          <w:lang w:val="ru-RU"/>
        </w:rPr>
        <w:t>ea înc</w:t>
      </w:r>
      <w:r w:rsidRPr="00027551">
        <w:rPr>
          <w:color w:val="000000"/>
          <w:spacing w:val="-1"/>
          <w:sz w:val="24"/>
          <w:szCs w:val="24"/>
          <w:lang w:val="ru-RU"/>
        </w:rPr>
        <w:t>e</w:t>
      </w:r>
      <w:r w:rsidRPr="00027551">
        <w:rPr>
          <w:color w:val="000000"/>
          <w:spacing w:val="2"/>
          <w:sz w:val="24"/>
          <w:szCs w:val="24"/>
          <w:lang w:val="ru-RU"/>
        </w:rPr>
        <w:t>t</w:t>
      </w:r>
      <w:r w:rsidRPr="00027551">
        <w:rPr>
          <w:color w:val="000000"/>
          <w:sz w:val="24"/>
          <w:szCs w:val="24"/>
          <w:lang w:val="ru-RU"/>
        </w:rPr>
        <w:t>e</w:t>
      </w:r>
      <w:r w:rsidRPr="00027551">
        <w:rPr>
          <w:color w:val="000000"/>
          <w:spacing w:val="-1"/>
          <w:sz w:val="24"/>
          <w:szCs w:val="24"/>
          <w:lang w:val="ru-RU"/>
        </w:rPr>
        <w:t>a</w:t>
      </w:r>
      <w:r w:rsidRPr="00027551">
        <w:rPr>
          <w:color w:val="000000"/>
          <w:sz w:val="24"/>
          <w:szCs w:val="24"/>
          <w:lang w:val="ru-RU"/>
        </w:rPr>
        <w:t xml:space="preserve">ză </w:t>
      </w:r>
      <w:r w:rsidRPr="00027551">
        <w:rPr>
          <w:color w:val="000000"/>
          <w:spacing w:val="1"/>
          <w:sz w:val="24"/>
          <w:szCs w:val="24"/>
          <w:lang w:val="ru-RU"/>
        </w:rPr>
        <w:t>p</w:t>
      </w:r>
      <w:r w:rsidRPr="00027551">
        <w:rPr>
          <w:color w:val="000000"/>
          <w:sz w:val="24"/>
          <w:szCs w:val="24"/>
          <w:lang w:val="ru-RU"/>
        </w:rPr>
        <w:t>rin:</w:t>
      </w:r>
    </w:p>
    <w:p w14:paraId="3C57B4B5"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Pr>
          <w:color w:val="000000"/>
          <w:sz w:val="24"/>
          <w:szCs w:val="24"/>
        </w:rPr>
        <w:t xml:space="preserve"> </w:t>
      </w:r>
      <w:r w:rsidRPr="00027551">
        <w:rPr>
          <w:color w:val="000000"/>
          <w:sz w:val="24"/>
          <w:szCs w:val="24"/>
          <w:lang w:val="ru-RU"/>
        </w:rPr>
        <w:t>hotăr</w:t>
      </w:r>
      <w:r w:rsidRPr="00027551">
        <w:rPr>
          <w:color w:val="000000"/>
          <w:spacing w:val="-1"/>
          <w:sz w:val="24"/>
          <w:szCs w:val="24"/>
          <w:lang w:val="ru-RU"/>
        </w:rPr>
        <w:t>â</w:t>
      </w:r>
      <w:r w:rsidRPr="00027551">
        <w:rPr>
          <w:color w:val="000000"/>
          <w:sz w:val="24"/>
          <w:szCs w:val="24"/>
          <w:lang w:val="ru-RU"/>
        </w:rPr>
        <w:t>rea</w:t>
      </w:r>
      <w:r w:rsidRPr="00027551">
        <w:rPr>
          <w:color w:val="000000"/>
          <w:spacing w:val="-1"/>
          <w:sz w:val="24"/>
          <w:szCs w:val="24"/>
          <w:lang w:val="ru-RU"/>
        </w:rPr>
        <w:t xml:space="preserve"> c</w:t>
      </w:r>
      <w:r w:rsidRPr="00027551">
        <w:rPr>
          <w:color w:val="000000"/>
          <w:sz w:val="24"/>
          <w:szCs w:val="24"/>
          <w:lang w:val="ru-RU"/>
        </w:rPr>
        <w:t>omu</w:t>
      </w:r>
      <w:r w:rsidRPr="00027551">
        <w:rPr>
          <w:color w:val="000000"/>
          <w:spacing w:val="2"/>
          <w:sz w:val="24"/>
          <w:szCs w:val="24"/>
          <w:lang w:val="ru-RU"/>
        </w:rPr>
        <w:t>n</w:t>
      </w:r>
      <w:r w:rsidRPr="00027551">
        <w:rPr>
          <w:color w:val="000000"/>
          <w:sz w:val="24"/>
          <w:szCs w:val="24"/>
          <w:lang w:val="ru-RU"/>
        </w:rPr>
        <w:t>ă a</w:t>
      </w:r>
      <w:r w:rsidRPr="00027551">
        <w:rPr>
          <w:color w:val="000000"/>
          <w:sz w:val="24"/>
          <w:szCs w:val="24"/>
        </w:rPr>
        <w:t xml:space="preserve"> </w:t>
      </w:r>
      <w:r w:rsidRPr="00027551">
        <w:rPr>
          <w:color w:val="000000"/>
          <w:sz w:val="24"/>
          <w:szCs w:val="24"/>
          <w:lang w:val="ru-RU"/>
        </w:rPr>
        <w:t>me</w:t>
      </w:r>
      <w:r w:rsidRPr="00027551">
        <w:rPr>
          <w:color w:val="000000"/>
          <w:spacing w:val="1"/>
          <w:sz w:val="24"/>
          <w:szCs w:val="24"/>
          <w:lang w:val="ru-RU"/>
        </w:rPr>
        <w:t>m</w:t>
      </w:r>
      <w:r w:rsidRPr="00027551">
        <w:rPr>
          <w:color w:val="000000"/>
          <w:sz w:val="24"/>
          <w:szCs w:val="24"/>
          <w:lang w:val="ru-RU"/>
        </w:rPr>
        <w:t>brilor asoci</w:t>
      </w:r>
      <w:r w:rsidRPr="00027551">
        <w:rPr>
          <w:color w:val="000000"/>
          <w:spacing w:val="-2"/>
          <w:sz w:val="24"/>
          <w:szCs w:val="24"/>
          <w:lang w:val="ru-RU"/>
        </w:rPr>
        <w:t>a</w:t>
      </w:r>
      <w:r w:rsidRPr="00027551">
        <w:rPr>
          <w:color w:val="000000"/>
          <w:sz w:val="24"/>
          <w:szCs w:val="24"/>
          <w:lang w:val="ru-RU"/>
        </w:rPr>
        <w:t>ți;</w:t>
      </w:r>
    </w:p>
    <w:p w14:paraId="0BBC568E" w14:textId="77777777" w:rsidR="007E3AD5" w:rsidRPr="00027551" w:rsidRDefault="007E3AD5" w:rsidP="007E3AD5">
      <w:pPr>
        <w:ind w:right="-20"/>
        <w:rPr>
          <w:color w:val="000000"/>
          <w:sz w:val="24"/>
          <w:szCs w:val="24"/>
          <w:lang w:val="ru-RU"/>
        </w:rPr>
      </w:pPr>
      <w:r w:rsidRPr="00027551">
        <w:rPr>
          <w:color w:val="000000"/>
          <w:sz w:val="24"/>
          <w:szCs w:val="24"/>
          <w:lang w:val="ru-RU"/>
        </w:rPr>
        <w:t>b)</w:t>
      </w:r>
      <w:r>
        <w:rPr>
          <w:color w:val="000000"/>
          <w:sz w:val="24"/>
          <w:szCs w:val="24"/>
        </w:rPr>
        <w:t xml:space="preserve"> </w:t>
      </w:r>
      <w:r w:rsidRPr="00027551">
        <w:rPr>
          <w:color w:val="000000"/>
          <w:sz w:val="24"/>
          <w:szCs w:val="24"/>
          <w:lang w:val="ru-RU"/>
        </w:rPr>
        <w:t>e</w:t>
      </w:r>
      <w:r w:rsidRPr="00027551">
        <w:rPr>
          <w:color w:val="000000"/>
          <w:spacing w:val="1"/>
          <w:sz w:val="24"/>
          <w:szCs w:val="24"/>
          <w:lang w:val="ru-RU"/>
        </w:rPr>
        <w:t>x</w:t>
      </w:r>
      <w:r w:rsidRPr="00027551">
        <w:rPr>
          <w:color w:val="000000"/>
          <w:sz w:val="24"/>
          <w:szCs w:val="24"/>
          <w:lang w:val="ru-RU"/>
        </w:rPr>
        <w:t>pirar</w:t>
      </w:r>
      <w:r w:rsidRPr="00027551">
        <w:rPr>
          <w:color w:val="000000"/>
          <w:spacing w:val="-2"/>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duratei p</w:t>
      </w:r>
      <w:r w:rsidRPr="00027551">
        <w:rPr>
          <w:color w:val="000000"/>
          <w:spacing w:val="-1"/>
          <w:sz w:val="24"/>
          <w:szCs w:val="24"/>
          <w:lang w:val="ru-RU"/>
        </w:rPr>
        <w:t>e</w:t>
      </w:r>
      <w:r w:rsidRPr="00027551">
        <w:rPr>
          <w:color w:val="000000"/>
          <w:sz w:val="24"/>
          <w:szCs w:val="24"/>
          <w:lang w:val="ru-RU"/>
        </w:rPr>
        <w:t>ntru</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pacing w:val="3"/>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inc</w:t>
      </w:r>
      <w:r w:rsidRPr="00027551">
        <w:rPr>
          <w:color w:val="000000"/>
          <w:spacing w:val="1"/>
          <w:sz w:val="24"/>
          <w:szCs w:val="24"/>
          <w:lang w:val="ru-RU"/>
        </w:rPr>
        <w:t>h</w:t>
      </w:r>
      <w:r w:rsidRPr="00027551">
        <w:rPr>
          <w:color w:val="000000"/>
          <w:sz w:val="24"/>
          <w:szCs w:val="24"/>
          <w:lang w:val="ru-RU"/>
        </w:rPr>
        <w:t xml:space="preserve">eiat </w:t>
      </w:r>
      <w:r w:rsidRPr="00027551">
        <w:rPr>
          <w:color w:val="000000"/>
          <w:spacing w:val="-1"/>
          <w:sz w:val="24"/>
          <w:szCs w:val="24"/>
          <w:lang w:val="ru-RU"/>
        </w:rPr>
        <w:t>ac</w:t>
      </w:r>
      <w:r w:rsidRPr="00027551">
        <w:rPr>
          <w:color w:val="000000"/>
          <w:spacing w:val="1"/>
          <w:sz w:val="24"/>
          <w:szCs w:val="24"/>
          <w:lang w:val="ru-RU"/>
        </w:rPr>
        <w:t>o</w:t>
      </w:r>
      <w:r w:rsidRPr="00027551">
        <w:rPr>
          <w:color w:val="000000"/>
          <w:sz w:val="24"/>
          <w:szCs w:val="24"/>
          <w:lang w:val="ru-RU"/>
        </w:rPr>
        <w:t xml:space="preserve">rdul de </w:t>
      </w:r>
      <w:r w:rsidRPr="00027551">
        <w:rPr>
          <w:color w:val="000000"/>
          <w:spacing w:val="-1"/>
          <w:sz w:val="24"/>
          <w:szCs w:val="24"/>
          <w:lang w:val="ru-RU"/>
        </w:rPr>
        <w:t>a</w:t>
      </w:r>
      <w:r w:rsidRPr="00027551">
        <w:rPr>
          <w:color w:val="000000"/>
          <w:sz w:val="24"/>
          <w:szCs w:val="24"/>
          <w:lang w:val="ru-RU"/>
        </w:rPr>
        <w:t>socier</w:t>
      </w:r>
      <w:r w:rsidRPr="00027551">
        <w:rPr>
          <w:color w:val="000000"/>
          <w:spacing w:val="-1"/>
          <w:sz w:val="24"/>
          <w:szCs w:val="24"/>
          <w:lang w:val="ru-RU"/>
        </w:rPr>
        <w:t>e</w:t>
      </w:r>
      <w:r w:rsidRPr="00027551">
        <w:rPr>
          <w:color w:val="000000"/>
          <w:sz w:val="24"/>
          <w:szCs w:val="24"/>
          <w:lang w:val="ru-RU"/>
        </w:rPr>
        <w:t>;</w:t>
      </w:r>
    </w:p>
    <w:p w14:paraId="53512E0C" w14:textId="77777777" w:rsidR="007E3AD5" w:rsidRPr="00027551" w:rsidRDefault="007E3AD5" w:rsidP="007E3AD5">
      <w:pPr>
        <w:ind w:right="-20"/>
        <w:rPr>
          <w:color w:val="000000"/>
          <w:sz w:val="24"/>
          <w:szCs w:val="24"/>
          <w:lang w:val="ru-RU"/>
        </w:rPr>
      </w:pPr>
      <w:r w:rsidRPr="00027551">
        <w:rPr>
          <w:color w:val="000000"/>
          <w:sz w:val="24"/>
          <w:szCs w:val="24"/>
          <w:lang w:val="ru-RU"/>
        </w:rPr>
        <w:t>c)</w:t>
      </w:r>
      <w:r>
        <w:rPr>
          <w:color w:val="000000"/>
          <w:sz w:val="24"/>
          <w:szCs w:val="24"/>
        </w:rPr>
        <w:t xml:space="preserve"> </w:t>
      </w:r>
      <w:r w:rsidRPr="00027551">
        <w:rPr>
          <w:color w:val="000000"/>
          <w:sz w:val="24"/>
          <w:szCs w:val="24"/>
          <w:lang w:val="ru-RU"/>
        </w:rPr>
        <w:t>neîndeplinir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impos</w:t>
      </w:r>
      <w:r w:rsidRPr="00027551">
        <w:rPr>
          <w:color w:val="000000"/>
          <w:spacing w:val="1"/>
          <w:sz w:val="24"/>
          <w:szCs w:val="24"/>
          <w:lang w:val="ru-RU"/>
        </w:rPr>
        <w:t>i</w:t>
      </w:r>
      <w:r w:rsidRPr="00027551">
        <w:rPr>
          <w:color w:val="000000"/>
          <w:sz w:val="24"/>
          <w:szCs w:val="24"/>
          <w:lang w:val="ru-RU"/>
        </w:rPr>
        <w:t>bi</w:t>
      </w:r>
      <w:r w:rsidRPr="00027551">
        <w:rPr>
          <w:color w:val="000000"/>
          <w:spacing w:val="1"/>
          <w:sz w:val="24"/>
          <w:szCs w:val="24"/>
          <w:lang w:val="ru-RU"/>
        </w:rPr>
        <w:t>l</w:t>
      </w:r>
      <w:r w:rsidRPr="00027551">
        <w:rPr>
          <w:color w:val="000000"/>
          <w:sz w:val="24"/>
          <w:szCs w:val="24"/>
          <w:lang w:val="ru-RU"/>
        </w:rPr>
        <w:t>itatea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rii</w:t>
      </w:r>
      <w:r w:rsidRPr="00027551">
        <w:rPr>
          <w:color w:val="000000"/>
          <w:sz w:val="24"/>
          <w:szCs w:val="24"/>
        </w:rPr>
        <w:t xml:space="preserve"> </w:t>
      </w:r>
      <w:r w:rsidRPr="00027551">
        <w:rPr>
          <w:color w:val="000000"/>
          <w:spacing w:val="-1"/>
          <w:sz w:val="24"/>
          <w:szCs w:val="24"/>
          <w:lang w:val="ru-RU"/>
        </w:rPr>
        <w:t>o</w:t>
      </w:r>
      <w:r w:rsidRPr="00027551">
        <w:rPr>
          <w:color w:val="000000"/>
          <w:sz w:val="24"/>
          <w:szCs w:val="24"/>
          <w:lang w:val="ru-RU"/>
        </w:rPr>
        <w:t>bie</w:t>
      </w:r>
      <w:r w:rsidRPr="00027551">
        <w:rPr>
          <w:color w:val="000000"/>
          <w:spacing w:val="-2"/>
          <w:sz w:val="24"/>
          <w:szCs w:val="24"/>
          <w:lang w:val="ru-RU"/>
        </w:rPr>
        <w:t>c</w:t>
      </w:r>
      <w:r w:rsidRPr="00027551">
        <w:rPr>
          <w:color w:val="000000"/>
          <w:sz w:val="24"/>
          <w:szCs w:val="24"/>
          <w:lang w:val="ru-RU"/>
        </w:rPr>
        <w:t>tivului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ate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obl</w:t>
      </w:r>
      <w:r w:rsidRPr="00027551">
        <w:rPr>
          <w:color w:val="000000"/>
          <w:spacing w:val="1"/>
          <w:sz w:val="24"/>
          <w:szCs w:val="24"/>
          <w:lang w:val="ru-RU"/>
        </w:rPr>
        <w:t>i</w:t>
      </w:r>
      <w:r w:rsidRPr="00027551">
        <w:rPr>
          <w:color w:val="000000"/>
          <w:spacing w:val="-2"/>
          <w:sz w:val="24"/>
          <w:szCs w:val="24"/>
          <w:lang w:val="ru-RU"/>
        </w:rPr>
        <w:t>g</w:t>
      </w:r>
      <w:r w:rsidRPr="00027551">
        <w:rPr>
          <w:color w:val="000000"/>
          <w:spacing w:val="-1"/>
          <w:sz w:val="24"/>
          <w:szCs w:val="24"/>
          <w:lang w:val="ru-RU"/>
        </w:rPr>
        <w:t>a</w:t>
      </w:r>
      <w:r w:rsidRPr="00027551">
        <w:rPr>
          <w:color w:val="000000"/>
          <w:sz w:val="24"/>
          <w:szCs w:val="24"/>
          <w:lang w:val="ru-RU"/>
        </w:rPr>
        <w:t>ții</w:t>
      </w:r>
      <w:r w:rsidRPr="00027551">
        <w:rPr>
          <w:color w:val="000000"/>
          <w:spacing w:val="1"/>
          <w:sz w:val="24"/>
          <w:szCs w:val="24"/>
          <w:lang w:val="ru-RU"/>
        </w:rPr>
        <w:t>l</w:t>
      </w:r>
      <w:r w:rsidRPr="00027551">
        <w:rPr>
          <w:color w:val="000000"/>
          <w:sz w:val="24"/>
          <w:szCs w:val="24"/>
          <w:lang w:val="ru-RU"/>
        </w:rPr>
        <w:t>or asumate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părți;</w:t>
      </w:r>
    </w:p>
    <w:p w14:paraId="6C605F7E" w14:textId="77777777" w:rsidR="007E3AD5" w:rsidRPr="00027551" w:rsidRDefault="007E3AD5" w:rsidP="007E3AD5">
      <w:pPr>
        <w:ind w:right="-20"/>
        <w:rPr>
          <w:color w:val="000000"/>
          <w:sz w:val="24"/>
          <w:szCs w:val="24"/>
          <w:lang w:val="ru-RU"/>
        </w:rPr>
      </w:pPr>
      <w:r w:rsidRPr="00027551">
        <w:rPr>
          <w:color w:val="000000"/>
          <w:sz w:val="24"/>
          <w:szCs w:val="24"/>
          <w:lang w:val="ru-RU"/>
        </w:rPr>
        <w:t>d)</w:t>
      </w:r>
      <w:r>
        <w:rPr>
          <w:color w:val="000000"/>
          <w:sz w:val="24"/>
          <w:szCs w:val="24"/>
        </w:rPr>
        <w:t xml:space="preserve"> </w:t>
      </w:r>
      <w:r w:rsidRPr="00027551">
        <w:rPr>
          <w:color w:val="000000"/>
          <w:sz w:val="24"/>
          <w:szCs w:val="24"/>
          <w:lang w:val="ru-RU"/>
        </w:rPr>
        <w:t>alte</w:t>
      </w:r>
      <w:r w:rsidRPr="00027551">
        <w:rPr>
          <w:color w:val="000000"/>
          <w:spacing w:val="-1"/>
          <w:sz w:val="24"/>
          <w:szCs w:val="24"/>
          <w:lang w:val="ru-RU"/>
        </w:rPr>
        <w:t xml:space="preserve"> ca</w:t>
      </w:r>
      <w:r w:rsidRPr="00027551">
        <w:rPr>
          <w:color w:val="000000"/>
          <w:spacing w:val="1"/>
          <w:sz w:val="24"/>
          <w:szCs w:val="24"/>
          <w:lang w:val="ru-RU"/>
        </w:rPr>
        <w:t>z</w:t>
      </w:r>
      <w:r w:rsidRPr="00027551">
        <w:rPr>
          <w:color w:val="000000"/>
          <w:sz w:val="24"/>
          <w:szCs w:val="24"/>
          <w:lang w:val="ru-RU"/>
        </w:rPr>
        <w:t>uri 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ăzute de lege ;</w:t>
      </w:r>
    </w:p>
    <w:p w14:paraId="483C5C82" w14:textId="77777777" w:rsidR="007E3AD5" w:rsidRPr="00027551" w:rsidRDefault="007E3AD5" w:rsidP="007E3AD5">
      <w:pPr>
        <w:rPr>
          <w:sz w:val="24"/>
          <w:szCs w:val="24"/>
          <w:lang w:val="ru-RU"/>
        </w:rPr>
      </w:pPr>
    </w:p>
    <w:p w14:paraId="4EB5CB41"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9.COMU</w:t>
      </w:r>
      <w:r w:rsidRPr="00027551">
        <w:rPr>
          <w:b/>
          <w:bCs/>
          <w:color w:val="000000"/>
          <w:spacing w:val="-1"/>
          <w:sz w:val="24"/>
          <w:szCs w:val="24"/>
          <w:lang w:val="ru-RU"/>
        </w:rPr>
        <w:t>N</w:t>
      </w:r>
      <w:r w:rsidRPr="00027551">
        <w:rPr>
          <w:b/>
          <w:bCs/>
          <w:color w:val="000000"/>
          <w:sz w:val="24"/>
          <w:szCs w:val="24"/>
          <w:lang w:val="ru-RU"/>
        </w:rPr>
        <w:t>IC</w:t>
      </w:r>
      <w:r w:rsidRPr="00027551">
        <w:rPr>
          <w:b/>
          <w:bCs/>
          <w:color w:val="000000"/>
          <w:spacing w:val="-1"/>
          <w:sz w:val="24"/>
          <w:szCs w:val="24"/>
          <w:lang w:val="ru-RU"/>
        </w:rPr>
        <w:t>Ă</w:t>
      </w:r>
      <w:r w:rsidRPr="00027551">
        <w:rPr>
          <w:b/>
          <w:bCs/>
          <w:color w:val="000000"/>
          <w:sz w:val="24"/>
          <w:szCs w:val="24"/>
          <w:lang w:val="ru-RU"/>
        </w:rPr>
        <w:t>Ri</w:t>
      </w:r>
    </w:p>
    <w:p w14:paraId="2F436943" w14:textId="77777777" w:rsidR="007E3AD5" w:rsidRPr="00027551" w:rsidRDefault="007E3AD5" w:rsidP="007E3AD5">
      <w:pPr>
        <w:ind w:right="-20"/>
        <w:rPr>
          <w:color w:val="000000"/>
          <w:sz w:val="24"/>
          <w:szCs w:val="24"/>
          <w:lang w:val="ru-RU"/>
        </w:rPr>
      </w:pPr>
      <w:r w:rsidRPr="00027551">
        <w:rPr>
          <w:color w:val="000000"/>
          <w:sz w:val="24"/>
          <w:szCs w:val="24"/>
          <w:lang w:val="ru-RU"/>
        </w:rPr>
        <w:t>9.1Orice</w:t>
      </w:r>
      <w:r w:rsidRPr="00027551">
        <w:rPr>
          <w:color w:val="000000"/>
          <w:sz w:val="24"/>
          <w:szCs w:val="24"/>
        </w:rPr>
        <w:t xml:space="preserve"> </w:t>
      </w:r>
      <w:r w:rsidRPr="00027551">
        <w:rPr>
          <w:color w:val="000000"/>
          <w:sz w:val="24"/>
          <w:szCs w:val="24"/>
          <w:lang w:val="ru-RU"/>
        </w:rPr>
        <w:t>comuni</w:t>
      </w:r>
      <w:r w:rsidRPr="00027551">
        <w:rPr>
          <w:color w:val="000000"/>
          <w:spacing w:val="-1"/>
          <w:sz w:val="24"/>
          <w:szCs w:val="24"/>
          <w:lang w:val="ru-RU"/>
        </w:rPr>
        <w:t>ca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z w:val="24"/>
          <w:szCs w:val="24"/>
          <w:lang w:val="ru-RU"/>
        </w:rPr>
        <w:t>valabil</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tă</w:t>
      </w:r>
      <w:r w:rsidRPr="00027551">
        <w:rPr>
          <w:color w:val="000000"/>
          <w:sz w:val="24"/>
          <w:szCs w:val="24"/>
        </w:rPr>
        <w:t xml:space="preserve"> </w:t>
      </w:r>
      <w:r w:rsidRPr="00027551">
        <w:rPr>
          <w:color w:val="000000"/>
          <w:sz w:val="24"/>
          <w:szCs w:val="24"/>
          <w:lang w:val="ru-RU"/>
        </w:rPr>
        <w:t>da</w:t>
      </w:r>
      <w:r w:rsidRPr="00027551">
        <w:rPr>
          <w:color w:val="000000"/>
          <w:spacing w:val="-1"/>
          <w:sz w:val="24"/>
          <w:szCs w:val="24"/>
          <w:lang w:val="ru-RU"/>
        </w:rPr>
        <w:t>c</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fa</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scris</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tran</w:t>
      </w:r>
      <w:r w:rsidRPr="00027551">
        <w:rPr>
          <w:color w:val="000000"/>
          <w:spacing w:val="6"/>
          <w:sz w:val="24"/>
          <w:szCs w:val="24"/>
          <w:lang w:val="ru-RU"/>
        </w:rPr>
        <w:t>s</w:t>
      </w:r>
      <w:r w:rsidRPr="00027551">
        <w:rPr>
          <w:color w:val="000000"/>
          <w:sz w:val="24"/>
          <w:szCs w:val="24"/>
          <w:lang w:val="ru-RU"/>
        </w:rPr>
        <w:t>m</w:t>
      </w:r>
      <w:r w:rsidRPr="00027551">
        <w:rPr>
          <w:color w:val="000000"/>
          <w:spacing w:val="1"/>
          <w:sz w:val="24"/>
          <w:szCs w:val="24"/>
          <w:lang w:val="ru-RU"/>
        </w:rPr>
        <w:t>i</w:t>
      </w:r>
      <w:r w:rsidRPr="00027551">
        <w:rPr>
          <w:color w:val="000000"/>
          <w:sz w:val="24"/>
          <w:szCs w:val="24"/>
          <w:lang w:val="ru-RU"/>
        </w:rPr>
        <w:t>să</w:t>
      </w:r>
      <w:r w:rsidRPr="00027551">
        <w:rPr>
          <w:color w:val="000000"/>
          <w:sz w:val="24"/>
          <w:szCs w:val="24"/>
        </w:rPr>
        <w:t xml:space="preserve"> </w:t>
      </w:r>
      <w:r w:rsidRPr="00027551">
        <w:rPr>
          <w:color w:val="000000"/>
          <w:spacing w:val="-1"/>
          <w:sz w:val="24"/>
          <w:szCs w:val="24"/>
          <w:lang w:val="ru-RU"/>
        </w:rPr>
        <w:t>l</w:t>
      </w:r>
      <w:r w:rsidRPr="00027551">
        <w:rPr>
          <w:color w:val="000000"/>
          <w:sz w:val="24"/>
          <w:szCs w:val="24"/>
          <w:lang w:val="ru-RU"/>
        </w:rPr>
        <w:t>a ad</w:t>
      </w:r>
      <w:r w:rsidRPr="00027551">
        <w:rPr>
          <w:color w:val="000000"/>
          <w:spacing w:val="-1"/>
          <w:sz w:val="24"/>
          <w:szCs w:val="24"/>
          <w:lang w:val="ru-RU"/>
        </w:rPr>
        <w:t>re</w:t>
      </w:r>
      <w:r w:rsidRPr="00027551">
        <w:rPr>
          <w:color w:val="000000"/>
          <w:sz w:val="24"/>
          <w:szCs w:val="24"/>
          <w:lang w:val="ru-RU"/>
        </w:rPr>
        <w:t>s</w:t>
      </w:r>
      <w:r w:rsidRPr="00027551">
        <w:rPr>
          <w:color w:val="000000"/>
          <w:spacing w:val="-1"/>
          <w:sz w:val="24"/>
          <w:szCs w:val="24"/>
          <w:lang w:val="ru-RU"/>
        </w:rPr>
        <w:t>a</w:t>
      </w:r>
      <w:r w:rsidRPr="00027551">
        <w:rPr>
          <w:color w:val="000000"/>
          <w:spacing w:val="2"/>
          <w:sz w:val="24"/>
          <w:szCs w:val="24"/>
          <w:lang w:val="ru-RU"/>
        </w:rPr>
        <w:t>/</w:t>
      </w:r>
      <w:r w:rsidRPr="00027551">
        <w:rPr>
          <w:color w:val="000000"/>
          <w:sz w:val="24"/>
          <w:szCs w:val="24"/>
          <w:lang w:val="ru-RU"/>
        </w:rPr>
        <w:t>ad</w:t>
      </w:r>
      <w:r w:rsidRPr="00027551">
        <w:rPr>
          <w:color w:val="000000"/>
          <w:spacing w:val="-1"/>
          <w:sz w:val="24"/>
          <w:szCs w:val="24"/>
          <w:lang w:val="ru-RU"/>
        </w:rPr>
        <w:t>re</w:t>
      </w:r>
      <w:r w:rsidRPr="00027551">
        <w:rPr>
          <w:color w:val="000000"/>
          <w:spacing w:val="2"/>
          <w:sz w:val="24"/>
          <w:szCs w:val="24"/>
          <w:lang w:val="ru-RU"/>
        </w:rPr>
        <w:t>s</w:t>
      </w:r>
      <w:r w:rsidRPr="00027551">
        <w:rPr>
          <w:color w:val="000000"/>
          <w:sz w:val="24"/>
          <w:szCs w:val="24"/>
          <w:lang w:val="ru-RU"/>
        </w:rPr>
        <w:t>ele ......................................................., prev</w:t>
      </w:r>
      <w:r w:rsidRPr="00027551">
        <w:rPr>
          <w:color w:val="000000"/>
          <w:spacing w:val="-1"/>
          <w:sz w:val="24"/>
          <w:szCs w:val="24"/>
          <w:lang w:val="ru-RU"/>
        </w:rPr>
        <w:t>ă</w:t>
      </w:r>
      <w:r w:rsidRPr="00027551">
        <w:rPr>
          <w:color w:val="000000"/>
          <w:sz w:val="24"/>
          <w:szCs w:val="24"/>
          <w:lang w:val="ru-RU"/>
        </w:rPr>
        <w:t>zute la art..........</w:t>
      </w:r>
    </w:p>
    <w:p w14:paraId="4829F15A" w14:textId="77777777" w:rsidR="007E3AD5" w:rsidRPr="00027551" w:rsidRDefault="007E3AD5" w:rsidP="007E3AD5">
      <w:pPr>
        <w:ind w:right="-20"/>
        <w:rPr>
          <w:color w:val="000000"/>
          <w:sz w:val="24"/>
          <w:szCs w:val="24"/>
          <w:lang w:val="ru-RU"/>
        </w:rPr>
      </w:pPr>
      <w:r w:rsidRPr="00027551">
        <w:rPr>
          <w:color w:val="000000"/>
          <w:sz w:val="24"/>
          <w:szCs w:val="24"/>
          <w:lang w:val="ru-RU"/>
        </w:rPr>
        <w:t>9.2 De</w:t>
      </w:r>
      <w:r w:rsidRPr="00027551">
        <w:rPr>
          <w:color w:val="000000"/>
          <w:spacing w:val="-1"/>
          <w:sz w:val="24"/>
          <w:szCs w:val="24"/>
          <w:lang w:val="ru-RU"/>
        </w:rPr>
        <w:t xml:space="preserve"> c</w:t>
      </w:r>
      <w:r w:rsidRPr="00027551">
        <w:rPr>
          <w:color w:val="000000"/>
          <w:sz w:val="24"/>
          <w:szCs w:val="24"/>
          <w:lang w:val="ru-RU"/>
        </w:rPr>
        <w:t xml:space="preserve">omun </w:t>
      </w:r>
      <w:r w:rsidRPr="00027551">
        <w:rPr>
          <w:color w:val="000000"/>
          <w:spacing w:val="1"/>
          <w:sz w:val="24"/>
          <w:szCs w:val="24"/>
          <w:lang w:val="ru-RU"/>
        </w:rPr>
        <w:t>a</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 xml:space="preserve">d, </w:t>
      </w:r>
      <w:r w:rsidRPr="00027551">
        <w:rPr>
          <w:color w:val="000000"/>
          <w:spacing w:val="-1"/>
          <w:sz w:val="24"/>
          <w:szCs w:val="24"/>
          <w:lang w:val="ru-RU"/>
        </w:rPr>
        <w:t>a</w:t>
      </w:r>
      <w:r w:rsidRPr="00027551">
        <w:rPr>
          <w:color w:val="000000"/>
          <w:sz w:val="24"/>
          <w:szCs w:val="24"/>
          <w:lang w:val="ru-RU"/>
        </w:rPr>
        <w:t>s</w:t>
      </w:r>
      <w:r w:rsidRPr="00027551">
        <w:rPr>
          <w:color w:val="000000"/>
          <w:spacing w:val="2"/>
          <w:sz w:val="24"/>
          <w:szCs w:val="24"/>
          <w:lang w:val="ru-RU"/>
        </w:rPr>
        <w:t>o</w:t>
      </w:r>
      <w:r w:rsidRPr="00027551">
        <w:rPr>
          <w:color w:val="000000"/>
          <w:sz w:val="24"/>
          <w:szCs w:val="24"/>
          <w:lang w:val="ru-RU"/>
        </w:rPr>
        <w:t xml:space="preserve">ciaţii pot stabilişi alte </w:t>
      </w:r>
      <w:r w:rsidRPr="00027551">
        <w:rPr>
          <w:color w:val="000000"/>
          <w:spacing w:val="-2"/>
          <w:sz w:val="24"/>
          <w:szCs w:val="24"/>
          <w:lang w:val="ru-RU"/>
        </w:rPr>
        <w:t>m</w:t>
      </w:r>
      <w:r w:rsidRPr="00027551">
        <w:rPr>
          <w:color w:val="000000"/>
          <w:sz w:val="24"/>
          <w:szCs w:val="24"/>
          <w:lang w:val="ru-RU"/>
        </w:rPr>
        <w:t>od</w:t>
      </w:r>
      <w:r w:rsidRPr="00027551">
        <w:rPr>
          <w:color w:val="000000"/>
          <w:spacing w:val="-1"/>
          <w:sz w:val="24"/>
          <w:szCs w:val="24"/>
          <w:lang w:val="ru-RU"/>
        </w:rPr>
        <w:t>a</w:t>
      </w:r>
      <w:r w:rsidRPr="00027551">
        <w:rPr>
          <w:color w:val="000000"/>
          <w:sz w:val="24"/>
          <w:szCs w:val="24"/>
          <w:lang w:val="ru-RU"/>
        </w:rPr>
        <w:t xml:space="preserve">lităţi de </w:t>
      </w:r>
      <w:r w:rsidRPr="00027551">
        <w:rPr>
          <w:color w:val="000000"/>
          <w:spacing w:val="-1"/>
          <w:sz w:val="24"/>
          <w:szCs w:val="24"/>
          <w:lang w:val="ru-RU"/>
        </w:rPr>
        <w:t>c</w:t>
      </w:r>
      <w:r w:rsidRPr="00027551">
        <w:rPr>
          <w:color w:val="000000"/>
          <w:sz w:val="24"/>
          <w:szCs w:val="24"/>
          <w:lang w:val="ru-RU"/>
        </w:rPr>
        <w:t>omunic</w:t>
      </w:r>
      <w:r w:rsidRPr="00027551">
        <w:rPr>
          <w:color w:val="000000"/>
          <w:spacing w:val="-1"/>
          <w:sz w:val="24"/>
          <w:szCs w:val="24"/>
          <w:lang w:val="ru-RU"/>
        </w:rPr>
        <w:t>a</w:t>
      </w:r>
      <w:r w:rsidRPr="00027551">
        <w:rPr>
          <w:color w:val="000000"/>
          <w:spacing w:val="1"/>
          <w:sz w:val="24"/>
          <w:szCs w:val="24"/>
          <w:lang w:val="ru-RU"/>
        </w:rPr>
        <w:t>r</w:t>
      </w:r>
      <w:r w:rsidRPr="00027551">
        <w:rPr>
          <w:color w:val="000000"/>
          <w:sz w:val="24"/>
          <w:szCs w:val="24"/>
          <w:lang w:val="ru-RU"/>
        </w:rPr>
        <w:t>e.</w:t>
      </w:r>
    </w:p>
    <w:p w14:paraId="0C1CE483" w14:textId="77777777" w:rsidR="007E3AD5" w:rsidRPr="00027551" w:rsidRDefault="007E3AD5" w:rsidP="007E3AD5">
      <w:pPr>
        <w:rPr>
          <w:sz w:val="24"/>
          <w:szCs w:val="24"/>
          <w:lang w:val="ru-RU"/>
        </w:rPr>
      </w:pPr>
    </w:p>
    <w:p w14:paraId="4B772EC2"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10.Litigii</w:t>
      </w:r>
    </w:p>
    <w:p w14:paraId="3649B905" w14:textId="77777777" w:rsidR="007E3AD5" w:rsidRPr="00027551" w:rsidRDefault="007E3AD5" w:rsidP="007E3AD5">
      <w:pPr>
        <w:ind w:right="-20"/>
        <w:rPr>
          <w:color w:val="000000"/>
          <w:sz w:val="24"/>
          <w:szCs w:val="24"/>
          <w:lang w:val="ru-RU"/>
        </w:rPr>
      </w:pPr>
      <w:r w:rsidRPr="00027551">
        <w:rPr>
          <w:color w:val="000000"/>
          <w:sz w:val="24"/>
          <w:szCs w:val="24"/>
          <w:lang w:val="ru-RU"/>
        </w:rPr>
        <w:t>10.1</w:t>
      </w:r>
      <w:r w:rsidRPr="00027551">
        <w:rPr>
          <w:color w:val="000000"/>
          <w:spacing w:val="-4"/>
          <w:sz w:val="24"/>
          <w:szCs w:val="24"/>
          <w:lang w:val="ru-RU"/>
        </w:rPr>
        <w:t>L</w:t>
      </w:r>
      <w:r w:rsidRPr="00027551">
        <w:rPr>
          <w:color w:val="000000"/>
          <w:sz w:val="24"/>
          <w:szCs w:val="24"/>
          <w:lang w:val="ru-RU"/>
        </w:rPr>
        <w:t>it</w:t>
      </w:r>
      <w:r w:rsidRPr="00027551">
        <w:rPr>
          <w:color w:val="000000"/>
          <w:spacing w:val="2"/>
          <w:sz w:val="24"/>
          <w:szCs w:val="24"/>
          <w:lang w:val="ru-RU"/>
        </w:rPr>
        <w:t>i</w:t>
      </w:r>
      <w:r w:rsidRPr="00027551">
        <w:rPr>
          <w:color w:val="000000"/>
          <w:spacing w:val="-1"/>
          <w:sz w:val="24"/>
          <w:szCs w:val="24"/>
          <w:lang w:val="ru-RU"/>
        </w:rPr>
        <w:t>g</w:t>
      </w:r>
      <w:r w:rsidRPr="00027551">
        <w:rPr>
          <w:color w:val="000000"/>
          <w:sz w:val="24"/>
          <w:szCs w:val="24"/>
          <w:lang w:val="ru-RU"/>
        </w:rPr>
        <w:t>iile</w:t>
      </w:r>
      <w:r w:rsidRPr="00027551">
        <w:rPr>
          <w:color w:val="000000"/>
          <w:sz w:val="24"/>
          <w:szCs w:val="24"/>
        </w:rPr>
        <w:t xml:space="preserve"> </w:t>
      </w:r>
      <w:r w:rsidRPr="00027551">
        <w:rPr>
          <w:color w:val="000000"/>
          <w:sz w:val="24"/>
          <w:szCs w:val="24"/>
          <w:lang w:val="ru-RU"/>
        </w:rPr>
        <w:t>in</w:t>
      </w:r>
      <w:r w:rsidRPr="00027551">
        <w:rPr>
          <w:color w:val="000000"/>
          <w:spacing w:val="1"/>
          <w:sz w:val="24"/>
          <w:szCs w:val="24"/>
          <w:lang w:val="ru-RU"/>
        </w:rPr>
        <w:t>t</w:t>
      </w:r>
      <w:r w:rsidRPr="00027551">
        <w:rPr>
          <w:color w:val="000000"/>
          <w:sz w:val="24"/>
          <w:szCs w:val="24"/>
          <w:lang w:val="ru-RU"/>
        </w:rPr>
        <w:t>erv</w:t>
      </w:r>
      <w:r w:rsidRPr="00027551">
        <w:rPr>
          <w:color w:val="000000"/>
          <w:spacing w:val="-2"/>
          <w:sz w:val="24"/>
          <w:szCs w:val="24"/>
          <w:lang w:val="ru-RU"/>
        </w:rPr>
        <w:t>e</w:t>
      </w:r>
      <w:r w:rsidRPr="00027551">
        <w:rPr>
          <w:color w:val="000000"/>
          <w:sz w:val="24"/>
          <w:szCs w:val="24"/>
          <w:lang w:val="ru-RU"/>
        </w:rPr>
        <w:t>nite</w:t>
      </w:r>
      <w:r w:rsidRPr="00027551">
        <w:rPr>
          <w:color w:val="000000"/>
          <w:sz w:val="24"/>
          <w:szCs w:val="24"/>
        </w:rPr>
        <w:t xml:space="preserve"> </w:t>
      </w:r>
      <w:r w:rsidRPr="00027551">
        <w:rPr>
          <w:color w:val="000000"/>
          <w:sz w:val="24"/>
          <w:szCs w:val="24"/>
          <w:lang w:val="ru-RU"/>
        </w:rPr>
        <w:t>între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solu</w:t>
      </w:r>
      <w:r w:rsidRPr="00027551">
        <w:rPr>
          <w:color w:val="000000"/>
          <w:spacing w:val="1"/>
          <w:sz w:val="24"/>
          <w:szCs w:val="24"/>
          <w:lang w:val="ru-RU"/>
        </w:rPr>
        <w:t>ţ</w:t>
      </w:r>
      <w:r w:rsidRPr="00027551">
        <w:rPr>
          <w:color w:val="000000"/>
          <w:sz w:val="24"/>
          <w:szCs w:val="24"/>
          <w:lang w:val="ru-RU"/>
        </w:rPr>
        <w:t>iona</w:t>
      </w:r>
      <w:r w:rsidRPr="00027551">
        <w:rPr>
          <w:color w:val="000000"/>
          <w:sz w:val="24"/>
          <w:szCs w:val="24"/>
        </w:rPr>
        <w:t xml:space="preserve"> </w:t>
      </w:r>
      <w:r w:rsidRPr="00027551">
        <w:rPr>
          <w:color w:val="000000"/>
          <w:sz w:val="24"/>
          <w:szCs w:val="24"/>
          <w:lang w:val="ru-RU"/>
        </w:rPr>
        <w:t>pe</w:t>
      </w:r>
      <w:r w:rsidRPr="00027551">
        <w:rPr>
          <w:color w:val="000000"/>
          <w:spacing w:val="4"/>
          <w:sz w:val="24"/>
          <w:szCs w:val="24"/>
          <w:lang w:val="ru-RU"/>
        </w:rPr>
        <w:t xml:space="preserve"> c</w:t>
      </w:r>
      <w:r w:rsidRPr="00027551">
        <w:rPr>
          <w:color w:val="000000"/>
          <w:sz w:val="24"/>
          <w:szCs w:val="24"/>
          <w:lang w:val="ru-RU"/>
        </w:rPr>
        <w:t>ale</w:t>
      </w:r>
      <w:r w:rsidRPr="00027551">
        <w:rPr>
          <w:color w:val="000000"/>
          <w:sz w:val="24"/>
          <w:szCs w:val="24"/>
        </w:rPr>
        <w:t xml:space="preserve"> </w:t>
      </w:r>
      <w:r w:rsidRPr="00027551">
        <w:rPr>
          <w:color w:val="000000"/>
          <w:sz w:val="24"/>
          <w:szCs w:val="24"/>
          <w:lang w:val="ru-RU"/>
        </w:rPr>
        <w:t>amiabil</w:t>
      </w:r>
      <w:r w:rsidRPr="00027551">
        <w:rPr>
          <w:color w:val="000000"/>
          <w:spacing w:val="-1"/>
          <w:sz w:val="24"/>
          <w:szCs w:val="24"/>
          <w:lang w:val="ru-RU"/>
        </w:rPr>
        <w:t>ă</w:t>
      </w:r>
      <w:r w:rsidRPr="00027551">
        <w:rPr>
          <w:color w:val="000000"/>
          <w:sz w:val="24"/>
          <w:szCs w:val="24"/>
          <w:lang w:val="ru-RU"/>
        </w:rPr>
        <w:t>,</w:t>
      </w:r>
      <w:r w:rsidRPr="00027551">
        <w:rPr>
          <w:color w:val="000000"/>
          <w:sz w:val="24"/>
          <w:szCs w:val="24"/>
        </w:rPr>
        <w:t xml:space="preserve"> </w:t>
      </w:r>
      <w:r w:rsidRPr="00027551">
        <w:rPr>
          <w:color w:val="000000"/>
          <w:sz w:val="24"/>
          <w:szCs w:val="24"/>
          <w:lang w:val="ru-RU"/>
        </w:rPr>
        <w:t>iar</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z</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rezolvare 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fi</w:t>
      </w:r>
    </w:p>
    <w:p w14:paraId="454BC7E9" w14:textId="77777777" w:rsidR="007E3AD5" w:rsidRPr="00027551" w:rsidRDefault="007E3AD5" w:rsidP="007E3AD5">
      <w:pPr>
        <w:ind w:right="-20"/>
        <w:rPr>
          <w:color w:val="000000"/>
          <w:sz w:val="24"/>
          <w:szCs w:val="24"/>
        </w:rPr>
      </w:pPr>
      <w:r w:rsidRPr="00027551">
        <w:rPr>
          <w:color w:val="000000"/>
          <w:sz w:val="24"/>
          <w:szCs w:val="24"/>
          <w:lang w:val="ru-RU"/>
        </w:rPr>
        <w:t xml:space="preserve">soluţionate de </w:t>
      </w:r>
      <w:r w:rsidRPr="00027551">
        <w:rPr>
          <w:color w:val="000000"/>
          <w:spacing w:val="-1"/>
          <w:sz w:val="24"/>
          <w:szCs w:val="24"/>
          <w:lang w:val="ru-RU"/>
        </w:rPr>
        <w:t>că</w:t>
      </w:r>
      <w:r w:rsidRPr="00027551">
        <w:rPr>
          <w:color w:val="000000"/>
          <w:sz w:val="24"/>
          <w:szCs w:val="24"/>
          <w:lang w:val="ru-RU"/>
        </w:rPr>
        <w:t>t</w:t>
      </w:r>
      <w:r w:rsidRPr="00027551">
        <w:rPr>
          <w:color w:val="000000"/>
          <w:spacing w:val="1"/>
          <w:sz w:val="24"/>
          <w:szCs w:val="24"/>
          <w:lang w:val="ru-RU"/>
        </w:rPr>
        <w:t>r</w:t>
      </w:r>
      <w:r w:rsidRPr="00027551">
        <w:rPr>
          <w:color w:val="000000"/>
          <w:sz w:val="24"/>
          <w:szCs w:val="24"/>
          <w:lang w:val="ru-RU"/>
        </w:rPr>
        <w:t>e instanţa de</w:t>
      </w:r>
      <w:r w:rsidRPr="00027551">
        <w:rPr>
          <w:color w:val="000000"/>
          <w:sz w:val="24"/>
          <w:szCs w:val="24"/>
        </w:rPr>
        <w:t xml:space="preserve"> </w:t>
      </w:r>
      <w:r w:rsidRPr="00027551">
        <w:rPr>
          <w:color w:val="000000"/>
          <w:sz w:val="24"/>
          <w:szCs w:val="24"/>
          <w:lang w:val="ru-RU"/>
        </w:rPr>
        <w:t xml:space="preserve">judecată </w:t>
      </w:r>
      <w:r w:rsidRPr="00027551">
        <w:rPr>
          <w:color w:val="000000"/>
          <w:spacing w:val="-2"/>
          <w:sz w:val="24"/>
          <w:szCs w:val="24"/>
          <w:lang w:val="ru-RU"/>
        </w:rPr>
        <w:t>c</w:t>
      </w:r>
      <w:r w:rsidRPr="00027551">
        <w:rPr>
          <w:color w:val="000000"/>
          <w:sz w:val="24"/>
          <w:szCs w:val="24"/>
          <w:lang w:val="ru-RU"/>
        </w:rPr>
        <w:t>ompet</w:t>
      </w:r>
      <w:r w:rsidRPr="00027551">
        <w:rPr>
          <w:color w:val="000000"/>
          <w:spacing w:val="-1"/>
          <w:sz w:val="24"/>
          <w:szCs w:val="24"/>
          <w:lang w:val="ru-RU"/>
        </w:rPr>
        <w:t>e</w:t>
      </w:r>
      <w:r w:rsidRPr="00027551">
        <w:rPr>
          <w:color w:val="000000"/>
          <w:spacing w:val="2"/>
          <w:sz w:val="24"/>
          <w:szCs w:val="24"/>
          <w:lang w:val="ru-RU"/>
        </w:rPr>
        <w:t>n</w:t>
      </w:r>
      <w:r w:rsidRPr="00027551">
        <w:rPr>
          <w:color w:val="000000"/>
          <w:sz w:val="24"/>
          <w:szCs w:val="24"/>
          <w:lang w:val="ru-RU"/>
        </w:rPr>
        <w:t>tă</w:t>
      </w:r>
      <w:r w:rsidRPr="00027551">
        <w:rPr>
          <w:color w:val="000000"/>
          <w:sz w:val="24"/>
          <w:szCs w:val="24"/>
        </w:rPr>
        <w:t>.</w:t>
      </w:r>
    </w:p>
    <w:p w14:paraId="07412059" w14:textId="77777777" w:rsidR="007E3AD5" w:rsidRPr="00027551" w:rsidRDefault="007E3AD5" w:rsidP="007E3AD5">
      <w:pPr>
        <w:rPr>
          <w:sz w:val="24"/>
          <w:szCs w:val="24"/>
          <w:lang w:val="ru-RU"/>
        </w:rPr>
      </w:pPr>
    </w:p>
    <w:p w14:paraId="68829C9E" w14:textId="77777777" w:rsidR="007E3AD5" w:rsidRPr="00027551" w:rsidRDefault="007E3AD5" w:rsidP="007E3AD5">
      <w:pPr>
        <w:ind w:right="-20"/>
        <w:rPr>
          <w:color w:val="000000"/>
          <w:sz w:val="24"/>
          <w:szCs w:val="24"/>
          <w:lang w:val="ru-RU"/>
        </w:rPr>
      </w:pPr>
      <w:r w:rsidRPr="00027551">
        <w:rPr>
          <w:color w:val="000000"/>
          <w:sz w:val="24"/>
          <w:szCs w:val="24"/>
          <w:lang w:val="ru-RU"/>
        </w:rPr>
        <w:t>Prezentul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w:t>
      </w:r>
      <w:r w:rsidRPr="00027551">
        <w:rPr>
          <w:color w:val="000000"/>
          <w:spacing w:val="1"/>
          <w:sz w:val="24"/>
          <w:szCs w:val="24"/>
          <w:lang w:val="ru-RU"/>
        </w:rPr>
        <w:t>o</w:t>
      </w:r>
      <w:r w:rsidRPr="00027551">
        <w:rPr>
          <w:color w:val="000000"/>
          <w:sz w:val="24"/>
          <w:szCs w:val="24"/>
          <w:lang w:val="ru-RU"/>
        </w:rPr>
        <w:t>cie</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încheiat</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t</w:t>
      </w:r>
      <w:r w:rsidRPr="00027551">
        <w:rPr>
          <w:color w:val="000000"/>
          <w:sz w:val="24"/>
          <w:szCs w:val="24"/>
          <w:lang w:val="ru-RU"/>
        </w:rPr>
        <w:t>ăzi…..................................în…........e</w:t>
      </w:r>
      <w:r w:rsidRPr="00027551">
        <w:rPr>
          <w:color w:val="000000"/>
          <w:spacing w:val="1"/>
          <w:sz w:val="24"/>
          <w:szCs w:val="24"/>
          <w:lang w:val="ru-RU"/>
        </w:rPr>
        <w:t>x</w:t>
      </w:r>
      <w:r w:rsidRPr="00027551">
        <w:rPr>
          <w:color w:val="000000"/>
          <w:sz w:val="24"/>
          <w:szCs w:val="24"/>
          <w:lang w:val="ru-RU"/>
        </w:rPr>
        <w:t>emplare ori</w:t>
      </w:r>
      <w:r w:rsidRPr="00027551">
        <w:rPr>
          <w:color w:val="000000"/>
          <w:spacing w:val="-2"/>
          <w:sz w:val="24"/>
          <w:szCs w:val="24"/>
          <w:lang w:val="ru-RU"/>
        </w:rPr>
        <w:t>g</w:t>
      </w:r>
      <w:r w:rsidRPr="00027551">
        <w:rPr>
          <w:color w:val="000000"/>
          <w:sz w:val="24"/>
          <w:szCs w:val="24"/>
          <w:lang w:val="ru-RU"/>
        </w:rPr>
        <w:t>inal</w:t>
      </w:r>
      <w:r w:rsidRPr="00027551">
        <w:rPr>
          <w:color w:val="000000"/>
          <w:spacing w:val="-1"/>
          <w:sz w:val="24"/>
          <w:szCs w:val="24"/>
          <w:lang w:val="ru-RU"/>
        </w:rPr>
        <w:t>e</w:t>
      </w:r>
      <w:r w:rsidRPr="00027551">
        <w:rPr>
          <w:color w:val="000000"/>
          <w:sz w:val="24"/>
          <w:szCs w:val="24"/>
          <w:lang w:val="ru-RU"/>
        </w:rPr>
        <w:t>,c</w:t>
      </w:r>
      <w:r w:rsidRPr="00027551">
        <w:rPr>
          <w:color w:val="000000"/>
          <w:spacing w:val="-1"/>
          <w:sz w:val="24"/>
          <w:szCs w:val="24"/>
          <w:lang w:val="ru-RU"/>
        </w:rPr>
        <w:t>â</w:t>
      </w:r>
      <w:r w:rsidRPr="00027551">
        <w:rPr>
          <w:color w:val="000000"/>
          <w:sz w:val="24"/>
          <w:szCs w:val="24"/>
          <w:lang w:val="ru-RU"/>
        </w:rPr>
        <w:t xml:space="preserve">te unul </w:t>
      </w:r>
      <w:r w:rsidRPr="00027551">
        <w:rPr>
          <w:color w:val="000000"/>
          <w:spacing w:val="1"/>
          <w:sz w:val="24"/>
          <w:szCs w:val="24"/>
          <w:lang w:val="ru-RU"/>
        </w:rPr>
        <w:t>p</w:t>
      </w:r>
      <w:r w:rsidRPr="00027551">
        <w:rPr>
          <w:color w:val="000000"/>
          <w:sz w:val="24"/>
          <w:szCs w:val="24"/>
          <w:lang w:val="ru-RU"/>
        </w:rPr>
        <w:t>ent</w:t>
      </w:r>
      <w:r w:rsidRPr="00027551">
        <w:rPr>
          <w:color w:val="000000"/>
          <w:spacing w:val="1"/>
          <w:sz w:val="24"/>
          <w:szCs w:val="24"/>
          <w:lang w:val="ru-RU"/>
        </w:rPr>
        <w:t>r</w:t>
      </w:r>
      <w:r w:rsidRPr="00027551">
        <w:rPr>
          <w:color w:val="000000"/>
          <w:sz w:val="24"/>
          <w:szCs w:val="24"/>
          <w:lang w:val="ru-RU"/>
        </w:rPr>
        <w:t>u fie</w:t>
      </w:r>
      <w:r w:rsidRPr="00027551">
        <w:rPr>
          <w:color w:val="000000"/>
          <w:spacing w:val="-1"/>
          <w:sz w:val="24"/>
          <w:szCs w:val="24"/>
          <w:lang w:val="ru-RU"/>
        </w:rPr>
        <w:t>c</w:t>
      </w:r>
      <w:r w:rsidRPr="00027551">
        <w:rPr>
          <w:color w:val="000000"/>
          <w:sz w:val="24"/>
          <w:szCs w:val="24"/>
          <w:lang w:val="ru-RU"/>
        </w:rPr>
        <w:t>are parte și unulp</w:t>
      </w:r>
      <w:r w:rsidRPr="00027551">
        <w:rPr>
          <w:color w:val="000000"/>
          <w:spacing w:val="1"/>
          <w:sz w:val="24"/>
          <w:szCs w:val="24"/>
          <w:lang w:val="ru-RU"/>
        </w:rPr>
        <w:t>e</w:t>
      </w:r>
      <w:r w:rsidRPr="00027551">
        <w:rPr>
          <w:color w:val="000000"/>
          <w:sz w:val="24"/>
          <w:szCs w:val="24"/>
          <w:lang w:val="ru-RU"/>
        </w:rPr>
        <w:t>ntru autorit</w:t>
      </w:r>
      <w:r w:rsidRPr="00027551">
        <w:rPr>
          <w:color w:val="000000"/>
          <w:spacing w:val="-1"/>
          <w:sz w:val="24"/>
          <w:szCs w:val="24"/>
          <w:lang w:val="ru-RU"/>
        </w:rPr>
        <w:t>a</w:t>
      </w:r>
      <w:r w:rsidRPr="00027551">
        <w:rPr>
          <w:color w:val="000000"/>
          <w:sz w:val="24"/>
          <w:szCs w:val="24"/>
          <w:lang w:val="ru-RU"/>
        </w:rPr>
        <w:t>tea</w:t>
      </w:r>
      <w:r w:rsidRPr="00027551">
        <w:rPr>
          <w:color w:val="000000"/>
          <w:spacing w:val="-1"/>
          <w:sz w:val="24"/>
          <w:szCs w:val="24"/>
          <w:lang w:val="ru-RU"/>
        </w:rPr>
        <w:t xml:space="preserve"> 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pacing w:val="1"/>
          <w:sz w:val="24"/>
          <w:szCs w:val="24"/>
          <w:lang w:val="ru-RU"/>
        </w:rPr>
        <w:t>ta</w:t>
      </w:r>
      <w:r w:rsidRPr="00027551">
        <w:rPr>
          <w:color w:val="000000"/>
          <w:sz w:val="24"/>
          <w:szCs w:val="24"/>
          <w:lang w:val="ru-RU"/>
        </w:rPr>
        <w:t>ntă.</w:t>
      </w:r>
    </w:p>
    <w:p w14:paraId="75BF52A1" w14:textId="77777777" w:rsidR="007E3AD5" w:rsidRPr="00027551" w:rsidRDefault="007E3AD5" w:rsidP="007E3AD5">
      <w:pPr>
        <w:rPr>
          <w:sz w:val="24"/>
          <w:szCs w:val="24"/>
          <w:lang w:val="ru-RU"/>
        </w:rPr>
      </w:pPr>
    </w:p>
    <w:p w14:paraId="1F1BBE23" w14:textId="77777777" w:rsidR="002B7AD6" w:rsidRDefault="007E3AD5" w:rsidP="002B7AD6">
      <w:pPr>
        <w:ind w:right="7775"/>
        <w:rPr>
          <w:i/>
          <w:iCs/>
          <w:color w:val="000000"/>
          <w:sz w:val="24"/>
          <w:szCs w:val="24"/>
          <w:lang w:val="ru-RU"/>
        </w:rPr>
      </w:pPr>
      <w:r w:rsidRPr="00027551">
        <w:rPr>
          <w:color w:val="000000"/>
          <w:sz w:val="24"/>
          <w:szCs w:val="24"/>
          <w:lang w:val="ru-RU"/>
        </w:rPr>
        <w: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A</w:t>
      </w:r>
      <w:r w:rsidRPr="00027551">
        <w:rPr>
          <w:color w:val="000000"/>
          <w:spacing w:val="1"/>
          <w:sz w:val="24"/>
          <w:szCs w:val="24"/>
          <w:lang w:val="ru-RU"/>
        </w:rPr>
        <w:t>S</w:t>
      </w:r>
      <w:r w:rsidRPr="00027551">
        <w:rPr>
          <w:color w:val="000000"/>
          <w:sz w:val="24"/>
          <w:szCs w:val="24"/>
          <w:lang w:val="ru-RU"/>
        </w:rPr>
        <w:t>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 xml:space="preserve">AT </w:t>
      </w:r>
      <w:r w:rsidRPr="00027551">
        <w:rPr>
          <w:i/>
          <w:iCs/>
          <w:color w:val="000000"/>
          <w:sz w:val="24"/>
          <w:szCs w:val="24"/>
          <w:lang w:val="ru-RU"/>
        </w:rPr>
        <w:t>semnătura</w:t>
      </w:r>
    </w:p>
    <w:p w14:paraId="34B19800" w14:textId="0D77731A" w:rsidR="007E3AD5" w:rsidRPr="00027551" w:rsidRDefault="007E3AD5" w:rsidP="002B7AD6">
      <w:pPr>
        <w:ind w:right="7775"/>
        <w:rPr>
          <w:i/>
          <w:iCs/>
          <w:color w:val="000000"/>
          <w:sz w:val="24"/>
          <w:szCs w:val="24"/>
          <w:lang w:val="ru-RU"/>
        </w:rPr>
      </w:pPr>
      <w:r w:rsidRPr="00027551">
        <w:rPr>
          <w:color w:val="000000"/>
          <w:sz w:val="24"/>
          <w:szCs w:val="24"/>
          <w:lang w:val="ru-RU"/>
        </w:rPr>
        <w:t>ASO</w:t>
      </w:r>
      <w:r w:rsidR="002B7AD6">
        <w:rPr>
          <w:color w:val="000000"/>
          <w:spacing w:val="2"/>
          <w:sz w:val="24"/>
          <w:szCs w:val="24"/>
          <w:lang w:val="en-US"/>
        </w:rPr>
        <w:t>CIAT</w:t>
      </w:r>
      <w:r w:rsidRPr="00027551">
        <w:rPr>
          <w:color w:val="000000"/>
          <w:sz w:val="24"/>
          <w:szCs w:val="24"/>
          <w:lang w:val="ru-RU"/>
        </w:rPr>
        <w:t xml:space="preserve"> 1 </w:t>
      </w:r>
      <w:r w:rsidRPr="00027551">
        <w:rPr>
          <w:i/>
          <w:iCs/>
          <w:color w:val="000000"/>
          <w:sz w:val="24"/>
          <w:szCs w:val="24"/>
          <w:lang w:val="ru-RU"/>
        </w:rPr>
        <w:t>semnătura</w:t>
      </w:r>
    </w:p>
    <w:p w14:paraId="1C21027C" w14:textId="77777777" w:rsidR="007E3AD5" w:rsidRPr="00027551" w:rsidRDefault="007E3AD5" w:rsidP="007E3AD5">
      <w:pPr>
        <w:rPr>
          <w:sz w:val="24"/>
          <w:szCs w:val="24"/>
          <w:lang w:val="ru-RU"/>
        </w:rPr>
      </w:pPr>
    </w:p>
    <w:p w14:paraId="3968FFAD" w14:textId="77777777"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r w:rsidRPr="00027551">
        <w:rPr>
          <w:b/>
          <w:bCs/>
          <w:i/>
          <w:iCs/>
          <w:color w:val="000000"/>
          <w:lang w:val="ru-RU"/>
        </w:rPr>
        <w:t>NOTA:</w:t>
      </w:r>
      <w:r w:rsidRPr="00027551">
        <w:rPr>
          <w:color w:val="000000"/>
          <w:lang w:val="ru-RU"/>
        </w:rPr>
        <w:tab/>
      </w:r>
      <w:r w:rsidRPr="00027551">
        <w:rPr>
          <w:i/>
          <w:iCs/>
          <w:color w:val="000000"/>
          <w:lang w:val="ru-RU"/>
        </w:rPr>
        <w:t>Prezentul</w:t>
      </w:r>
      <w:r w:rsidRPr="00027551">
        <w:rPr>
          <w:i/>
          <w:iCs/>
          <w:color w:val="000000"/>
        </w:rPr>
        <w:t xml:space="preserve"> </w:t>
      </w:r>
      <w:r w:rsidRPr="00027551">
        <w:rPr>
          <w:i/>
          <w:iCs/>
          <w:color w:val="000000"/>
          <w:lang w:val="ru-RU"/>
        </w:rPr>
        <w:t>Acord</w:t>
      </w:r>
      <w:r w:rsidRPr="00027551">
        <w:rPr>
          <w:color w:val="000000"/>
          <w:lang w:val="ru-RU"/>
        </w:rPr>
        <w:tab/>
      </w:r>
      <w:r w:rsidRPr="00027551">
        <w:rPr>
          <w:i/>
          <w:iCs/>
          <w:color w:val="000000"/>
          <w:lang w:val="ru-RU"/>
        </w:rPr>
        <w:t>de</w:t>
      </w:r>
      <w:r>
        <w:rPr>
          <w:i/>
          <w:iCs/>
          <w:color w:val="000000"/>
        </w:rPr>
        <w:t xml:space="preserve"> </w:t>
      </w:r>
      <w:r w:rsidRPr="00027551">
        <w:rPr>
          <w:i/>
          <w:iCs/>
          <w:color w:val="000000"/>
          <w:lang w:val="ru-RU"/>
        </w:rPr>
        <w:t>Asociere</w:t>
      </w:r>
      <w:r w:rsidRPr="00027551">
        <w:rPr>
          <w:i/>
          <w:iCs/>
          <w:color w:val="000000"/>
        </w:rPr>
        <w:t xml:space="preserve"> </w:t>
      </w:r>
      <w:r w:rsidRPr="00027551">
        <w:rPr>
          <w:i/>
          <w:iCs/>
          <w:color w:val="000000"/>
          <w:lang w:val="ru-RU"/>
        </w:rPr>
        <w:t>conţine</w:t>
      </w:r>
      <w:r w:rsidRPr="00027551">
        <w:rPr>
          <w:i/>
          <w:iCs/>
          <w:color w:val="000000"/>
        </w:rPr>
        <w:t xml:space="preserve"> </w:t>
      </w:r>
      <w:r w:rsidRPr="00027551">
        <w:rPr>
          <w:i/>
          <w:iCs/>
          <w:color w:val="000000"/>
          <w:lang w:val="ru-RU"/>
        </w:rPr>
        <w:t>clauzele</w:t>
      </w:r>
      <w:r w:rsidRPr="00027551">
        <w:rPr>
          <w:i/>
          <w:iCs/>
          <w:color w:val="000000"/>
        </w:rPr>
        <w:t xml:space="preserve"> </w:t>
      </w:r>
      <w:r w:rsidRPr="00027551">
        <w:rPr>
          <w:i/>
          <w:iCs/>
          <w:color w:val="000000"/>
          <w:lang w:val="ru-RU"/>
        </w:rPr>
        <w:t>obligatorii,</w:t>
      </w:r>
      <w:r w:rsidRPr="00027551">
        <w:rPr>
          <w:i/>
          <w:iCs/>
          <w:color w:val="000000"/>
        </w:rPr>
        <w:t xml:space="preserve"> </w:t>
      </w:r>
      <w:r w:rsidRPr="00027551">
        <w:rPr>
          <w:i/>
          <w:iCs/>
          <w:color w:val="000000"/>
          <w:lang w:val="ru-RU"/>
        </w:rPr>
        <w:t>părţile</w:t>
      </w:r>
      <w:r w:rsidRPr="00027551">
        <w:rPr>
          <w:i/>
          <w:iCs/>
          <w:color w:val="000000"/>
        </w:rPr>
        <w:t xml:space="preserve"> </w:t>
      </w:r>
      <w:r w:rsidRPr="00027551">
        <w:rPr>
          <w:i/>
          <w:iCs/>
          <w:color w:val="000000"/>
          <w:lang w:val="ru-RU"/>
        </w:rPr>
        <w:t>putând</w:t>
      </w:r>
      <w:r w:rsidRPr="00027551">
        <w:rPr>
          <w:i/>
          <w:iCs/>
          <w:color w:val="000000"/>
        </w:rPr>
        <w:t xml:space="preserve"> </w:t>
      </w:r>
      <w:r w:rsidRPr="00027551">
        <w:rPr>
          <w:i/>
          <w:iCs/>
          <w:color w:val="000000"/>
          <w:lang w:val="ru-RU"/>
        </w:rPr>
        <w:t>adăuga</w:t>
      </w:r>
      <w:r w:rsidRPr="00027551">
        <w:rPr>
          <w:i/>
          <w:iCs/>
          <w:color w:val="000000"/>
        </w:rPr>
        <w:t xml:space="preserve"> </w:t>
      </w:r>
      <w:r w:rsidRPr="00027551">
        <w:rPr>
          <w:i/>
          <w:iCs/>
          <w:color w:val="000000"/>
          <w:lang w:val="ru-RU"/>
        </w:rPr>
        <w:t>şi</w:t>
      </w:r>
      <w:r w:rsidRPr="00027551">
        <w:rPr>
          <w:i/>
          <w:iCs/>
          <w:color w:val="000000"/>
        </w:rPr>
        <w:t xml:space="preserve"> </w:t>
      </w:r>
      <w:r w:rsidRPr="00027551">
        <w:rPr>
          <w:i/>
          <w:iCs/>
          <w:color w:val="000000"/>
          <w:lang w:val="ru-RU"/>
        </w:rPr>
        <w:t>alte</w:t>
      </w:r>
      <w:r w:rsidRPr="00027551">
        <w:rPr>
          <w:i/>
          <w:iCs/>
          <w:color w:val="000000"/>
        </w:rPr>
        <w:t xml:space="preserve"> </w:t>
      </w:r>
      <w:r w:rsidRPr="00027551">
        <w:rPr>
          <w:i/>
          <w:iCs/>
          <w:color w:val="000000"/>
          <w:lang w:val="ru-RU"/>
        </w:rPr>
        <w:t>clauze</w:t>
      </w:r>
      <w:r w:rsidRPr="00027551">
        <w:rPr>
          <w:i/>
          <w:iCs/>
          <w:color w:val="000000"/>
          <w:lang w:val="en-US"/>
        </w:rPr>
        <w:t>.</w:t>
      </w:r>
    </w:p>
    <w:p w14:paraId="3A87664A"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76C0769"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531F674"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8C878B6"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3DA3D81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1A5C0A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EDD69EA"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351145"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1E4670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12520F4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11FE68F"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DCF3C2"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A80446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5CCDEAF"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4F87D36A"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28C65C75"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CD5AAE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C0A34D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8C2A1A5" w14:textId="733C0D61" w:rsidR="000666CB" w:rsidRPr="00A257AF" w:rsidRDefault="000666CB" w:rsidP="000666CB">
      <w:pPr>
        <w:jc w:val="right"/>
        <w:rPr>
          <w:b/>
          <w:iCs/>
          <w:sz w:val="24"/>
          <w:szCs w:val="24"/>
          <w:lang w:val="en-US"/>
        </w:rPr>
      </w:pPr>
      <w:r>
        <w:rPr>
          <w:i/>
          <w:iCs/>
          <w:color w:val="000000"/>
          <w:lang w:val="en-US"/>
        </w:rPr>
        <w:lastRenderedPageBreak/>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sidR="00C57B27">
        <w:rPr>
          <w:b/>
          <w:iCs/>
          <w:sz w:val="24"/>
          <w:szCs w:val="24"/>
          <w:lang w:val="en-US"/>
        </w:rPr>
        <w:t>FORMULAR 12</w:t>
      </w:r>
    </w:p>
    <w:p w14:paraId="0C256545" w14:textId="2FB6896B"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B2FF56D"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1ECC6B09" w14:textId="77777777" w:rsidR="00E008A7" w:rsidRPr="00126C63" w:rsidRDefault="00E008A7" w:rsidP="00E008A7">
      <w:pPr>
        <w:jc w:val="center"/>
        <w:rPr>
          <w:sz w:val="24"/>
          <w:szCs w:val="24"/>
        </w:rPr>
      </w:pPr>
      <w:r w:rsidRPr="00126C63">
        <w:rPr>
          <w:b/>
          <w:bCs/>
          <w:sz w:val="24"/>
          <w:szCs w:val="24"/>
        </w:rPr>
        <w:t>DECLARAŢIE DE ACCEPTARE A CONDIŢIILOR CONTRACTUALE</w:t>
      </w:r>
    </w:p>
    <w:p w14:paraId="2332EA2D" w14:textId="77777777" w:rsidR="00E008A7" w:rsidRPr="00126C63" w:rsidRDefault="00E008A7" w:rsidP="00E008A7">
      <w:pPr>
        <w:rPr>
          <w:sz w:val="24"/>
          <w:szCs w:val="24"/>
        </w:rPr>
      </w:pPr>
    </w:p>
    <w:p w14:paraId="734E72C6" w14:textId="77777777" w:rsidR="00E008A7" w:rsidRPr="00126C63" w:rsidRDefault="00E008A7" w:rsidP="00E008A7">
      <w:pPr>
        <w:rPr>
          <w:sz w:val="24"/>
          <w:szCs w:val="24"/>
        </w:rPr>
      </w:pPr>
    </w:p>
    <w:p w14:paraId="2395F923" w14:textId="77777777" w:rsidR="00E008A7" w:rsidRPr="00126C63" w:rsidRDefault="00E008A7" w:rsidP="00E008A7">
      <w:pPr>
        <w:rPr>
          <w:sz w:val="24"/>
          <w:szCs w:val="24"/>
        </w:rPr>
      </w:pPr>
    </w:p>
    <w:p w14:paraId="4B837A12" w14:textId="11822257" w:rsidR="00E008A7" w:rsidRPr="00126C63" w:rsidRDefault="00E008A7" w:rsidP="00E008A7">
      <w:pPr>
        <w:rPr>
          <w:sz w:val="24"/>
          <w:szCs w:val="24"/>
          <w:lang w:eastAsia="ro-RO"/>
        </w:rPr>
      </w:pPr>
      <w:r w:rsidRPr="00126C63">
        <w:rPr>
          <w:sz w:val="24"/>
          <w:szCs w:val="24"/>
          <w:lang w:eastAsia="ro-RO"/>
        </w:rPr>
        <w:t>Subsemnatul ……………………………………………………….. (nume şi prenume in clar a persoanei autorizate), reprezentant împuternicit al ............................................................................. (denumirea/numele si sediul/adresa candidatului/ofertantului), in nume propriu si in numele asocierii (după caz) declar ca sunt de acord cu toate prevederile modelului de contract publicat in cadrul prezentei proceduri de atribuire</w:t>
      </w:r>
      <w:r w:rsidR="0079269A" w:rsidRPr="00126C63">
        <w:rPr>
          <w:sz w:val="24"/>
          <w:szCs w:val="24"/>
          <w:lang w:eastAsia="ro-RO"/>
        </w:rPr>
        <w:t xml:space="preserve"> publicata in SEAP cu nr___________________________________________</w:t>
      </w:r>
      <w:r w:rsidRPr="00126C63">
        <w:rPr>
          <w:sz w:val="24"/>
          <w:szCs w:val="24"/>
          <w:lang w:eastAsia="ro-RO"/>
        </w:rPr>
        <w:t xml:space="preserve"> şi ne obligăm să respectăm toate obligaţiile menţionate în conţinutul acestuia. </w:t>
      </w:r>
    </w:p>
    <w:p w14:paraId="0DEEF3E3" w14:textId="77777777" w:rsidR="00E008A7" w:rsidRPr="00126C63" w:rsidRDefault="00E008A7" w:rsidP="00E008A7">
      <w:pPr>
        <w:rPr>
          <w:sz w:val="24"/>
          <w:szCs w:val="24"/>
          <w:lang w:eastAsia="ro-RO"/>
        </w:rPr>
      </w:pPr>
    </w:p>
    <w:p w14:paraId="230EFBCC" w14:textId="77777777" w:rsidR="00E008A7" w:rsidRPr="00126C63" w:rsidRDefault="00E008A7" w:rsidP="00E008A7">
      <w:pPr>
        <w:rPr>
          <w:sz w:val="24"/>
          <w:szCs w:val="24"/>
          <w:lang w:eastAsia="ro-RO"/>
        </w:rPr>
      </w:pPr>
    </w:p>
    <w:p w14:paraId="10DE7AA8" w14:textId="77777777" w:rsidR="00E008A7" w:rsidRPr="00126C63" w:rsidRDefault="00E008A7" w:rsidP="00E008A7">
      <w:pPr>
        <w:rPr>
          <w:sz w:val="24"/>
          <w:szCs w:val="24"/>
          <w:lang w:eastAsia="ro-RO"/>
        </w:rPr>
      </w:pPr>
    </w:p>
    <w:p w14:paraId="421445B0" w14:textId="77777777" w:rsidR="00E008A7" w:rsidRPr="00126C63" w:rsidRDefault="00E008A7" w:rsidP="00E008A7">
      <w:pPr>
        <w:widowControl w:val="0"/>
        <w:ind w:left="20"/>
        <w:rPr>
          <w:rFonts w:eastAsia="Times New Roman"/>
          <w:sz w:val="24"/>
          <w:szCs w:val="24"/>
        </w:rPr>
      </w:pPr>
    </w:p>
    <w:p w14:paraId="1EC255CB"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 xml:space="preserve">Data completării: </w:t>
      </w:r>
    </w:p>
    <w:p w14:paraId="206212F5"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w:t>
      </w:r>
    </w:p>
    <w:p w14:paraId="6D7DFC0C" w14:textId="77777777" w:rsidR="00E008A7" w:rsidRPr="00126C63" w:rsidRDefault="00E008A7" w:rsidP="00E008A7">
      <w:pPr>
        <w:tabs>
          <w:tab w:val="left" w:pos="567"/>
          <w:tab w:val="left" w:pos="9720"/>
        </w:tabs>
        <w:ind w:right="-558"/>
        <w:jc w:val="center"/>
        <w:rPr>
          <w:sz w:val="24"/>
          <w:szCs w:val="24"/>
        </w:rPr>
      </w:pPr>
      <w:r w:rsidRPr="00126C63">
        <w:rPr>
          <w:sz w:val="24"/>
          <w:szCs w:val="24"/>
        </w:rPr>
        <w:t>Operator economic,</w:t>
      </w:r>
    </w:p>
    <w:p w14:paraId="153B374C" w14:textId="77777777" w:rsidR="00E008A7" w:rsidRPr="00126C63" w:rsidRDefault="00E008A7" w:rsidP="00E008A7">
      <w:pPr>
        <w:tabs>
          <w:tab w:val="left" w:pos="567"/>
          <w:tab w:val="left" w:pos="9720"/>
        </w:tabs>
        <w:ind w:right="-558"/>
        <w:jc w:val="center"/>
        <w:rPr>
          <w:sz w:val="24"/>
          <w:szCs w:val="24"/>
        </w:rPr>
      </w:pPr>
      <w:r w:rsidRPr="00126C63">
        <w:rPr>
          <w:sz w:val="24"/>
          <w:szCs w:val="24"/>
        </w:rPr>
        <w:t>_________________</w:t>
      </w:r>
    </w:p>
    <w:p w14:paraId="37A4EE23" w14:textId="2E66ED21" w:rsidR="00E008A7" w:rsidRDefault="00E008A7" w:rsidP="006738E6">
      <w:pPr>
        <w:tabs>
          <w:tab w:val="left" w:pos="567"/>
          <w:tab w:val="left" w:pos="9720"/>
        </w:tabs>
        <w:ind w:right="-558"/>
        <w:jc w:val="center"/>
        <w:rPr>
          <w:sz w:val="20"/>
          <w:szCs w:val="20"/>
        </w:rPr>
      </w:pPr>
      <w:r w:rsidRPr="00126C63">
        <w:rPr>
          <w:i/>
          <w:sz w:val="24"/>
          <w:szCs w:val="24"/>
        </w:rPr>
        <w:t>(semnă</w:t>
      </w:r>
      <w:r w:rsidR="00C14F4F" w:rsidRPr="00126C63">
        <w:rPr>
          <w:i/>
          <w:sz w:val="24"/>
          <w:szCs w:val="24"/>
        </w:rPr>
        <w:t>tura autorizată)</w:t>
      </w:r>
    </w:p>
    <w:sectPr w:rsidR="00E008A7" w:rsidSect="00DC7D31">
      <w:pgSz w:w="11906" w:h="16838" w:code="9"/>
      <w:pgMar w:top="907" w:right="907" w:bottom="562" w:left="1253" w:header="706"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9370E" w14:textId="77777777" w:rsidR="00157AC9" w:rsidRDefault="00157AC9" w:rsidP="00EC0208">
      <w:r>
        <w:separator/>
      </w:r>
    </w:p>
  </w:endnote>
  <w:endnote w:type="continuationSeparator" w:id="0">
    <w:p w14:paraId="3C684860" w14:textId="77777777" w:rsidR="00157AC9" w:rsidRDefault="00157AC9" w:rsidP="00EC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FAEDB" w14:textId="77777777" w:rsidR="00157AC9" w:rsidRDefault="00157AC9" w:rsidP="00EC0208">
      <w:r>
        <w:separator/>
      </w:r>
    </w:p>
  </w:footnote>
  <w:footnote w:type="continuationSeparator" w:id="0">
    <w:p w14:paraId="26FA14E2" w14:textId="77777777" w:rsidR="00157AC9" w:rsidRDefault="00157AC9" w:rsidP="00EC0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1" w15:restartNumberingAfterBreak="0">
    <w:nsid w:val="00000004"/>
    <w:multiLevelType w:val="multilevel"/>
    <w:tmpl w:val="00000004"/>
    <w:name w:val="WW8Num1"/>
    <w:lvl w:ilvl="0">
      <w:start w:val="1"/>
      <w:numFmt w:val="upperRoman"/>
      <w:lvlText w:val="%1."/>
      <w:lvlJc w:val="left"/>
      <w:pPr>
        <w:tabs>
          <w:tab w:val="num" w:pos="784"/>
        </w:tabs>
      </w:pPr>
      <w:rPr>
        <w:rFonts w:ascii="Times New Roman" w:hAnsi="Times New Roman" w:cs="Times New Roman"/>
      </w:rPr>
    </w:lvl>
    <w:lvl w:ilvl="1">
      <w:start w:val="1"/>
      <w:numFmt w:val="upperLetter"/>
      <w:lvlText w:val="%2."/>
      <w:lvlJc w:val="left"/>
      <w:pPr>
        <w:tabs>
          <w:tab w:val="num" w:pos="1000"/>
        </w:tabs>
      </w:pPr>
      <w:rPr>
        <w:rFonts w:ascii="Times New Roman" w:hAnsi="Times New Roman" w:cs="Times New Roman"/>
      </w:rPr>
    </w:lvl>
    <w:lvl w:ilvl="2">
      <w:start w:val="1"/>
      <w:numFmt w:val="decimal"/>
      <w:lvlText w:val="%3."/>
      <w:lvlJc w:val="left"/>
      <w:pPr>
        <w:tabs>
          <w:tab w:val="num" w:pos="1216"/>
        </w:tabs>
      </w:pPr>
      <w:rPr>
        <w:rFonts w:ascii="Times New Roman" w:hAnsi="Times New Roman" w:cs="Times New Roman"/>
      </w:rPr>
    </w:lvl>
    <w:lvl w:ilvl="3">
      <w:start w:val="1"/>
      <w:numFmt w:val="lowerLetter"/>
      <w:lvlText w:val="%4."/>
      <w:lvlJc w:val="left"/>
      <w:pPr>
        <w:tabs>
          <w:tab w:val="num" w:pos="1432"/>
        </w:tabs>
      </w:pPr>
      <w:rPr>
        <w:rFonts w:ascii="Times New Roman" w:hAnsi="Times New Roman" w:cs="Times New Roman"/>
      </w:rPr>
    </w:lvl>
    <w:lvl w:ilvl="4">
      <w:start w:val="1"/>
      <w:numFmt w:val="lowerRoman"/>
      <w:lvlText w:val="%5."/>
      <w:lvlJc w:val="left"/>
      <w:pPr>
        <w:tabs>
          <w:tab w:val="num" w:pos="1648"/>
        </w:tabs>
      </w:pPr>
      <w:rPr>
        <w:rFonts w:ascii="Times New Roman" w:hAnsi="Times New Roman" w:cs="Times New Roman"/>
      </w:rPr>
    </w:lvl>
    <w:lvl w:ilvl="5">
      <w:start w:val="1"/>
      <w:numFmt w:val="decimal"/>
      <w:lvlText w:val="%6)"/>
      <w:lvlJc w:val="left"/>
      <w:pPr>
        <w:tabs>
          <w:tab w:val="num" w:pos="1864"/>
        </w:tabs>
      </w:pPr>
      <w:rPr>
        <w:rFonts w:ascii="Times New Roman" w:hAnsi="Times New Roman" w:cs="Times New Roman"/>
      </w:rPr>
    </w:lvl>
    <w:lvl w:ilvl="6">
      <w:start w:val="1"/>
      <w:numFmt w:val="lowerLetter"/>
      <w:lvlText w:val="%7)"/>
      <w:lvlJc w:val="left"/>
      <w:pPr>
        <w:tabs>
          <w:tab w:val="num" w:pos="2080"/>
        </w:tabs>
      </w:pPr>
      <w:rPr>
        <w:rFonts w:ascii="Times New Roman" w:hAnsi="Times New Roman" w:cs="Times New Roman"/>
      </w:rPr>
    </w:lvl>
    <w:lvl w:ilvl="7">
      <w:start w:val="1"/>
      <w:numFmt w:val="lowerRoman"/>
      <w:lvlText w:val="%8)"/>
      <w:lvlJc w:val="left"/>
      <w:pPr>
        <w:tabs>
          <w:tab w:val="num" w:pos="1777"/>
        </w:tabs>
      </w:pPr>
      <w:rPr>
        <w:rFonts w:ascii="Times New Roman" w:hAnsi="Times New Roman" w:cs="Times New Roman"/>
      </w:rPr>
    </w:lvl>
    <w:lvl w:ilvl="8">
      <w:start w:val="1"/>
      <w:numFmt w:val="decimal"/>
      <w:lvlText w:val="(%9)"/>
      <w:lvlJc w:val="left"/>
      <w:pPr>
        <w:tabs>
          <w:tab w:val="num" w:pos="2512"/>
        </w:tabs>
      </w:pPr>
      <w:rPr>
        <w:rFonts w:ascii="Times New Roman" w:hAnsi="Times New Roman" w:cs="Times New Roman"/>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000009"/>
    <w:multiLevelType w:val="multilevel"/>
    <w:tmpl w:val="00000009"/>
    <w:name w:val="WW8Num8"/>
    <w:lvl w:ilvl="0">
      <w:start w:val="1"/>
      <w:numFmt w:val="decimal"/>
      <w:lvlText w:val="%1."/>
      <w:lvlJc w:val="left"/>
      <w:pPr>
        <w:tabs>
          <w:tab w:val="num" w:pos="600"/>
        </w:tabs>
        <w:ind w:left="600" w:hanging="360"/>
      </w:pPr>
    </w:lvl>
    <w:lvl w:ilvl="1">
      <w:start w:val="1"/>
      <w:numFmt w:val="bullet"/>
      <w:lvlText w:val="-"/>
      <w:lvlJc w:val="left"/>
      <w:pPr>
        <w:tabs>
          <w:tab w:val="num" w:pos="1320"/>
        </w:tabs>
        <w:ind w:left="1320" w:hanging="360"/>
      </w:pPr>
      <w:rPr>
        <w:rFonts w:ascii="Times New Roman" w:hAnsi="Times New Roman" w:cs="Courier New"/>
      </w:rPr>
    </w:lvl>
    <w:lvl w:ilvl="2">
      <w:start w:val="1"/>
      <w:numFmt w:val="lowerLetter"/>
      <w:lvlText w:val="%3."/>
      <w:lvlJc w:val="left"/>
      <w:pPr>
        <w:tabs>
          <w:tab w:val="num" w:pos="2220"/>
        </w:tabs>
        <w:ind w:left="2220" w:hanging="360"/>
      </w:pPr>
    </w:lvl>
    <w:lvl w:ilvl="3">
      <w:numFmt w:val="decimal"/>
      <w:lvlText w:val="%4."/>
      <w:lvlJc w:val="left"/>
      <w:pPr>
        <w:tabs>
          <w:tab w:val="num" w:pos="2760"/>
        </w:tabs>
        <w:ind w:left="2760" w:hanging="360"/>
      </w:pPr>
    </w:lvl>
    <w:lvl w:ilvl="4">
      <w:start w:val="1"/>
      <w:numFmt w:val="upperRoman"/>
      <w:lvlText w:val="%5)"/>
      <w:lvlJc w:val="left"/>
      <w:pPr>
        <w:tabs>
          <w:tab w:val="num" w:pos="3840"/>
        </w:tabs>
        <w:ind w:left="3840" w:hanging="720"/>
      </w:pPr>
    </w:lvl>
    <w:lvl w:ilvl="5">
      <w:start w:val="1"/>
      <w:numFmt w:val="decimal"/>
      <w:lvlText w:val="%6)"/>
      <w:lvlJc w:val="left"/>
      <w:pPr>
        <w:tabs>
          <w:tab w:val="num" w:pos="2676"/>
        </w:tabs>
        <w:ind w:left="4380" w:hanging="36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left"/>
      <w:pPr>
        <w:tabs>
          <w:tab w:val="num" w:pos="6360"/>
        </w:tabs>
        <w:ind w:left="6360" w:hanging="180"/>
      </w:pPr>
    </w:lvl>
  </w:abstractNum>
  <w:abstractNum w:abstractNumId="4"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5" w15:restartNumberingAfterBreak="0">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Tahoma" w:hAnsi="Tahoma" w:cs="Times New Roman"/>
        <w:shd w:val="clear" w:color="auto" w:fill="FFFFFF"/>
        <w:lang w:val="ro-RO"/>
      </w:rPr>
    </w:lvl>
    <w:lvl w:ilvl="1">
      <w:start w:val="1"/>
      <w:numFmt w:val="decimal"/>
      <w:lvlText w:val="%1.%2"/>
      <w:lvlJc w:val="left"/>
      <w:pPr>
        <w:tabs>
          <w:tab w:val="num" w:pos="0"/>
        </w:tabs>
        <w:ind w:left="858" w:hanging="498"/>
      </w:pPr>
      <w:rPr>
        <w:rFonts w:cs="Times New Roman"/>
        <w:b/>
        <w:sz w:val="22"/>
        <w:szCs w:val="22"/>
      </w:rPr>
    </w:lvl>
    <w:lvl w:ilvl="2">
      <w:start w:val="1"/>
      <w:numFmt w:val="decimal"/>
      <w:lvlText w:val="%1.%2.%3"/>
      <w:lvlJc w:val="left"/>
      <w:pPr>
        <w:tabs>
          <w:tab w:val="num" w:pos="0"/>
        </w:tabs>
        <w:ind w:left="1080" w:hanging="720"/>
      </w:pPr>
      <w:rPr>
        <w:rFonts w:cs="Times New Roman"/>
        <w:b/>
        <w:sz w:val="22"/>
        <w:szCs w:val="22"/>
      </w:rPr>
    </w:lvl>
    <w:lvl w:ilvl="3">
      <w:start w:val="1"/>
      <w:numFmt w:val="decimal"/>
      <w:lvlText w:val="%1.%2.%3.%4"/>
      <w:lvlJc w:val="left"/>
      <w:pPr>
        <w:tabs>
          <w:tab w:val="num" w:pos="0"/>
        </w:tabs>
        <w:ind w:left="1080" w:hanging="720"/>
      </w:pPr>
      <w:rPr>
        <w:rFonts w:cs="Times New Roman"/>
        <w:b/>
        <w:sz w:val="22"/>
        <w:szCs w:val="22"/>
      </w:rPr>
    </w:lvl>
    <w:lvl w:ilvl="4">
      <w:start w:val="1"/>
      <w:numFmt w:val="decimal"/>
      <w:lvlText w:val="%1.%2.%3.%4.%5"/>
      <w:lvlJc w:val="left"/>
      <w:pPr>
        <w:tabs>
          <w:tab w:val="num" w:pos="0"/>
        </w:tabs>
        <w:ind w:left="1440" w:hanging="1080"/>
      </w:pPr>
      <w:rPr>
        <w:rFonts w:cs="Times New Roman"/>
        <w:b/>
        <w:sz w:val="22"/>
        <w:szCs w:val="22"/>
      </w:rPr>
    </w:lvl>
    <w:lvl w:ilvl="5">
      <w:start w:val="1"/>
      <w:numFmt w:val="decimal"/>
      <w:lvlText w:val="%1.%2.%3.%4.%5.%6"/>
      <w:lvlJc w:val="left"/>
      <w:pPr>
        <w:tabs>
          <w:tab w:val="num" w:pos="0"/>
        </w:tabs>
        <w:ind w:left="1440" w:hanging="1080"/>
      </w:pPr>
      <w:rPr>
        <w:rFonts w:cs="Times New Roman"/>
        <w:b/>
        <w:sz w:val="22"/>
        <w:szCs w:val="22"/>
      </w:rPr>
    </w:lvl>
    <w:lvl w:ilvl="6">
      <w:start w:val="1"/>
      <w:numFmt w:val="decimal"/>
      <w:lvlText w:val="%1.%2.%3.%4.%5.%6.%7"/>
      <w:lvlJc w:val="left"/>
      <w:pPr>
        <w:tabs>
          <w:tab w:val="num" w:pos="0"/>
        </w:tabs>
        <w:ind w:left="1800" w:hanging="1440"/>
      </w:pPr>
      <w:rPr>
        <w:rFonts w:cs="Times New Roman"/>
        <w:b/>
        <w:sz w:val="22"/>
        <w:szCs w:val="22"/>
      </w:rPr>
    </w:lvl>
    <w:lvl w:ilvl="7">
      <w:start w:val="1"/>
      <w:numFmt w:val="decimal"/>
      <w:lvlText w:val="%1.%2.%3.%4.%5.%6.%7.%8"/>
      <w:lvlJc w:val="left"/>
      <w:pPr>
        <w:tabs>
          <w:tab w:val="num" w:pos="0"/>
        </w:tabs>
        <w:ind w:left="1800" w:hanging="1440"/>
      </w:pPr>
      <w:rPr>
        <w:rFonts w:cs="Times New Roman"/>
        <w:b/>
        <w:sz w:val="22"/>
        <w:szCs w:val="22"/>
      </w:rPr>
    </w:lvl>
    <w:lvl w:ilvl="8">
      <w:start w:val="1"/>
      <w:numFmt w:val="decimal"/>
      <w:lvlText w:val="%1.%2.%3.%4.%5.%6.%7.%8.%9"/>
      <w:lvlJc w:val="left"/>
      <w:pPr>
        <w:tabs>
          <w:tab w:val="num" w:pos="0"/>
        </w:tabs>
        <w:ind w:left="1800" w:hanging="1440"/>
      </w:pPr>
      <w:rPr>
        <w:rFonts w:cs="Times New Roman"/>
        <w:b/>
        <w:sz w:val="22"/>
        <w:szCs w:val="22"/>
      </w:rPr>
    </w:lvl>
  </w:abstractNum>
  <w:abstractNum w:abstractNumId="7" w15:restartNumberingAfterBreak="0">
    <w:nsid w:val="0000000F"/>
    <w:multiLevelType w:val="multilevel"/>
    <w:tmpl w:val="0000000F"/>
    <w:name w:val="WW8Num15"/>
    <w:lvl w:ilvl="0">
      <w:start w:val="1"/>
      <w:numFmt w:val="lowerLetter"/>
      <w:lvlText w:val="%1."/>
      <w:lvlJc w:val="left"/>
      <w:pPr>
        <w:tabs>
          <w:tab w:val="num" w:pos="0"/>
        </w:tabs>
        <w:ind w:left="720" w:hanging="360"/>
      </w:pPr>
      <w:rPr>
        <w:rFonts w:ascii="Symbol" w:hAnsi="Symbol" w:cs="Symbol" w:hint="default"/>
        <w:sz w:val="20"/>
        <w:lang w:val="en-US"/>
      </w:rPr>
    </w:lvl>
    <w:lvl w:ilvl="1">
      <w:start w:val="1"/>
      <w:numFmt w:val="lowerLetter"/>
      <w:lvlText w:val="%2."/>
      <w:lvlJc w:val="left"/>
      <w:pPr>
        <w:tabs>
          <w:tab w:val="num" w:pos="0"/>
        </w:tabs>
        <w:ind w:left="1440" w:hanging="360"/>
      </w:pPr>
      <w:rPr>
        <w:rFonts w:ascii="Symbol" w:hAnsi="Symbol" w:cs="Symbol" w:hint="default"/>
        <w:sz w:val="20"/>
        <w:lang w:val="en-US"/>
      </w:rPr>
    </w:lvl>
    <w:lvl w:ilvl="2">
      <w:start w:val="1"/>
      <w:numFmt w:val="lowerRoman"/>
      <w:lvlText w:val="%3."/>
      <w:lvlJc w:val="right"/>
      <w:pPr>
        <w:tabs>
          <w:tab w:val="num" w:pos="0"/>
        </w:tabs>
        <w:ind w:left="2160" w:hanging="180"/>
      </w:pPr>
      <w:rPr>
        <w:rFonts w:ascii="Symbol" w:hAnsi="Symbol" w:cs="Symbol" w:hint="default"/>
        <w:sz w:val="20"/>
        <w:lang w:val="en-US"/>
      </w:rPr>
    </w:lvl>
    <w:lvl w:ilvl="3">
      <w:start w:val="1"/>
      <w:numFmt w:val="decimal"/>
      <w:lvlText w:val="%4."/>
      <w:lvlJc w:val="left"/>
      <w:pPr>
        <w:tabs>
          <w:tab w:val="num" w:pos="0"/>
        </w:tabs>
        <w:ind w:left="2880" w:hanging="360"/>
      </w:pPr>
      <w:rPr>
        <w:rFonts w:ascii="Symbol" w:hAnsi="Symbol" w:cs="Symbol" w:hint="default"/>
        <w:sz w:val="20"/>
        <w:lang w:val="en-US"/>
      </w:rPr>
    </w:lvl>
    <w:lvl w:ilvl="4">
      <w:start w:val="1"/>
      <w:numFmt w:val="lowerLetter"/>
      <w:lvlText w:val="%5."/>
      <w:lvlJc w:val="left"/>
      <w:pPr>
        <w:tabs>
          <w:tab w:val="num" w:pos="0"/>
        </w:tabs>
        <w:ind w:left="3600" w:hanging="360"/>
      </w:pPr>
      <w:rPr>
        <w:rFonts w:ascii="Symbol" w:hAnsi="Symbol" w:cs="Symbol" w:hint="default"/>
        <w:sz w:val="20"/>
        <w:lang w:val="en-US"/>
      </w:rPr>
    </w:lvl>
    <w:lvl w:ilvl="5">
      <w:start w:val="1"/>
      <w:numFmt w:val="lowerRoman"/>
      <w:lvlText w:val="%6."/>
      <w:lvlJc w:val="right"/>
      <w:pPr>
        <w:tabs>
          <w:tab w:val="num" w:pos="0"/>
        </w:tabs>
        <w:ind w:left="4320" w:hanging="180"/>
      </w:pPr>
      <w:rPr>
        <w:rFonts w:ascii="Symbol" w:hAnsi="Symbol" w:cs="Symbol" w:hint="default"/>
        <w:sz w:val="20"/>
        <w:lang w:val="en-US"/>
      </w:rPr>
    </w:lvl>
    <w:lvl w:ilvl="6">
      <w:start w:val="1"/>
      <w:numFmt w:val="decimal"/>
      <w:lvlText w:val="%7."/>
      <w:lvlJc w:val="left"/>
      <w:pPr>
        <w:tabs>
          <w:tab w:val="num" w:pos="0"/>
        </w:tabs>
        <w:ind w:left="5040" w:hanging="360"/>
      </w:pPr>
      <w:rPr>
        <w:rFonts w:ascii="Symbol" w:hAnsi="Symbol" w:cs="Symbol" w:hint="default"/>
        <w:sz w:val="20"/>
        <w:lang w:val="en-US"/>
      </w:rPr>
    </w:lvl>
    <w:lvl w:ilvl="7">
      <w:start w:val="1"/>
      <w:numFmt w:val="lowerLetter"/>
      <w:lvlText w:val="%8."/>
      <w:lvlJc w:val="left"/>
      <w:pPr>
        <w:tabs>
          <w:tab w:val="num" w:pos="0"/>
        </w:tabs>
        <w:ind w:left="5760" w:hanging="360"/>
      </w:pPr>
      <w:rPr>
        <w:rFonts w:ascii="Symbol" w:hAnsi="Symbol" w:cs="Symbol" w:hint="default"/>
        <w:sz w:val="20"/>
        <w:lang w:val="en-US"/>
      </w:rPr>
    </w:lvl>
    <w:lvl w:ilvl="8">
      <w:start w:val="1"/>
      <w:numFmt w:val="lowerRoman"/>
      <w:lvlText w:val="%9."/>
      <w:lvlJc w:val="right"/>
      <w:pPr>
        <w:tabs>
          <w:tab w:val="num" w:pos="0"/>
        </w:tabs>
        <w:ind w:left="6480" w:hanging="180"/>
      </w:pPr>
      <w:rPr>
        <w:rFonts w:ascii="Symbol" w:hAnsi="Symbol" w:cs="Symbol" w:hint="default"/>
        <w:sz w:val="20"/>
        <w:lang w:val="en-US"/>
      </w:rPr>
    </w:lvl>
  </w:abstractNum>
  <w:abstractNum w:abstractNumId="8"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5C0AEF"/>
    <w:multiLevelType w:val="hybridMultilevel"/>
    <w:tmpl w:val="DFAEBAD2"/>
    <w:lvl w:ilvl="0" w:tplc="856E6B1C">
      <w:start w:val="1"/>
      <w:numFmt w:val="decimal"/>
      <w:lvlText w:val="%1."/>
      <w:lvlJc w:val="center"/>
      <w:pPr>
        <w:tabs>
          <w:tab w:val="num" w:pos="1152"/>
        </w:tabs>
        <w:ind w:left="1056" w:hanging="336"/>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mirrorMargins/>
  <w:hideSpellingErrors/>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208"/>
    <w:rsid w:val="00002B45"/>
    <w:rsid w:val="000034E4"/>
    <w:rsid w:val="0000352C"/>
    <w:rsid w:val="00006C29"/>
    <w:rsid w:val="00007B35"/>
    <w:rsid w:val="00007F5A"/>
    <w:rsid w:val="00010E51"/>
    <w:rsid w:val="000139EF"/>
    <w:rsid w:val="00013B24"/>
    <w:rsid w:val="00015FA0"/>
    <w:rsid w:val="00016A93"/>
    <w:rsid w:val="00016EBC"/>
    <w:rsid w:val="00017B95"/>
    <w:rsid w:val="00020D60"/>
    <w:rsid w:val="0002159A"/>
    <w:rsid w:val="0002178A"/>
    <w:rsid w:val="00022907"/>
    <w:rsid w:val="00023454"/>
    <w:rsid w:val="00024887"/>
    <w:rsid w:val="00026B95"/>
    <w:rsid w:val="00027725"/>
    <w:rsid w:val="00027BD2"/>
    <w:rsid w:val="0003219E"/>
    <w:rsid w:val="00032BC9"/>
    <w:rsid w:val="000355F6"/>
    <w:rsid w:val="000403C2"/>
    <w:rsid w:val="000404AB"/>
    <w:rsid w:val="000416AD"/>
    <w:rsid w:val="000429C0"/>
    <w:rsid w:val="00043166"/>
    <w:rsid w:val="00044A47"/>
    <w:rsid w:val="00044E8E"/>
    <w:rsid w:val="00045208"/>
    <w:rsid w:val="00045C06"/>
    <w:rsid w:val="00045DD6"/>
    <w:rsid w:val="000476B8"/>
    <w:rsid w:val="0005132E"/>
    <w:rsid w:val="000518E8"/>
    <w:rsid w:val="0005535B"/>
    <w:rsid w:val="0005611E"/>
    <w:rsid w:val="0005632A"/>
    <w:rsid w:val="000617C6"/>
    <w:rsid w:val="000666CB"/>
    <w:rsid w:val="000703BE"/>
    <w:rsid w:val="000724A5"/>
    <w:rsid w:val="00073409"/>
    <w:rsid w:val="000737C3"/>
    <w:rsid w:val="0007451B"/>
    <w:rsid w:val="00076C2B"/>
    <w:rsid w:val="0008098B"/>
    <w:rsid w:val="000847BD"/>
    <w:rsid w:val="00084D9E"/>
    <w:rsid w:val="0009065E"/>
    <w:rsid w:val="00093A8E"/>
    <w:rsid w:val="000944E7"/>
    <w:rsid w:val="00095695"/>
    <w:rsid w:val="000A2220"/>
    <w:rsid w:val="000A52B6"/>
    <w:rsid w:val="000A62E4"/>
    <w:rsid w:val="000A71B6"/>
    <w:rsid w:val="000A73F1"/>
    <w:rsid w:val="000B3205"/>
    <w:rsid w:val="000B7624"/>
    <w:rsid w:val="000C0D52"/>
    <w:rsid w:val="000C419B"/>
    <w:rsid w:val="000C6B3B"/>
    <w:rsid w:val="000C790A"/>
    <w:rsid w:val="000C7C22"/>
    <w:rsid w:val="000C7D8C"/>
    <w:rsid w:val="000D2A96"/>
    <w:rsid w:val="000D3FC1"/>
    <w:rsid w:val="000D7120"/>
    <w:rsid w:val="000D7C09"/>
    <w:rsid w:val="000E07BD"/>
    <w:rsid w:val="000E4726"/>
    <w:rsid w:val="000E6D22"/>
    <w:rsid w:val="000E7587"/>
    <w:rsid w:val="000F051E"/>
    <w:rsid w:val="000F1303"/>
    <w:rsid w:val="000F1647"/>
    <w:rsid w:val="000F5492"/>
    <w:rsid w:val="000F644A"/>
    <w:rsid w:val="001001AF"/>
    <w:rsid w:val="00100C2F"/>
    <w:rsid w:val="00102A62"/>
    <w:rsid w:val="00102A89"/>
    <w:rsid w:val="00102D32"/>
    <w:rsid w:val="00104590"/>
    <w:rsid w:val="00107C0A"/>
    <w:rsid w:val="00111334"/>
    <w:rsid w:val="001119C2"/>
    <w:rsid w:val="00112ED1"/>
    <w:rsid w:val="00113A33"/>
    <w:rsid w:val="0012291F"/>
    <w:rsid w:val="00123981"/>
    <w:rsid w:val="00124146"/>
    <w:rsid w:val="00126C63"/>
    <w:rsid w:val="00131932"/>
    <w:rsid w:val="001332BD"/>
    <w:rsid w:val="00133CDE"/>
    <w:rsid w:val="001348AB"/>
    <w:rsid w:val="00137D4C"/>
    <w:rsid w:val="00141D20"/>
    <w:rsid w:val="0014365F"/>
    <w:rsid w:val="00143F2B"/>
    <w:rsid w:val="00144D93"/>
    <w:rsid w:val="00145248"/>
    <w:rsid w:val="00145D76"/>
    <w:rsid w:val="00147FBC"/>
    <w:rsid w:val="0015157A"/>
    <w:rsid w:val="001516B5"/>
    <w:rsid w:val="00152953"/>
    <w:rsid w:val="00152F14"/>
    <w:rsid w:val="00153583"/>
    <w:rsid w:val="00157AC9"/>
    <w:rsid w:val="00165E40"/>
    <w:rsid w:val="00166428"/>
    <w:rsid w:val="00166795"/>
    <w:rsid w:val="001712E8"/>
    <w:rsid w:val="00171466"/>
    <w:rsid w:val="001749FF"/>
    <w:rsid w:val="001847EF"/>
    <w:rsid w:val="00184BFE"/>
    <w:rsid w:val="001854AE"/>
    <w:rsid w:val="00190129"/>
    <w:rsid w:val="001904B9"/>
    <w:rsid w:val="00191073"/>
    <w:rsid w:val="001936D6"/>
    <w:rsid w:val="0019707E"/>
    <w:rsid w:val="001974D0"/>
    <w:rsid w:val="00197C78"/>
    <w:rsid w:val="001A0E43"/>
    <w:rsid w:val="001A14E1"/>
    <w:rsid w:val="001A1B98"/>
    <w:rsid w:val="001A3E10"/>
    <w:rsid w:val="001A48BB"/>
    <w:rsid w:val="001B481F"/>
    <w:rsid w:val="001B635A"/>
    <w:rsid w:val="001B6421"/>
    <w:rsid w:val="001B67B1"/>
    <w:rsid w:val="001B6932"/>
    <w:rsid w:val="001C17B4"/>
    <w:rsid w:val="001C25A4"/>
    <w:rsid w:val="001C3245"/>
    <w:rsid w:val="001C467B"/>
    <w:rsid w:val="001C5021"/>
    <w:rsid w:val="001C56F0"/>
    <w:rsid w:val="001C64B7"/>
    <w:rsid w:val="001D05E0"/>
    <w:rsid w:val="001D245D"/>
    <w:rsid w:val="001D54A9"/>
    <w:rsid w:val="001D5F1C"/>
    <w:rsid w:val="001D6A39"/>
    <w:rsid w:val="001D6F6B"/>
    <w:rsid w:val="001D739C"/>
    <w:rsid w:val="001E124D"/>
    <w:rsid w:val="001E1717"/>
    <w:rsid w:val="001E3F4D"/>
    <w:rsid w:val="001E471C"/>
    <w:rsid w:val="001E5889"/>
    <w:rsid w:val="001E696B"/>
    <w:rsid w:val="001F4610"/>
    <w:rsid w:val="001F6ED0"/>
    <w:rsid w:val="001F7670"/>
    <w:rsid w:val="002022AD"/>
    <w:rsid w:val="00204F10"/>
    <w:rsid w:val="00205115"/>
    <w:rsid w:val="00205E8F"/>
    <w:rsid w:val="00207AD6"/>
    <w:rsid w:val="00212E7E"/>
    <w:rsid w:val="0021528C"/>
    <w:rsid w:val="00215ACF"/>
    <w:rsid w:val="00215DE6"/>
    <w:rsid w:val="00216F9C"/>
    <w:rsid w:val="00220C91"/>
    <w:rsid w:val="00221973"/>
    <w:rsid w:val="00223B5C"/>
    <w:rsid w:val="00226890"/>
    <w:rsid w:val="00227E46"/>
    <w:rsid w:val="00231166"/>
    <w:rsid w:val="00232311"/>
    <w:rsid w:val="00232EB1"/>
    <w:rsid w:val="0023425B"/>
    <w:rsid w:val="00235C2F"/>
    <w:rsid w:val="0023610D"/>
    <w:rsid w:val="00236609"/>
    <w:rsid w:val="00240379"/>
    <w:rsid w:val="002406B8"/>
    <w:rsid w:val="00241169"/>
    <w:rsid w:val="002423BD"/>
    <w:rsid w:val="0024316E"/>
    <w:rsid w:val="00245B83"/>
    <w:rsid w:val="00245E3C"/>
    <w:rsid w:val="002471D3"/>
    <w:rsid w:val="00247836"/>
    <w:rsid w:val="00247DBE"/>
    <w:rsid w:val="002523A0"/>
    <w:rsid w:val="00252EE5"/>
    <w:rsid w:val="00253E84"/>
    <w:rsid w:val="002545F4"/>
    <w:rsid w:val="00255FC0"/>
    <w:rsid w:val="0025736C"/>
    <w:rsid w:val="00257503"/>
    <w:rsid w:val="00257AD9"/>
    <w:rsid w:val="002632C0"/>
    <w:rsid w:val="00264280"/>
    <w:rsid w:val="0026464D"/>
    <w:rsid w:val="0026466B"/>
    <w:rsid w:val="00266177"/>
    <w:rsid w:val="002709E0"/>
    <w:rsid w:val="00271E41"/>
    <w:rsid w:val="00273767"/>
    <w:rsid w:val="00273945"/>
    <w:rsid w:val="00273E16"/>
    <w:rsid w:val="00274028"/>
    <w:rsid w:val="00274384"/>
    <w:rsid w:val="00274F26"/>
    <w:rsid w:val="002777F3"/>
    <w:rsid w:val="002815C8"/>
    <w:rsid w:val="002821CF"/>
    <w:rsid w:val="0028242A"/>
    <w:rsid w:val="0028264D"/>
    <w:rsid w:val="00283857"/>
    <w:rsid w:val="0028773A"/>
    <w:rsid w:val="00290F71"/>
    <w:rsid w:val="002916EA"/>
    <w:rsid w:val="00291DAD"/>
    <w:rsid w:val="00293807"/>
    <w:rsid w:val="0029392B"/>
    <w:rsid w:val="00294084"/>
    <w:rsid w:val="0029573D"/>
    <w:rsid w:val="0029666E"/>
    <w:rsid w:val="002A02B3"/>
    <w:rsid w:val="002A0F6B"/>
    <w:rsid w:val="002A1EB5"/>
    <w:rsid w:val="002A66FB"/>
    <w:rsid w:val="002A69E0"/>
    <w:rsid w:val="002A75A4"/>
    <w:rsid w:val="002A7609"/>
    <w:rsid w:val="002B0027"/>
    <w:rsid w:val="002B1DD6"/>
    <w:rsid w:val="002B43C6"/>
    <w:rsid w:val="002B4471"/>
    <w:rsid w:val="002B564F"/>
    <w:rsid w:val="002B6F7D"/>
    <w:rsid w:val="002B7AD6"/>
    <w:rsid w:val="002C1CE1"/>
    <w:rsid w:val="002C1E12"/>
    <w:rsid w:val="002C6950"/>
    <w:rsid w:val="002D0607"/>
    <w:rsid w:val="002D2091"/>
    <w:rsid w:val="002D3B34"/>
    <w:rsid w:val="002D580A"/>
    <w:rsid w:val="002D65E2"/>
    <w:rsid w:val="002D722C"/>
    <w:rsid w:val="002E0566"/>
    <w:rsid w:val="002E0B42"/>
    <w:rsid w:val="002E2457"/>
    <w:rsid w:val="002E328F"/>
    <w:rsid w:val="002E40F0"/>
    <w:rsid w:val="002E5D3A"/>
    <w:rsid w:val="002E78DF"/>
    <w:rsid w:val="002E7B44"/>
    <w:rsid w:val="002F0B2F"/>
    <w:rsid w:val="002F158A"/>
    <w:rsid w:val="002F4659"/>
    <w:rsid w:val="002F5D49"/>
    <w:rsid w:val="002F633F"/>
    <w:rsid w:val="002F67ED"/>
    <w:rsid w:val="002F7657"/>
    <w:rsid w:val="00300385"/>
    <w:rsid w:val="00304129"/>
    <w:rsid w:val="00304302"/>
    <w:rsid w:val="0030651B"/>
    <w:rsid w:val="00306B2D"/>
    <w:rsid w:val="003100BB"/>
    <w:rsid w:val="00310362"/>
    <w:rsid w:val="00311FEC"/>
    <w:rsid w:val="00313A45"/>
    <w:rsid w:val="0031448B"/>
    <w:rsid w:val="00314618"/>
    <w:rsid w:val="003160DF"/>
    <w:rsid w:val="003206E1"/>
    <w:rsid w:val="00321715"/>
    <w:rsid w:val="0032332D"/>
    <w:rsid w:val="00324492"/>
    <w:rsid w:val="003301C2"/>
    <w:rsid w:val="003322C5"/>
    <w:rsid w:val="0033257B"/>
    <w:rsid w:val="00335899"/>
    <w:rsid w:val="003371F1"/>
    <w:rsid w:val="00341831"/>
    <w:rsid w:val="00344A73"/>
    <w:rsid w:val="00346435"/>
    <w:rsid w:val="003508F4"/>
    <w:rsid w:val="00350A76"/>
    <w:rsid w:val="00351237"/>
    <w:rsid w:val="0035135E"/>
    <w:rsid w:val="00351F48"/>
    <w:rsid w:val="00352F2C"/>
    <w:rsid w:val="003550F8"/>
    <w:rsid w:val="00355AC9"/>
    <w:rsid w:val="0036152A"/>
    <w:rsid w:val="00362528"/>
    <w:rsid w:val="00364402"/>
    <w:rsid w:val="00366124"/>
    <w:rsid w:val="0037013F"/>
    <w:rsid w:val="00370170"/>
    <w:rsid w:val="00374552"/>
    <w:rsid w:val="00375B87"/>
    <w:rsid w:val="00381161"/>
    <w:rsid w:val="00381ADA"/>
    <w:rsid w:val="00384177"/>
    <w:rsid w:val="003845E3"/>
    <w:rsid w:val="00387383"/>
    <w:rsid w:val="003929C9"/>
    <w:rsid w:val="00394D81"/>
    <w:rsid w:val="003956AE"/>
    <w:rsid w:val="003958C6"/>
    <w:rsid w:val="003A1297"/>
    <w:rsid w:val="003A2644"/>
    <w:rsid w:val="003A4898"/>
    <w:rsid w:val="003A62F9"/>
    <w:rsid w:val="003A6D8A"/>
    <w:rsid w:val="003A7375"/>
    <w:rsid w:val="003B29EF"/>
    <w:rsid w:val="003B59C0"/>
    <w:rsid w:val="003C20E0"/>
    <w:rsid w:val="003C3376"/>
    <w:rsid w:val="003C3C00"/>
    <w:rsid w:val="003C4283"/>
    <w:rsid w:val="003C6C1A"/>
    <w:rsid w:val="003D0774"/>
    <w:rsid w:val="003D3A98"/>
    <w:rsid w:val="003D3BA0"/>
    <w:rsid w:val="003D5CC2"/>
    <w:rsid w:val="003D5FB2"/>
    <w:rsid w:val="003D66C4"/>
    <w:rsid w:val="003E0A33"/>
    <w:rsid w:val="003E0A74"/>
    <w:rsid w:val="003E22B5"/>
    <w:rsid w:val="003E293B"/>
    <w:rsid w:val="003E5944"/>
    <w:rsid w:val="003F1501"/>
    <w:rsid w:val="003F26F1"/>
    <w:rsid w:val="003F3240"/>
    <w:rsid w:val="003F5310"/>
    <w:rsid w:val="0040093B"/>
    <w:rsid w:val="00401398"/>
    <w:rsid w:val="00401557"/>
    <w:rsid w:val="00401DE1"/>
    <w:rsid w:val="004045FF"/>
    <w:rsid w:val="004056F9"/>
    <w:rsid w:val="0040614B"/>
    <w:rsid w:val="00406E6A"/>
    <w:rsid w:val="00411E6C"/>
    <w:rsid w:val="0041519A"/>
    <w:rsid w:val="00415873"/>
    <w:rsid w:val="00415EB0"/>
    <w:rsid w:val="0041618D"/>
    <w:rsid w:val="00417218"/>
    <w:rsid w:val="0041798C"/>
    <w:rsid w:val="00420395"/>
    <w:rsid w:val="004231FA"/>
    <w:rsid w:val="00431EE9"/>
    <w:rsid w:val="004355EC"/>
    <w:rsid w:val="00435704"/>
    <w:rsid w:val="004358FB"/>
    <w:rsid w:val="00436765"/>
    <w:rsid w:val="00437647"/>
    <w:rsid w:val="00437762"/>
    <w:rsid w:val="00442123"/>
    <w:rsid w:val="00443A12"/>
    <w:rsid w:val="00444B33"/>
    <w:rsid w:val="00447D54"/>
    <w:rsid w:val="00447EB7"/>
    <w:rsid w:val="0045319C"/>
    <w:rsid w:val="00453D67"/>
    <w:rsid w:val="004604D5"/>
    <w:rsid w:val="004606D3"/>
    <w:rsid w:val="00460AE7"/>
    <w:rsid w:val="0046227B"/>
    <w:rsid w:val="0046256F"/>
    <w:rsid w:val="0046300A"/>
    <w:rsid w:val="004653B1"/>
    <w:rsid w:val="00466ED0"/>
    <w:rsid w:val="00467811"/>
    <w:rsid w:val="00467A71"/>
    <w:rsid w:val="00470770"/>
    <w:rsid w:val="00471952"/>
    <w:rsid w:val="00472AEB"/>
    <w:rsid w:val="00474429"/>
    <w:rsid w:val="00480DD6"/>
    <w:rsid w:val="00480F5C"/>
    <w:rsid w:val="00481574"/>
    <w:rsid w:val="00487E7F"/>
    <w:rsid w:val="0049057B"/>
    <w:rsid w:val="00490CD9"/>
    <w:rsid w:val="00492609"/>
    <w:rsid w:val="00492C01"/>
    <w:rsid w:val="0049535C"/>
    <w:rsid w:val="0049537F"/>
    <w:rsid w:val="00497991"/>
    <w:rsid w:val="004A0A9B"/>
    <w:rsid w:val="004A11D1"/>
    <w:rsid w:val="004A16C7"/>
    <w:rsid w:val="004A235D"/>
    <w:rsid w:val="004A5F3E"/>
    <w:rsid w:val="004A6C71"/>
    <w:rsid w:val="004A6FA8"/>
    <w:rsid w:val="004A7383"/>
    <w:rsid w:val="004A7C95"/>
    <w:rsid w:val="004B03FD"/>
    <w:rsid w:val="004B0C3A"/>
    <w:rsid w:val="004B23BB"/>
    <w:rsid w:val="004B34E5"/>
    <w:rsid w:val="004B4A8C"/>
    <w:rsid w:val="004B5283"/>
    <w:rsid w:val="004B6E2A"/>
    <w:rsid w:val="004B727E"/>
    <w:rsid w:val="004B7687"/>
    <w:rsid w:val="004C0AA5"/>
    <w:rsid w:val="004C16A7"/>
    <w:rsid w:val="004C3881"/>
    <w:rsid w:val="004C5C42"/>
    <w:rsid w:val="004C737B"/>
    <w:rsid w:val="004D2B6D"/>
    <w:rsid w:val="004D2DB7"/>
    <w:rsid w:val="004D494A"/>
    <w:rsid w:val="004D4F00"/>
    <w:rsid w:val="004D5608"/>
    <w:rsid w:val="004D5986"/>
    <w:rsid w:val="004D7F76"/>
    <w:rsid w:val="004E007F"/>
    <w:rsid w:val="004E0A5E"/>
    <w:rsid w:val="004E527B"/>
    <w:rsid w:val="004E6C9A"/>
    <w:rsid w:val="004E796F"/>
    <w:rsid w:val="004F2ECE"/>
    <w:rsid w:val="004F3F2B"/>
    <w:rsid w:val="004F49FF"/>
    <w:rsid w:val="004F5FE6"/>
    <w:rsid w:val="004F7C6E"/>
    <w:rsid w:val="004F7FF8"/>
    <w:rsid w:val="0050038D"/>
    <w:rsid w:val="00501345"/>
    <w:rsid w:val="00504439"/>
    <w:rsid w:val="00504BD8"/>
    <w:rsid w:val="00504F97"/>
    <w:rsid w:val="00506663"/>
    <w:rsid w:val="00510806"/>
    <w:rsid w:val="00511CFF"/>
    <w:rsid w:val="005142B6"/>
    <w:rsid w:val="005143BB"/>
    <w:rsid w:val="00515A17"/>
    <w:rsid w:val="00516E5A"/>
    <w:rsid w:val="00517361"/>
    <w:rsid w:val="005210B7"/>
    <w:rsid w:val="00522ECD"/>
    <w:rsid w:val="00523209"/>
    <w:rsid w:val="00523E51"/>
    <w:rsid w:val="005246ED"/>
    <w:rsid w:val="00526951"/>
    <w:rsid w:val="00530331"/>
    <w:rsid w:val="00530394"/>
    <w:rsid w:val="00531CAA"/>
    <w:rsid w:val="005328E4"/>
    <w:rsid w:val="005336CD"/>
    <w:rsid w:val="005402E2"/>
    <w:rsid w:val="00541470"/>
    <w:rsid w:val="00541CD4"/>
    <w:rsid w:val="00542264"/>
    <w:rsid w:val="005426FB"/>
    <w:rsid w:val="00544076"/>
    <w:rsid w:val="0054524C"/>
    <w:rsid w:val="00547E17"/>
    <w:rsid w:val="005524B1"/>
    <w:rsid w:val="005536A7"/>
    <w:rsid w:val="005542F9"/>
    <w:rsid w:val="005561A0"/>
    <w:rsid w:val="005602FD"/>
    <w:rsid w:val="0056044A"/>
    <w:rsid w:val="0056058D"/>
    <w:rsid w:val="00560EF5"/>
    <w:rsid w:val="005610FD"/>
    <w:rsid w:val="00563AFC"/>
    <w:rsid w:val="005676AF"/>
    <w:rsid w:val="00570C39"/>
    <w:rsid w:val="00570E0F"/>
    <w:rsid w:val="00572023"/>
    <w:rsid w:val="00574A73"/>
    <w:rsid w:val="0057576A"/>
    <w:rsid w:val="00577AF0"/>
    <w:rsid w:val="005812B1"/>
    <w:rsid w:val="00581F25"/>
    <w:rsid w:val="0058305F"/>
    <w:rsid w:val="005869CB"/>
    <w:rsid w:val="00591A7A"/>
    <w:rsid w:val="00594A4A"/>
    <w:rsid w:val="00595764"/>
    <w:rsid w:val="00595C83"/>
    <w:rsid w:val="00596A0D"/>
    <w:rsid w:val="00597AC2"/>
    <w:rsid w:val="005A221C"/>
    <w:rsid w:val="005A23DE"/>
    <w:rsid w:val="005A3FDE"/>
    <w:rsid w:val="005A7095"/>
    <w:rsid w:val="005A7371"/>
    <w:rsid w:val="005B25D4"/>
    <w:rsid w:val="005B3EBE"/>
    <w:rsid w:val="005B5582"/>
    <w:rsid w:val="005B7E98"/>
    <w:rsid w:val="005C777D"/>
    <w:rsid w:val="005C7963"/>
    <w:rsid w:val="005D1F72"/>
    <w:rsid w:val="005D5AF7"/>
    <w:rsid w:val="005D6305"/>
    <w:rsid w:val="005D6537"/>
    <w:rsid w:val="005E00AC"/>
    <w:rsid w:val="005E02A2"/>
    <w:rsid w:val="005E34DB"/>
    <w:rsid w:val="005E4963"/>
    <w:rsid w:val="005E671F"/>
    <w:rsid w:val="005F2A62"/>
    <w:rsid w:val="005F424B"/>
    <w:rsid w:val="005F6172"/>
    <w:rsid w:val="005F6784"/>
    <w:rsid w:val="005F6C28"/>
    <w:rsid w:val="005F793D"/>
    <w:rsid w:val="00602BDA"/>
    <w:rsid w:val="00602F23"/>
    <w:rsid w:val="006034D1"/>
    <w:rsid w:val="00603F05"/>
    <w:rsid w:val="00604044"/>
    <w:rsid w:val="00606E50"/>
    <w:rsid w:val="00607F83"/>
    <w:rsid w:val="006114F6"/>
    <w:rsid w:val="006123BA"/>
    <w:rsid w:val="00613268"/>
    <w:rsid w:val="00614D80"/>
    <w:rsid w:val="00623662"/>
    <w:rsid w:val="00624CBF"/>
    <w:rsid w:val="00625C74"/>
    <w:rsid w:val="006263B2"/>
    <w:rsid w:val="00627465"/>
    <w:rsid w:val="00630127"/>
    <w:rsid w:val="006312A7"/>
    <w:rsid w:val="00634067"/>
    <w:rsid w:val="00634813"/>
    <w:rsid w:val="00636166"/>
    <w:rsid w:val="006401C5"/>
    <w:rsid w:val="00641E78"/>
    <w:rsid w:val="00643921"/>
    <w:rsid w:val="006445AD"/>
    <w:rsid w:val="00645D96"/>
    <w:rsid w:val="006500F9"/>
    <w:rsid w:val="006507B3"/>
    <w:rsid w:val="006517F7"/>
    <w:rsid w:val="00651CC6"/>
    <w:rsid w:val="00651CE7"/>
    <w:rsid w:val="00652E4D"/>
    <w:rsid w:val="00652FFA"/>
    <w:rsid w:val="00653ADC"/>
    <w:rsid w:val="00656332"/>
    <w:rsid w:val="00656976"/>
    <w:rsid w:val="00662073"/>
    <w:rsid w:val="00664096"/>
    <w:rsid w:val="00665843"/>
    <w:rsid w:val="00666BCF"/>
    <w:rsid w:val="0067031D"/>
    <w:rsid w:val="006738E6"/>
    <w:rsid w:val="00675FFF"/>
    <w:rsid w:val="0068050A"/>
    <w:rsid w:val="00680B66"/>
    <w:rsid w:val="00682ADA"/>
    <w:rsid w:val="00683441"/>
    <w:rsid w:val="00683ABD"/>
    <w:rsid w:val="00683C44"/>
    <w:rsid w:val="006852D3"/>
    <w:rsid w:val="00686849"/>
    <w:rsid w:val="0069042C"/>
    <w:rsid w:val="00692D8B"/>
    <w:rsid w:val="006A08A8"/>
    <w:rsid w:val="006A234A"/>
    <w:rsid w:val="006A2B57"/>
    <w:rsid w:val="006A387C"/>
    <w:rsid w:val="006A4EAA"/>
    <w:rsid w:val="006A5FE4"/>
    <w:rsid w:val="006A7750"/>
    <w:rsid w:val="006A7DD5"/>
    <w:rsid w:val="006B0FF6"/>
    <w:rsid w:val="006B21F7"/>
    <w:rsid w:val="006B4FA1"/>
    <w:rsid w:val="006B5986"/>
    <w:rsid w:val="006C016E"/>
    <w:rsid w:val="006C05D2"/>
    <w:rsid w:val="006C0743"/>
    <w:rsid w:val="006C637A"/>
    <w:rsid w:val="006C7E75"/>
    <w:rsid w:val="006D29C5"/>
    <w:rsid w:val="006D2B12"/>
    <w:rsid w:val="006D3AD3"/>
    <w:rsid w:val="006D4592"/>
    <w:rsid w:val="006D4B4F"/>
    <w:rsid w:val="006D7643"/>
    <w:rsid w:val="006E1BED"/>
    <w:rsid w:val="006E425C"/>
    <w:rsid w:val="006E4A68"/>
    <w:rsid w:val="006E53CB"/>
    <w:rsid w:val="006E674C"/>
    <w:rsid w:val="006E6B25"/>
    <w:rsid w:val="006F35BB"/>
    <w:rsid w:val="006F3FBC"/>
    <w:rsid w:val="006F6FB9"/>
    <w:rsid w:val="0070128D"/>
    <w:rsid w:val="0070238B"/>
    <w:rsid w:val="007029BF"/>
    <w:rsid w:val="00703F55"/>
    <w:rsid w:val="00704051"/>
    <w:rsid w:val="00704887"/>
    <w:rsid w:val="00704D3E"/>
    <w:rsid w:val="00705694"/>
    <w:rsid w:val="007109EB"/>
    <w:rsid w:val="007111BD"/>
    <w:rsid w:val="00714B32"/>
    <w:rsid w:val="00717630"/>
    <w:rsid w:val="00717A31"/>
    <w:rsid w:val="00717C1D"/>
    <w:rsid w:val="0072084C"/>
    <w:rsid w:val="007214D9"/>
    <w:rsid w:val="0072161F"/>
    <w:rsid w:val="007220D1"/>
    <w:rsid w:val="00722BD0"/>
    <w:rsid w:val="00722F98"/>
    <w:rsid w:val="00724685"/>
    <w:rsid w:val="00726793"/>
    <w:rsid w:val="00727167"/>
    <w:rsid w:val="00727E69"/>
    <w:rsid w:val="0073108B"/>
    <w:rsid w:val="00731775"/>
    <w:rsid w:val="0073186F"/>
    <w:rsid w:val="00734ADB"/>
    <w:rsid w:val="00735018"/>
    <w:rsid w:val="007357EC"/>
    <w:rsid w:val="0073614E"/>
    <w:rsid w:val="00736BF5"/>
    <w:rsid w:val="00740269"/>
    <w:rsid w:val="00740A3A"/>
    <w:rsid w:val="00741CBC"/>
    <w:rsid w:val="00741EB3"/>
    <w:rsid w:val="00742BFA"/>
    <w:rsid w:val="00747734"/>
    <w:rsid w:val="00750DCC"/>
    <w:rsid w:val="00751CB6"/>
    <w:rsid w:val="00751D63"/>
    <w:rsid w:val="00751F42"/>
    <w:rsid w:val="00752D06"/>
    <w:rsid w:val="00754406"/>
    <w:rsid w:val="00756784"/>
    <w:rsid w:val="00756908"/>
    <w:rsid w:val="00756B77"/>
    <w:rsid w:val="00757679"/>
    <w:rsid w:val="00760F63"/>
    <w:rsid w:val="00761EE1"/>
    <w:rsid w:val="0076247A"/>
    <w:rsid w:val="00763864"/>
    <w:rsid w:val="007648C8"/>
    <w:rsid w:val="0076498C"/>
    <w:rsid w:val="00764BD2"/>
    <w:rsid w:val="00765098"/>
    <w:rsid w:val="007665BA"/>
    <w:rsid w:val="00767279"/>
    <w:rsid w:val="0076794D"/>
    <w:rsid w:val="007706DE"/>
    <w:rsid w:val="00772D19"/>
    <w:rsid w:val="00772FE3"/>
    <w:rsid w:val="0077320C"/>
    <w:rsid w:val="00773EA1"/>
    <w:rsid w:val="00774209"/>
    <w:rsid w:val="007742FD"/>
    <w:rsid w:val="00781C5F"/>
    <w:rsid w:val="00790F0D"/>
    <w:rsid w:val="00792322"/>
    <w:rsid w:val="00792431"/>
    <w:rsid w:val="0079269A"/>
    <w:rsid w:val="00792F1D"/>
    <w:rsid w:val="00793874"/>
    <w:rsid w:val="0079503E"/>
    <w:rsid w:val="00795EFA"/>
    <w:rsid w:val="00796643"/>
    <w:rsid w:val="007967D6"/>
    <w:rsid w:val="007A3A38"/>
    <w:rsid w:val="007A4402"/>
    <w:rsid w:val="007A4E2E"/>
    <w:rsid w:val="007A68B1"/>
    <w:rsid w:val="007A6B66"/>
    <w:rsid w:val="007B09E7"/>
    <w:rsid w:val="007B0CE0"/>
    <w:rsid w:val="007B1AED"/>
    <w:rsid w:val="007B2ADE"/>
    <w:rsid w:val="007B3E7D"/>
    <w:rsid w:val="007B4723"/>
    <w:rsid w:val="007B51D9"/>
    <w:rsid w:val="007B5286"/>
    <w:rsid w:val="007B5C23"/>
    <w:rsid w:val="007C0A9F"/>
    <w:rsid w:val="007C0D99"/>
    <w:rsid w:val="007C2F48"/>
    <w:rsid w:val="007C34C8"/>
    <w:rsid w:val="007C78A7"/>
    <w:rsid w:val="007D2586"/>
    <w:rsid w:val="007D438F"/>
    <w:rsid w:val="007D5210"/>
    <w:rsid w:val="007D53E4"/>
    <w:rsid w:val="007E05FC"/>
    <w:rsid w:val="007E2F2A"/>
    <w:rsid w:val="007E3AD5"/>
    <w:rsid w:val="007E558A"/>
    <w:rsid w:val="007E704A"/>
    <w:rsid w:val="007F2657"/>
    <w:rsid w:val="007F2BC9"/>
    <w:rsid w:val="007F5CF5"/>
    <w:rsid w:val="007F6F53"/>
    <w:rsid w:val="007F709A"/>
    <w:rsid w:val="007F7395"/>
    <w:rsid w:val="008005D6"/>
    <w:rsid w:val="00800C2A"/>
    <w:rsid w:val="00800F01"/>
    <w:rsid w:val="00803209"/>
    <w:rsid w:val="00803B31"/>
    <w:rsid w:val="008057A7"/>
    <w:rsid w:val="0080747D"/>
    <w:rsid w:val="00807A21"/>
    <w:rsid w:val="00807C79"/>
    <w:rsid w:val="008113AB"/>
    <w:rsid w:val="00811993"/>
    <w:rsid w:val="00816BF8"/>
    <w:rsid w:val="00817219"/>
    <w:rsid w:val="00817264"/>
    <w:rsid w:val="00817BCE"/>
    <w:rsid w:val="00820DC9"/>
    <w:rsid w:val="008216FF"/>
    <w:rsid w:val="00822736"/>
    <w:rsid w:val="0082420C"/>
    <w:rsid w:val="00827AF4"/>
    <w:rsid w:val="00827B4D"/>
    <w:rsid w:val="00830865"/>
    <w:rsid w:val="008309AA"/>
    <w:rsid w:val="0083295D"/>
    <w:rsid w:val="008354B3"/>
    <w:rsid w:val="008358BD"/>
    <w:rsid w:val="008408D0"/>
    <w:rsid w:val="008439F8"/>
    <w:rsid w:val="00847FD9"/>
    <w:rsid w:val="008503CC"/>
    <w:rsid w:val="00851A0A"/>
    <w:rsid w:val="0085231E"/>
    <w:rsid w:val="008530C2"/>
    <w:rsid w:val="00860FB4"/>
    <w:rsid w:val="008611DF"/>
    <w:rsid w:val="008619A4"/>
    <w:rsid w:val="00864E6A"/>
    <w:rsid w:val="008672EF"/>
    <w:rsid w:val="00873527"/>
    <w:rsid w:val="00873EF0"/>
    <w:rsid w:val="00881EC9"/>
    <w:rsid w:val="00884354"/>
    <w:rsid w:val="00886864"/>
    <w:rsid w:val="00886F7F"/>
    <w:rsid w:val="008906E9"/>
    <w:rsid w:val="00892052"/>
    <w:rsid w:val="00892D45"/>
    <w:rsid w:val="0089483A"/>
    <w:rsid w:val="0089514C"/>
    <w:rsid w:val="00896199"/>
    <w:rsid w:val="00897DCC"/>
    <w:rsid w:val="008A1402"/>
    <w:rsid w:val="008A1A13"/>
    <w:rsid w:val="008A1CCA"/>
    <w:rsid w:val="008A1DA8"/>
    <w:rsid w:val="008A6FC8"/>
    <w:rsid w:val="008B2226"/>
    <w:rsid w:val="008B47CE"/>
    <w:rsid w:val="008B50AE"/>
    <w:rsid w:val="008B59AA"/>
    <w:rsid w:val="008B62DE"/>
    <w:rsid w:val="008B75CF"/>
    <w:rsid w:val="008C1D45"/>
    <w:rsid w:val="008C3DD9"/>
    <w:rsid w:val="008C5910"/>
    <w:rsid w:val="008D33EB"/>
    <w:rsid w:val="008D5BC9"/>
    <w:rsid w:val="008D735B"/>
    <w:rsid w:val="008D765F"/>
    <w:rsid w:val="008D7E74"/>
    <w:rsid w:val="008D7E8C"/>
    <w:rsid w:val="008E13EE"/>
    <w:rsid w:val="008E2BAB"/>
    <w:rsid w:val="008E369C"/>
    <w:rsid w:val="008E3A14"/>
    <w:rsid w:val="008E3F08"/>
    <w:rsid w:val="008E43BF"/>
    <w:rsid w:val="008E445E"/>
    <w:rsid w:val="008E4755"/>
    <w:rsid w:val="008E49CA"/>
    <w:rsid w:val="008E4B9E"/>
    <w:rsid w:val="008E6313"/>
    <w:rsid w:val="008E68D9"/>
    <w:rsid w:val="008E79B7"/>
    <w:rsid w:val="008F0169"/>
    <w:rsid w:val="008F01D6"/>
    <w:rsid w:val="008F166B"/>
    <w:rsid w:val="008F44FF"/>
    <w:rsid w:val="008F470A"/>
    <w:rsid w:val="008F4D48"/>
    <w:rsid w:val="008F5707"/>
    <w:rsid w:val="008F5DCD"/>
    <w:rsid w:val="008F612A"/>
    <w:rsid w:val="008F7422"/>
    <w:rsid w:val="0090185B"/>
    <w:rsid w:val="00902C10"/>
    <w:rsid w:val="00903E14"/>
    <w:rsid w:val="009043A0"/>
    <w:rsid w:val="00904A51"/>
    <w:rsid w:val="00905980"/>
    <w:rsid w:val="00906876"/>
    <w:rsid w:val="00916C98"/>
    <w:rsid w:val="00923631"/>
    <w:rsid w:val="0092389A"/>
    <w:rsid w:val="00923B85"/>
    <w:rsid w:val="00923DF4"/>
    <w:rsid w:val="00924BA2"/>
    <w:rsid w:val="00924F08"/>
    <w:rsid w:val="00926D92"/>
    <w:rsid w:val="0092724C"/>
    <w:rsid w:val="0092769C"/>
    <w:rsid w:val="009361E4"/>
    <w:rsid w:val="0093666D"/>
    <w:rsid w:val="009375EB"/>
    <w:rsid w:val="00937BBC"/>
    <w:rsid w:val="00944077"/>
    <w:rsid w:val="0094495A"/>
    <w:rsid w:val="009456A8"/>
    <w:rsid w:val="00945752"/>
    <w:rsid w:val="0094585E"/>
    <w:rsid w:val="00945F45"/>
    <w:rsid w:val="009478AA"/>
    <w:rsid w:val="009525AF"/>
    <w:rsid w:val="00954AF1"/>
    <w:rsid w:val="00960B58"/>
    <w:rsid w:val="00960EA3"/>
    <w:rsid w:val="00961ED6"/>
    <w:rsid w:val="00964267"/>
    <w:rsid w:val="009648F6"/>
    <w:rsid w:val="009675A6"/>
    <w:rsid w:val="009739C7"/>
    <w:rsid w:val="00974DCE"/>
    <w:rsid w:val="009757C2"/>
    <w:rsid w:val="00976553"/>
    <w:rsid w:val="00976DF4"/>
    <w:rsid w:val="00981765"/>
    <w:rsid w:val="009819BC"/>
    <w:rsid w:val="009824BA"/>
    <w:rsid w:val="00982516"/>
    <w:rsid w:val="00982BBA"/>
    <w:rsid w:val="00982D48"/>
    <w:rsid w:val="00983DC9"/>
    <w:rsid w:val="009852DE"/>
    <w:rsid w:val="00990C93"/>
    <w:rsid w:val="00991923"/>
    <w:rsid w:val="00991AD5"/>
    <w:rsid w:val="00992FBA"/>
    <w:rsid w:val="00995EDE"/>
    <w:rsid w:val="00996ED2"/>
    <w:rsid w:val="00997163"/>
    <w:rsid w:val="009977E1"/>
    <w:rsid w:val="009A0F83"/>
    <w:rsid w:val="009A2B6B"/>
    <w:rsid w:val="009A6175"/>
    <w:rsid w:val="009A719D"/>
    <w:rsid w:val="009B260B"/>
    <w:rsid w:val="009B38AE"/>
    <w:rsid w:val="009B616D"/>
    <w:rsid w:val="009B698D"/>
    <w:rsid w:val="009C0808"/>
    <w:rsid w:val="009C275F"/>
    <w:rsid w:val="009C3FEE"/>
    <w:rsid w:val="009C6982"/>
    <w:rsid w:val="009D20C4"/>
    <w:rsid w:val="009D27FE"/>
    <w:rsid w:val="009D5F7B"/>
    <w:rsid w:val="009D6102"/>
    <w:rsid w:val="009D63E5"/>
    <w:rsid w:val="009D7C55"/>
    <w:rsid w:val="009E0149"/>
    <w:rsid w:val="009E02CB"/>
    <w:rsid w:val="009E13C1"/>
    <w:rsid w:val="009E1683"/>
    <w:rsid w:val="009E2EE9"/>
    <w:rsid w:val="009E3A93"/>
    <w:rsid w:val="009E48C6"/>
    <w:rsid w:val="009E535D"/>
    <w:rsid w:val="009E6E2A"/>
    <w:rsid w:val="009E7C5E"/>
    <w:rsid w:val="009F0F01"/>
    <w:rsid w:val="009F1A30"/>
    <w:rsid w:val="009F1BAA"/>
    <w:rsid w:val="009F1E34"/>
    <w:rsid w:val="009F2C5E"/>
    <w:rsid w:val="009F2C8A"/>
    <w:rsid w:val="009F2F38"/>
    <w:rsid w:val="009F512B"/>
    <w:rsid w:val="009F5450"/>
    <w:rsid w:val="009F7E66"/>
    <w:rsid w:val="00A00629"/>
    <w:rsid w:val="00A03AEC"/>
    <w:rsid w:val="00A03B12"/>
    <w:rsid w:val="00A03F90"/>
    <w:rsid w:val="00A053B9"/>
    <w:rsid w:val="00A074DE"/>
    <w:rsid w:val="00A078FC"/>
    <w:rsid w:val="00A12BE8"/>
    <w:rsid w:val="00A1484B"/>
    <w:rsid w:val="00A17422"/>
    <w:rsid w:val="00A22908"/>
    <w:rsid w:val="00A230BB"/>
    <w:rsid w:val="00A23F79"/>
    <w:rsid w:val="00A264F9"/>
    <w:rsid w:val="00A26C3B"/>
    <w:rsid w:val="00A31A49"/>
    <w:rsid w:val="00A326D0"/>
    <w:rsid w:val="00A32F47"/>
    <w:rsid w:val="00A352F5"/>
    <w:rsid w:val="00A35ACF"/>
    <w:rsid w:val="00A35ED4"/>
    <w:rsid w:val="00A37A5D"/>
    <w:rsid w:val="00A41F65"/>
    <w:rsid w:val="00A42EE1"/>
    <w:rsid w:val="00A43A2E"/>
    <w:rsid w:val="00A4405A"/>
    <w:rsid w:val="00A44CED"/>
    <w:rsid w:val="00A45F7B"/>
    <w:rsid w:val="00A47553"/>
    <w:rsid w:val="00A51027"/>
    <w:rsid w:val="00A51CDA"/>
    <w:rsid w:val="00A53487"/>
    <w:rsid w:val="00A538AD"/>
    <w:rsid w:val="00A54937"/>
    <w:rsid w:val="00A568D7"/>
    <w:rsid w:val="00A57E5D"/>
    <w:rsid w:val="00A608FE"/>
    <w:rsid w:val="00A62846"/>
    <w:rsid w:val="00A642B9"/>
    <w:rsid w:val="00A64FB6"/>
    <w:rsid w:val="00A6758E"/>
    <w:rsid w:val="00A67EBF"/>
    <w:rsid w:val="00A701DE"/>
    <w:rsid w:val="00A7227A"/>
    <w:rsid w:val="00A73DAD"/>
    <w:rsid w:val="00A75D89"/>
    <w:rsid w:val="00A763F9"/>
    <w:rsid w:val="00A77213"/>
    <w:rsid w:val="00A777F7"/>
    <w:rsid w:val="00A8118F"/>
    <w:rsid w:val="00A827B4"/>
    <w:rsid w:val="00A8364F"/>
    <w:rsid w:val="00A90300"/>
    <w:rsid w:val="00A915A0"/>
    <w:rsid w:val="00A92AE8"/>
    <w:rsid w:val="00A96770"/>
    <w:rsid w:val="00A96C54"/>
    <w:rsid w:val="00A97D82"/>
    <w:rsid w:val="00AA0E79"/>
    <w:rsid w:val="00AA1366"/>
    <w:rsid w:val="00AA1922"/>
    <w:rsid w:val="00AA2E86"/>
    <w:rsid w:val="00AA364C"/>
    <w:rsid w:val="00AA3B44"/>
    <w:rsid w:val="00AA6172"/>
    <w:rsid w:val="00AA72BB"/>
    <w:rsid w:val="00AA7944"/>
    <w:rsid w:val="00AB03BF"/>
    <w:rsid w:val="00AB10CE"/>
    <w:rsid w:val="00AB1776"/>
    <w:rsid w:val="00AB4681"/>
    <w:rsid w:val="00AB55FD"/>
    <w:rsid w:val="00AB57E8"/>
    <w:rsid w:val="00AB5EE3"/>
    <w:rsid w:val="00AB6AF3"/>
    <w:rsid w:val="00AC2458"/>
    <w:rsid w:val="00AC64C6"/>
    <w:rsid w:val="00AC7AC8"/>
    <w:rsid w:val="00AD1EC9"/>
    <w:rsid w:val="00AD1F4A"/>
    <w:rsid w:val="00AD2620"/>
    <w:rsid w:val="00AD400C"/>
    <w:rsid w:val="00AD49A8"/>
    <w:rsid w:val="00AD50F2"/>
    <w:rsid w:val="00AD7B24"/>
    <w:rsid w:val="00AE17A2"/>
    <w:rsid w:val="00AE3D92"/>
    <w:rsid w:val="00AF53BE"/>
    <w:rsid w:val="00AF6C13"/>
    <w:rsid w:val="00B00F0B"/>
    <w:rsid w:val="00B0275E"/>
    <w:rsid w:val="00B02B79"/>
    <w:rsid w:val="00B05D3F"/>
    <w:rsid w:val="00B107C1"/>
    <w:rsid w:val="00B109C1"/>
    <w:rsid w:val="00B126E4"/>
    <w:rsid w:val="00B12ED5"/>
    <w:rsid w:val="00B162F8"/>
    <w:rsid w:val="00B163BC"/>
    <w:rsid w:val="00B167CF"/>
    <w:rsid w:val="00B219E1"/>
    <w:rsid w:val="00B21A01"/>
    <w:rsid w:val="00B227A4"/>
    <w:rsid w:val="00B24EB6"/>
    <w:rsid w:val="00B25E53"/>
    <w:rsid w:val="00B264DE"/>
    <w:rsid w:val="00B3352E"/>
    <w:rsid w:val="00B336F8"/>
    <w:rsid w:val="00B34B06"/>
    <w:rsid w:val="00B34F9D"/>
    <w:rsid w:val="00B36A6E"/>
    <w:rsid w:val="00B36BBF"/>
    <w:rsid w:val="00B41983"/>
    <w:rsid w:val="00B43774"/>
    <w:rsid w:val="00B442ED"/>
    <w:rsid w:val="00B44B2E"/>
    <w:rsid w:val="00B467B9"/>
    <w:rsid w:val="00B50B13"/>
    <w:rsid w:val="00B51A23"/>
    <w:rsid w:val="00B535D4"/>
    <w:rsid w:val="00B549C0"/>
    <w:rsid w:val="00B5722F"/>
    <w:rsid w:val="00B61D8C"/>
    <w:rsid w:val="00B6231B"/>
    <w:rsid w:val="00B64B8C"/>
    <w:rsid w:val="00B672DA"/>
    <w:rsid w:val="00B708EA"/>
    <w:rsid w:val="00B7160E"/>
    <w:rsid w:val="00B723B5"/>
    <w:rsid w:val="00B739AF"/>
    <w:rsid w:val="00B7519A"/>
    <w:rsid w:val="00B80FF7"/>
    <w:rsid w:val="00B821CD"/>
    <w:rsid w:val="00B83860"/>
    <w:rsid w:val="00B840FB"/>
    <w:rsid w:val="00B84D77"/>
    <w:rsid w:val="00B8516E"/>
    <w:rsid w:val="00B8646B"/>
    <w:rsid w:val="00B86C01"/>
    <w:rsid w:val="00B86D28"/>
    <w:rsid w:val="00B877E9"/>
    <w:rsid w:val="00B90051"/>
    <w:rsid w:val="00B9190E"/>
    <w:rsid w:val="00B923BC"/>
    <w:rsid w:val="00B92424"/>
    <w:rsid w:val="00B926B3"/>
    <w:rsid w:val="00B93586"/>
    <w:rsid w:val="00B93BF6"/>
    <w:rsid w:val="00B93EEE"/>
    <w:rsid w:val="00B9451F"/>
    <w:rsid w:val="00B94C02"/>
    <w:rsid w:val="00B94DDC"/>
    <w:rsid w:val="00B95655"/>
    <w:rsid w:val="00B9679F"/>
    <w:rsid w:val="00B97F94"/>
    <w:rsid w:val="00BA1F2D"/>
    <w:rsid w:val="00BA53FC"/>
    <w:rsid w:val="00BA551F"/>
    <w:rsid w:val="00BB1558"/>
    <w:rsid w:val="00BB18F7"/>
    <w:rsid w:val="00BB2B10"/>
    <w:rsid w:val="00BB393F"/>
    <w:rsid w:val="00BB40E5"/>
    <w:rsid w:val="00BB4D64"/>
    <w:rsid w:val="00BB7577"/>
    <w:rsid w:val="00BC184E"/>
    <w:rsid w:val="00BC213F"/>
    <w:rsid w:val="00BC6880"/>
    <w:rsid w:val="00BC7A77"/>
    <w:rsid w:val="00BD0934"/>
    <w:rsid w:val="00BD262F"/>
    <w:rsid w:val="00BD5798"/>
    <w:rsid w:val="00BD5E55"/>
    <w:rsid w:val="00BD7DD3"/>
    <w:rsid w:val="00BE258C"/>
    <w:rsid w:val="00BE3CD2"/>
    <w:rsid w:val="00BE525A"/>
    <w:rsid w:val="00BE5FE2"/>
    <w:rsid w:val="00BE6B91"/>
    <w:rsid w:val="00BE7D51"/>
    <w:rsid w:val="00BF27A6"/>
    <w:rsid w:val="00BF2C5B"/>
    <w:rsid w:val="00BF7B84"/>
    <w:rsid w:val="00BF7CEB"/>
    <w:rsid w:val="00C0166D"/>
    <w:rsid w:val="00C029B9"/>
    <w:rsid w:val="00C038CF"/>
    <w:rsid w:val="00C03C62"/>
    <w:rsid w:val="00C04331"/>
    <w:rsid w:val="00C06996"/>
    <w:rsid w:val="00C0742A"/>
    <w:rsid w:val="00C10140"/>
    <w:rsid w:val="00C12D7D"/>
    <w:rsid w:val="00C13B2B"/>
    <w:rsid w:val="00C1401A"/>
    <w:rsid w:val="00C14F4F"/>
    <w:rsid w:val="00C15575"/>
    <w:rsid w:val="00C25E55"/>
    <w:rsid w:val="00C33AC6"/>
    <w:rsid w:val="00C33DC4"/>
    <w:rsid w:val="00C35510"/>
    <w:rsid w:val="00C37B83"/>
    <w:rsid w:val="00C42292"/>
    <w:rsid w:val="00C42855"/>
    <w:rsid w:val="00C43591"/>
    <w:rsid w:val="00C45BA2"/>
    <w:rsid w:val="00C51477"/>
    <w:rsid w:val="00C52F0B"/>
    <w:rsid w:val="00C543F5"/>
    <w:rsid w:val="00C55C1D"/>
    <w:rsid w:val="00C55DF8"/>
    <w:rsid w:val="00C56760"/>
    <w:rsid w:val="00C57B27"/>
    <w:rsid w:val="00C603C0"/>
    <w:rsid w:val="00C6257C"/>
    <w:rsid w:val="00C63DD8"/>
    <w:rsid w:val="00C64E1D"/>
    <w:rsid w:val="00C66C93"/>
    <w:rsid w:val="00C708D7"/>
    <w:rsid w:val="00C738C0"/>
    <w:rsid w:val="00C73B12"/>
    <w:rsid w:val="00C73E17"/>
    <w:rsid w:val="00C753FA"/>
    <w:rsid w:val="00C7776C"/>
    <w:rsid w:val="00C77A3E"/>
    <w:rsid w:val="00C81196"/>
    <w:rsid w:val="00C82FDE"/>
    <w:rsid w:val="00C843FD"/>
    <w:rsid w:val="00C85B52"/>
    <w:rsid w:val="00C91969"/>
    <w:rsid w:val="00C91A93"/>
    <w:rsid w:val="00C91B9A"/>
    <w:rsid w:val="00C91E95"/>
    <w:rsid w:val="00C9228B"/>
    <w:rsid w:val="00C9383C"/>
    <w:rsid w:val="00CA08B7"/>
    <w:rsid w:val="00CA0E80"/>
    <w:rsid w:val="00CA0ED9"/>
    <w:rsid w:val="00CA6726"/>
    <w:rsid w:val="00CB082C"/>
    <w:rsid w:val="00CB108B"/>
    <w:rsid w:val="00CB4291"/>
    <w:rsid w:val="00CC3405"/>
    <w:rsid w:val="00CC35D1"/>
    <w:rsid w:val="00CC3E87"/>
    <w:rsid w:val="00CC585E"/>
    <w:rsid w:val="00CD059D"/>
    <w:rsid w:val="00CD0DEA"/>
    <w:rsid w:val="00CD2A5F"/>
    <w:rsid w:val="00CD2B09"/>
    <w:rsid w:val="00CD2CB0"/>
    <w:rsid w:val="00CD41D9"/>
    <w:rsid w:val="00CD470F"/>
    <w:rsid w:val="00CD4E91"/>
    <w:rsid w:val="00CD61D1"/>
    <w:rsid w:val="00CD6A88"/>
    <w:rsid w:val="00CE0D97"/>
    <w:rsid w:val="00CE2321"/>
    <w:rsid w:val="00CE3A66"/>
    <w:rsid w:val="00CE62BC"/>
    <w:rsid w:val="00CE78DE"/>
    <w:rsid w:val="00CF131A"/>
    <w:rsid w:val="00CF1A82"/>
    <w:rsid w:val="00CF2F14"/>
    <w:rsid w:val="00CF3348"/>
    <w:rsid w:val="00CF38FC"/>
    <w:rsid w:val="00CF4888"/>
    <w:rsid w:val="00CF79C0"/>
    <w:rsid w:val="00D01BFD"/>
    <w:rsid w:val="00D032A2"/>
    <w:rsid w:val="00D05457"/>
    <w:rsid w:val="00D05E62"/>
    <w:rsid w:val="00D0690D"/>
    <w:rsid w:val="00D11422"/>
    <w:rsid w:val="00D11ADD"/>
    <w:rsid w:val="00D120BA"/>
    <w:rsid w:val="00D12BE3"/>
    <w:rsid w:val="00D13853"/>
    <w:rsid w:val="00D14E90"/>
    <w:rsid w:val="00D155C8"/>
    <w:rsid w:val="00D15B4D"/>
    <w:rsid w:val="00D21462"/>
    <w:rsid w:val="00D2372E"/>
    <w:rsid w:val="00D24B70"/>
    <w:rsid w:val="00D25153"/>
    <w:rsid w:val="00D25DE5"/>
    <w:rsid w:val="00D26C40"/>
    <w:rsid w:val="00D27134"/>
    <w:rsid w:val="00D27A79"/>
    <w:rsid w:val="00D27D8E"/>
    <w:rsid w:val="00D31357"/>
    <w:rsid w:val="00D365A5"/>
    <w:rsid w:val="00D40ED5"/>
    <w:rsid w:val="00D41B01"/>
    <w:rsid w:val="00D41D95"/>
    <w:rsid w:val="00D431F0"/>
    <w:rsid w:val="00D43449"/>
    <w:rsid w:val="00D436C8"/>
    <w:rsid w:val="00D44B5F"/>
    <w:rsid w:val="00D45775"/>
    <w:rsid w:val="00D4720F"/>
    <w:rsid w:val="00D47C4C"/>
    <w:rsid w:val="00D5022A"/>
    <w:rsid w:val="00D52AF9"/>
    <w:rsid w:val="00D544EE"/>
    <w:rsid w:val="00D5682C"/>
    <w:rsid w:val="00D604AC"/>
    <w:rsid w:val="00D63314"/>
    <w:rsid w:val="00D64608"/>
    <w:rsid w:val="00D646CA"/>
    <w:rsid w:val="00D67BB7"/>
    <w:rsid w:val="00D70804"/>
    <w:rsid w:val="00D73F4A"/>
    <w:rsid w:val="00D747B0"/>
    <w:rsid w:val="00D7541C"/>
    <w:rsid w:val="00D755B7"/>
    <w:rsid w:val="00D76733"/>
    <w:rsid w:val="00D76E25"/>
    <w:rsid w:val="00D76F40"/>
    <w:rsid w:val="00D77C8B"/>
    <w:rsid w:val="00D81B5C"/>
    <w:rsid w:val="00D83934"/>
    <w:rsid w:val="00D85B6D"/>
    <w:rsid w:val="00D8692C"/>
    <w:rsid w:val="00D86AE4"/>
    <w:rsid w:val="00D86C7F"/>
    <w:rsid w:val="00D8772A"/>
    <w:rsid w:val="00D932CD"/>
    <w:rsid w:val="00D940FF"/>
    <w:rsid w:val="00D942B5"/>
    <w:rsid w:val="00D95ACF"/>
    <w:rsid w:val="00D97585"/>
    <w:rsid w:val="00D979E2"/>
    <w:rsid w:val="00DA13D9"/>
    <w:rsid w:val="00DA2197"/>
    <w:rsid w:val="00DA2600"/>
    <w:rsid w:val="00DA372F"/>
    <w:rsid w:val="00DA3B2E"/>
    <w:rsid w:val="00DA7644"/>
    <w:rsid w:val="00DA789F"/>
    <w:rsid w:val="00DB10E2"/>
    <w:rsid w:val="00DB148A"/>
    <w:rsid w:val="00DB1750"/>
    <w:rsid w:val="00DB2FE1"/>
    <w:rsid w:val="00DB5BB9"/>
    <w:rsid w:val="00DC06E4"/>
    <w:rsid w:val="00DC38BC"/>
    <w:rsid w:val="00DC3964"/>
    <w:rsid w:val="00DC3D55"/>
    <w:rsid w:val="00DC45B4"/>
    <w:rsid w:val="00DC5D00"/>
    <w:rsid w:val="00DC6699"/>
    <w:rsid w:val="00DC6EC8"/>
    <w:rsid w:val="00DC7D31"/>
    <w:rsid w:val="00DD0552"/>
    <w:rsid w:val="00DD2C87"/>
    <w:rsid w:val="00DD549E"/>
    <w:rsid w:val="00DD60A9"/>
    <w:rsid w:val="00DD7841"/>
    <w:rsid w:val="00DE0B22"/>
    <w:rsid w:val="00DE19CC"/>
    <w:rsid w:val="00DE2EA2"/>
    <w:rsid w:val="00DE4293"/>
    <w:rsid w:val="00DE5802"/>
    <w:rsid w:val="00DE58D0"/>
    <w:rsid w:val="00DE6026"/>
    <w:rsid w:val="00DF2B9E"/>
    <w:rsid w:val="00DF35EE"/>
    <w:rsid w:val="00DF4141"/>
    <w:rsid w:val="00DF4EA9"/>
    <w:rsid w:val="00DF5518"/>
    <w:rsid w:val="00DF5912"/>
    <w:rsid w:val="00DF5E3E"/>
    <w:rsid w:val="00DF6632"/>
    <w:rsid w:val="00DF76F4"/>
    <w:rsid w:val="00E007B1"/>
    <w:rsid w:val="00E008A7"/>
    <w:rsid w:val="00E022D5"/>
    <w:rsid w:val="00E04360"/>
    <w:rsid w:val="00E05E77"/>
    <w:rsid w:val="00E068D5"/>
    <w:rsid w:val="00E06F63"/>
    <w:rsid w:val="00E1113D"/>
    <w:rsid w:val="00E12FD0"/>
    <w:rsid w:val="00E14EDA"/>
    <w:rsid w:val="00E153E8"/>
    <w:rsid w:val="00E169F1"/>
    <w:rsid w:val="00E17B7E"/>
    <w:rsid w:val="00E20BA5"/>
    <w:rsid w:val="00E2350F"/>
    <w:rsid w:val="00E24111"/>
    <w:rsid w:val="00E26221"/>
    <w:rsid w:val="00E26E3D"/>
    <w:rsid w:val="00E31509"/>
    <w:rsid w:val="00E32E29"/>
    <w:rsid w:val="00E334A9"/>
    <w:rsid w:val="00E33A65"/>
    <w:rsid w:val="00E351DA"/>
    <w:rsid w:val="00E372AE"/>
    <w:rsid w:val="00E42FAC"/>
    <w:rsid w:val="00E46BAA"/>
    <w:rsid w:val="00E5001B"/>
    <w:rsid w:val="00E50332"/>
    <w:rsid w:val="00E53817"/>
    <w:rsid w:val="00E53DAB"/>
    <w:rsid w:val="00E54075"/>
    <w:rsid w:val="00E540B1"/>
    <w:rsid w:val="00E5419B"/>
    <w:rsid w:val="00E55DA9"/>
    <w:rsid w:val="00E6098A"/>
    <w:rsid w:val="00E61869"/>
    <w:rsid w:val="00E66D84"/>
    <w:rsid w:val="00E66EE7"/>
    <w:rsid w:val="00E707FF"/>
    <w:rsid w:val="00E72F1B"/>
    <w:rsid w:val="00E7332E"/>
    <w:rsid w:val="00E76E11"/>
    <w:rsid w:val="00E77F0F"/>
    <w:rsid w:val="00E81CB0"/>
    <w:rsid w:val="00E81F6A"/>
    <w:rsid w:val="00E82747"/>
    <w:rsid w:val="00E932AE"/>
    <w:rsid w:val="00E94B1C"/>
    <w:rsid w:val="00E94BF0"/>
    <w:rsid w:val="00E94CF3"/>
    <w:rsid w:val="00E95FEA"/>
    <w:rsid w:val="00E96E50"/>
    <w:rsid w:val="00EA0A30"/>
    <w:rsid w:val="00EA1B19"/>
    <w:rsid w:val="00EA35DB"/>
    <w:rsid w:val="00EA5C1F"/>
    <w:rsid w:val="00EB0565"/>
    <w:rsid w:val="00EB0B9A"/>
    <w:rsid w:val="00EB198C"/>
    <w:rsid w:val="00EB224A"/>
    <w:rsid w:val="00EB2A5A"/>
    <w:rsid w:val="00EB32F6"/>
    <w:rsid w:val="00EB4325"/>
    <w:rsid w:val="00EB54E0"/>
    <w:rsid w:val="00EB58A5"/>
    <w:rsid w:val="00EB5B2F"/>
    <w:rsid w:val="00EB6BF7"/>
    <w:rsid w:val="00EB79D1"/>
    <w:rsid w:val="00EC0208"/>
    <w:rsid w:val="00EC07BC"/>
    <w:rsid w:val="00EC1A7E"/>
    <w:rsid w:val="00EC1C39"/>
    <w:rsid w:val="00EC5924"/>
    <w:rsid w:val="00EC67B7"/>
    <w:rsid w:val="00EC7930"/>
    <w:rsid w:val="00ED348E"/>
    <w:rsid w:val="00ED39E1"/>
    <w:rsid w:val="00ED4BA7"/>
    <w:rsid w:val="00ED53B8"/>
    <w:rsid w:val="00ED7C37"/>
    <w:rsid w:val="00EE0E66"/>
    <w:rsid w:val="00EE1BB6"/>
    <w:rsid w:val="00EE33E8"/>
    <w:rsid w:val="00EE619A"/>
    <w:rsid w:val="00EE662F"/>
    <w:rsid w:val="00EE6A16"/>
    <w:rsid w:val="00EF07E9"/>
    <w:rsid w:val="00EF150D"/>
    <w:rsid w:val="00EF249F"/>
    <w:rsid w:val="00EF34DE"/>
    <w:rsid w:val="00EF38CF"/>
    <w:rsid w:val="00F003DC"/>
    <w:rsid w:val="00F01600"/>
    <w:rsid w:val="00F0220D"/>
    <w:rsid w:val="00F03173"/>
    <w:rsid w:val="00F034BE"/>
    <w:rsid w:val="00F0588F"/>
    <w:rsid w:val="00F05C73"/>
    <w:rsid w:val="00F06C79"/>
    <w:rsid w:val="00F06DD5"/>
    <w:rsid w:val="00F10793"/>
    <w:rsid w:val="00F13A15"/>
    <w:rsid w:val="00F14BE6"/>
    <w:rsid w:val="00F219E1"/>
    <w:rsid w:val="00F21D42"/>
    <w:rsid w:val="00F2207A"/>
    <w:rsid w:val="00F22B16"/>
    <w:rsid w:val="00F269ED"/>
    <w:rsid w:val="00F2776E"/>
    <w:rsid w:val="00F30F32"/>
    <w:rsid w:val="00F32F85"/>
    <w:rsid w:val="00F3389C"/>
    <w:rsid w:val="00F356B5"/>
    <w:rsid w:val="00F41CD6"/>
    <w:rsid w:val="00F42563"/>
    <w:rsid w:val="00F43CDF"/>
    <w:rsid w:val="00F44DB5"/>
    <w:rsid w:val="00F468D3"/>
    <w:rsid w:val="00F518EB"/>
    <w:rsid w:val="00F52139"/>
    <w:rsid w:val="00F52657"/>
    <w:rsid w:val="00F52681"/>
    <w:rsid w:val="00F54DD0"/>
    <w:rsid w:val="00F5515D"/>
    <w:rsid w:val="00F55E41"/>
    <w:rsid w:val="00F56B4B"/>
    <w:rsid w:val="00F619AB"/>
    <w:rsid w:val="00F67355"/>
    <w:rsid w:val="00F70822"/>
    <w:rsid w:val="00F7107F"/>
    <w:rsid w:val="00F7136C"/>
    <w:rsid w:val="00F72749"/>
    <w:rsid w:val="00F72FCA"/>
    <w:rsid w:val="00F74A0B"/>
    <w:rsid w:val="00F808B1"/>
    <w:rsid w:val="00F837DB"/>
    <w:rsid w:val="00F84223"/>
    <w:rsid w:val="00F84354"/>
    <w:rsid w:val="00F85ABA"/>
    <w:rsid w:val="00F92B0C"/>
    <w:rsid w:val="00F92C4E"/>
    <w:rsid w:val="00F938B0"/>
    <w:rsid w:val="00F9525A"/>
    <w:rsid w:val="00F95AB0"/>
    <w:rsid w:val="00F95EF3"/>
    <w:rsid w:val="00F9604D"/>
    <w:rsid w:val="00F96176"/>
    <w:rsid w:val="00F97123"/>
    <w:rsid w:val="00FA02A8"/>
    <w:rsid w:val="00FA0C66"/>
    <w:rsid w:val="00FA22DB"/>
    <w:rsid w:val="00FA28AC"/>
    <w:rsid w:val="00FA2E0C"/>
    <w:rsid w:val="00FA3413"/>
    <w:rsid w:val="00FA3BBA"/>
    <w:rsid w:val="00FA4C7A"/>
    <w:rsid w:val="00FA5091"/>
    <w:rsid w:val="00FA5465"/>
    <w:rsid w:val="00FA6A1B"/>
    <w:rsid w:val="00FB17E5"/>
    <w:rsid w:val="00FB1C1B"/>
    <w:rsid w:val="00FB1FBE"/>
    <w:rsid w:val="00FB308A"/>
    <w:rsid w:val="00FB3EBC"/>
    <w:rsid w:val="00FB412C"/>
    <w:rsid w:val="00FB431D"/>
    <w:rsid w:val="00FB4D5A"/>
    <w:rsid w:val="00FC3F76"/>
    <w:rsid w:val="00FD1E2E"/>
    <w:rsid w:val="00FD273C"/>
    <w:rsid w:val="00FD44AF"/>
    <w:rsid w:val="00FD4A2F"/>
    <w:rsid w:val="00FD5030"/>
    <w:rsid w:val="00FE1721"/>
    <w:rsid w:val="00FE55DE"/>
    <w:rsid w:val="00FE6512"/>
    <w:rsid w:val="00FE75A7"/>
    <w:rsid w:val="00FF0BC9"/>
    <w:rsid w:val="00FF1864"/>
    <w:rsid w:val="00FF1D36"/>
    <w:rsid w:val="00FF4662"/>
    <w:rsid w:val="00FF4FDF"/>
    <w:rsid w:val="00FF59F3"/>
    <w:rsid w:val="00FF5CA9"/>
    <w:rsid w:val="00FF7B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22FC1"/>
  <w15:docId w15:val="{CA614DF2-9E3F-4D54-A446-5FEFF7FD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5EB"/>
    <w:pPr>
      <w:jc w:val="both"/>
    </w:pPr>
    <w:rPr>
      <w:rFonts w:ascii="Times New Roman" w:hAnsi="Times New Roman"/>
      <w:sz w:val="22"/>
      <w:szCs w:val="22"/>
      <w:lang w:eastAsia="en-US"/>
    </w:rPr>
  </w:style>
  <w:style w:type="paragraph" w:styleId="Heading1">
    <w:name w:val="heading 1"/>
    <w:basedOn w:val="Normal"/>
    <w:next w:val="Normal"/>
    <w:link w:val="Heading1Char"/>
    <w:qFormat/>
    <w:locked/>
    <w:rsid w:val="007E3AD5"/>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Heading2">
    <w:name w:val="heading 2"/>
    <w:basedOn w:val="Normal"/>
    <w:next w:val="Normal"/>
    <w:link w:val="Heading2Char"/>
    <w:unhideWhenUsed/>
    <w:qFormat/>
    <w:locked/>
    <w:rsid w:val="00B86C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7E3AD5"/>
    <w:pPr>
      <w:keepNext/>
      <w:spacing w:before="240" w:after="60" w:line="276" w:lineRule="auto"/>
      <w:jc w:val="left"/>
      <w:outlineLvl w:val="2"/>
    </w:pPr>
    <w:rPr>
      <w:rFonts w:ascii="Cambria" w:eastAsia="Times New Roman" w:hAnsi="Cambria"/>
      <w:b/>
      <w:bCs/>
      <w:sz w:val="26"/>
      <w:szCs w:val="26"/>
    </w:rPr>
  </w:style>
  <w:style w:type="paragraph" w:styleId="Heading4">
    <w:name w:val="heading 4"/>
    <w:basedOn w:val="Normal"/>
    <w:next w:val="Normal"/>
    <w:link w:val="Heading4Char"/>
    <w:qFormat/>
    <w:rsid w:val="00EC0208"/>
    <w:pPr>
      <w:keepNext/>
      <w:spacing w:before="240" w:after="60"/>
      <w:jc w:val="left"/>
      <w:outlineLvl w:val="3"/>
    </w:pPr>
    <w:rPr>
      <w:rFonts w:eastAsia="Times New Roman"/>
      <w:b/>
      <w:bCs/>
      <w:sz w:val="28"/>
      <w:szCs w:val="28"/>
      <w:lang w:val="en-US"/>
    </w:rPr>
  </w:style>
  <w:style w:type="paragraph" w:styleId="Heading8">
    <w:name w:val="heading 8"/>
    <w:basedOn w:val="Normal"/>
    <w:next w:val="Normal"/>
    <w:link w:val="Heading8Char"/>
    <w:qFormat/>
    <w:locked/>
    <w:rsid w:val="007E3AD5"/>
    <w:pPr>
      <w:keepNext/>
      <w:suppressAutoHyphens/>
      <w:ind w:left="5760" w:hanging="360"/>
      <w:jc w:val="center"/>
      <w:outlineLvl w:val="7"/>
    </w:pPr>
    <w:rPr>
      <w:rFonts w:ascii="Arial" w:eastAsia="Times New Roman" w:hAnsi="Arial" w:cs="Calibri"/>
      <w:b/>
      <w:sz w:val="24"/>
      <w:szCs w:val="20"/>
      <w:lang w:val="es-E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locked/>
    <w:rsid w:val="00EC0208"/>
    <w:rPr>
      <w:rFonts w:ascii="Times New Roman" w:hAnsi="Times New Roman" w:cs="Times New Roman"/>
      <w:b/>
      <w:bCs/>
      <w:sz w:val="28"/>
      <w:szCs w:val="28"/>
      <w:lang w:val="en-US"/>
    </w:rPr>
  </w:style>
  <w:style w:type="table" w:styleId="TableGrid">
    <w:name w:val="Table Grid"/>
    <w:basedOn w:val="TableNormal"/>
    <w:uiPriority w:val="39"/>
    <w:rsid w:val="00EC02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Text">
    <w:name w:val="Default Text"/>
    <w:basedOn w:val="Normal"/>
    <w:link w:val="DefaultTextChar"/>
    <w:rsid w:val="00EC0208"/>
    <w:pPr>
      <w:jc w:val="left"/>
    </w:pPr>
    <w:rPr>
      <w:rFonts w:eastAsia="Times New Roman"/>
      <w:sz w:val="24"/>
      <w:szCs w:val="20"/>
      <w:lang w:eastAsia="ro-RO"/>
    </w:rPr>
  </w:style>
  <w:style w:type="character" w:customStyle="1" w:styleId="DefaultTextChar">
    <w:name w:val="Default Text Char"/>
    <w:basedOn w:val="DefaultParagraphFont"/>
    <w:link w:val="DefaultText"/>
    <w:locked/>
    <w:rsid w:val="00EC0208"/>
    <w:rPr>
      <w:rFonts w:ascii="Times New Roman" w:hAnsi="Times New Roman" w:cs="Times New Roman"/>
      <w:sz w:val="20"/>
      <w:szCs w:val="20"/>
      <w:lang w:eastAsia="ro-RO"/>
    </w:rPr>
  </w:style>
  <w:style w:type="paragraph" w:styleId="BodyText2">
    <w:name w:val="Body Text 2"/>
    <w:basedOn w:val="Normal"/>
    <w:link w:val="BodyText2Char"/>
    <w:rsid w:val="00EC0208"/>
    <w:pPr>
      <w:spacing w:after="120" w:line="480" w:lineRule="auto"/>
      <w:jc w:val="left"/>
    </w:pPr>
    <w:rPr>
      <w:rFonts w:eastAsia="Times New Roman"/>
      <w:sz w:val="24"/>
      <w:szCs w:val="24"/>
      <w:lang w:val="en-US"/>
    </w:rPr>
  </w:style>
  <w:style w:type="character" w:customStyle="1" w:styleId="BodyText2Char">
    <w:name w:val="Body Text 2 Char"/>
    <w:basedOn w:val="DefaultParagraphFont"/>
    <w:link w:val="BodyText2"/>
    <w:locked/>
    <w:rsid w:val="00EC0208"/>
    <w:rPr>
      <w:rFonts w:ascii="Times New Roman" w:hAnsi="Times New Roman" w:cs="Times New Roman"/>
      <w:sz w:val="24"/>
      <w:szCs w:val="24"/>
      <w:lang w:val="en-US"/>
    </w:rPr>
  </w:style>
  <w:style w:type="paragraph" w:customStyle="1" w:styleId="DefaultText1">
    <w:name w:val="Default Text:1"/>
    <w:basedOn w:val="Normal"/>
    <w:link w:val="DefaultText1Char"/>
    <w:rsid w:val="008216FF"/>
    <w:pPr>
      <w:overflowPunct w:val="0"/>
      <w:autoSpaceDE w:val="0"/>
      <w:autoSpaceDN w:val="0"/>
      <w:adjustRightInd w:val="0"/>
      <w:jc w:val="left"/>
      <w:textAlignment w:val="baseline"/>
    </w:pPr>
    <w:rPr>
      <w:rFonts w:eastAsia="Times New Roman"/>
      <w:sz w:val="24"/>
      <w:szCs w:val="20"/>
      <w:lang w:val="en-US"/>
    </w:rPr>
  </w:style>
  <w:style w:type="character" w:customStyle="1" w:styleId="DefaultText1Char">
    <w:name w:val="Default Text:1 Char"/>
    <w:basedOn w:val="DefaultParagraphFont"/>
    <w:link w:val="DefaultText1"/>
    <w:rsid w:val="008216FF"/>
    <w:rPr>
      <w:rFonts w:ascii="Times New Roman" w:eastAsia="Times New Roman" w:hAnsi="Times New Roman"/>
      <w:sz w:val="24"/>
      <w:szCs w:val="20"/>
    </w:rPr>
  </w:style>
  <w:style w:type="paragraph" w:styleId="BodyText">
    <w:name w:val="Body Text"/>
    <w:basedOn w:val="Normal"/>
    <w:link w:val="BodyTextChar"/>
    <w:unhideWhenUsed/>
    <w:rsid w:val="0008098B"/>
    <w:pPr>
      <w:spacing w:after="120"/>
    </w:pPr>
  </w:style>
  <w:style w:type="character" w:customStyle="1" w:styleId="BodyTextChar">
    <w:name w:val="Body Text Char"/>
    <w:basedOn w:val="DefaultParagraphFont"/>
    <w:link w:val="BodyText"/>
    <w:rsid w:val="0008098B"/>
    <w:rPr>
      <w:rFonts w:ascii="Times New Roman" w:hAnsi="Times New Roman"/>
      <w:sz w:val="22"/>
      <w:szCs w:val="22"/>
      <w:lang w:eastAsia="en-US"/>
    </w:rPr>
  </w:style>
  <w:style w:type="paragraph" w:styleId="BodyTextIndent">
    <w:name w:val="Body Text Indent"/>
    <w:basedOn w:val="Normal"/>
    <w:link w:val="BodyTextIndentChar"/>
    <w:rsid w:val="0008098B"/>
    <w:pPr>
      <w:spacing w:after="120"/>
      <w:ind w:left="283"/>
    </w:pPr>
  </w:style>
  <w:style w:type="character" w:customStyle="1" w:styleId="BodyTextIndentChar">
    <w:name w:val="Body Text Indent Char"/>
    <w:basedOn w:val="DefaultParagraphFont"/>
    <w:link w:val="BodyTextIndent"/>
    <w:rsid w:val="0008098B"/>
    <w:rPr>
      <w:rFonts w:ascii="Times New Roman" w:hAnsi="Times New Roman"/>
      <w:sz w:val="22"/>
      <w:szCs w:val="22"/>
      <w:lang w:eastAsia="en-US"/>
    </w:rPr>
  </w:style>
  <w:style w:type="paragraph" w:styleId="BalloonText">
    <w:name w:val="Balloon Text"/>
    <w:basedOn w:val="Normal"/>
    <w:link w:val="BalloonTextChar"/>
    <w:uiPriority w:val="99"/>
    <w:semiHidden/>
    <w:unhideWhenUsed/>
    <w:rsid w:val="00F72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FCA"/>
    <w:rPr>
      <w:rFonts w:ascii="Segoe UI" w:hAnsi="Segoe UI" w:cs="Segoe UI"/>
      <w:sz w:val="18"/>
      <w:szCs w:val="18"/>
      <w:lang w:eastAsia="en-US"/>
    </w:rPr>
  </w:style>
  <w:style w:type="paragraph" w:styleId="ListParagraph">
    <w:name w:val="List Paragraph"/>
    <w:aliases w:val="Forth level,List Paragraph1,Numbered List,body 2,Citation List,본문(내용),List Paragraph (numbered (a)),Paragraph,Normal bullet 2,List1,List Paragraph11,Listă colorată - Accentuare 11,Bullet,References,Cablenet"/>
    <w:basedOn w:val="Normal"/>
    <w:uiPriority w:val="34"/>
    <w:qFormat/>
    <w:rsid w:val="00480F5C"/>
    <w:pPr>
      <w:ind w:left="720"/>
      <w:contextualSpacing/>
    </w:pPr>
  </w:style>
  <w:style w:type="character" w:customStyle="1" w:styleId="Heading2Char">
    <w:name w:val="Heading 2 Char"/>
    <w:basedOn w:val="DefaultParagraphFont"/>
    <w:link w:val="Heading2"/>
    <w:rsid w:val="00B86C01"/>
    <w:rPr>
      <w:rFonts w:asciiTheme="majorHAnsi" w:eastAsiaTheme="majorEastAsia" w:hAnsiTheme="majorHAnsi" w:cstheme="majorBidi"/>
      <w:color w:val="365F91" w:themeColor="accent1" w:themeShade="BF"/>
      <w:sz w:val="26"/>
      <w:szCs w:val="26"/>
      <w:lang w:eastAsia="en-US"/>
    </w:rPr>
  </w:style>
  <w:style w:type="character" w:customStyle="1" w:styleId="noticetext">
    <w:name w:val="noticetext"/>
    <w:basedOn w:val="DefaultParagraphFont"/>
    <w:rsid w:val="00245B83"/>
  </w:style>
  <w:style w:type="paragraph" w:customStyle="1" w:styleId="CharChar1">
    <w:name w:val="Char Char1"/>
    <w:basedOn w:val="Normal"/>
    <w:rsid w:val="00245B83"/>
    <w:pPr>
      <w:spacing w:after="160" w:line="240" w:lineRule="exact"/>
      <w:jc w:val="left"/>
    </w:pPr>
    <w:rPr>
      <w:rFonts w:ascii="Tahoma" w:eastAsia="Times New Roman" w:hAnsi="Tahoma" w:cs="Tahoma"/>
      <w:sz w:val="20"/>
      <w:szCs w:val="20"/>
      <w:lang w:val="en-US"/>
    </w:rPr>
  </w:style>
  <w:style w:type="character" w:customStyle="1" w:styleId="Heading1Char">
    <w:name w:val="Heading 1 Char"/>
    <w:basedOn w:val="DefaultParagraphFont"/>
    <w:link w:val="Heading1"/>
    <w:rsid w:val="007E3AD5"/>
    <w:rPr>
      <w:rFonts w:ascii="Arial" w:eastAsia="Times New Roman" w:hAnsi="Arial" w:cs="Arial"/>
      <w:b/>
      <w:bCs/>
      <w:kern w:val="32"/>
      <w:sz w:val="32"/>
      <w:szCs w:val="32"/>
      <w:lang w:eastAsia="ar-SA"/>
    </w:rPr>
  </w:style>
  <w:style w:type="character" w:customStyle="1" w:styleId="Heading3Char">
    <w:name w:val="Heading 3 Char"/>
    <w:basedOn w:val="DefaultParagraphFont"/>
    <w:link w:val="Heading3"/>
    <w:rsid w:val="007E3AD5"/>
    <w:rPr>
      <w:rFonts w:ascii="Cambria" w:eastAsia="Times New Roman" w:hAnsi="Cambria"/>
      <w:b/>
      <w:bCs/>
      <w:sz w:val="26"/>
      <w:szCs w:val="26"/>
      <w:lang w:eastAsia="en-US"/>
    </w:rPr>
  </w:style>
  <w:style w:type="character" w:customStyle="1" w:styleId="Heading8Char">
    <w:name w:val="Heading 8 Char"/>
    <w:basedOn w:val="DefaultParagraphFont"/>
    <w:link w:val="Heading8"/>
    <w:rsid w:val="007E3AD5"/>
    <w:rPr>
      <w:rFonts w:ascii="Arial" w:eastAsia="Times New Roman" w:hAnsi="Arial" w:cs="Calibri"/>
      <w:b/>
      <w:sz w:val="24"/>
      <w:lang w:val="es-ES" w:eastAsia="ar-SA"/>
    </w:rPr>
  </w:style>
  <w:style w:type="character" w:styleId="FootnoteReference">
    <w:name w:val="footnote reference"/>
    <w:rsid w:val="007E3AD5"/>
    <w:rPr>
      <w:vertAlign w:val="superscript"/>
    </w:rPr>
  </w:style>
  <w:style w:type="paragraph" w:styleId="FootnoteText">
    <w:name w:val="footnote text"/>
    <w:basedOn w:val="Normal"/>
    <w:link w:val="FootnoteTextChar"/>
    <w:rsid w:val="007E3AD5"/>
    <w:pPr>
      <w:suppressAutoHyphens/>
      <w:spacing w:before="240" w:after="120"/>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rsid w:val="007E3AD5"/>
    <w:rPr>
      <w:rFonts w:ascii="Verdana" w:eastAsia="Times New Roman" w:hAnsi="Verdana"/>
      <w:kern w:val="1"/>
      <w:lang w:val="en-GB" w:eastAsia="ar-SA"/>
    </w:rPr>
  </w:style>
  <w:style w:type="paragraph" w:styleId="PlainText">
    <w:name w:val="Plain Text"/>
    <w:basedOn w:val="Normal"/>
    <w:link w:val="PlainTextChar"/>
    <w:uiPriority w:val="99"/>
    <w:rsid w:val="007E3AD5"/>
    <w:pPr>
      <w:suppressAutoHyphens/>
      <w:jc w:val="left"/>
    </w:pPr>
    <w:rPr>
      <w:rFonts w:ascii="Courier New" w:eastAsia="Times New Roman" w:hAnsi="Courier New"/>
      <w:sz w:val="20"/>
      <w:szCs w:val="20"/>
      <w:lang w:eastAsia="ar-SA"/>
    </w:rPr>
  </w:style>
  <w:style w:type="character" w:customStyle="1" w:styleId="PlainTextChar">
    <w:name w:val="Plain Text Char"/>
    <w:basedOn w:val="DefaultParagraphFont"/>
    <w:link w:val="PlainText"/>
    <w:uiPriority w:val="99"/>
    <w:rsid w:val="007E3AD5"/>
    <w:rPr>
      <w:rFonts w:ascii="Courier New" w:eastAsia="Times New Roman" w:hAnsi="Courier New"/>
      <w:lang w:eastAsia="ar-SA"/>
    </w:rPr>
  </w:style>
  <w:style w:type="paragraph" w:styleId="Header">
    <w:name w:val="header"/>
    <w:basedOn w:val="Normal"/>
    <w:link w:val="HeaderChar"/>
    <w:rsid w:val="007E3AD5"/>
    <w:pPr>
      <w:tabs>
        <w:tab w:val="center" w:pos="4320"/>
        <w:tab w:val="right" w:pos="8640"/>
      </w:tabs>
      <w:jc w:val="left"/>
    </w:pPr>
    <w:rPr>
      <w:rFonts w:eastAsia="Times New Roman"/>
      <w:sz w:val="24"/>
      <w:szCs w:val="24"/>
      <w:lang w:val="en-US"/>
    </w:rPr>
  </w:style>
  <w:style w:type="character" w:customStyle="1" w:styleId="HeaderChar">
    <w:name w:val="Header Char"/>
    <w:basedOn w:val="DefaultParagraphFont"/>
    <w:link w:val="Header"/>
    <w:rsid w:val="007E3AD5"/>
    <w:rPr>
      <w:rFonts w:ascii="Times New Roman" w:eastAsia="Times New Roman" w:hAnsi="Times New Roman"/>
      <w:sz w:val="24"/>
      <w:szCs w:val="24"/>
      <w:lang w:val="en-US" w:eastAsia="en-US"/>
    </w:rPr>
  </w:style>
  <w:style w:type="paragraph" w:customStyle="1" w:styleId="TITLU2">
    <w:name w:val="TITLU 2"/>
    <w:basedOn w:val="Normal"/>
    <w:rsid w:val="007E3AD5"/>
    <w:pPr>
      <w:spacing w:line="360" w:lineRule="auto"/>
      <w:jc w:val="center"/>
    </w:pPr>
    <w:rPr>
      <w:rFonts w:eastAsia="Times New Roman"/>
      <w:sz w:val="24"/>
      <w:szCs w:val="24"/>
      <w:lang w:eastAsia="ro-RO"/>
    </w:rPr>
  </w:style>
  <w:style w:type="numbering" w:customStyle="1" w:styleId="NoList1">
    <w:name w:val="No List1"/>
    <w:next w:val="NoList"/>
    <w:uiPriority w:val="99"/>
    <w:semiHidden/>
    <w:unhideWhenUsed/>
    <w:rsid w:val="007E3AD5"/>
  </w:style>
  <w:style w:type="paragraph" w:customStyle="1" w:styleId="Paragraph1">
    <w:name w:val="Paragraph1"/>
    <w:basedOn w:val="Normal"/>
    <w:next w:val="ListParagraph"/>
    <w:link w:val="ListParagraphChar"/>
    <w:uiPriority w:val="34"/>
    <w:qFormat/>
    <w:rsid w:val="007E3AD5"/>
    <w:pPr>
      <w:spacing w:after="160" w:line="259" w:lineRule="auto"/>
      <w:ind w:left="720"/>
      <w:contextualSpacing/>
      <w:jc w:val="left"/>
    </w:pPr>
    <w:rPr>
      <w:rFonts w:ascii="Calibri" w:hAnsi="Calibri"/>
    </w:rPr>
  </w:style>
  <w:style w:type="paragraph" w:customStyle="1" w:styleId="normaltableau">
    <w:name w:val="normal_tableau"/>
    <w:basedOn w:val="Normal"/>
    <w:rsid w:val="007E3AD5"/>
    <w:pPr>
      <w:spacing w:before="120" w:after="120"/>
    </w:pPr>
    <w:rPr>
      <w:rFonts w:ascii="Optima" w:eastAsia="Times New Roman" w:hAnsi="Optima"/>
      <w:szCs w:val="20"/>
      <w:lang w:val="en-GB" w:eastAsia="en-GB"/>
    </w:rPr>
  </w:style>
  <w:style w:type="paragraph" w:customStyle="1" w:styleId="Headingform">
    <w:name w:val="Heading form"/>
    <w:basedOn w:val="Heading2"/>
    <w:autoRedefine/>
    <w:rsid w:val="007E3AD5"/>
    <w:pPr>
      <w:keepNext w:val="0"/>
      <w:keepLines w:val="0"/>
      <w:tabs>
        <w:tab w:val="left" w:pos="2790"/>
        <w:tab w:val="right" w:pos="9070"/>
      </w:tabs>
      <w:spacing w:before="0"/>
      <w:jc w:val="right"/>
    </w:pPr>
    <w:rPr>
      <w:rFonts w:ascii="Trebuchet MS" w:eastAsia="Times New Roman" w:hAnsi="Trebuchet MS" w:cs="Times New Roman"/>
      <w:b/>
      <w:bCs/>
      <w:iCs/>
      <w:color w:val="auto"/>
      <w:sz w:val="24"/>
      <w:szCs w:val="24"/>
    </w:rPr>
  </w:style>
  <w:style w:type="paragraph" w:styleId="Footer">
    <w:name w:val="footer"/>
    <w:basedOn w:val="Normal"/>
    <w:link w:val="FooterChar"/>
    <w:uiPriority w:val="99"/>
    <w:rsid w:val="007E3AD5"/>
    <w:pPr>
      <w:tabs>
        <w:tab w:val="center" w:pos="4320"/>
        <w:tab w:val="right" w:pos="8640"/>
      </w:tabs>
      <w:suppressAutoHyphens/>
      <w:jc w:val="left"/>
    </w:pPr>
    <w:rPr>
      <w:rFonts w:eastAsia="Times New Roman"/>
      <w:sz w:val="24"/>
      <w:szCs w:val="24"/>
      <w:lang w:eastAsia="ar-SA"/>
    </w:rPr>
  </w:style>
  <w:style w:type="character" w:customStyle="1" w:styleId="FooterChar">
    <w:name w:val="Footer Char"/>
    <w:basedOn w:val="DefaultParagraphFont"/>
    <w:link w:val="Footer"/>
    <w:uiPriority w:val="99"/>
    <w:rsid w:val="007E3AD5"/>
    <w:rPr>
      <w:rFonts w:ascii="Times New Roman" w:eastAsia="Times New Roman" w:hAnsi="Times New Roman"/>
      <w:sz w:val="24"/>
      <w:szCs w:val="24"/>
      <w:lang w:eastAsia="ar-SA"/>
    </w:rPr>
  </w:style>
  <w:style w:type="paragraph" w:customStyle="1" w:styleId="tabulka">
    <w:name w:val="tabulka"/>
    <w:basedOn w:val="Normal"/>
    <w:rsid w:val="007E3AD5"/>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FormularItalic">
    <w:name w:val="Style Formular + Italic"/>
    <w:basedOn w:val="Normal"/>
    <w:uiPriority w:val="99"/>
    <w:rsid w:val="007E3AD5"/>
    <w:pPr>
      <w:keepNext/>
      <w:suppressAutoHyphens/>
      <w:jc w:val="center"/>
    </w:pPr>
    <w:rPr>
      <w:rFonts w:ascii="Arial" w:eastAsia="Times New Roman" w:hAnsi="Arial" w:cs="Arial"/>
      <w:b/>
      <w:iCs/>
      <w:kern w:val="2"/>
      <w:lang w:eastAsia="ar-SA"/>
    </w:rPr>
  </w:style>
  <w:style w:type="paragraph" w:customStyle="1" w:styleId="Default">
    <w:name w:val="Default"/>
    <w:rsid w:val="007E3AD5"/>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tyletextTimesNewRoman14ptLinespacingsingle">
    <w:name w:val="Style text + Times New Roman 14 pt Line spacing:  single"/>
    <w:basedOn w:val="Normal"/>
    <w:rsid w:val="007E3AD5"/>
    <w:pPr>
      <w:widowControl w:val="0"/>
      <w:spacing w:before="240"/>
    </w:pPr>
    <w:rPr>
      <w:rFonts w:eastAsia="Arial Bold" w:cs="Arial Bold"/>
      <w:snapToGrid w:val="0"/>
      <w:sz w:val="24"/>
      <w:szCs w:val="24"/>
      <w:lang w:val="cs-CZ"/>
    </w:rPr>
  </w:style>
  <w:style w:type="paragraph" w:customStyle="1" w:styleId="text">
    <w:name w:val="text"/>
    <w:link w:val="textChar"/>
    <w:rsid w:val="007E3AD5"/>
    <w:pPr>
      <w:widowControl w:val="0"/>
      <w:spacing w:before="240" w:line="240" w:lineRule="exact"/>
      <w:jc w:val="both"/>
    </w:pPr>
    <w:rPr>
      <w:rFonts w:eastAsia="Arial Bold"/>
      <w:snapToGrid w:val="0"/>
      <w:sz w:val="24"/>
      <w:szCs w:val="22"/>
      <w:lang w:val="cs-CZ"/>
    </w:rPr>
  </w:style>
  <w:style w:type="character" w:customStyle="1" w:styleId="textChar">
    <w:name w:val="text Char"/>
    <w:link w:val="text"/>
    <w:rsid w:val="007E3AD5"/>
    <w:rPr>
      <w:rFonts w:eastAsia="Arial Bold"/>
      <w:snapToGrid w:val="0"/>
      <w:sz w:val="24"/>
      <w:szCs w:val="22"/>
      <w:lang w:val="cs-CZ"/>
    </w:rPr>
  </w:style>
  <w:style w:type="character" w:customStyle="1" w:styleId="yiv679653513labeldatatext">
    <w:name w:val="yiv679653513labeldatatext"/>
    <w:basedOn w:val="DefaultParagraphFont"/>
    <w:rsid w:val="007E3AD5"/>
  </w:style>
  <w:style w:type="paragraph" w:styleId="NoSpacing">
    <w:name w:val="No Spacing"/>
    <w:qFormat/>
    <w:rsid w:val="007E3AD5"/>
    <w:pPr>
      <w:suppressAutoHyphens/>
    </w:pPr>
    <w:rPr>
      <w:rFonts w:cs="Calibri"/>
      <w:sz w:val="22"/>
      <w:szCs w:val="22"/>
      <w:lang w:eastAsia="zh-CN"/>
    </w:rPr>
  </w:style>
  <w:style w:type="paragraph" w:customStyle="1" w:styleId="DefaultText2">
    <w:name w:val="Default Text:2"/>
    <w:basedOn w:val="Normal"/>
    <w:link w:val="DefaultText2Char"/>
    <w:rsid w:val="007E3AD5"/>
    <w:pPr>
      <w:jc w:val="left"/>
    </w:pPr>
    <w:rPr>
      <w:rFonts w:eastAsia="Times New Roman"/>
      <w:noProof/>
      <w:sz w:val="24"/>
      <w:szCs w:val="20"/>
      <w:lang w:val="en-US"/>
    </w:rPr>
  </w:style>
  <w:style w:type="paragraph" w:customStyle="1" w:styleId="CharCharChar">
    <w:name w:val="Char Char Char"/>
    <w:basedOn w:val="Normal"/>
    <w:rsid w:val="007E3AD5"/>
    <w:pPr>
      <w:jc w:val="left"/>
    </w:pPr>
    <w:rPr>
      <w:rFonts w:eastAsia="Times New Roman"/>
      <w:sz w:val="24"/>
      <w:szCs w:val="24"/>
      <w:lang w:val="pl-PL" w:eastAsia="pl-PL"/>
    </w:rPr>
  </w:style>
  <w:style w:type="character" w:customStyle="1" w:styleId="DefaultText2Char">
    <w:name w:val="Default Text:2 Char"/>
    <w:link w:val="DefaultText2"/>
    <w:rsid w:val="007E3AD5"/>
    <w:rPr>
      <w:rFonts w:ascii="Times New Roman" w:eastAsia="Times New Roman" w:hAnsi="Times New Roman"/>
      <w:noProof/>
      <w:sz w:val="24"/>
      <w:lang w:val="en-US" w:eastAsia="en-US"/>
    </w:rPr>
  </w:style>
  <w:style w:type="numbering" w:customStyle="1" w:styleId="NoList11">
    <w:name w:val="No List11"/>
    <w:next w:val="NoList"/>
    <w:uiPriority w:val="99"/>
    <w:semiHidden/>
    <w:unhideWhenUsed/>
    <w:rsid w:val="007E3AD5"/>
  </w:style>
  <w:style w:type="paragraph" w:customStyle="1" w:styleId="StyletextTimesNewRoman14pt">
    <w:name w:val="Style text + Times New Roman 14 pt"/>
    <w:basedOn w:val="Normal"/>
    <w:link w:val="StyletextTimesNewRoman14ptChar"/>
    <w:rsid w:val="007E3AD5"/>
    <w:pPr>
      <w:widowControl w:val="0"/>
      <w:spacing w:before="240" w:line="240" w:lineRule="exact"/>
    </w:pPr>
    <w:rPr>
      <w:rFonts w:ascii="Calibri" w:eastAsia="Arial Bold" w:hAnsi="Calibri"/>
      <w:snapToGrid w:val="0"/>
      <w:sz w:val="24"/>
      <w:szCs w:val="24"/>
      <w:lang w:val="cs-CZ"/>
    </w:rPr>
  </w:style>
  <w:style w:type="character" w:customStyle="1" w:styleId="StyletextTimesNewRoman14ptChar">
    <w:name w:val="Style text + Times New Roman 14 pt Char"/>
    <w:link w:val="StyletextTimesNewRoman14pt"/>
    <w:rsid w:val="007E3AD5"/>
    <w:rPr>
      <w:rFonts w:eastAsia="Arial Bold"/>
      <w:snapToGrid w:val="0"/>
      <w:sz w:val="24"/>
      <w:szCs w:val="24"/>
      <w:lang w:val="cs-CZ" w:eastAsia="en-US"/>
    </w:rPr>
  </w:style>
  <w:style w:type="character" w:customStyle="1" w:styleId="ListParagraphChar">
    <w:name w:val="List Paragraph Char"/>
    <w:aliases w:val="Paragraph Char,Forth level Char,Numbered List Char,body 2 Char,List Paragraph1 Char,Citation List Char,본문(내용) Char,List Paragraph (numbered (a)) Char"/>
    <w:link w:val="Paragraph1"/>
    <w:uiPriority w:val="34"/>
    <w:rsid w:val="007E3AD5"/>
    <w:rPr>
      <w:sz w:val="22"/>
      <w:szCs w:val="22"/>
      <w:lang w:eastAsia="en-US"/>
    </w:rPr>
  </w:style>
  <w:style w:type="character" w:customStyle="1" w:styleId="noticetext1">
    <w:name w:val="noticetext1"/>
    <w:rsid w:val="007E3AD5"/>
    <w:rPr>
      <w:rFonts w:ascii="Arial" w:hAnsi="Arial" w:cs="Arial" w:hint="default"/>
      <w:b w:val="0"/>
      <w:bCs w:val="0"/>
      <w:i w:val="0"/>
      <w:iCs w:val="0"/>
      <w:color w:val="000000"/>
      <w:sz w:val="18"/>
      <w:szCs w:val="18"/>
    </w:rPr>
  </w:style>
  <w:style w:type="character" w:customStyle="1" w:styleId="HeaderChar1">
    <w:name w:val="Header Char1"/>
    <w:locked/>
    <w:rsid w:val="007E3AD5"/>
  </w:style>
  <w:style w:type="paragraph" w:customStyle="1" w:styleId="CaracterCaracter6">
    <w:name w:val="Caracter Caracter6"/>
    <w:basedOn w:val="Normal"/>
    <w:rsid w:val="007E3AD5"/>
    <w:pPr>
      <w:spacing w:after="160" w:line="240" w:lineRule="exact"/>
      <w:jc w:val="left"/>
    </w:pPr>
    <w:rPr>
      <w:rFonts w:ascii="Tahoma" w:eastAsia="Times New Roman" w:hAnsi="Tahoma"/>
      <w:sz w:val="20"/>
      <w:szCs w:val="20"/>
      <w:lang w:val="en-US"/>
    </w:rPr>
  </w:style>
  <w:style w:type="table" w:customStyle="1" w:styleId="TableGrid1">
    <w:name w:val="Table Grid1"/>
    <w:basedOn w:val="TableNormal"/>
    <w:next w:val="TableGrid"/>
    <w:uiPriority w:val="39"/>
    <w:rsid w:val="008242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2821CF"/>
    <w:rPr>
      <w:rFonts w:ascii="Calibri" w:hAnsi="Calibri"/>
      <w:b/>
      <w:sz w:val="22"/>
      <w:bdr w:val="single" w:sz="4" w:space="0" w:color="auto"/>
      <w:shd w:val="clear" w:color="auto" w:fill="auto"/>
    </w:rPr>
  </w:style>
  <w:style w:type="table" w:customStyle="1" w:styleId="TableGrid2">
    <w:name w:val="Table Grid2"/>
    <w:basedOn w:val="TableNormal"/>
    <w:next w:val="TableGrid"/>
    <w:uiPriority w:val="39"/>
    <w:rsid w:val="008E68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7F6F53"/>
    <w:pPr>
      <w:suppressAutoHyphens/>
      <w:autoSpaceDE w:val="0"/>
    </w:pPr>
    <w:rPr>
      <w:rFonts w:eastAsia="Times New Roman" w:cs="Calibri"/>
      <w:color w:val="000000"/>
      <w:sz w:val="24"/>
      <w:szCs w:val="24"/>
      <w:lang w:val="en-US" w:eastAsia="ar-SA"/>
    </w:rPr>
  </w:style>
  <w:style w:type="paragraph" w:customStyle="1" w:styleId="CaracterCaracter6CaracterCaracterCaracterCaracter">
    <w:name w:val="Caracter Caracter6 Caracter Caracter Caracter Caracter"/>
    <w:basedOn w:val="Normal"/>
    <w:rsid w:val="00A7227A"/>
    <w:pPr>
      <w:spacing w:after="160" w:line="240" w:lineRule="exact"/>
      <w:jc w:val="left"/>
    </w:pPr>
    <w:rPr>
      <w:rFonts w:ascii="Tahoma" w:hAnsi="Tahoma" w:cs="Tahoma"/>
      <w:sz w:val="20"/>
      <w:szCs w:val="20"/>
      <w:lang w:val="en-US"/>
    </w:rPr>
  </w:style>
  <w:style w:type="paragraph" w:customStyle="1" w:styleId="CaracterCaracter6CaracterCaracterCaracterCaracter0">
    <w:name w:val="Caracter Caracter6 Caracter Caracter Caracter Caracter"/>
    <w:basedOn w:val="Normal"/>
    <w:rsid w:val="00C029B9"/>
    <w:pPr>
      <w:spacing w:after="160" w:line="240" w:lineRule="exact"/>
      <w:jc w:val="left"/>
    </w:pPr>
    <w:rPr>
      <w:rFonts w:ascii="Tahoma" w:hAnsi="Tahoma" w:cs="Tahoma"/>
      <w:sz w:val="20"/>
      <w:szCs w:val="20"/>
      <w:lang w:val="en-US"/>
    </w:rPr>
  </w:style>
  <w:style w:type="paragraph" w:customStyle="1" w:styleId="xmsolistparagraph">
    <w:name w:val="x_msolistparagraph"/>
    <w:basedOn w:val="Normal"/>
    <w:rsid w:val="00F32F85"/>
    <w:pPr>
      <w:spacing w:before="100" w:beforeAutospacing="1" w:after="100" w:afterAutospacing="1"/>
      <w:jc w:val="left"/>
    </w:pPr>
    <w:rPr>
      <w:rFonts w:eastAsia="Times New Roman"/>
      <w:sz w:val="24"/>
      <w:szCs w:val="24"/>
      <w:lang w:val="en-US"/>
    </w:rPr>
  </w:style>
  <w:style w:type="paragraph" w:styleId="NormalWeb">
    <w:name w:val="Normal (Web)"/>
    <w:basedOn w:val="Normal"/>
    <w:unhideWhenUsed/>
    <w:rsid w:val="00123981"/>
    <w:pPr>
      <w:spacing w:before="100" w:beforeAutospacing="1" w:after="100" w:afterAutospacing="1"/>
      <w:jc w:val="left"/>
    </w:pPr>
    <w:rPr>
      <w:rFonts w:eastAsiaTheme="minorHAnsi"/>
      <w:sz w:val="24"/>
      <w:szCs w:val="24"/>
      <w:lang w:val="en-GB" w:eastAsia="en-GB"/>
    </w:rPr>
  </w:style>
  <w:style w:type="paragraph" w:customStyle="1" w:styleId="CharCharCaracterCaracterCharCharCaracterCaracterCharChar">
    <w:name w:val="Char Char Caracter Caracter Char Char Caracter Caracter Char Char"/>
    <w:basedOn w:val="Normal"/>
    <w:rsid w:val="009B260B"/>
    <w:pPr>
      <w:spacing w:after="160" w:line="240" w:lineRule="exact"/>
      <w:jc w:val="left"/>
    </w:pPr>
    <w:rPr>
      <w:rFonts w:ascii="Tahoma" w:eastAsia="Times New Roman" w:hAnsi="Tahoma" w:cs="Tahoma"/>
      <w:sz w:val="20"/>
      <w:szCs w:val="20"/>
      <w:lang w:val="en-US"/>
    </w:rPr>
  </w:style>
  <w:style w:type="character" w:styleId="Hyperlink">
    <w:name w:val="Hyperlink"/>
    <w:rsid w:val="009B260B"/>
    <w:rPr>
      <w:rFonts w:cs="Times New Roman"/>
      <w:color w:val="0563C1"/>
      <w:u w:val="single"/>
    </w:rPr>
  </w:style>
  <w:style w:type="paragraph" w:styleId="Title">
    <w:name w:val="Title"/>
    <w:basedOn w:val="Normal"/>
    <w:link w:val="TitleChar"/>
    <w:qFormat/>
    <w:locked/>
    <w:rsid w:val="009B260B"/>
    <w:pPr>
      <w:jc w:val="center"/>
    </w:pPr>
    <w:rPr>
      <w:rFonts w:ascii="Tahoma" w:eastAsia="Times New Roman" w:hAnsi="Tahoma"/>
      <w:b/>
      <w:snapToGrid w:val="0"/>
      <w:sz w:val="28"/>
      <w:szCs w:val="20"/>
    </w:rPr>
  </w:style>
  <w:style w:type="character" w:customStyle="1" w:styleId="TitleChar">
    <w:name w:val="Title Char"/>
    <w:basedOn w:val="DefaultParagraphFont"/>
    <w:link w:val="Title"/>
    <w:rsid w:val="009B260B"/>
    <w:rPr>
      <w:rFonts w:ascii="Tahoma" w:eastAsia="Times New Roman" w:hAnsi="Tahoma"/>
      <w:b/>
      <w:snapToGrid w:val="0"/>
      <w:sz w:val="28"/>
      <w:lang w:eastAsia="en-US"/>
    </w:rPr>
  </w:style>
  <w:style w:type="character" w:styleId="Strong">
    <w:name w:val="Strong"/>
    <w:qFormat/>
    <w:locked/>
    <w:rsid w:val="008A1CC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22860">
      <w:bodyDiv w:val="1"/>
      <w:marLeft w:val="0"/>
      <w:marRight w:val="0"/>
      <w:marTop w:val="0"/>
      <w:marBottom w:val="0"/>
      <w:divBdr>
        <w:top w:val="none" w:sz="0" w:space="0" w:color="auto"/>
        <w:left w:val="none" w:sz="0" w:space="0" w:color="auto"/>
        <w:bottom w:val="none" w:sz="0" w:space="0" w:color="auto"/>
        <w:right w:val="none" w:sz="0" w:space="0" w:color="auto"/>
      </w:divBdr>
    </w:div>
    <w:div w:id="387152602">
      <w:bodyDiv w:val="1"/>
      <w:marLeft w:val="0"/>
      <w:marRight w:val="0"/>
      <w:marTop w:val="0"/>
      <w:marBottom w:val="0"/>
      <w:divBdr>
        <w:top w:val="none" w:sz="0" w:space="0" w:color="auto"/>
        <w:left w:val="none" w:sz="0" w:space="0" w:color="auto"/>
        <w:bottom w:val="none" w:sz="0" w:space="0" w:color="auto"/>
        <w:right w:val="none" w:sz="0" w:space="0" w:color="auto"/>
      </w:divBdr>
    </w:div>
    <w:div w:id="420029307">
      <w:bodyDiv w:val="1"/>
      <w:marLeft w:val="0"/>
      <w:marRight w:val="0"/>
      <w:marTop w:val="0"/>
      <w:marBottom w:val="0"/>
      <w:divBdr>
        <w:top w:val="none" w:sz="0" w:space="0" w:color="auto"/>
        <w:left w:val="none" w:sz="0" w:space="0" w:color="auto"/>
        <w:bottom w:val="none" w:sz="0" w:space="0" w:color="auto"/>
        <w:right w:val="none" w:sz="0" w:space="0" w:color="auto"/>
      </w:divBdr>
    </w:div>
    <w:div w:id="579482574">
      <w:bodyDiv w:val="1"/>
      <w:marLeft w:val="0"/>
      <w:marRight w:val="0"/>
      <w:marTop w:val="0"/>
      <w:marBottom w:val="0"/>
      <w:divBdr>
        <w:top w:val="none" w:sz="0" w:space="0" w:color="auto"/>
        <w:left w:val="none" w:sz="0" w:space="0" w:color="auto"/>
        <w:bottom w:val="none" w:sz="0" w:space="0" w:color="auto"/>
        <w:right w:val="none" w:sz="0" w:space="0" w:color="auto"/>
      </w:divBdr>
    </w:div>
    <w:div w:id="589387345">
      <w:bodyDiv w:val="1"/>
      <w:marLeft w:val="0"/>
      <w:marRight w:val="0"/>
      <w:marTop w:val="0"/>
      <w:marBottom w:val="0"/>
      <w:divBdr>
        <w:top w:val="none" w:sz="0" w:space="0" w:color="auto"/>
        <w:left w:val="none" w:sz="0" w:space="0" w:color="auto"/>
        <w:bottom w:val="none" w:sz="0" w:space="0" w:color="auto"/>
        <w:right w:val="none" w:sz="0" w:space="0" w:color="auto"/>
      </w:divBdr>
    </w:div>
    <w:div w:id="623341611">
      <w:bodyDiv w:val="1"/>
      <w:marLeft w:val="0"/>
      <w:marRight w:val="0"/>
      <w:marTop w:val="0"/>
      <w:marBottom w:val="0"/>
      <w:divBdr>
        <w:top w:val="none" w:sz="0" w:space="0" w:color="auto"/>
        <w:left w:val="none" w:sz="0" w:space="0" w:color="auto"/>
        <w:bottom w:val="none" w:sz="0" w:space="0" w:color="auto"/>
        <w:right w:val="none" w:sz="0" w:space="0" w:color="auto"/>
      </w:divBdr>
    </w:div>
    <w:div w:id="638808006">
      <w:bodyDiv w:val="1"/>
      <w:marLeft w:val="0"/>
      <w:marRight w:val="0"/>
      <w:marTop w:val="0"/>
      <w:marBottom w:val="0"/>
      <w:divBdr>
        <w:top w:val="none" w:sz="0" w:space="0" w:color="auto"/>
        <w:left w:val="none" w:sz="0" w:space="0" w:color="auto"/>
        <w:bottom w:val="none" w:sz="0" w:space="0" w:color="auto"/>
        <w:right w:val="none" w:sz="0" w:space="0" w:color="auto"/>
      </w:divBdr>
    </w:div>
    <w:div w:id="643775828">
      <w:bodyDiv w:val="1"/>
      <w:marLeft w:val="0"/>
      <w:marRight w:val="0"/>
      <w:marTop w:val="0"/>
      <w:marBottom w:val="0"/>
      <w:divBdr>
        <w:top w:val="none" w:sz="0" w:space="0" w:color="auto"/>
        <w:left w:val="none" w:sz="0" w:space="0" w:color="auto"/>
        <w:bottom w:val="none" w:sz="0" w:space="0" w:color="auto"/>
        <w:right w:val="none" w:sz="0" w:space="0" w:color="auto"/>
      </w:divBdr>
    </w:div>
    <w:div w:id="668557499">
      <w:bodyDiv w:val="1"/>
      <w:marLeft w:val="0"/>
      <w:marRight w:val="0"/>
      <w:marTop w:val="0"/>
      <w:marBottom w:val="0"/>
      <w:divBdr>
        <w:top w:val="none" w:sz="0" w:space="0" w:color="auto"/>
        <w:left w:val="none" w:sz="0" w:space="0" w:color="auto"/>
        <w:bottom w:val="none" w:sz="0" w:space="0" w:color="auto"/>
        <w:right w:val="none" w:sz="0" w:space="0" w:color="auto"/>
      </w:divBdr>
    </w:div>
    <w:div w:id="923880555">
      <w:bodyDiv w:val="1"/>
      <w:marLeft w:val="0"/>
      <w:marRight w:val="0"/>
      <w:marTop w:val="0"/>
      <w:marBottom w:val="0"/>
      <w:divBdr>
        <w:top w:val="none" w:sz="0" w:space="0" w:color="auto"/>
        <w:left w:val="none" w:sz="0" w:space="0" w:color="auto"/>
        <w:bottom w:val="none" w:sz="0" w:space="0" w:color="auto"/>
        <w:right w:val="none" w:sz="0" w:space="0" w:color="auto"/>
      </w:divBdr>
    </w:div>
    <w:div w:id="1114641614">
      <w:bodyDiv w:val="1"/>
      <w:marLeft w:val="0"/>
      <w:marRight w:val="0"/>
      <w:marTop w:val="0"/>
      <w:marBottom w:val="0"/>
      <w:divBdr>
        <w:top w:val="none" w:sz="0" w:space="0" w:color="auto"/>
        <w:left w:val="none" w:sz="0" w:space="0" w:color="auto"/>
        <w:bottom w:val="none" w:sz="0" w:space="0" w:color="auto"/>
        <w:right w:val="none" w:sz="0" w:space="0" w:color="auto"/>
      </w:divBdr>
    </w:div>
    <w:div w:id="1117718283">
      <w:bodyDiv w:val="1"/>
      <w:marLeft w:val="0"/>
      <w:marRight w:val="0"/>
      <w:marTop w:val="0"/>
      <w:marBottom w:val="0"/>
      <w:divBdr>
        <w:top w:val="none" w:sz="0" w:space="0" w:color="auto"/>
        <w:left w:val="none" w:sz="0" w:space="0" w:color="auto"/>
        <w:bottom w:val="none" w:sz="0" w:space="0" w:color="auto"/>
        <w:right w:val="none" w:sz="0" w:space="0" w:color="auto"/>
      </w:divBdr>
    </w:div>
    <w:div w:id="1134953283">
      <w:bodyDiv w:val="1"/>
      <w:marLeft w:val="0"/>
      <w:marRight w:val="0"/>
      <w:marTop w:val="0"/>
      <w:marBottom w:val="0"/>
      <w:divBdr>
        <w:top w:val="none" w:sz="0" w:space="0" w:color="auto"/>
        <w:left w:val="none" w:sz="0" w:space="0" w:color="auto"/>
        <w:bottom w:val="none" w:sz="0" w:space="0" w:color="auto"/>
        <w:right w:val="none" w:sz="0" w:space="0" w:color="auto"/>
      </w:divBdr>
    </w:div>
    <w:div w:id="1170028161">
      <w:bodyDiv w:val="1"/>
      <w:marLeft w:val="0"/>
      <w:marRight w:val="0"/>
      <w:marTop w:val="0"/>
      <w:marBottom w:val="0"/>
      <w:divBdr>
        <w:top w:val="none" w:sz="0" w:space="0" w:color="auto"/>
        <w:left w:val="none" w:sz="0" w:space="0" w:color="auto"/>
        <w:bottom w:val="none" w:sz="0" w:space="0" w:color="auto"/>
        <w:right w:val="none" w:sz="0" w:space="0" w:color="auto"/>
      </w:divBdr>
    </w:div>
    <w:div w:id="1247498252">
      <w:bodyDiv w:val="1"/>
      <w:marLeft w:val="0"/>
      <w:marRight w:val="0"/>
      <w:marTop w:val="0"/>
      <w:marBottom w:val="0"/>
      <w:divBdr>
        <w:top w:val="none" w:sz="0" w:space="0" w:color="auto"/>
        <w:left w:val="none" w:sz="0" w:space="0" w:color="auto"/>
        <w:bottom w:val="none" w:sz="0" w:space="0" w:color="auto"/>
        <w:right w:val="none" w:sz="0" w:space="0" w:color="auto"/>
      </w:divBdr>
    </w:div>
    <w:div w:id="1391224205">
      <w:bodyDiv w:val="1"/>
      <w:marLeft w:val="0"/>
      <w:marRight w:val="0"/>
      <w:marTop w:val="0"/>
      <w:marBottom w:val="0"/>
      <w:divBdr>
        <w:top w:val="none" w:sz="0" w:space="0" w:color="auto"/>
        <w:left w:val="none" w:sz="0" w:space="0" w:color="auto"/>
        <w:bottom w:val="none" w:sz="0" w:space="0" w:color="auto"/>
        <w:right w:val="none" w:sz="0" w:space="0" w:color="auto"/>
      </w:divBdr>
    </w:div>
    <w:div w:id="1545482566">
      <w:bodyDiv w:val="1"/>
      <w:marLeft w:val="0"/>
      <w:marRight w:val="0"/>
      <w:marTop w:val="0"/>
      <w:marBottom w:val="0"/>
      <w:divBdr>
        <w:top w:val="none" w:sz="0" w:space="0" w:color="auto"/>
        <w:left w:val="none" w:sz="0" w:space="0" w:color="auto"/>
        <w:bottom w:val="none" w:sz="0" w:space="0" w:color="auto"/>
        <w:right w:val="none" w:sz="0" w:space="0" w:color="auto"/>
      </w:divBdr>
    </w:div>
    <w:div w:id="161771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5788F-B3D6-42BC-A245-B8B232574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13</Pages>
  <Words>3243</Words>
  <Characters>18489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constantin.costel</dc:creator>
  <cp:keywords/>
  <dc:description/>
  <cp:lastModifiedBy>User</cp:lastModifiedBy>
  <cp:revision>230</cp:revision>
  <cp:lastPrinted>2025-05-22T13:35:00Z</cp:lastPrinted>
  <dcterms:created xsi:type="dcterms:W3CDTF">2023-12-07T07:25:00Z</dcterms:created>
  <dcterms:modified xsi:type="dcterms:W3CDTF">2025-12-09T12:20:00Z</dcterms:modified>
</cp:coreProperties>
</file>