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4E724CF3" w:rsidR="009B260B" w:rsidRPr="003958C6" w:rsidRDefault="009B260B" w:rsidP="00741CBC">
            <w:pPr>
              <w:jc w:val="left"/>
              <w:rPr>
                <w:sz w:val="24"/>
                <w:szCs w:val="24"/>
              </w:rPr>
            </w:pPr>
            <w:r w:rsidRPr="003958C6">
              <w:rPr>
                <w:sz w:val="24"/>
                <w:szCs w:val="24"/>
              </w:rPr>
              <w:t>Formular de oferta 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50E6F4EE" w:rsidR="00215ACF" w:rsidRDefault="00215ACF" w:rsidP="00215ACF">
      <w:pPr>
        <w:ind w:firstLine="360"/>
      </w:pPr>
      <w:r w:rsidRPr="007B2ADE">
        <w:t>- Director Ingr</w:t>
      </w:r>
      <w:r w:rsidR="00DD124B">
        <w:t>ijiri Medical - Asofiei</w:t>
      </w:r>
      <w:r w:rsidR="007027E1">
        <w:t xml:space="preserve"> Cristina</w:t>
      </w:r>
    </w:p>
    <w:p w14:paraId="474F27B3" w14:textId="4103F8E2" w:rsidR="00DD124B" w:rsidRPr="007B2ADE" w:rsidRDefault="00DD124B" w:rsidP="00215ACF">
      <w:pPr>
        <w:ind w:firstLine="360"/>
      </w:pPr>
      <w:r>
        <w:t xml:space="preserve">- Director Medical- Obada Bogdan </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381C9636" w14:textId="06A2B645" w:rsidR="00517361" w:rsidRDefault="00B94C02" w:rsidP="00517361">
      <w:pPr>
        <w:suppressAutoHyphens/>
        <w:spacing w:line="276" w:lineRule="auto"/>
        <w:jc w:val="left"/>
        <w:rPr>
          <w:snapToGrid w:val="0"/>
        </w:rPr>
      </w:pPr>
      <w:r>
        <w:t xml:space="preserve">     </w:t>
      </w:r>
      <w:r w:rsidR="00215ACF" w:rsidRPr="007B2ADE">
        <w:t xml:space="preserve">- </w:t>
      </w:r>
      <w:r w:rsidR="00517361">
        <w:rPr>
          <w:snapToGrid w:val="0"/>
        </w:rPr>
        <w:t xml:space="preserve">Medic </w:t>
      </w:r>
      <w:r w:rsidR="00136AE7">
        <w:rPr>
          <w:snapToGrid w:val="0"/>
        </w:rPr>
        <w:t>Sef Sectie Urologie</w:t>
      </w:r>
      <w:r w:rsidR="00517361">
        <w:rPr>
          <w:snapToGrid w:val="0"/>
        </w:rPr>
        <w:t xml:space="preserve"> – Dr.</w:t>
      </w:r>
      <w:r w:rsidR="00136AE7">
        <w:rPr>
          <w:snapToGrid w:val="0"/>
        </w:rPr>
        <w:t>Voinea Felix</w:t>
      </w:r>
    </w:p>
    <w:p w14:paraId="64CB6907" w14:textId="3187A3A9" w:rsidR="00517361" w:rsidRDefault="00517361" w:rsidP="00517361">
      <w:pPr>
        <w:suppressAutoHyphens/>
        <w:spacing w:line="276" w:lineRule="auto"/>
        <w:jc w:val="left"/>
        <w:rPr>
          <w:snapToGrid w:val="0"/>
        </w:rPr>
      </w:pPr>
      <w:r>
        <w:rPr>
          <w:snapToGrid w:val="0"/>
        </w:rPr>
        <w:t xml:space="preserve">      - </w:t>
      </w:r>
      <w:r w:rsidR="00136AE7">
        <w:rPr>
          <w:snapToGrid w:val="0"/>
        </w:rPr>
        <w:t xml:space="preserve">As Sef  BO Urologie </w:t>
      </w:r>
      <w:r>
        <w:rPr>
          <w:snapToGrid w:val="0"/>
        </w:rPr>
        <w:t xml:space="preserve"> – </w:t>
      </w:r>
      <w:r w:rsidR="00136AE7">
        <w:rPr>
          <w:snapToGrid w:val="0"/>
        </w:rPr>
        <w:t>Ionescu Florentina</w:t>
      </w:r>
    </w:p>
    <w:p w14:paraId="7676DD62" w14:textId="54DACAFA" w:rsidR="00215ACF" w:rsidRPr="007B2ADE" w:rsidRDefault="00517361" w:rsidP="00DB2FE1">
      <w:pPr>
        <w:suppressAutoHyphens/>
        <w:spacing w:after="200" w:line="276" w:lineRule="auto"/>
        <w:jc w:val="left"/>
      </w:pPr>
      <w:r>
        <w:t xml:space="preserve">      </w:t>
      </w:r>
      <w:r w:rsidR="00215ACF" w:rsidRPr="007B2ADE">
        <w:t xml:space="preserve">- Serviciul Achizitii si Relatii Publice – </w:t>
      </w:r>
      <w:r w:rsidR="00136AE7">
        <w:t>Rotar Ramona</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4F2992B2" w:rsidR="00996ED2" w:rsidRPr="008113AB" w:rsidRDefault="00996ED2" w:rsidP="00FB3EBC">
      <w:pPr>
        <w:jc w:val="center"/>
        <w:rPr>
          <w:b/>
          <w:sz w:val="24"/>
          <w:szCs w:val="24"/>
          <w:u w:val="single"/>
        </w:rPr>
      </w:pPr>
      <w:r>
        <w:rPr>
          <w:b/>
          <w:sz w:val="24"/>
          <w:szCs w:val="24"/>
          <w:u w:val="single"/>
        </w:rPr>
        <w:t xml:space="preserve">( SE VA DEPUNE PENTRU </w:t>
      </w:r>
      <w:r w:rsidR="008503CC">
        <w:rPr>
          <w:b/>
          <w:sz w:val="24"/>
          <w:szCs w:val="24"/>
          <w:u w:val="single"/>
        </w:rPr>
        <w:t>REPERUL SOLICITAT</w:t>
      </w:r>
      <w:r>
        <w:rPr>
          <w:b/>
          <w:sz w:val="24"/>
          <w:szCs w:val="24"/>
          <w:u w:val="single"/>
        </w:rPr>
        <w:t xml:space="preserve"> )</w:t>
      </w:r>
      <w:r w:rsidR="00A7227A">
        <w:rPr>
          <w:b/>
          <w:sz w:val="24"/>
          <w:szCs w:val="24"/>
          <w:u w:val="single"/>
        </w:rPr>
        <w:t xml:space="preserve">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7"/>
        <w:gridCol w:w="1096"/>
        <w:gridCol w:w="2050"/>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2AD062BA" w:rsidR="00DB2FE1" w:rsidRPr="00AB10CE" w:rsidRDefault="00DB2FE1" w:rsidP="00E81F6A">
            <w:pPr>
              <w:jc w:val="center"/>
              <w:rPr>
                <w:rFonts w:eastAsia="Times New Roman"/>
                <w:b/>
                <w:bCs/>
                <w:color w:val="000000"/>
                <w:lang w:val="en-US"/>
              </w:rPr>
            </w:pPr>
            <w:r w:rsidRPr="00AB10CE">
              <w:rPr>
                <w:rFonts w:eastAsia="Times New Roman"/>
                <w:b/>
                <w:bCs/>
                <w:color w:val="000000"/>
                <w:lang w:val="en-US"/>
              </w:rPr>
              <w:t>Denumire</w:t>
            </w:r>
            <w:r w:rsidR="00E81F6A">
              <w:rPr>
                <w:rFonts w:eastAsia="Times New Roman"/>
                <w:b/>
                <w:bCs/>
                <w:color w:val="000000"/>
                <w:lang w:val="en-US"/>
              </w:rPr>
              <w:t xml:space="preserve"> Produs</w:t>
            </w:r>
            <w:r w:rsidR="00DD124B">
              <w:rPr>
                <w:rFonts w:eastAsia="Times New Roman"/>
                <w:b/>
                <w:bCs/>
                <w:color w:val="000000"/>
                <w:lang w:val="en-US"/>
              </w:rPr>
              <w:t xml:space="preserve"> / Dispozitiv medical/ echipament</w:t>
            </w:r>
            <w:bookmarkStart w:id="0" w:name="_GoBack"/>
            <w:bookmarkEnd w:id="0"/>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60634C7F" w:rsidR="00DB2FE1" w:rsidRPr="00AB10CE" w:rsidRDefault="00C73E17" w:rsidP="00CA4E22">
            <w:pPr>
              <w:jc w:val="center"/>
              <w:rPr>
                <w:rFonts w:eastAsia="Times New Roman"/>
                <w:b/>
                <w:bCs/>
                <w:color w:val="000000"/>
                <w:lang w:val="en-US"/>
              </w:rPr>
            </w:pPr>
            <w:r>
              <w:rPr>
                <w:rFonts w:eastAsia="Times New Roman"/>
                <w:b/>
                <w:bCs/>
                <w:color w:val="000000"/>
                <w:lang w:val="en-US"/>
              </w:rPr>
              <w:t>Pret unitar fara Tva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4B317A33" w:rsidR="00DB2FE1" w:rsidRPr="00AB10CE" w:rsidRDefault="00DD124B" w:rsidP="00BE6B91">
            <w:pPr>
              <w:jc w:val="center"/>
              <w:rPr>
                <w:rFonts w:eastAsia="Times New Roman"/>
                <w:color w:val="000000"/>
                <w:lang w:val="en-US"/>
              </w:rPr>
            </w:pPr>
            <w:r>
              <w:rPr>
                <w:b/>
                <w:bCs/>
                <w:sz w:val="21"/>
                <w:szCs w:val="21"/>
              </w:rPr>
              <w:t>Autocon ( electrocauter) III400</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5AD97540" w:rsidR="00DB2FE1" w:rsidRPr="00AB10CE" w:rsidRDefault="00704D3E" w:rsidP="00CA4E22">
            <w:pPr>
              <w:jc w:val="center"/>
              <w:rPr>
                <w:rFonts w:eastAsia="Times New Roman"/>
                <w:b/>
                <w:bCs/>
                <w:color w:val="000000"/>
                <w:lang w:val="en-US"/>
              </w:rPr>
            </w:pPr>
            <w:r>
              <w:rPr>
                <w:rFonts w:eastAsia="Times New Roman"/>
                <w:b/>
                <w:bCs/>
                <w:color w:val="000000"/>
                <w:lang w:val="en-US"/>
              </w:rPr>
              <w:t>1</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B2E7C" w14:textId="77777777" w:rsidR="00547CFF" w:rsidRDefault="00547CFF" w:rsidP="00EC0208">
      <w:r>
        <w:separator/>
      </w:r>
    </w:p>
  </w:endnote>
  <w:endnote w:type="continuationSeparator" w:id="0">
    <w:p w14:paraId="228CC29A" w14:textId="77777777" w:rsidR="00547CFF" w:rsidRDefault="00547CFF"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DB2D8" w14:textId="77777777" w:rsidR="00547CFF" w:rsidRDefault="00547CFF" w:rsidP="00EC0208">
      <w:r>
        <w:separator/>
      </w:r>
    </w:p>
  </w:footnote>
  <w:footnote w:type="continuationSeparator" w:id="0">
    <w:p w14:paraId="527EE169" w14:textId="77777777" w:rsidR="00547CFF" w:rsidRDefault="00547CFF"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6AE7"/>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C7E49"/>
    <w:rsid w:val="002D0607"/>
    <w:rsid w:val="002D2091"/>
    <w:rsid w:val="002D336B"/>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33"/>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58FB"/>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791"/>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17361"/>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CFF"/>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6A0D"/>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5C74"/>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7E1"/>
    <w:rsid w:val="007029BF"/>
    <w:rsid w:val="00703F55"/>
    <w:rsid w:val="00704051"/>
    <w:rsid w:val="00704887"/>
    <w:rsid w:val="00704D3E"/>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CBC"/>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03CC"/>
    <w:rsid w:val="00851A0A"/>
    <w:rsid w:val="0085231E"/>
    <w:rsid w:val="008530C2"/>
    <w:rsid w:val="0085679E"/>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89A"/>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6E2A"/>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5FF"/>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6B91"/>
    <w:rsid w:val="00BE7118"/>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3E17"/>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8BC"/>
    <w:rsid w:val="00DC3964"/>
    <w:rsid w:val="00DC3D55"/>
    <w:rsid w:val="00DC45B4"/>
    <w:rsid w:val="00DC5D00"/>
    <w:rsid w:val="00DC6699"/>
    <w:rsid w:val="00DC6EC8"/>
    <w:rsid w:val="00DC7D31"/>
    <w:rsid w:val="00DD0552"/>
    <w:rsid w:val="00DD124B"/>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1F6A"/>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80F0EC-6C94-435C-A9BF-A24C4516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6</cp:revision>
  <cp:lastPrinted>2025-05-22T13:35:00Z</cp:lastPrinted>
  <dcterms:created xsi:type="dcterms:W3CDTF">2025-11-25T07:13:00Z</dcterms:created>
  <dcterms:modified xsi:type="dcterms:W3CDTF">2025-11-25T11:49:00Z</dcterms:modified>
</cp:coreProperties>
</file>