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CCD1F" w14:textId="77777777" w:rsidR="00A35ED4" w:rsidRPr="00FB72A6" w:rsidRDefault="00A35ED4" w:rsidP="00EC0208">
      <w:pPr>
        <w:jc w:val="center"/>
        <w:rPr>
          <w:b/>
          <w:sz w:val="20"/>
          <w:szCs w:val="20"/>
          <w:u w:val="single"/>
        </w:rPr>
      </w:pPr>
    </w:p>
    <w:p w14:paraId="3515CDC4" w14:textId="77777777" w:rsidR="00A35ED4" w:rsidRPr="00FB72A6" w:rsidRDefault="00A35ED4" w:rsidP="00EC0208">
      <w:pPr>
        <w:jc w:val="center"/>
        <w:rPr>
          <w:b/>
          <w:sz w:val="20"/>
          <w:szCs w:val="20"/>
          <w:u w:val="single"/>
        </w:rPr>
      </w:pPr>
    </w:p>
    <w:p w14:paraId="2083B830" w14:textId="77777777" w:rsidR="00A35ED4" w:rsidRPr="00FB72A6" w:rsidRDefault="00A35ED4" w:rsidP="00EC0208">
      <w:pPr>
        <w:jc w:val="center"/>
        <w:rPr>
          <w:b/>
          <w:sz w:val="20"/>
          <w:szCs w:val="20"/>
          <w:u w:val="single"/>
        </w:rPr>
      </w:pPr>
    </w:p>
    <w:p w14:paraId="783DD70F" w14:textId="77777777" w:rsidR="00A35ED4" w:rsidRPr="00FB72A6" w:rsidRDefault="00A35ED4" w:rsidP="00EC0208">
      <w:pPr>
        <w:jc w:val="center"/>
        <w:rPr>
          <w:b/>
          <w:sz w:val="20"/>
          <w:szCs w:val="20"/>
          <w:u w:val="single"/>
        </w:rPr>
      </w:pPr>
    </w:p>
    <w:p w14:paraId="7770618B" w14:textId="77777777" w:rsidR="00A35ED4" w:rsidRPr="00FB72A6" w:rsidRDefault="00A35ED4" w:rsidP="00EC0208">
      <w:pPr>
        <w:jc w:val="center"/>
        <w:rPr>
          <w:b/>
          <w:sz w:val="20"/>
          <w:szCs w:val="20"/>
          <w:u w:val="single"/>
        </w:rPr>
      </w:pPr>
    </w:p>
    <w:p w14:paraId="2D5AFE85" w14:textId="77777777" w:rsidR="00A35ED4" w:rsidRPr="00FB72A6" w:rsidRDefault="00A35ED4" w:rsidP="00EC0208">
      <w:pPr>
        <w:jc w:val="center"/>
        <w:rPr>
          <w:b/>
          <w:sz w:val="20"/>
          <w:szCs w:val="20"/>
          <w:u w:val="single"/>
        </w:rPr>
      </w:pPr>
      <w:r w:rsidRPr="00FB72A6">
        <w:rPr>
          <w:b/>
          <w:sz w:val="20"/>
          <w:szCs w:val="20"/>
          <w:u w:val="single"/>
        </w:rPr>
        <w:t xml:space="preserve"> FORMULARE ŞI MODELE DE DOCUMENTE</w:t>
      </w:r>
    </w:p>
    <w:p w14:paraId="6C16498E" w14:textId="77777777" w:rsidR="00E26E3D" w:rsidRPr="00FB72A6" w:rsidRDefault="00E26E3D" w:rsidP="00E26E3D">
      <w:pPr>
        <w:ind w:firstLine="720"/>
        <w:jc w:val="center"/>
        <w:rPr>
          <w:sz w:val="20"/>
          <w:szCs w:val="20"/>
          <w:lang w:val="fr-FR"/>
        </w:rPr>
      </w:pPr>
    </w:p>
    <w:p w14:paraId="2E10BBC8" w14:textId="77777777" w:rsidR="00E26E3D" w:rsidRPr="00FB72A6" w:rsidRDefault="00E26E3D" w:rsidP="00E26E3D">
      <w:pPr>
        <w:ind w:firstLine="720"/>
        <w:jc w:val="center"/>
        <w:rPr>
          <w:sz w:val="20"/>
          <w:szCs w:val="20"/>
          <w:lang w:val="fr-FR"/>
        </w:rPr>
      </w:pPr>
    </w:p>
    <w:p w14:paraId="6871AD67" w14:textId="77777777" w:rsidR="00E26E3D" w:rsidRPr="00FB72A6" w:rsidRDefault="00E26E3D" w:rsidP="00E26E3D">
      <w:pPr>
        <w:ind w:firstLine="720"/>
        <w:jc w:val="center"/>
        <w:rPr>
          <w:sz w:val="20"/>
          <w:szCs w:val="20"/>
          <w:lang w:val="fr-FR"/>
        </w:rPr>
      </w:pPr>
      <w:proofErr w:type="spellStart"/>
      <w:r w:rsidRPr="00FB72A6">
        <w:rPr>
          <w:sz w:val="20"/>
          <w:szCs w:val="20"/>
          <w:lang w:val="fr-FR"/>
        </w:rPr>
        <w:t>Sectiunea</w:t>
      </w:r>
      <w:proofErr w:type="spellEnd"/>
      <w:r w:rsidRPr="00FB72A6">
        <w:rPr>
          <w:sz w:val="20"/>
          <w:szCs w:val="20"/>
          <w:lang w:val="fr-FR"/>
        </w:rPr>
        <w:t xml:space="preserve"> </w:t>
      </w:r>
      <w:proofErr w:type="spellStart"/>
      <w:r w:rsidRPr="00FB72A6">
        <w:rPr>
          <w:sz w:val="20"/>
          <w:szCs w:val="20"/>
          <w:lang w:val="fr-FR"/>
        </w:rPr>
        <w:t>conţine</w:t>
      </w:r>
      <w:proofErr w:type="spellEnd"/>
      <w:r w:rsidRPr="00FB72A6">
        <w:rPr>
          <w:sz w:val="20"/>
          <w:szCs w:val="20"/>
          <w:lang w:val="fr-FR"/>
        </w:rPr>
        <w:t xml:space="preserve"> </w:t>
      </w:r>
      <w:proofErr w:type="spellStart"/>
      <w:r w:rsidRPr="00FB72A6">
        <w:rPr>
          <w:sz w:val="20"/>
          <w:szCs w:val="20"/>
          <w:lang w:val="fr-FR"/>
        </w:rPr>
        <w:t>formularele</w:t>
      </w:r>
      <w:proofErr w:type="spellEnd"/>
      <w:r w:rsidRPr="00FB72A6">
        <w:rPr>
          <w:sz w:val="20"/>
          <w:szCs w:val="20"/>
          <w:lang w:val="fr-FR"/>
        </w:rPr>
        <w:t xml:space="preserve"> </w:t>
      </w:r>
      <w:proofErr w:type="spellStart"/>
      <w:r w:rsidRPr="00FB72A6">
        <w:rPr>
          <w:sz w:val="20"/>
          <w:szCs w:val="20"/>
          <w:lang w:val="fr-FR"/>
        </w:rPr>
        <w:t>destinate</w:t>
      </w:r>
      <w:proofErr w:type="spellEnd"/>
      <w:r w:rsidRPr="00FB72A6">
        <w:rPr>
          <w:sz w:val="20"/>
          <w:szCs w:val="20"/>
          <w:lang w:val="fr-FR"/>
        </w:rPr>
        <w:t xml:space="preserve">, </w:t>
      </w:r>
      <w:proofErr w:type="spellStart"/>
      <w:r w:rsidRPr="00FB72A6">
        <w:rPr>
          <w:sz w:val="20"/>
          <w:szCs w:val="20"/>
          <w:lang w:val="fr-FR"/>
        </w:rPr>
        <w:t>pe</w:t>
      </w:r>
      <w:proofErr w:type="spellEnd"/>
      <w:r w:rsidRPr="00FB72A6">
        <w:rPr>
          <w:sz w:val="20"/>
          <w:szCs w:val="20"/>
          <w:lang w:val="fr-FR"/>
        </w:rPr>
        <w:t xml:space="preserve"> de o parte, </w:t>
      </w:r>
      <w:proofErr w:type="spellStart"/>
      <w:r w:rsidRPr="00FB72A6">
        <w:rPr>
          <w:sz w:val="20"/>
          <w:szCs w:val="20"/>
          <w:lang w:val="fr-FR"/>
        </w:rPr>
        <w:t>să</w:t>
      </w:r>
      <w:proofErr w:type="spellEnd"/>
      <w:r w:rsidRPr="00FB72A6">
        <w:rPr>
          <w:sz w:val="20"/>
          <w:szCs w:val="20"/>
          <w:lang w:val="fr-FR"/>
        </w:rPr>
        <w:t xml:space="preserve"> </w:t>
      </w:r>
      <w:proofErr w:type="spellStart"/>
      <w:r w:rsidRPr="00FB72A6">
        <w:rPr>
          <w:sz w:val="20"/>
          <w:szCs w:val="20"/>
          <w:lang w:val="fr-FR"/>
        </w:rPr>
        <w:t>faciliteze</w:t>
      </w:r>
      <w:proofErr w:type="spellEnd"/>
      <w:r w:rsidRPr="00FB72A6">
        <w:rPr>
          <w:sz w:val="20"/>
          <w:szCs w:val="20"/>
          <w:lang w:val="fr-FR"/>
        </w:rPr>
        <w:t xml:space="preserve"> </w:t>
      </w:r>
      <w:proofErr w:type="spellStart"/>
      <w:r w:rsidRPr="00FB72A6">
        <w:rPr>
          <w:sz w:val="20"/>
          <w:szCs w:val="20"/>
          <w:lang w:val="fr-FR"/>
        </w:rPr>
        <w:t>elaborarea</w:t>
      </w:r>
      <w:proofErr w:type="spellEnd"/>
      <w:r w:rsidRPr="00FB72A6">
        <w:rPr>
          <w:sz w:val="20"/>
          <w:szCs w:val="20"/>
          <w:lang w:val="fr-FR"/>
        </w:rPr>
        <w:t xml:space="preserve"> si </w:t>
      </w:r>
      <w:proofErr w:type="spellStart"/>
      <w:r w:rsidRPr="00FB72A6">
        <w:rPr>
          <w:sz w:val="20"/>
          <w:szCs w:val="20"/>
          <w:lang w:val="fr-FR"/>
        </w:rPr>
        <w:t>prezentarea</w:t>
      </w:r>
      <w:proofErr w:type="spellEnd"/>
      <w:r w:rsidRPr="00FB72A6">
        <w:rPr>
          <w:sz w:val="20"/>
          <w:szCs w:val="20"/>
          <w:lang w:val="fr-FR"/>
        </w:rPr>
        <w:t xml:space="preserve"> </w:t>
      </w:r>
      <w:proofErr w:type="spellStart"/>
      <w:r w:rsidRPr="00FB72A6">
        <w:rPr>
          <w:sz w:val="20"/>
          <w:szCs w:val="20"/>
          <w:lang w:val="fr-FR"/>
        </w:rPr>
        <w:t>ofertei</w:t>
      </w:r>
      <w:proofErr w:type="spellEnd"/>
      <w:r w:rsidRPr="00FB72A6">
        <w:rPr>
          <w:sz w:val="20"/>
          <w:szCs w:val="20"/>
          <w:lang w:val="fr-FR"/>
        </w:rPr>
        <w:t xml:space="preserve"> si a </w:t>
      </w:r>
      <w:proofErr w:type="spellStart"/>
      <w:r w:rsidRPr="00FB72A6">
        <w:rPr>
          <w:sz w:val="20"/>
          <w:szCs w:val="20"/>
          <w:lang w:val="fr-FR"/>
        </w:rPr>
        <w:t>documentelor</w:t>
      </w:r>
      <w:proofErr w:type="spellEnd"/>
      <w:r w:rsidRPr="00FB72A6">
        <w:rPr>
          <w:sz w:val="20"/>
          <w:szCs w:val="20"/>
          <w:lang w:val="fr-FR"/>
        </w:rPr>
        <w:t xml:space="preserve"> care o </w:t>
      </w:r>
      <w:proofErr w:type="spellStart"/>
      <w:r w:rsidRPr="00FB72A6">
        <w:rPr>
          <w:sz w:val="20"/>
          <w:szCs w:val="20"/>
          <w:lang w:val="fr-FR"/>
        </w:rPr>
        <w:t>însotesc</w:t>
      </w:r>
      <w:proofErr w:type="spellEnd"/>
      <w:r w:rsidRPr="00FB72A6">
        <w:rPr>
          <w:sz w:val="20"/>
          <w:szCs w:val="20"/>
          <w:lang w:val="fr-FR"/>
        </w:rPr>
        <w:t xml:space="preserve"> </w:t>
      </w:r>
      <w:proofErr w:type="spellStart"/>
      <w:r w:rsidRPr="00FB72A6">
        <w:rPr>
          <w:sz w:val="20"/>
          <w:szCs w:val="20"/>
          <w:lang w:val="fr-FR"/>
        </w:rPr>
        <w:t>şi</w:t>
      </w:r>
      <w:proofErr w:type="spellEnd"/>
      <w:r w:rsidRPr="00FB72A6">
        <w:rPr>
          <w:sz w:val="20"/>
          <w:szCs w:val="20"/>
          <w:lang w:val="fr-FR"/>
        </w:rPr>
        <w:t xml:space="preserve">, </w:t>
      </w:r>
      <w:proofErr w:type="spellStart"/>
      <w:r w:rsidRPr="00FB72A6">
        <w:rPr>
          <w:sz w:val="20"/>
          <w:szCs w:val="20"/>
          <w:lang w:val="fr-FR"/>
        </w:rPr>
        <w:t>pe</w:t>
      </w:r>
      <w:proofErr w:type="spellEnd"/>
      <w:r w:rsidRPr="00FB72A6">
        <w:rPr>
          <w:sz w:val="20"/>
          <w:szCs w:val="20"/>
          <w:lang w:val="fr-FR"/>
        </w:rPr>
        <w:t xml:space="preserve"> de </w:t>
      </w:r>
      <w:proofErr w:type="spellStart"/>
      <w:r w:rsidRPr="00FB72A6">
        <w:rPr>
          <w:sz w:val="20"/>
          <w:szCs w:val="20"/>
          <w:lang w:val="fr-FR"/>
        </w:rPr>
        <w:t>alta</w:t>
      </w:r>
      <w:proofErr w:type="spellEnd"/>
      <w:r w:rsidRPr="00FB72A6">
        <w:rPr>
          <w:sz w:val="20"/>
          <w:szCs w:val="20"/>
          <w:lang w:val="fr-FR"/>
        </w:rPr>
        <w:t xml:space="preserve"> parte, </w:t>
      </w:r>
      <w:proofErr w:type="spellStart"/>
      <w:r w:rsidRPr="00FB72A6">
        <w:rPr>
          <w:sz w:val="20"/>
          <w:szCs w:val="20"/>
          <w:lang w:val="fr-FR"/>
        </w:rPr>
        <w:t>să</w:t>
      </w:r>
      <w:proofErr w:type="spellEnd"/>
      <w:r w:rsidRPr="00FB72A6">
        <w:rPr>
          <w:sz w:val="20"/>
          <w:szCs w:val="20"/>
          <w:lang w:val="fr-FR"/>
        </w:rPr>
        <w:t xml:space="preserve"> </w:t>
      </w:r>
      <w:proofErr w:type="spellStart"/>
      <w:r w:rsidRPr="00FB72A6">
        <w:rPr>
          <w:sz w:val="20"/>
          <w:szCs w:val="20"/>
          <w:lang w:val="fr-FR"/>
        </w:rPr>
        <w:t>permită</w:t>
      </w:r>
      <w:proofErr w:type="spellEnd"/>
      <w:r w:rsidRPr="00FB72A6">
        <w:rPr>
          <w:sz w:val="20"/>
          <w:szCs w:val="20"/>
          <w:lang w:val="fr-FR"/>
        </w:rPr>
        <w:t xml:space="preserve"> </w:t>
      </w:r>
      <w:proofErr w:type="spellStart"/>
      <w:r w:rsidRPr="00FB72A6">
        <w:rPr>
          <w:sz w:val="20"/>
          <w:szCs w:val="20"/>
          <w:lang w:val="fr-FR"/>
        </w:rPr>
        <w:t>comisiei</w:t>
      </w:r>
      <w:proofErr w:type="spellEnd"/>
      <w:r w:rsidRPr="00FB72A6">
        <w:rPr>
          <w:sz w:val="20"/>
          <w:szCs w:val="20"/>
          <w:lang w:val="fr-FR"/>
        </w:rPr>
        <w:t xml:space="preserve"> de </w:t>
      </w:r>
      <w:proofErr w:type="spellStart"/>
      <w:r w:rsidRPr="00FB72A6">
        <w:rPr>
          <w:sz w:val="20"/>
          <w:szCs w:val="20"/>
          <w:lang w:val="fr-FR"/>
        </w:rPr>
        <w:t>evaluare</w:t>
      </w:r>
      <w:proofErr w:type="spellEnd"/>
      <w:r w:rsidRPr="00FB72A6">
        <w:rPr>
          <w:sz w:val="20"/>
          <w:szCs w:val="20"/>
          <w:lang w:val="fr-FR"/>
        </w:rPr>
        <w:t xml:space="preserve"> </w:t>
      </w:r>
      <w:proofErr w:type="spellStart"/>
      <w:r w:rsidRPr="00FB72A6">
        <w:rPr>
          <w:sz w:val="20"/>
          <w:szCs w:val="20"/>
          <w:lang w:val="fr-FR"/>
        </w:rPr>
        <w:t>examinarea</w:t>
      </w:r>
      <w:proofErr w:type="spellEnd"/>
      <w:r w:rsidRPr="00FB72A6">
        <w:rPr>
          <w:sz w:val="20"/>
          <w:szCs w:val="20"/>
          <w:lang w:val="fr-FR"/>
        </w:rPr>
        <w:t xml:space="preserve"> si </w:t>
      </w:r>
      <w:proofErr w:type="spellStart"/>
      <w:r w:rsidRPr="00FB72A6">
        <w:rPr>
          <w:sz w:val="20"/>
          <w:szCs w:val="20"/>
          <w:lang w:val="fr-FR"/>
        </w:rPr>
        <w:t>evaluarea</w:t>
      </w:r>
      <w:proofErr w:type="spellEnd"/>
      <w:r w:rsidRPr="00FB72A6">
        <w:rPr>
          <w:sz w:val="20"/>
          <w:szCs w:val="20"/>
          <w:lang w:val="fr-FR"/>
        </w:rPr>
        <w:t xml:space="preserve"> </w:t>
      </w:r>
      <w:proofErr w:type="spellStart"/>
      <w:r w:rsidRPr="00FB72A6">
        <w:rPr>
          <w:sz w:val="20"/>
          <w:szCs w:val="20"/>
          <w:lang w:val="fr-FR"/>
        </w:rPr>
        <w:t>rapidă</w:t>
      </w:r>
      <w:proofErr w:type="spellEnd"/>
      <w:r w:rsidRPr="00FB72A6">
        <w:rPr>
          <w:sz w:val="20"/>
          <w:szCs w:val="20"/>
          <w:lang w:val="fr-FR"/>
        </w:rPr>
        <w:t xml:space="preserve"> </w:t>
      </w:r>
      <w:proofErr w:type="spellStart"/>
      <w:r w:rsidRPr="00FB72A6">
        <w:rPr>
          <w:sz w:val="20"/>
          <w:szCs w:val="20"/>
          <w:lang w:val="fr-FR"/>
        </w:rPr>
        <w:t>şi</w:t>
      </w:r>
      <w:proofErr w:type="spellEnd"/>
      <w:r w:rsidRPr="00FB72A6">
        <w:rPr>
          <w:sz w:val="20"/>
          <w:szCs w:val="20"/>
          <w:lang w:val="fr-FR"/>
        </w:rPr>
        <w:t xml:space="preserve"> </w:t>
      </w:r>
      <w:proofErr w:type="spellStart"/>
      <w:r w:rsidRPr="00FB72A6">
        <w:rPr>
          <w:sz w:val="20"/>
          <w:szCs w:val="20"/>
          <w:lang w:val="fr-FR"/>
        </w:rPr>
        <w:t>coreca</w:t>
      </w:r>
      <w:proofErr w:type="spellEnd"/>
      <w:r w:rsidRPr="00FB72A6">
        <w:rPr>
          <w:sz w:val="20"/>
          <w:szCs w:val="20"/>
          <w:lang w:val="fr-FR"/>
        </w:rPr>
        <w:t xml:space="preserve"> a </w:t>
      </w:r>
      <w:proofErr w:type="spellStart"/>
      <w:r w:rsidRPr="00FB72A6">
        <w:rPr>
          <w:sz w:val="20"/>
          <w:szCs w:val="20"/>
          <w:lang w:val="fr-FR"/>
        </w:rPr>
        <w:t>tuturor</w:t>
      </w:r>
      <w:proofErr w:type="spellEnd"/>
      <w:r w:rsidRPr="00FB72A6">
        <w:rPr>
          <w:sz w:val="20"/>
          <w:szCs w:val="20"/>
          <w:lang w:val="fr-FR"/>
        </w:rPr>
        <w:t xml:space="preserve"> </w:t>
      </w:r>
      <w:proofErr w:type="spellStart"/>
      <w:r w:rsidRPr="00FB72A6">
        <w:rPr>
          <w:sz w:val="20"/>
          <w:szCs w:val="20"/>
          <w:lang w:val="fr-FR"/>
        </w:rPr>
        <w:t>ofertelor</w:t>
      </w:r>
      <w:proofErr w:type="spellEnd"/>
      <w:r w:rsidRPr="00FB72A6">
        <w:rPr>
          <w:sz w:val="20"/>
          <w:szCs w:val="20"/>
          <w:lang w:val="fr-FR"/>
        </w:rPr>
        <w:t xml:space="preserve"> </w:t>
      </w:r>
      <w:proofErr w:type="spellStart"/>
      <w:r w:rsidRPr="00FB72A6">
        <w:rPr>
          <w:sz w:val="20"/>
          <w:szCs w:val="20"/>
          <w:lang w:val="fr-FR"/>
        </w:rPr>
        <w:t>depuse</w:t>
      </w:r>
      <w:proofErr w:type="spellEnd"/>
      <w:r w:rsidRPr="00FB72A6">
        <w:rPr>
          <w:sz w:val="20"/>
          <w:szCs w:val="20"/>
          <w:lang w:val="fr-FR"/>
        </w:rPr>
        <w:t>.</w:t>
      </w:r>
    </w:p>
    <w:p w14:paraId="16E2F2E2" w14:textId="77777777" w:rsidR="00A35ED4" w:rsidRPr="00FB72A6" w:rsidRDefault="00A35ED4" w:rsidP="00EC0208">
      <w:pPr>
        <w:rPr>
          <w:b/>
          <w:sz w:val="20"/>
          <w:szCs w:val="20"/>
        </w:rPr>
      </w:pPr>
    </w:p>
    <w:p w14:paraId="1B8C9548" w14:textId="77777777" w:rsidR="00A35ED4" w:rsidRPr="00FB72A6" w:rsidRDefault="00A35ED4" w:rsidP="00EC0208">
      <w:pPr>
        <w:rPr>
          <w:b/>
          <w:sz w:val="20"/>
          <w:szCs w:val="20"/>
        </w:rPr>
      </w:pPr>
    </w:p>
    <w:p w14:paraId="7B47A213" w14:textId="77777777" w:rsidR="00A35ED4" w:rsidRPr="00FB72A6" w:rsidRDefault="00A35ED4" w:rsidP="00EC0208">
      <w:pPr>
        <w:rPr>
          <w:color w:val="FFFFFF"/>
          <w:sz w:val="20"/>
          <w:szCs w:val="20"/>
        </w:rPr>
      </w:pPr>
    </w:p>
    <w:p w14:paraId="0621B894" w14:textId="77777777" w:rsidR="00A35ED4" w:rsidRPr="00FB72A6" w:rsidRDefault="00A35ED4" w:rsidP="00EC0208">
      <w:pPr>
        <w:rPr>
          <w:b/>
          <w:sz w:val="20"/>
          <w:szCs w:val="20"/>
        </w:rPr>
      </w:pPr>
    </w:p>
    <w:p w14:paraId="56B2BB0A" w14:textId="77777777" w:rsidR="00A35ED4" w:rsidRPr="00FB72A6" w:rsidRDefault="00A35ED4" w:rsidP="00EC0208">
      <w:pPr>
        <w:jc w:val="center"/>
        <w:rPr>
          <w:b/>
          <w:sz w:val="20"/>
          <w:szCs w:val="20"/>
        </w:rPr>
      </w:pPr>
      <w:r w:rsidRPr="00FB72A6">
        <w:rPr>
          <w:b/>
          <w:sz w:val="20"/>
          <w:szCs w:val="20"/>
        </w:rPr>
        <w:t>C U P R I N S</w:t>
      </w:r>
    </w:p>
    <w:p w14:paraId="21BE4E18" w14:textId="77777777" w:rsidR="00A35ED4" w:rsidRPr="00FB72A6" w:rsidRDefault="00A35ED4" w:rsidP="00EC0208">
      <w:pPr>
        <w:rPr>
          <w:b/>
          <w:sz w:val="20"/>
          <w:szCs w:val="20"/>
        </w:rPr>
      </w:pPr>
    </w:p>
    <w:p w14:paraId="47BFAEE6" w14:textId="77777777" w:rsidR="00A35ED4" w:rsidRPr="00FB72A6" w:rsidRDefault="00A35ED4" w:rsidP="00EC0208">
      <w:pPr>
        <w:rPr>
          <w:sz w:val="20"/>
          <w:szCs w:val="20"/>
        </w:rPr>
      </w:pPr>
    </w:p>
    <w:p w14:paraId="62BF6F72" w14:textId="77777777" w:rsidR="00F808B1" w:rsidRPr="00FB72A6" w:rsidRDefault="00F808B1" w:rsidP="00EC0208">
      <w:pPr>
        <w:jc w:val="right"/>
        <w:rPr>
          <w:sz w:val="20"/>
          <w:szCs w:val="20"/>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898"/>
      </w:tblGrid>
      <w:tr w:rsidR="00602F23" w:rsidRPr="00FB72A6" w14:paraId="40719A3E" w14:textId="77777777" w:rsidTr="00602F23">
        <w:tc>
          <w:tcPr>
            <w:tcW w:w="709" w:type="dxa"/>
          </w:tcPr>
          <w:p w14:paraId="65234C5E" w14:textId="77777777" w:rsidR="00602F23" w:rsidRPr="00FB72A6" w:rsidRDefault="00602F23" w:rsidP="00EE0E66">
            <w:pPr>
              <w:jc w:val="center"/>
              <w:rPr>
                <w:b/>
                <w:sz w:val="20"/>
                <w:szCs w:val="20"/>
              </w:rPr>
            </w:pPr>
            <w:r w:rsidRPr="00FB72A6">
              <w:rPr>
                <w:b/>
                <w:sz w:val="20"/>
                <w:szCs w:val="20"/>
              </w:rPr>
              <w:t>Nr. crt.</w:t>
            </w:r>
          </w:p>
        </w:tc>
        <w:tc>
          <w:tcPr>
            <w:tcW w:w="8898" w:type="dxa"/>
            <w:vAlign w:val="center"/>
          </w:tcPr>
          <w:p w14:paraId="163597D4" w14:textId="4A15C379" w:rsidR="00602F23" w:rsidRPr="00FB72A6" w:rsidRDefault="00602F23" w:rsidP="00EE0E66">
            <w:pPr>
              <w:jc w:val="center"/>
              <w:rPr>
                <w:b/>
                <w:sz w:val="20"/>
                <w:szCs w:val="20"/>
              </w:rPr>
            </w:pPr>
            <w:r w:rsidRPr="00FB72A6">
              <w:rPr>
                <w:b/>
                <w:sz w:val="20"/>
                <w:szCs w:val="20"/>
              </w:rPr>
              <w:t xml:space="preserve">Denumire </w:t>
            </w:r>
            <w:r w:rsidR="00E26E3D" w:rsidRPr="00FB72A6">
              <w:rPr>
                <w:b/>
                <w:sz w:val="20"/>
                <w:szCs w:val="20"/>
              </w:rPr>
              <w:t xml:space="preserve">model </w:t>
            </w:r>
            <w:r w:rsidRPr="00FB72A6">
              <w:rPr>
                <w:b/>
                <w:sz w:val="20"/>
                <w:szCs w:val="20"/>
              </w:rPr>
              <w:t>formular</w:t>
            </w:r>
          </w:p>
        </w:tc>
      </w:tr>
      <w:tr w:rsidR="00602F23" w:rsidRPr="00FB72A6" w14:paraId="260ADC5C" w14:textId="77777777" w:rsidTr="00602F23">
        <w:trPr>
          <w:trHeight w:val="370"/>
        </w:trPr>
        <w:tc>
          <w:tcPr>
            <w:tcW w:w="709" w:type="dxa"/>
            <w:vAlign w:val="center"/>
          </w:tcPr>
          <w:p w14:paraId="61371F94" w14:textId="77777777" w:rsidR="00602F23" w:rsidRPr="00FB72A6" w:rsidRDefault="00602F23" w:rsidP="00803B31">
            <w:pPr>
              <w:numPr>
                <w:ilvl w:val="0"/>
                <w:numId w:val="1"/>
              </w:numPr>
              <w:jc w:val="left"/>
              <w:rPr>
                <w:b/>
                <w:sz w:val="20"/>
                <w:szCs w:val="20"/>
              </w:rPr>
            </w:pPr>
          </w:p>
        </w:tc>
        <w:tc>
          <w:tcPr>
            <w:tcW w:w="8898" w:type="dxa"/>
          </w:tcPr>
          <w:p w14:paraId="1AC34F8D" w14:textId="716EE3D8" w:rsidR="00602F23" w:rsidRPr="00FB72A6" w:rsidRDefault="00602F23" w:rsidP="00EE0E66">
            <w:pPr>
              <w:rPr>
                <w:sz w:val="20"/>
                <w:szCs w:val="20"/>
              </w:rPr>
            </w:pPr>
            <w:r w:rsidRPr="00FB72A6">
              <w:rPr>
                <w:sz w:val="20"/>
                <w:szCs w:val="20"/>
              </w:rPr>
              <w:t>Declarația privind conflictul de interese 59-60</w:t>
            </w:r>
          </w:p>
        </w:tc>
      </w:tr>
      <w:tr w:rsidR="00602F23" w:rsidRPr="00FB72A6" w14:paraId="7763CB93" w14:textId="77777777" w:rsidTr="00602F23">
        <w:tc>
          <w:tcPr>
            <w:tcW w:w="709" w:type="dxa"/>
            <w:vAlign w:val="center"/>
          </w:tcPr>
          <w:p w14:paraId="09B47604" w14:textId="77777777" w:rsidR="00602F23" w:rsidRPr="00FB72A6" w:rsidRDefault="00602F23" w:rsidP="00803B31">
            <w:pPr>
              <w:numPr>
                <w:ilvl w:val="0"/>
                <w:numId w:val="1"/>
              </w:numPr>
              <w:jc w:val="left"/>
              <w:rPr>
                <w:b/>
                <w:sz w:val="20"/>
                <w:szCs w:val="20"/>
              </w:rPr>
            </w:pPr>
          </w:p>
        </w:tc>
        <w:tc>
          <w:tcPr>
            <w:tcW w:w="8898" w:type="dxa"/>
          </w:tcPr>
          <w:p w14:paraId="6B201A98" w14:textId="256E52F8" w:rsidR="00602F23" w:rsidRPr="00FB72A6" w:rsidRDefault="00602F23" w:rsidP="00EE0E66">
            <w:pPr>
              <w:rPr>
                <w:sz w:val="20"/>
                <w:szCs w:val="20"/>
              </w:rPr>
            </w:pPr>
            <w:r w:rsidRPr="00FB72A6">
              <w:rPr>
                <w:sz w:val="20"/>
                <w:szCs w:val="20"/>
                <w:lang w:val="pt-BR"/>
              </w:rPr>
              <w:t>Declarație privind subcontractanții</w:t>
            </w:r>
          </w:p>
        </w:tc>
      </w:tr>
      <w:tr w:rsidR="00602F23" w:rsidRPr="00FB72A6" w14:paraId="475FCB99" w14:textId="77777777" w:rsidTr="00602F23">
        <w:tc>
          <w:tcPr>
            <w:tcW w:w="709" w:type="dxa"/>
          </w:tcPr>
          <w:p w14:paraId="4A85B60C" w14:textId="77777777" w:rsidR="00602F23" w:rsidRPr="00FB72A6" w:rsidRDefault="00602F23" w:rsidP="00803B31">
            <w:pPr>
              <w:numPr>
                <w:ilvl w:val="0"/>
                <w:numId w:val="1"/>
              </w:numPr>
              <w:jc w:val="left"/>
              <w:rPr>
                <w:b/>
                <w:sz w:val="20"/>
                <w:szCs w:val="20"/>
              </w:rPr>
            </w:pPr>
          </w:p>
        </w:tc>
        <w:tc>
          <w:tcPr>
            <w:tcW w:w="8898" w:type="dxa"/>
          </w:tcPr>
          <w:p w14:paraId="06A5B6B7" w14:textId="6FE3B24A" w:rsidR="00602F23" w:rsidRPr="00FB72A6" w:rsidRDefault="00602F23" w:rsidP="00F808B1">
            <w:pPr>
              <w:jc w:val="left"/>
              <w:rPr>
                <w:sz w:val="20"/>
                <w:szCs w:val="20"/>
              </w:rPr>
            </w:pPr>
            <w:r w:rsidRPr="00FB72A6">
              <w:rPr>
                <w:sz w:val="20"/>
                <w:szCs w:val="20"/>
              </w:rPr>
              <w:t>Formular de oferta</w:t>
            </w:r>
          </w:p>
        </w:tc>
      </w:tr>
      <w:tr w:rsidR="00602F23" w:rsidRPr="00FB72A6" w14:paraId="09548594" w14:textId="77777777" w:rsidTr="00602F23">
        <w:trPr>
          <w:trHeight w:val="295"/>
        </w:trPr>
        <w:tc>
          <w:tcPr>
            <w:tcW w:w="709" w:type="dxa"/>
          </w:tcPr>
          <w:p w14:paraId="41128419" w14:textId="77777777" w:rsidR="00602F23" w:rsidRPr="00FB72A6" w:rsidRDefault="00602F23" w:rsidP="00803B31">
            <w:pPr>
              <w:numPr>
                <w:ilvl w:val="0"/>
                <w:numId w:val="1"/>
              </w:numPr>
              <w:jc w:val="left"/>
              <w:rPr>
                <w:b/>
                <w:sz w:val="20"/>
                <w:szCs w:val="20"/>
              </w:rPr>
            </w:pPr>
          </w:p>
        </w:tc>
        <w:tc>
          <w:tcPr>
            <w:tcW w:w="8898" w:type="dxa"/>
          </w:tcPr>
          <w:p w14:paraId="7E6292E9" w14:textId="20AF30E2" w:rsidR="00602F23" w:rsidRPr="00FB72A6" w:rsidRDefault="00602F23" w:rsidP="00F808B1">
            <w:pPr>
              <w:pStyle w:val="Titlu4"/>
              <w:spacing w:before="0"/>
              <w:rPr>
                <w:b w:val="0"/>
                <w:sz w:val="20"/>
                <w:szCs w:val="20"/>
              </w:rPr>
            </w:pPr>
            <w:proofErr w:type="spellStart"/>
            <w:r w:rsidRPr="00FB72A6">
              <w:rPr>
                <w:b w:val="0"/>
                <w:sz w:val="20"/>
                <w:szCs w:val="20"/>
              </w:rPr>
              <w:t>Centralizator</w:t>
            </w:r>
            <w:proofErr w:type="spellEnd"/>
            <w:r w:rsidRPr="00FB72A6">
              <w:rPr>
                <w:b w:val="0"/>
                <w:sz w:val="20"/>
                <w:szCs w:val="20"/>
              </w:rPr>
              <w:t xml:space="preserve"> de </w:t>
            </w:r>
            <w:proofErr w:type="spellStart"/>
            <w:r w:rsidRPr="00FB72A6">
              <w:rPr>
                <w:b w:val="0"/>
                <w:sz w:val="20"/>
                <w:szCs w:val="20"/>
              </w:rPr>
              <w:t>preturi</w:t>
            </w:r>
            <w:proofErr w:type="spellEnd"/>
          </w:p>
        </w:tc>
      </w:tr>
      <w:tr w:rsidR="00602F23" w:rsidRPr="00FB72A6" w14:paraId="604C4663" w14:textId="77777777" w:rsidTr="00602F23">
        <w:trPr>
          <w:trHeight w:val="295"/>
        </w:trPr>
        <w:tc>
          <w:tcPr>
            <w:tcW w:w="709" w:type="dxa"/>
          </w:tcPr>
          <w:p w14:paraId="0A952C2D" w14:textId="77777777" w:rsidR="00602F23" w:rsidRPr="00FB72A6" w:rsidRDefault="00602F23" w:rsidP="00803B31">
            <w:pPr>
              <w:numPr>
                <w:ilvl w:val="0"/>
                <w:numId w:val="1"/>
              </w:numPr>
              <w:jc w:val="left"/>
              <w:rPr>
                <w:b/>
                <w:sz w:val="20"/>
                <w:szCs w:val="20"/>
              </w:rPr>
            </w:pPr>
          </w:p>
        </w:tc>
        <w:tc>
          <w:tcPr>
            <w:tcW w:w="8898" w:type="dxa"/>
          </w:tcPr>
          <w:p w14:paraId="17CC70AC" w14:textId="52CFDBD7" w:rsidR="00602F23" w:rsidRPr="00FB72A6" w:rsidRDefault="00602F23" w:rsidP="00F808B1">
            <w:pPr>
              <w:pStyle w:val="Titlu4"/>
              <w:spacing w:before="0"/>
              <w:rPr>
                <w:b w:val="0"/>
                <w:sz w:val="20"/>
                <w:szCs w:val="20"/>
                <w:lang w:val="pt-BR"/>
              </w:rPr>
            </w:pPr>
            <w:proofErr w:type="spellStart"/>
            <w:r w:rsidRPr="00FB72A6">
              <w:rPr>
                <w:b w:val="0"/>
                <w:sz w:val="20"/>
                <w:szCs w:val="20"/>
              </w:rPr>
              <w:t>Formularul</w:t>
            </w:r>
            <w:proofErr w:type="spellEnd"/>
            <w:r w:rsidRPr="00FB72A6">
              <w:rPr>
                <w:b w:val="0"/>
                <w:sz w:val="20"/>
                <w:szCs w:val="20"/>
              </w:rPr>
              <w:t xml:space="preserve"> </w:t>
            </w:r>
            <w:proofErr w:type="spellStart"/>
            <w:r w:rsidRPr="00FB72A6">
              <w:rPr>
                <w:b w:val="0"/>
                <w:sz w:val="20"/>
                <w:szCs w:val="20"/>
              </w:rPr>
              <w:t>propunerii</w:t>
            </w:r>
            <w:proofErr w:type="spellEnd"/>
            <w:r w:rsidRPr="00FB72A6">
              <w:rPr>
                <w:b w:val="0"/>
                <w:sz w:val="20"/>
                <w:szCs w:val="20"/>
              </w:rPr>
              <w:t xml:space="preserve"> </w:t>
            </w:r>
            <w:proofErr w:type="spellStart"/>
            <w:r w:rsidRPr="00FB72A6">
              <w:rPr>
                <w:b w:val="0"/>
                <w:sz w:val="20"/>
                <w:szCs w:val="20"/>
              </w:rPr>
              <w:t>tehnice</w:t>
            </w:r>
            <w:proofErr w:type="spellEnd"/>
          </w:p>
        </w:tc>
      </w:tr>
      <w:tr w:rsidR="00602F23" w:rsidRPr="00FB72A6" w14:paraId="10684872" w14:textId="77777777" w:rsidTr="00490CD9">
        <w:trPr>
          <w:trHeight w:val="469"/>
        </w:trPr>
        <w:tc>
          <w:tcPr>
            <w:tcW w:w="709" w:type="dxa"/>
          </w:tcPr>
          <w:p w14:paraId="1816FCAE" w14:textId="77777777" w:rsidR="00602F23" w:rsidRPr="00FB72A6" w:rsidRDefault="00602F23" w:rsidP="00803B31">
            <w:pPr>
              <w:numPr>
                <w:ilvl w:val="0"/>
                <w:numId w:val="1"/>
              </w:numPr>
              <w:jc w:val="left"/>
              <w:rPr>
                <w:b/>
                <w:sz w:val="20"/>
                <w:szCs w:val="20"/>
              </w:rPr>
            </w:pPr>
          </w:p>
        </w:tc>
        <w:tc>
          <w:tcPr>
            <w:tcW w:w="8898" w:type="dxa"/>
          </w:tcPr>
          <w:p w14:paraId="44E85E13" w14:textId="332B2E12" w:rsidR="00602F23" w:rsidRPr="00FB72A6" w:rsidRDefault="00602F23" w:rsidP="00F808B1">
            <w:pPr>
              <w:pStyle w:val="Titlu4"/>
              <w:spacing w:before="0"/>
              <w:rPr>
                <w:b w:val="0"/>
                <w:bCs w:val="0"/>
                <w:sz w:val="20"/>
                <w:szCs w:val="20"/>
              </w:rPr>
            </w:pPr>
            <w:r w:rsidRPr="00FB72A6">
              <w:rPr>
                <w:b w:val="0"/>
                <w:bCs w:val="0"/>
                <w:sz w:val="20"/>
                <w:szCs w:val="20"/>
                <w:lang w:val="it-IT"/>
              </w:rPr>
              <w:t>DECLARAŢIE PRIVIND PREVEDERILE LEGALE REFERITOARE LA  CONDIŢIILE DE MUNCĂ ŞI PROTECŢIA MUNCII</w:t>
            </w:r>
          </w:p>
        </w:tc>
      </w:tr>
      <w:tr w:rsidR="00602F23" w:rsidRPr="00FB72A6" w14:paraId="0BCE1747" w14:textId="77777777" w:rsidTr="00E26E3D">
        <w:trPr>
          <w:trHeight w:val="226"/>
        </w:trPr>
        <w:tc>
          <w:tcPr>
            <w:tcW w:w="709" w:type="dxa"/>
          </w:tcPr>
          <w:p w14:paraId="26523D28" w14:textId="77777777" w:rsidR="00602F23" w:rsidRPr="00FB72A6" w:rsidRDefault="00602F23" w:rsidP="00803B31">
            <w:pPr>
              <w:numPr>
                <w:ilvl w:val="0"/>
                <w:numId w:val="1"/>
              </w:numPr>
              <w:jc w:val="left"/>
              <w:rPr>
                <w:b/>
                <w:sz w:val="20"/>
                <w:szCs w:val="20"/>
              </w:rPr>
            </w:pPr>
          </w:p>
        </w:tc>
        <w:tc>
          <w:tcPr>
            <w:tcW w:w="8898" w:type="dxa"/>
          </w:tcPr>
          <w:p w14:paraId="3C00F947" w14:textId="4E2537BD" w:rsidR="00602F23" w:rsidRPr="00FB72A6" w:rsidRDefault="00602F23" w:rsidP="00602F23">
            <w:pPr>
              <w:pStyle w:val="Titlu4"/>
              <w:rPr>
                <w:b w:val="0"/>
                <w:bCs w:val="0"/>
                <w:sz w:val="20"/>
                <w:szCs w:val="20"/>
                <w:lang w:val="it-IT"/>
              </w:rPr>
            </w:pPr>
            <w:r w:rsidRPr="00FB72A6">
              <w:rPr>
                <w:b w:val="0"/>
                <w:bCs w:val="0"/>
                <w:sz w:val="20"/>
                <w:szCs w:val="20"/>
                <w:lang w:val="it-IT"/>
              </w:rPr>
              <w:t>DECLARAȚIE privind MOTIVAREA CONFIDENŢIALITĂŢII OFERTEI</w:t>
            </w:r>
          </w:p>
        </w:tc>
      </w:tr>
      <w:tr w:rsidR="00602F23" w:rsidRPr="00FB72A6" w14:paraId="1F62EAD2" w14:textId="77777777" w:rsidTr="00E26E3D">
        <w:trPr>
          <w:trHeight w:val="271"/>
        </w:trPr>
        <w:tc>
          <w:tcPr>
            <w:tcW w:w="709" w:type="dxa"/>
          </w:tcPr>
          <w:p w14:paraId="4A6B19A2" w14:textId="77777777" w:rsidR="00602F23" w:rsidRPr="00FB72A6" w:rsidRDefault="00602F23" w:rsidP="00803B31">
            <w:pPr>
              <w:numPr>
                <w:ilvl w:val="0"/>
                <w:numId w:val="1"/>
              </w:numPr>
              <w:jc w:val="left"/>
              <w:rPr>
                <w:b/>
                <w:sz w:val="20"/>
                <w:szCs w:val="20"/>
              </w:rPr>
            </w:pPr>
          </w:p>
        </w:tc>
        <w:tc>
          <w:tcPr>
            <w:tcW w:w="8898" w:type="dxa"/>
          </w:tcPr>
          <w:p w14:paraId="09C32B5B" w14:textId="27313C1E" w:rsidR="00602F23" w:rsidRPr="00FB72A6" w:rsidRDefault="00602F23" w:rsidP="00602F23">
            <w:pPr>
              <w:pStyle w:val="Titlu4"/>
              <w:rPr>
                <w:b w:val="0"/>
                <w:bCs w:val="0"/>
                <w:sz w:val="20"/>
                <w:szCs w:val="20"/>
                <w:lang w:val="it-IT"/>
              </w:rPr>
            </w:pPr>
            <w:r w:rsidRPr="00FB72A6">
              <w:rPr>
                <w:b w:val="0"/>
                <w:bCs w:val="0"/>
                <w:sz w:val="20"/>
                <w:szCs w:val="20"/>
                <w:lang w:val="it-IT"/>
              </w:rPr>
              <w:t>Declaraţie de consimțământ privind prelucrarea datelor personale</w:t>
            </w:r>
          </w:p>
        </w:tc>
      </w:tr>
      <w:tr w:rsidR="00602F23" w:rsidRPr="00FB72A6" w14:paraId="703FB0FD" w14:textId="77777777" w:rsidTr="00490CD9">
        <w:trPr>
          <w:trHeight w:val="109"/>
        </w:trPr>
        <w:tc>
          <w:tcPr>
            <w:tcW w:w="709" w:type="dxa"/>
          </w:tcPr>
          <w:p w14:paraId="1B7B5388" w14:textId="77777777" w:rsidR="00602F23" w:rsidRPr="00FB72A6" w:rsidRDefault="00602F23" w:rsidP="00803B31">
            <w:pPr>
              <w:numPr>
                <w:ilvl w:val="0"/>
                <w:numId w:val="1"/>
              </w:numPr>
              <w:jc w:val="left"/>
              <w:rPr>
                <w:b/>
                <w:sz w:val="20"/>
                <w:szCs w:val="20"/>
              </w:rPr>
            </w:pPr>
          </w:p>
        </w:tc>
        <w:tc>
          <w:tcPr>
            <w:tcW w:w="8898" w:type="dxa"/>
          </w:tcPr>
          <w:p w14:paraId="65405668" w14:textId="4A77400E" w:rsidR="00602F23" w:rsidRPr="00FB72A6" w:rsidRDefault="00A51027" w:rsidP="00602F23">
            <w:pPr>
              <w:pStyle w:val="Titlu4"/>
              <w:rPr>
                <w:b w:val="0"/>
                <w:bCs w:val="0"/>
                <w:sz w:val="20"/>
                <w:szCs w:val="20"/>
                <w:lang w:val="it-IT"/>
              </w:rPr>
            </w:pPr>
            <w:r w:rsidRPr="00FB72A6">
              <w:rPr>
                <w:b w:val="0"/>
                <w:bCs w:val="0"/>
                <w:sz w:val="20"/>
                <w:szCs w:val="20"/>
                <w:lang w:val="it-IT"/>
              </w:rPr>
              <w:t>MODEL ÎMPUTERNICIRE</w:t>
            </w:r>
          </w:p>
        </w:tc>
      </w:tr>
      <w:tr w:rsidR="007E3AD5" w:rsidRPr="00FB72A6" w14:paraId="5EA88771" w14:textId="77777777" w:rsidTr="00490CD9">
        <w:trPr>
          <w:trHeight w:val="109"/>
        </w:trPr>
        <w:tc>
          <w:tcPr>
            <w:tcW w:w="709" w:type="dxa"/>
          </w:tcPr>
          <w:p w14:paraId="5C762347" w14:textId="77777777" w:rsidR="007E3AD5" w:rsidRPr="00FB72A6" w:rsidRDefault="007E3AD5" w:rsidP="00803B31">
            <w:pPr>
              <w:numPr>
                <w:ilvl w:val="0"/>
                <w:numId w:val="1"/>
              </w:numPr>
              <w:jc w:val="left"/>
              <w:rPr>
                <w:b/>
                <w:sz w:val="20"/>
                <w:szCs w:val="20"/>
              </w:rPr>
            </w:pPr>
          </w:p>
        </w:tc>
        <w:tc>
          <w:tcPr>
            <w:tcW w:w="8898" w:type="dxa"/>
          </w:tcPr>
          <w:p w14:paraId="3B3440D9" w14:textId="2E599072" w:rsidR="007E3AD5" w:rsidRPr="00FB72A6" w:rsidRDefault="007E3AD5" w:rsidP="00602F23">
            <w:pPr>
              <w:pStyle w:val="Titlu4"/>
              <w:rPr>
                <w:b w:val="0"/>
                <w:bCs w:val="0"/>
                <w:sz w:val="20"/>
                <w:szCs w:val="20"/>
                <w:lang w:val="it-IT"/>
              </w:rPr>
            </w:pPr>
            <w:r w:rsidRPr="00FB72A6">
              <w:rPr>
                <w:b w:val="0"/>
                <w:bCs w:val="0"/>
                <w:sz w:val="20"/>
                <w:szCs w:val="20"/>
                <w:lang w:val="it-IT"/>
              </w:rPr>
              <w:t>ACORD DE SUBCONTRACTARE</w:t>
            </w:r>
          </w:p>
        </w:tc>
      </w:tr>
      <w:tr w:rsidR="007E3AD5" w:rsidRPr="00FB72A6" w14:paraId="56D9E3EE" w14:textId="77777777" w:rsidTr="00490CD9">
        <w:trPr>
          <w:trHeight w:val="109"/>
        </w:trPr>
        <w:tc>
          <w:tcPr>
            <w:tcW w:w="709" w:type="dxa"/>
          </w:tcPr>
          <w:p w14:paraId="5C06E602" w14:textId="77777777" w:rsidR="007E3AD5" w:rsidRPr="00FB72A6" w:rsidRDefault="007E3AD5" w:rsidP="00803B31">
            <w:pPr>
              <w:numPr>
                <w:ilvl w:val="0"/>
                <w:numId w:val="1"/>
              </w:numPr>
              <w:jc w:val="left"/>
              <w:rPr>
                <w:b/>
                <w:sz w:val="20"/>
                <w:szCs w:val="20"/>
              </w:rPr>
            </w:pPr>
          </w:p>
        </w:tc>
        <w:tc>
          <w:tcPr>
            <w:tcW w:w="8898" w:type="dxa"/>
          </w:tcPr>
          <w:p w14:paraId="0FB2BBC3" w14:textId="10361D15" w:rsidR="007E3AD5" w:rsidRPr="00FB72A6" w:rsidRDefault="007E3AD5" w:rsidP="00602F23">
            <w:pPr>
              <w:pStyle w:val="Titlu4"/>
              <w:rPr>
                <w:b w:val="0"/>
                <w:bCs w:val="0"/>
                <w:sz w:val="20"/>
                <w:szCs w:val="20"/>
                <w:lang w:val="it-IT"/>
              </w:rPr>
            </w:pPr>
            <w:r w:rsidRPr="00FB72A6">
              <w:rPr>
                <w:b w:val="0"/>
                <w:bCs w:val="0"/>
                <w:sz w:val="20"/>
                <w:szCs w:val="20"/>
                <w:lang w:val="it-IT"/>
              </w:rPr>
              <w:t>ACORD DE ASOCIERE</w:t>
            </w:r>
          </w:p>
        </w:tc>
      </w:tr>
      <w:tr w:rsidR="00E008A7" w:rsidRPr="00FB72A6" w14:paraId="123B265E" w14:textId="77777777" w:rsidTr="00490CD9">
        <w:trPr>
          <w:trHeight w:val="109"/>
        </w:trPr>
        <w:tc>
          <w:tcPr>
            <w:tcW w:w="709" w:type="dxa"/>
          </w:tcPr>
          <w:p w14:paraId="1AAFBA66" w14:textId="77777777" w:rsidR="00E008A7" w:rsidRPr="00FB72A6" w:rsidRDefault="00E008A7" w:rsidP="00803B31">
            <w:pPr>
              <w:numPr>
                <w:ilvl w:val="0"/>
                <w:numId w:val="1"/>
              </w:numPr>
              <w:jc w:val="left"/>
              <w:rPr>
                <w:b/>
                <w:sz w:val="20"/>
                <w:szCs w:val="20"/>
              </w:rPr>
            </w:pPr>
          </w:p>
        </w:tc>
        <w:tc>
          <w:tcPr>
            <w:tcW w:w="8898" w:type="dxa"/>
          </w:tcPr>
          <w:p w14:paraId="628E901A" w14:textId="517B147E" w:rsidR="00E008A7" w:rsidRPr="00FB72A6" w:rsidRDefault="00E008A7" w:rsidP="00602F23">
            <w:pPr>
              <w:pStyle w:val="Titlu4"/>
              <w:rPr>
                <w:b w:val="0"/>
                <w:bCs w:val="0"/>
                <w:sz w:val="20"/>
                <w:szCs w:val="20"/>
                <w:lang w:val="it-IT"/>
              </w:rPr>
            </w:pPr>
            <w:r w:rsidRPr="00FB72A6">
              <w:rPr>
                <w:b w:val="0"/>
                <w:bCs w:val="0"/>
                <w:sz w:val="20"/>
                <w:szCs w:val="20"/>
                <w:lang w:val="it-IT"/>
              </w:rPr>
              <w:t>DECLARAŢIE DE ACCEPTARE A CONDIŢIILOR CONTRACTUALE</w:t>
            </w:r>
          </w:p>
        </w:tc>
      </w:tr>
      <w:tr w:rsidR="00FB4543" w:rsidRPr="00FB72A6" w14:paraId="038C28B7" w14:textId="77777777" w:rsidTr="00490CD9">
        <w:trPr>
          <w:trHeight w:val="109"/>
        </w:trPr>
        <w:tc>
          <w:tcPr>
            <w:tcW w:w="709" w:type="dxa"/>
          </w:tcPr>
          <w:p w14:paraId="76CAE364" w14:textId="77777777" w:rsidR="00FB4543" w:rsidRPr="00FB72A6" w:rsidRDefault="00FB4543" w:rsidP="00803B31">
            <w:pPr>
              <w:numPr>
                <w:ilvl w:val="0"/>
                <w:numId w:val="1"/>
              </w:numPr>
              <w:jc w:val="left"/>
              <w:rPr>
                <w:b/>
                <w:sz w:val="20"/>
                <w:szCs w:val="20"/>
              </w:rPr>
            </w:pPr>
          </w:p>
        </w:tc>
        <w:tc>
          <w:tcPr>
            <w:tcW w:w="8898" w:type="dxa"/>
          </w:tcPr>
          <w:p w14:paraId="6082588E" w14:textId="582B6AF4" w:rsidR="00FB4543" w:rsidRPr="00FB72A6" w:rsidRDefault="00FB4543" w:rsidP="00FB4543">
            <w:pPr>
              <w:pStyle w:val="Titlu4"/>
              <w:rPr>
                <w:b w:val="0"/>
                <w:bCs w:val="0"/>
                <w:sz w:val="20"/>
                <w:szCs w:val="20"/>
                <w:lang w:val="it-IT"/>
              </w:rPr>
            </w:pPr>
            <w:r w:rsidRPr="00FB72A6">
              <w:rPr>
                <w:b w:val="0"/>
                <w:bCs w:val="0"/>
                <w:sz w:val="20"/>
                <w:szCs w:val="20"/>
                <w:lang w:val="it-IT"/>
              </w:rPr>
              <w:t>ANGAJAMENT privind susținerea tehnica și profesională a ofertantului/ grupului de operatori economici</w:t>
            </w:r>
          </w:p>
        </w:tc>
      </w:tr>
      <w:tr w:rsidR="00FB4543" w:rsidRPr="00FB72A6" w14:paraId="2F4EDBD4" w14:textId="77777777" w:rsidTr="00490CD9">
        <w:trPr>
          <w:trHeight w:val="109"/>
        </w:trPr>
        <w:tc>
          <w:tcPr>
            <w:tcW w:w="709" w:type="dxa"/>
          </w:tcPr>
          <w:p w14:paraId="0D6DCC19" w14:textId="77777777" w:rsidR="00FB4543" w:rsidRPr="00FB72A6" w:rsidRDefault="00FB4543" w:rsidP="00803B31">
            <w:pPr>
              <w:numPr>
                <w:ilvl w:val="0"/>
                <w:numId w:val="1"/>
              </w:numPr>
              <w:jc w:val="left"/>
              <w:rPr>
                <w:b/>
                <w:sz w:val="20"/>
                <w:szCs w:val="20"/>
              </w:rPr>
            </w:pPr>
          </w:p>
        </w:tc>
        <w:tc>
          <w:tcPr>
            <w:tcW w:w="8898" w:type="dxa"/>
          </w:tcPr>
          <w:p w14:paraId="483B8AF6" w14:textId="5F96E8D1" w:rsidR="00FB4543" w:rsidRPr="00FB72A6" w:rsidRDefault="00FB4543" w:rsidP="00602F23">
            <w:pPr>
              <w:pStyle w:val="Titlu4"/>
              <w:rPr>
                <w:b w:val="0"/>
                <w:bCs w:val="0"/>
                <w:sz w:val="20"/>
                <w:szCs w:val="20"/>
                <w:lang w:val="it-IT"/>
              </w:rPr>
            </w:pPr>
            <w:r w:rsidRPr="00FB72A6">
              <w:rPr>
                <w:b w:val="0"/>
                <w:bCs w:val="0"/>
                <w:sz w:val="20"/>
                <w:szCs w:val="20"/>
                <w:lang w:val="it-IT"/>
              </w:rPr>
              <w:t>DECLARAȚIE DE DISPONIBILITATE</w:t>
            </w:r>
          </w:p>
        </w:tc>
      </w:tr>
    </w:tbl>
    <w:p w14:paraId="32B2D730" w14:textId="03ED9A83" w:rsidR="00273945" w:rsidRPr="00FB72A6" w:rsidRDefault="00A35ED4" w:rsidP="00270F32">
      <w:pPr>
        <w:jc w:val="center"/>
        <w:rPr>
          <w:sz w:val="20"/>
          <w:szCs w:val="20"/>
        </w:rPr>
      </w:pPr>
      <w:r w:rsidRPr="00FB72A6">
        <w:rPr>
          <w:sz w:val="20"/>
          <w:szCs w:val="20"/>
        </w:rPr>
        <w:br w:type="page"/>
      </w:r>
    </w:p>
    <w:p w14:paraId="11F61319" w14:textId="44083670" w:rsidR="00273945" w:rsidRPr="00FB72A6" w:rsidRDefault="00273945" w:rsidP="00273945">
      <w:pPr>
        <w:jc w:val="right"/>
        <w:rPr>
          <w:sz w:val="20"/>
          <w:szCs w:val="20"/>
        </w:rPr>
      </w:pPr>
      <w:r w:rsidRPr="00FB72A6">
        <w:rPr>
          <w:b/>
          <w:sz w:val="20"/>
          <w:szCs w:val="20"/>
        </w:rPr>
        <w:lastRenderedPageBreak/>
        <w:t xml:space="preserve">                                 Formularul</w:t>
      </w:r>
      <w:r w:rsidR="0073614E" w:rsidRPr="00FB72A6">
        <w:rPr>
          <w:b/>
          <w:sz w:val="20"/>
          <w:szCs w:val="20"/>
        </w:rPr>
        <w:t>.</w:t>
      </w:r>
      <w:r w:rsidRPr="00FB72A6">
        <w:rPr>
          <w:b/>
          <w:sz w:val="20"/>
          <w:szCs w:val="20"/>
        </w:rPr>
        <w:t xml:space="preserve"> 1</w:t>
      </w:r>
      <w:r w:rsidRPr="00FB72A6">
        <w:rPr>
          <w:sz w:val="20"/>
          <w:szCs w:val="20"/>
        </w:rPr>
        <w:tab/>
      </w:r>
      <w:r w:rsidRPr="00FB72A6">
        <w:rPr>
          <w:sz w:val="20"/>
          <w:szCs w:val="20"/>
        </w:rPr>
        <w:tab/>
      </w:r>
    </w:p>
    <w:p w14:paraId="28476493" w14:textId="77777777" w:rsidR="00273945" w:rsidRPr="00FB72A6" w:rsidRDefault="00273945" w:rsidP="00273945">
      <w:pPr>
        <w:rPr>
          <w:sz w:val="20"/>
          <w:szCs w:val="20"/>
        </w:rPr>
      </w:pPr>
      <w:r w:rsidRPr="00FB72A6">
        <w:rPr>
          <w:sz w:val="20"/>
          <w:szCs w:val="20"/>
        </w:rPr>
        <w:t xml:space="preserve">       Operator economic</w:t>
      </w:r>
    </w:p>
    <w:p w14:paraId="55EA219C" w14:textId="77777777" w:rsidR="00273945" w:rsidRPr="00FB72A6" w:rsidRDefault="00273945" w:rsidP="00273945">
      <w:pPr>
        <w:rPr>
          <w:sz w:val="20"/>
          <w:szCs w:val="20"/>
        </w:rPr>
      </w:pPr>
      <w:r w:rsidRPr="00FB72A6">
        <w:rPr>
          <w:sz w:val="20"/>
          <w:szCs w:val="20"/>
        </w:rPr>
        <w:t xml:space="preserve">  ____________________</w:t>
      </w:r>
    </w:p>
    <w:p w14:paraId="12183F15" w14:textId="77777777" w:rsidR="00273945" w:rsidRPr="00FB72A6" w:rsidRDefault="00273945" w:rsidP="00273945">
      <w:pPr>
        <w:rPr>
          <w:i/>
          <w:sz w:val="20"/>
          <w:szCs w:val="20"/>
        </w:rPr>
      </w:pPr>
      <w:r w:rsidRPr="00FB72A6">
        <w:rPr>
          <w:i/>
          <w:sz w:val="20"/>
          <w:szCs w:val="20"/>
        </w:rPr>
        <w:t xml:space="preserve">           (denumirea/numele)</w:t>
      </w:r>
    </w:p>
    <w:p w14:paraId="4738C133" w14:textId="77777777" w:rsidR="00273945" w:rsidRPr="00FB72A6" w:rsidRDefault="00273945" w:rsidP="00273945">
      <w:pPr>
        <w:rPr>
          <w:sz w:val="20"/>
          <w:szCs w:val="20"/>
        </w:rPr>
      </w:pPr>
    </w:p>
    <w:p w14:paraId="6758A0AF" w14:textId="77777777" w:rsidR="00273945" w:rsidRPr="00FB72A6" w:rsidRDefault="00273945" w:rsidP="00273945">
      <w:pPr>
        <w:rPr>
          <w:sz w:val="20"/>
          <w:szCs w:val="20"/>
        </w:rPr>
      </w:pPr>
    </w:p>
    <w:p w14:paraId="4E194DA3" w14:textId="77777777" w:rsidR="00273945" w:rsidRPr="00FB72A6" w:rsidRDefault="00273945" w:rsidP="00273945">
      <w:pPr>
        <w:jc w:val="center"/>
        <w:rPr>
          <w:b/>
          <w:sz w:val="20"/>
          <w:szCs w:val="20"/>
        </w:rPr>
      </w:pPr>
      <w:r w:rsidRPr="00FB72A6">
        <w:rPr>
          <w:b/>
          <w:sz w:val="20"/>
          <w:szCs w:val="20"/>
        </w:rPr>
        <w:t>Declarația privind conflictul de interese</w:t>
      </w:r>
    </w:p>
    <w:p w14:paraId="3BC44DEB" w14:textId="77777777" w:rsidR="00273945" w:rsidRPr="00FB72A6" w:rsidRDefault="00273945" w:rsidP="00273945">
      <w:pPr>
        <w:jc w:val="center"/>
        <w:rPr>
          <w:b/>
          <w:sz w:val="20"/>
          <w:szCs w:val="20"/>
        </w:rPr>
      </w:pPr>
    </w:p>
    <w:p w14:paraId="74EDF2D4" w14:textId="77777777" w:rsidR="00273945" w:rsidRPr="00FB72A6" w:rsidRDefault="00273945" w:rsidP="003A645A">
      <w:pPr>
        <w:rPr>
          <w:b/>
          <w:sz w:val="20"/>
          <w:szCs w:val="20"/>
        </w:rPr>
      </w:pPr>
    </w:p>
    <w:p w14:paraId="6789B3A3" w14:textId="617876C8" w:rsidR="00273945" w:rsidRPr="00FB72A6" w:rsidRDefault="00273945" w:rsidP="00143D37">
      <w:pPr>
        <w:spacing w:line="480" w:lineRule="auto"/>
        <w:ind w:firstLine="851"/>
        <w:jc w:val="left"/>
        <w:rPr>
          <w:sz w:val="20"/>
          <w:szCs w:val="20"/>
        </w:rPr>
      </w:pPr>
      <w:r w:rsidRPr="00FB72A6">
        <w:rPr>
          <w:sz w:val="20"/>
          <w:szCs w:val="20"/>
        </w:rPr>
        <w:t xml:space="preserve">Subsemnatul, ………………………………….... , reprezentant împuternicit al                          …….… </w:t>
      </w:r>
      <w:r w:rsidRPr="00FB72A6">
        <w:rPr>
          <w:i/>
          <w:sz w:val="20"/>
          <w:szCs w:val="20"/>
        </w:rPr>
        <w:t xml:space="preserve">(denumirea operatorului economic) </w:t>
      </w:r>
      <w:r w:rsidRPr="00FB72A6">
        <w:rPr>
          <w:sz w:val="20"/>
          <w:szCs w:val="20"/>
        </w:rPr>
        <w:t xml:space="preserve">…………….., în calitate                                                        de ofertant/ofertant/asociat/terț susținător/subcontractant la procedura de </w:t>
      </w:r>
      <w:proofErr w:type="spellStart"/>
      <w:r w:rsidRPr="00FB72A6">
        <w:rPr>
          <w:sz w:val="20"/>
          <w:szCs w:val="20"/>
        </w:rPr>
        <w:t>achiziţie</w:t>
      </w:r>
      <w:proofErr w:type="spellEnd"/>
      <w:r w:rsidRPr="00FB72A6">
        <w:rPr>
          <w:sz w:val="20"/>
          <w:szCs w:val="20"/>
        </w:rPr>
        <w:t xml:space="preserve"> publică</w:t>
      </w:r>
      <w:r w:rsidRPr="00FB72A6">
        <w:rPr>
          <w:b/>
          <w:sz w:val="20"/>
          <w:szCs w:val="20"/>
        </w:rPr>
        <w:t>,                                                                        organizată</w:t>
      </w:r>
      <w:r w:rsidR="00E94B1C" w:rsidRPr="00FB72A6">
        <w:rPr>
          <w:b/>
          <w:sz w:val="20"/>
          <w:szCs w:val="20"/>
        </w:rPr>
        <w:t xml:space="preserve"> de </w:t>
      </w:r>
      <w:r w:rsidRPr="00FB72A6">
        <w:rPr>
          <w:b/>
          <w:sz w:val="20"/>
          <w:szCs w:val="20"/>
        </w:rPr>
        <w:t xml:space="preserve"> SPITALUL CLINIC </w:t>
      </w:r>
      <w:r w:rsidR="00D85B6D" w:rsidRPr="00FB72A6">
        <w:rPr>
          <w:b/>
          <w:sz w:val="20"/>
          <w:szCs w:val="20"/>
        </w:rPr>
        <w:t>JUDETEAN DE URGENTA „SFANTUL APOSTOL ANDREI” CONSTANTA</w:t>
      </w:r>
      <w:r w:rsidRPr="00FB72A6">
        <w:rPr>
          <w:b/>
          <w:sz w:val="20"/>
          <w:szCs w:val="20"/>
        </w:rPr>
        <w:t xml:space="preserve"> </w:t>
      </w:r>
      <w:r w:rsidRPr="00FB72A6">
        <w:rPr>
          <w:sz w:val="20"/>
          <w:szCs w:val="20"/>
        </w:rPr>
        <w:t xml:space="preserve"> </w:t>
      </w:r>
      <w:r w:rsidRPr="00FB72A6">
        <w:rPr>
          <w:i/>
          <w:sz w:val="20"/>
          <w:szCs w:val="20"/>
        </w:rPr>
        <w:t xml:space="preserve">(nr./data </w:t>
      </w:r>
      <w:proofErr w:type="spellStart"/>
      <w:r w:rsidRPr="00FB72A6">
        <w:rPr>
          <w:i/>
          <w:sz w:val="20"/>
          <w:szCs w:val="20"/>
        </w:rPr>
        <w:t>anunţului</w:t>
      </w:r>
      <w:proofErr w:type="spellEnd"/>
      <w:r w:rsidRPr="00FB72A6">
        <w:rPr>
          <w:i/>
          <w:sz w:val="20"/>
          <w:szCs w:val="20"/>
        </w:rPr>
        <w:t xml:space="preserve"> de participare din SEAP) …</w:t>
      </w:r>
      <w:r w:rsidRPr="00FB72A6">
        <w:rPr>
          <w:b/>
          <w:sz w:val="20"/>
          <w:szCs w:val="20"/>
        </w:rPr>
        <w:t xml:space="preserve">, </w:t>
      </w:r>
      <w:r w:rsidRPr="00FB72A6">
        <w:rPr>
          <w:sz w:val="20"/>
          <w:szCs w:val="20"/>
        </w:rPr>
        <w:t xml:space="preserve">declar pe propria răspundere, sub sancțiunea excluderii din procedura de achiziție publică și sub sancțiunile aplicabile faptei de fals în acte publice, că nu mă aflu în niciuna din situațiile prevăzute la art. </w:t>
      </w:r>
      <w:r w:rsidRPr="00FB72A6">
        <w:rPr>
          <w:b/>
          <w:sz w:val="20"/>
          <w:szCs w:val="20"/>
        </w:rPr>
        <w:t>60 Legea nr. 98/2016</w:t>
      </w:r>
      <w:r w:rsidRPr="00FB72A6">
        <w:rPr>
          <w:sz w:val="20"/>
          <w:szCs w:val="20"/>
        </w:rPr>
        <w:t xml:space="preserve">, situații care ar putea duce la apariția unui conflict de interese în sensul </w:t>
      </w:r>
      <w:r w:rsidRPr="00FB72A6">
        <w:rPr>
          <w:b/>
          <w:sz w:val="20"/>
          <w:szCs w:val="20"/>
        </w:rPr>
        <w:t>art. 59</w:t>
      </w:r>
      <w:r w:rsidRPr="00FB72A6">
        <w:rPr>
          <w:sz w:val="20"/>
          <w:szCs w:val="20"/>
        </w:rPr>
        <w:t xml:space="preserve"> din aceeași lege.</w:t>
      </w:r>
    </w:p>
    <w:p w14:paraId="153559A6" w14:textId="6C196381" w:rsidR="00E707FF" w:rsidRPr="00FB72A6" w:rsidRDefault="00E707FF" w:rsidP="00E707FF">
      <w:pPr>
        <w:jc w:val="left"/>
        <w:rPr>
          <w:sz w:val="20"/>
          <w:szCs w:val="20"/>
          <w:lang w:val="pt-BR"/>
        </w:rPr>
      </w:pPr>
      <w:r w:rsidRPr="00FB72A6">
        <w:rPr>
          <w:sz w:val="20"/>
          <w:szCs w:val="20"/>
          <w:lang w:val="pt-BR"/>
        </w:rPr>
        <w:t>Persoanele cu functie de decizie din cadrul autoritatii contractante care au legatura cu prezenta procedura sunt:</w:t>
      </w:r>
    </w:p>
    <w:p w14:paraId="06FAC9D2" w14:textId="77777777" w:rsidR="00F84223" w:rsidRPr="00FB72A6" w:rsidRDefault="00F84223" w:rsidP="00D85B6D">
      <w:pPr>
        <w:jc w:val="left"/>
        <w:rPr>
          <w:sz w:val="20"/>
          <w:szCs w:val="20"/>
          <w:lang w:val="pt-BR"/>
        </w:rPr>
      </w:pPr>
    </w:p>
    <w:p w14:paraId="7C602CF7" w14:textId="6519A46B" w:rsidR="00D23B04" w:rsidRPr="00FB72A6" w:rsidRDefault="00D23B04" w:rsidP="00663332">
      <w:pPr>
        <w:rPr>
          <w:sz w:val="20"/>
          <w:szCs w:val="20"/>
        </w:rPr>
      </w:pPr>
      <w:r w:rsidRPr="00FB72A6">
        <w:rPr>
          <w:sz w:val="20"/>
          <w:szCs w:val="20"/>
        </w:rPr>
        <w:t>- Manager –</w:t>
      </w:r>
      <w:r w:rsidR="00F816B5" w:rsidRPr="00FB72A6">
        <w:rPr>
          <w:sz w:val="20"/>
          <w:szCs w:val="20"/>
        </w:rPr>
        <w:t xml:space="preserve"> </w:t>
      </w:r>
      <w:r w:rsidRPr="00FB72A6">
        <w:rPr>
          <w:sz w:val="20"/>
          <w:szCs w:val="20"/>
        </w:rPr>
        <w:t>Stefan Raluca</w:t>
      </w:r>
    </w:p>
    <w:p w14:paraId="4A543454" w14:textId="72085403" w:rsidR="00D23B04" w:rsidRPr="00FB72A6" w:rsidRDefault="00D23B04" w:rsidP="00663332">
      <w:pPr>
        <w:rPr>
          <w:sz w:val="20"/>
          <w:szCs w:val="20"/>
        </w:rPr>
      </w:pPr>
      <w:r w:rsidRPr="00FB72A6">
        <w:rPr>
          <w:sz w:val="20"/>
          <w:szCs w:val="20"/>
        </w:rPr>
        <w:t xml:space="preserve">- Director Medical  - Dr. </w:t>
      </w:r>
      <w:r w:rsidR="00BA64E9" w:rsidRPr="00FB72A6">
        <w:rPr>
          <w:sz w:val="20"/>
          <w:szCs w:val="20"/>
        </w:rPr>
        <w:t>Obada Bogdan</w:t>
      </w:r>
    </w:p>
    <w:p w14:paraId="1B684765" w14:textId="4E2008B1" w:rsidR="00D23B04" w:rsidRPr="00FB72A6" w:rsidRDefault="00D23B04" w:rsidP="00663332">
      <w:pPr>
        <w:rPr>
          <w:sz w:val="20"/>
          <w:szCs w:val="20"/>
        </w:rPr>
      </w:pPr>
      <w:r w:rsidRPr="00FB72A6">
        <w:rPr>
          <w:sz w:val="20"/>
          <w:szCs w:val="20"/>
        </w:rPr>
        <w:t xml:space="preserve"> - Director </w:t>
      </w:r>
      <w:proofErr w:type="spellStart"/>
      <w:r w:rsidRPr="00FB72A6">
        <w:rPr>
          <w:sz w:val="20"/>
          <w:szCs w:val="20"/>
        </w:rPr>
        <w:t>Ingrijiri</w:t>
      </w:r>
      <w:proofErr w:type="spellEnd"/>
      <w:r w:rsidRPr="00FB72A6">
        <w:rPr>
          <w:sz w:val="20"/>
          <w:szCs w:val="20"/>
        </w:rPr>
        <w:t xml:space="preserve"> - As. </w:t>
      </w:r>
      <w:proofErr w:type="spellStart"/>
      <w:r w:rsidRPr="00FB72A6">
        <w:rPr>
          <w:sz w:val="20"/>
          <w:szCs w:val="20"/>
        </w:rPr>
        <w:t>Licentiat</w:t>
      </w:r>
      <w:proofErr w:type="spellEnd"/>
      <w:r w:rsidRPr="00FB72A6">
        <w:rPr>
          <w:sz w:val="20"/>
          <w:szCs w:val="20"/>
        </w:rPr>
        <w:t xml:space="preserve"> </w:t>
      </w:r>
      <w:proofErr w:type="spellStart"/>
      <w:r w:rsidR="00BA64E9" w:rsidRPr="00FB72A6">
        <w:rPr>
          <w:sz w:val="20"/>
          <w:szCs w:val="20"/>
        </w:rPr>
        <w:t>Asofiei</w:t>
      </w:r>
      <w:proofErr w:type="spellEnd"/>
      <w:r w:rsidR="00BA64E9" w:rsidRPr="00FB72A6">
        <w:rPr>
          <w:sz w:val="20"/>
          <w:szCs w:val="20"/>
        </w:rPr>
        <w:t xml:space="preserve"> Cristina Maria</w:t>
      </w:r>
    </w:p>
    <w:p w14:paraId="6D2C8637" w14:textId="77777777" w:rsidR="001D3665" w:rsidRPr="00FB72A6" w:rsidRDefault="001D3665" w:rsidP="001D3665">
      <w:pPr>
        <w:rPr>
          <w:sz w:val="20"/>
          <w:szCs w:val="20"/>
        </w:rPr>
      </w:pPr>
      <w:r w:rsidRPr="00FB72A6">
        <w:rPr>
          <w:sz w:val="20"/>
          <w:szCs w:val="20"/>
        </w:rPr>
        <w:t xml:space="preserve">- Director Financiar Contabil - Ec. Constantin Valerica </w:t>
      </w:r>
    </w:p>
    <w:p w14:paraId="10E0976A" w14:textId="77777777" w:rsidR="001D3665" w:rsidRPr="00FB72A6" w:rsidRDefault="001D3665" w:rsidP="001D3665">
      <w:pPr>
        <w:rPr>
          <w:sz w:val="20"/>
          <w:szCs w:val="20"/>
        </w:rPr>
      </w:pPr>
      <w:r w:rsidRPr="00FB72A6">
        <w:rPr>
          <w:sz w:val="20"/>
          <w:szCs w:val="20"/>
        </w:rPr>
        <w:t xml:space="preserve">- Director </w:t>
      </w:r>
      <w:proofErr w:type="spellStart"/>
      <w:r w:rsidRPr="00FB72A6">
        <w:rPr>
          <w:sz w:val="20"/>
          <w:szCs w:val="20"/>
        </w:rPr>
        <w:t>Operational</w:t>
      </w:r>
      <w:proofErr w:type="spellEnd"/>
      <w:r w:rsidRPr="00FB72A6">
        <w:rPr>
          <w:sz w:val="20"/>
          <w:szCs w:val="20"/>
        </w:rPr>
        <w:t xml:space="preserve"> – </w:t>
      </w:r>
      <w:proofErr w:type="spellStart"/>
      <w:r w:rsidRPr="00FB72A6">
        <w:rPr>
          <w:sz w:val="20"/>
          <w:szCs w:val="20"/>
        </w:rPr>
        <w:t>Calut</w:t>
      </w:r>
      <w:proofErr w:type="spellEnd"/>
      <w:r w:rsidRPr="00FB72A6">
        <w:rPr>
          <w:sz w:val="20"/>
          <w:szCs w:val="20"/>
        </w:rPr>
        <w:t xml:space="preserve"> Ciprian Lucian</w:t>
      </w:r>
    </w:p>
    <w:p w14:paraId="0A87AF1B" w14:textId="387EB60D" w:rsidR="00D23B04" w:rsidRPr="00FB72A6" w:rsidRDefault="00663332" w:rsidP="00663332">
      <w:pPr>
        <w:rPr>
          <w:sz w:val="20"/>
          <w:szCs w:val="20"/>
        </w:rPr>
      </w:pPr>
      <w:r w:rsidRPr="00FB72A6">
        <w:rPr>
          <w:sz w:val="20"/>
          <w:szCs w:val="20"/>
        </w:rPr>
        <w:t xml:space="preserve"> - </w:t>
      </w:r>
      <w:proofErr w:type="spellStart"/>
      <w:r w:rsidRPr="00FB72A6">
        <w:rPr>
          <w:sz w:val="20"/>
          <w:szCs w:val="20"/>
        </w:rPr>
        <w:t>Sef</w:t>
      </w:r>
      <w:proofErr w:type="spellEnd"/>
      <w:r w:rsidRPr="00FB72A6">
        <w:rPr>
          <w:sz w:val="20"/>
          <w:szCs w:val="20"/>
        </w:rPr>
        <w:t xml:space="preserve"> Serviciu </w:t>
      </w:r>
      <w:proofErr w:type="spellStart"/>
      <w:r w:rsidRPr="00FB72A6">
        <w:rPr>
          <w:sz w:val="20"/>
          <w:szCs w:val="20"/>
        </w:rPr>
        <w:t>Achizitii</w:t>
      </w:r>
      <w:proofErr w:type="spellEnd"/>
      <w:r w:rsidRPr="00FB72A6">
        <w:rPr>
          <w:sz w:val="20"/>
          <w:szCs w:val="20"/>
        </w:rPr>
        <w:t xml:space="preserve"> – Cristian Niculae</w:t>
      </w:r>
    </w:p>
    <w:p w14:paraId="1255683E" w14:textId="77777777" w:rsidR="00D23B04" w:rsidRPr="00FB72A6" w:rsidRDefault="00D23B04" w:rsidP="00663332">
      <w:pPr>
        <w:rPr>
          <w:rStyle w:val="noticetext"/>
          <w:sz w:val="20"/>
          <w:szCs w:val="20"/>
        </w:rPr>
      </w:pPr>
      <w:r w:rsidRPr="00FB72A6">
        <w:rPr>
          <w:sz w:val="20"/>
          <w:szCs w:val="20"/>
        </w:rPr>
        <w:t xml:space="preserve"> -</w:t>
      </w:r>
      <w:r w:rsidRPr="00FB72A6">
        <w:rPr>
          <w:rStyle w:val="noticetext"/>
          <w:sz w:val="20"/>
          <w:szCs w:val="20"/>
        </w:rPr>
        <w:t xml:space="preserve"> Serviciul </w:t>
      </w:r>
      <w:proofErr w:type="spellStart"/>
      <w:r w:rsidRPr="00FB72A6">
        <w:rPr>
          <w:rStyle w:val="noticetext"/>
          <w:sz w:val="20"/>
          <w:szCs w:val="20"/>
        </w:rPr>
        <w:t>Achizitii</w:t>
      </w:r>
      <w:proofErr w:type="spellEnd"/>
      <w:r w:rsidRPr="00FB72A6">
        <w:rPr>
          <w:rStyle w:val="noticetext"/>
          <w:sz w:val="20"/>
          <w:szCs w:val="20"/>
        </w:rPr>
        <w:t xml:space="preserve"> - Referent - Jr. </w:t>
      </w:r>
      <w:proofErr w:type="spellStart"/>
      <w:r w:rsidRPr="00FB72A6">
        <w:rPr>
          <w:rStyle w:val="noticetext"/>
          <w:sz w:val="20"/>
          <w:szCs w:val="20"/>
        </w:rPr>
        <w:t>Manastireanu</w:t>
      </w:r>
      <w:proofErr w:type="spellEnd"/>
      <w:r w:rsidRPr="00FB72A6">
        <w:rPr>
          <w:rStyle w:val="noticetext"/>
          <w:sz w:val="20"/>
          <w:szCs w:val="20"/>
        </w:rPr>
        <w:t xml:space="preserve">  Sabina</w:t>
      </w:r>
    </w:p>
    <w:p w14:paraId="50301943" w14:textId="78D915E2" w:rsidR="00663332" w:rsidRPr="00FB72A6" w:rsidRDefault="00663332" w:rsidP="00663332">
      <w:pPr>
        <w:rPr>
          <w:sz w:val="20"/>
          <w:szCs w:val="20"/>
        </w:rPr>
      </w:pPr>
      <w:r w:rsidRPr="00FB72A6">
        <w:rPr>
          <w:rStyle w:val="noticetext"/>
          <w:sz w:val="20"/>
          <w:szCs w:val="20"/>
        </w:rPr>
        <w:t>-</w:t>
      </w:r>
      <w:r w:rsidRPr="00FB72A6">
        <w:rPr>
          <w:sz w:val="20"/>
          <w:szCs w:val="20"/>
        </w:rPr>
        <w:t xml:space="preserve"> </w:t>
      </w:r>
      <w:r w:rsidRPr="00FB72A6">
        <w:rPr>
          <w:rStyle w:val="noticetext"/>
          <w:sz w:val="20"/>
          <w:szCs w:val="20"/>
        </w:rPr>
        <w:t xml:space="preserve">Serviciul </w:t>
      </w:r>
      <w:proofErr w:type="spellStart"/>
      <w:r w:rsidRPr="00FB72A6">
        <w:rPr>
          <w:rStyle w:val="noticetext"/>
          <w:sz w:val="20"/>
          <w:szCs w:val="20"/>
        </w:rPr>
        <w:t>Achizitii</w:t>
      </w:r>
      <w:proofErr w:type="spellEnd"/>
      <w:r w:rsidRPr="00FB72A6">
        <w:rPr>
          <w:rStyle w:val="noticetext"/>
          <w:sz w:val="20"/>
          <w:szCs w:val="20"/>
        </w:rPr>
        <w:t xml:space="preserve"> – </w:t>
      </w:r>
      <w:proofErr w:type="spellStart"/>
      <w:r w:rsidRPr="00FB72A6">
        <w:rPr>
          <w:rStyle w:val="noticetext"/>
          <w:sz w:val="20"/>
          <w:szCs w:val="20"/>
        </w:rPr>
        <w:t>Ec.Kaminschi</w:t>
      </w:r>
      <w:proofErr w:type="spellEnd"/>
      <w:r w:rsidRPr="00FB72A6">
        <w:rPr>
          <w:rStyle w:val="noticetext"/>
          <w:sz w:val="20"/>
          <w:szCs w:val="20"/>
        </w:rPr>
        <w:t xml:space="preserve"> Ioana</w:t>
      </w:r>
    </w:p>
    <w:p w14:paraId="718CC64C" w14:textId="77777777" w:rsidR="00D23B04" w:rsidRPr="00FB72A6" w:rsidRDefault="00D23B04" w:rsidP="00663332">
      <w:pPr>
        <w:rPr>
          <w:sz w:val="20"/>
          <w:szCs w:val="20"/>
        </w:rPr>
      </w:pPr>
      <w:r w:rsidRPr="00FB72A6">
        <w:rPr>
          <w:sz w:val="20"/>
          <w:szCs w:val="20"/>
        </w:rPr>
        <w:t xml:space="preserve"> -  Consilier Juridic – Jr. </w:t>
      </w:r>
      <w:proofErr w:type="spellStart"/>
      <w:r w:rsidRPr="00FB72A6">
        <w:rPr>
          <w:sz w:val="20"/>
          <w:szCs w:val="20"/>
        </w:rPr>
        <w:t>Sandulescu</w:t>
      </w:r>
      <w:proofErr w:type="spellEnd"/>
      <w:r w:rsidRPr="00FB72A6">
        <w:rPr>
          <w:sz w:val="20"/>
          <w:szCs w:val="20"/>
        </w:rPr>
        <w:t xml:space="preserve"> Mariana</w:t>
      </w:r>
    </w:p>
    <w:p w14:paraId="4C406213" w14:textId="0E2401FD" w:rsidR="00D23B04" w:rsidRPr="00FB72A6" w:rsidRDefault="00D23B04" w:rsidP="00663332">
      <w:pPr>
        <w:rPr>
          <w:sz w:val="20"/>
          <w:szCs w:val="20"/>
        </w:rPr>
      </w:pPr>
      <w:r w:rsidRPr="00FB72A6">
        <w:rPr>
          <w:sz w:val="20"/>
          <w:szCs w:val="20"/>
        </w:rPr>
        <w:t xml:space="preserve"> -  Consilier Juridic – Jr. Gherghina </w:t>
      </w:r>
      <w:proofErr w:type="spellStart"/>
      <w:r w:rsidRPr="00FB72A6">
        <w:rPr>
          <w:sz w:val="20"/>
          <w:szCs w:val="20"/>
        </w:rPr>
        <w:t>Carmela</w:t>
      </w:r>
      <w:proofErr w:type="spellEnd"/>
      <w:r w:rsidRPr="00FB72A6">
        <w:rPr>
          <w:sz w:val="20"/>
          <w:szCs w:val="20"/>
        </w:rPr>
        <w:t xml:space="preserve"> </w:t>
      </w:r>
      <w:proofErr w:type="spellStart"/>
      <w:r w:rsidRPr="00FB72A6">
        <w:rPr>
          <w:sz w:val="20"/>
          <w:szCs w:val="20"/>
        </w:rPr>
        <w:t>Endora</w:t>
      </w:r>
      <w:proofErr w:type="spellEnd"/>
    </w:p>
    <w:p w14:paraId="4218FE2B" w14:textId="2868AD91" w:rsidR="006E0AE2" w:rsidRPr="00FB72A6" w:rsidRDefault="00D23B04" w:rsidP="00F92DAD">
      <w:pPr>
        <w:tabs>
          <w:tab w:val="left" w:pos="3405"/>
        </w:tabs>
        <w:suppressAutoHyphens/>
        <w:rPr>
          <w:sz w:val="20"/>
          <w:szCs w:val="20"/>
          <w:lang w:val="en-GB" w:eastAsia="ar-SA"/>
        </w:rPr>
      </w:pPr>
      <w:r w:rsidRPr="00FB72A6">
        <w:rPr>
          <w:sz w:val="20"/>
          <w:szCs w:val="20"/>
          <w:lang w:val="en-GB" w:eastAsia="ar-SA"/>
        </w:rPr>
        <w:t xml:space="preserve">  - </w:t>
      </w:r>
      <w:r w:rsidR="00663332" w:rsidRPr="00FB72A6">
        <w:rPr>
          <w:sz w:val="20"/>
          <w:szCs w:val="20"/>
          <w:lang w:val="en-GB" w:eastAsia="ar-SA"/>
        </w:rPr>
        <w:t xml:space="preserve">Medic </w:t>
      </w:r>
      <w:proofErr w:type="spellStart"/>
      <w:r w:rsidR="00663332" w:rsidRPr="00FB72A6">
        <w:rPr>
          <w:sz w:val="20"/>
          <w:szCs w:val="20"/>
          <w:lang w:val="en-GB" w:eastAsia="ar-SA"/>
        </w:rPr>
        <w:t>Sef</w:t>
      </w:r>
      <w:proofErr w:type="spellEnd"/>
      <w:r w:rsidR="00663332" w:rsidRPr="00FB72A6">
        <w:rPr>
          <w:sz w:val="20"/>
          <w:szCs w:val="20"/>
          <w:lang w:val="en-GB" w:eastAsia="ar-SA"/>
        </w:rPr>
        <w:t xml:space="preserve"> </w:t>
      </w:r>
      <w:proofErr w:type="spellStart"/>
      <w:r w:rsidR="00663332" w:rsidRPr="00FB72A6">
        <w:rPr>
          <w:sz w:val="20"/>
          <w:szCs w:val="20"/>
          <w:lang w:val="en-GB" w:eastAsia="ar-SA"/>
        </w:rPr>
        <w:t>Sectie</w:t>
      </w:r>
      <w:proofErr w:type="spellEnd"/>
      <w:r w:rsidR="00663332" w:rsidRPr="00FB72A6">
        <w:rPr>
          <w:sz w:val="20"/>
          <w:szCs w:val="20"/>
          <w:lang w:val="en-GB" w:eastAsia="ar-SA"/>
        </w:rPr>
        <w:t xml:space="preserve"> </w:t>
      </w:r>
      <w:proofErr w:type="gramStart"/>
      <w:r w:rsidR="00663332" w:rsidRPr="00FB72A6">
        <w:rPr>
          <w:sz w:val="20"/>
          <w:szCs w:val="20"/>
          <w:lang w:val="en-GB" w:eastAsia="ar-SA"/>
        </w:rPr>
        <w:t>TBC :</w:t>
      </w:r>
      <w:proofErr w:type="gramEnd"/>
      <w:r w:rsidR="00663332" w:rsidRPr="00FB72A6">
        <w:rPr>
          <w:sz w:val="20"/>
          <w:szCs w:val="20"/>
          <w:lang w:val="en-GB" w:eastAsia="ar-SA"/>
        </w:rPr>
        <w:t xml:space="preserve"> </w:t>
      </w:r>
      <w:proofErr w:type="spellStart"/>
      <w:proofErr w:type="gramStart"/>
      <w:r w:rsidR="00663332" w:rsidRPr="00FB72A6">
        <w:rPr>
          <w:sz w:val="20"/>
          <w:szCs w:val="20"/>
          <w:lang w:val="en-GB" w:eastAsia="ar-SA"/>
        </w:rPr>
        <w:t>Dr.Taran</w:t>
      </w:r>
      <w:proofErr w:type="spellEnd"/>
      <w:proofErr w:type="gramEnd"/>
      <w:r w:rsidR="00663332" w:rsidRPr="00FB72A6">
        <w:rPr>
          <w:sz w:val="20"/>
          <w:szCs w:val="20"/>
          <w:lang w:val="en-GB" w:eastAsia="ar-SA"/>
        </w:rPr>
        <w:t xml:space="preserve"> Gabriel</w:t>
      </w:r>
    </w:p>
    <w:p w14:paraId="1808A4C3" w14:textId="1637291E" w:rsidR="00663332" w:rsidRPr="00FB72A6" w:rsidRDefault="00663332" w:rsidP="00F92DAD">
      <w:pPr>
        <w:tabs>
          <w:tab w:val="left" w:pos="3405"/>
        </w:tabs>
        <w:suppressAutoHyphens/>
        <w:rPr>
          <w:sz w:val="20"/>
          <w:szCs w:val="20"/>
          <w:lang w:val="en-GB" w:eastAsia="ar-SA"/>
        </w:rPr>
      </w:pPr>
      <w:r w:rsidRPr="00FB72A6">
        <w:rPr>
          <w:sz w:val="20"/>
          <w:szCs w:val="20"/>
          <w:lang w:val="en-GB" w:eastAsia="ar-SA"/>
        </w:rPr>
        <w:t xml:space="preserve"> - As </w:t>
      </w:r>
      <w:proofErr w:type="spellStart"/>
      <w:r w:rsidRPr="00FB72A6">
        <w:rPr>
          <w:sz w:val="20"/>
          <w:szCs w:val="20"/>
          <w:lang w:val="en-GB" w:eastAsia="ar-SA"/>
        </w:rPr>
        <w:t>Sef</w:t>
      </w:r>
      <w:proofErr w:type="spellEnd"/>
      <w:r w:rsidRPr="00FB72A6">
        <w:rPr>
          <w:sz w:val="20"/>
          <w:szCs w:val="20"/>
          <w:lang w:val="en-GB" w:eastAsia="ar-SA"/>
        </w:rPr>
        <w:t xml:space="preserve"> </w:t>
      </w:r>
      <w:proofErr w:type="spellStart"/>
      <w:r w:rsidRPr="00FB72A6">
        <w:rPr>
          <w:sz w:val="20"/>
          <w:szCs w:val="20"/>
          <w:lang w:val="en-GB" w:eastAsia="ar-SA"/>
        </w:rPr>
        <w:t>Sectie</w:t>
      </w:r>
      <w:proofErr w:type="spellEnd"/>
      <w:r w:rsidRPr="00FB72A6">
        <w:rPr>
          <w:sz w:val="20"/>
          <w:szCs w:val="20"/>
          <w:lang w:val="en-GB" w:eastAsia="ar-SA"/>
        </w:rPr>
        <w:t xml:space="preserve"> </w:t>
      </w:r>
      <w:proofErr w:type="gramStart"/>
      <w:r w:rsidRPr="00FB72A6">
        <w:rPr>
          <w:sz w:val="20"/>
          <w:szCs w:val="20"/>
          <w:lang w:val="en-GB" w:eastAsia="ar-SA"/>
        </w:rPr>
        <w:t>TBC :</w:t>
      </w:r>
      <w:proofErr w:type="gramEnd"/>
      <w:r w:rsidRPr="00FB72A6">
        <w:rPr>
          <w:sz w:val="20"/>
          <w:szCs w:val="20"/>
          <w:lang w:val="en-GB" w:eastAsia="ar-SA"/>
        </w:rPr>
        <w:t xml:space="preserve"> </w:t>
      </w:r>
      <w:proofErr w:type="spellStart"/>
      <w:proofErr w:type="gramStart"/>
      <w:r w:rsidRPr="00FB72A6">
        <w:rPr>
          <w:sz w:val="20"/>
          <w:szCs w:val="20"/>
          <w:lang w:val="en-GB" w:eastAsia="ar-SA"/>
        </w:rPr>
        <w:t>As.Stan</w:t>
      </w:r>
      <w:proofErr w:type="spellEnd"/>
      <w:proofErr w:type="gramEnd"/>
      <w:r w:rsidRPr="00FB72A6">
        <w:rPr>
          <w:sz w:val="20"/>
          <w:szCs w:val="20"/>
          <w:lang w:val="en-GB" w:eastAsia="ar-SA"/>
        </w:rPr>
        <w:t xml:space="preserve"> Corneliu</w:t>
      </w:r>
    </w:p>
    <w:p w14:paraId="0DA05558" w14:textId="060D18D3" w:rsidR="00DE5C59" w:rsidRPr="00FB72A6" w:rsidRDefault="00DE5C59" w:rsidP="00DE5C59">
      <w:pPr>
        <w:rPr>
          <w:sz w:val="20"/>
          <w:szCs w:val="20"/>
        </w:rPr>
      </w:pPr>
      <w:r w:rsidRPr="00FB72A6">
        <w:rPr>
          <w:sz w:val="20"/>
          <w:szCs w:val="20"/>
        </w:rPr>
        <w:t xml:space="preserve">- </w:t>
      </w:r>
      <w:proofErr w:type="spellStart"/>
      <w:r w:rsidRPr="00FB72A6">
        <w:rPr>
          <w:sz w:val="20"/>
          <w:szCs w:val="20"/>
        </w:rPr>
        <w:t>Sef</w:t>
      </w:r>
      <w:proofErr w:type="spellEnd"/>
      <w:r w:rsidRPr="00FB72A6">
        <w:rPr>
          <w:sz w:val="20"/>
          <w:szCs w:val="20"/>
        </w:rPr>
        <w:t xml:space="preserve"> Serviciu Administrativ:</w:t>
      </w:r>
      <w:r w:rsidR="00EB4962" w:rsidRPr="00FB72A6">
        <w:rPr>
          <w:sz w:val="20"/>
          <w:szCs w:val="20"/>
        </w:rPr>
        <w:t xml:space="preserve"> </w:t>
      </w:r>
      <w:r w:rsidRPr="00FB72A6">
        <w:rPr>
          <w:sz w:val="20"/>
          <w:szCs w:val="20"/>
        </w:rPr>
        <w:t>Andreescu Laura</w:t>
      </w:r>
    </w:p>
    <w:p w14:paraId="54376A2E" w14:textId="77777777" w:rsidR="00DE5C59" w:rsidRPr="00FB72A6" w:rsidRDefault="00DE5C59" w:rsidP="00F92DAD">
      <w:pPr>
        <w:tabs>
          <w:tab w:val="left" w:pos="3405"/>
        </w:tabs>
        <w:suppressAutoHyphens/>
        <w:rPr>
          <w:sz w:val="20"/>
          <w:szCs w:val="20"/>
          <w:lang w:val="en-GB" w:eastAsia="ar-SA"/>
        </w:rPr>
      </w:pPr>
    </w:p>
    <w:p w14:paraId="39793B06" w14:textId="77777777" w:rsidR="00F92DAD" w:rsidRPr="00FB72A6" w:rsidRDefault="00F92DAD" w:rsidP="0028557D">
      <w:pPr>
        <w:spacing w:line="276" w:lineRule="auto"/>
        <w:ind w:firstLine="708"/>
        <w:rPr>
          <w:sz w:val="20"/>
          <w:szCs w:val="20"/>
        </w:rPr>
      </w:pPr>
      <w:r w:rsidRPr="00FB72A6">
        <w:rPr>
          <w:sz w:val="20"/>
          <w:szCs w:val="20"/>
        </w:rPr>
        <w:t xml:space="preserve">Membrii ai Consiliului de </w:t>
      </w:r>
      <w:proofErr w:type="spellStart"/>
      <w:r w:rsidRPr="00FB72A6">
        <w:rPr>
          <w:sz w:val="20"/>
          <w:szCs w:val="20"/>
        </w:rPr>
        <w:t>Administratie</w:t>
      </w:r>
      <w:proofErr w:type="spellEnd"/>
      <w:r w:rsidRPr="00FB72A6">
        <w:rPr>
          <w:sz w:val="20"/>
          <w:szCs w:val="20"/>
        </w:rPr>
        <w:t xml:space="preserve"> : </w:t>
      </w:r>
      <w:proofErr w:type="spellStart"/>
      <w:r w:rsidRPr="00FB72A6">
        <w:rPr>
          <w:sz w:val="20"/>
          <w:szCs w:val="20"/>
        </w:rPr>
        <w:t>Dr</w:t>
      </w:r>
      <w:proofErr w:type="spellEnd"/>
      <w:r w:rsidRPr="00FB72A6">
        <w:rPr>
          <w:sz w:val="20"/>
          <w:szCs w:val="20"/>
        </w:rPr>
        <w:t xml:space="preserve"> </w:t>
      </w:r>
      <w:proofErr w:type="spellStart"/>
      <w:r w:rsidRPr="00FB72A6">
        <w:rPr>
          <w:sz w:val="20"/>
          <w:szCs w:val="20"/>
        </w:rPr>
        <w:t>Adnan</w:t>
      </w:r>
      <w:proofErr w:type="spellEnd"/>
      <w:r w:rsidRPr="00FB72A6">
        <w:rPr>
          <w:sz w:val="20"/>
          <w:szCs w:val="20"/>
        </w:rPr>
        <w:t xml:space="preserve"> Mustafa – </w:t>
      </w:r>
      <w:proofErr w:type="spellStart"/>
      <w:r w:rsidRPr="00FB72A6">
        <w:rPr>
          <w:sz w:val="20"/>
          <w:szCs w:val="20"/>
        </w:rPr>
        <w:t>Presedinte</w:t>
      </w:r>
      <w:proofErr w:type="spellEnd"/>
      <w:r w:rsidRPr="00FB72A6">
        <w:rPr>
          <w:sz w:val="20"/>
          <w:szCs w:val="20"/>
        </w:rPr>
        <w:t xml:space="preserve"> ; Dr. Staicu Anghel Elena - Reprezentant al </w:t>
      </w:r>
      <w:proofErr w:type="spellStart"/>
      <w:r w:rsidRPr="00FB72A6">
        <w:rPr>
          <w:sz w:val="20"/>
          <w:szCs w:val="20"/>
        </w:rPr>
        <w:t>Presedintelui</w:t>
      </w:r>
      <w:proofErr w:type="spellEnd"/>
      <w:r w:rsidRPr="00FB72A6">
        <w:rPr>
          <w:sz w:val="20"/>
          <w:szCs w:val="20"/>
        </w:rPr>
        <w:t xml:space="preserve"> Consiliului </w:t>
      </w:r>
      <w:proofErr w:type="spellStart"/>
      <w:r w:rsidRPr="00FB72A6">
        <w:rPr>
          <w:sz w:val="20"/>
          <w:szCs w:val="20"/>
        </w:rPr>
        <w:t>Judeţean</w:t>
      </w:r>
      <w:proofErr w:type="spellEnd"/>
      <w:r w:rsidRPr="00FB72A6">
        <w:rPr>
          <w:sz w:val="20"/>
          <w:szCs w:val="20"/>
        </w:rPr>
        <w:t xml:space="preserve"> </w:t>
      </w:r>
      <w:proofErr w:type="spellStart"/>
      <w:r w:rsidRPr="00FB72A6">
        <w:rPr>
          <w:sz w:val="20"/>
          <w:szCs w:val="20"/>
        </w:rPr>
        <w:t>Constanţa</w:t>
      </w:r>
      <w:proofErr w:type="spellEnd"/>
      <w:r w:rsidRPr="00FB72A6">
        <w:rPr>
          <w:sz w:val="20"/>
          <w:szCs w:val="20"/>
        </w:rPr>
        <w:t xml:space="preserve"> ; </w:t>
      </w:r>
      <w:proofErr w:type="spellStart"/>
      <w:r w:rsidRPr="00FB72A6">
        <w:rPr>
          <w:sz w:val="20"/>
          <w:szCs w:val="20"/>
        </w:rPr>
        <w:t>Gima</w:t>
      </w:r>
      <w:proofErr w:type="spellEnd"/>
      <w:r w:rsidRPr="00FB72A6">
        <w:rPr>
          <w:sz w:val="20"/>
          <w:szCs w:val="20"/>
        </w:rPr>
        <w:t xml:space="preserve"> Stelian - Reprezentant Consiliul </w:t>
      </w:r>
      <w:proofErr w:type="spellStart"/>
      <w:r w:rsidRPr="00FB72A6">
        <w:rPr>
          <w:sz w:val="20"/>
          <w:szCs w:val="20"/>
        </w:rPr>
        <w:t>Judeţean</w:t>
      </w:r>
      <w:proofErr w:type="spellEnd"/>
      <w:r w:rsidRPr="00FB72A6">
        <w:rPr>
          <w:sz w:val="20"/>
          <w:szCs w:val="20"/>
        </w:rPr>
        <w:t xml:space="preserve"> </w:t>
      </w:r>
      <w:proofErr w:type="spellStart"/>
      <w:r w:rsidRPr="00FB72A6">
        <w:rPr>
          <w:sz w:val="20"/>
          <w:szCs w:val="20"/>
        </w:rPr>
        <w:t>Constanţa</w:t>
      </w:r>
      <w:proofErr w:type="spellEnd"/>
      <w:r w:rsidRPr="00FB72A6">
        <w:rPr>
          <w:sz w:val="20"/>
          <w:szCs w:val="20"/>
        </w:rPr>
        <w:t xml:space="preserve"> ; Pintilie Alexandru - Reprezentant al Consiliului </w:t>
      </w:r>
      <w:proofErr w:type="spellStart"/>
      <w:r w:rsidRPr="00FB72A6">
        <w:rPr>
          <w:sz w:val="20"/>
          <w:szCs w:val="20"/>
        </w:rPr>
        <w:t>Judeţean</w:t>
      </w:r>
      <w:proofErr w:type="spellEnd"/>
      <w:r w:rsidRPr="00FB72A6">
        <w:rPr>
          <w:sz w:val="20"/>
          <w:szCs w:val="20"/>
        </w:rPr>
        <w:t xml:space="preserve"> Constanța ; Ec. Aurelian </w:t>
      </w:r>
      <w:proofErr w:type="spellStart"/>
      <w:r w:rsidRPr="00FB72A6">
        <w:rPr>
          <w:sz w:val="20"/>
          <w:szCs w:val="20"/>
        </w:rPr>
        <w:t>Pindic</w:t>
      </w:r>
      <w:proofErr w:type="spellEnd"/>
      <w:r w:rsidRPr="00FB72A6">
        <w:rPr>
          <w:sz w:val="20"/>
          <w:szCs w:val="20"/>
        </w:rPr>
        <w:t xml:space="preserve"> - Reprezentant </w:t>
      </w:r>
      <w:proofErr w:type="spellStart"/>
      <w:r w:rsidRPr="00FB72A6">
        <w:rPr>
          <w:sz w:val="20"/>
          <w:szCs w:val="20"/>
        </w:rPr>
        <w:t>Direcţia</w:t>
      </w:r>
      <w:proofErr w:type="spellEnd"/>
      <w:r w:rsidRPr="00FB72A6">
        <w:rPr>
          <w:sz w:val="20"/>
          <w:szCs w:val="20"/>
        </w:rPr>
        <w:t xml:space="preserve"> </w:t>
      </w:r>
      <w:proofErr w:type="spellStart"/>
      <w:r w:rsidRPr="00FB72A6">
        <w:rPr>
          <w:sz w:val="20"/>
          <w:szCs w:val="20"/>
        </w:rPr>
        <w:t>Judeţeană</w:t>
      </w:r>
      <w:proofErr w:type="spellEnd"/>
      <w:r w:rsidRPr="00FB72A6">
        <w:rPr>
          <w:sz w:val="20"/>
          <w:szCs w:val="20"/>
        </w:rPr>
        <w:t xml:space="preserve"> de Sănătate Publică </w:t>
      </w:r>
      <w:proofErr w:type="spellStart"/>
      <w:r w:rsidRPr="00FB72A6">
        <w:rPr>
          <w:sz w:val="20"/>
          <w:szCs w:val="20"/>
        </w:rPr>
        <w:t>Constanţa</w:t>
      </w:r>
      <w:proofErr w:type="spellEnd"/>
      <w:r w:rsidRPr="00FB72A6">
        <w:rPr>
          <w:sz w:val="20"/>
          <w:szCs w:val="20"/>
        </w:rPr>
        <w:t xml:space="preserve"> ; Dr. Nițu Teodor Ștefan - Reprezentant Colegiul Medicilor ; Conf. Univ. Dr. Liliana TUȚĂ - Reprezentant al Universității „Ovidius” ; </w:t>
      </w:r>
      <w:proofErr w:type="spellStart"/>
      <w:r w:rsidRPr="00FB72A6">
        <w:rPr>
          <w:sz w:val="20"/>
          <w:szCs w:val="20"/>
        </w:rPr>
        <w:t>Topolov</w:t>
      </w:r>
      <w:proofErr w:type="spellEnd"/>
      <w:r w:rsidRPr="00FB72A6">
        <w:rPr>
          <w:sz w:val="20"/>
          <w:szCs w:val="20"/>
        </w:rPr>
        <w:t xml:space="preserve"> Gianina Ionela- Reprezentant al Președintelui Consiliului Județean Constanța ; </w:t>
      </w:r>
      <w:proofErr w:type="spellStart"/>
      <w:r w:rsidRPr="00FB72A6">
        <w:rPr>
          <w:sz w:val="20"/>
          <w:szCs w:val="20"/>
        </w:rPr>
        <w:t>Bușu</w:t>
      </w:r>
      <w:proofErr w:type="spellEnd"/>
      <w:r w:rsidRPr="00FB72A6">
        <w:rPr>
          <w:sz w:val="20"/>
          <w:szCs w:val="20"/>
        </w:rPr>
        <w:t xml:space="preserve"> Stere - Reprezentant Consiliul </w:t>
      </w:r>
      <w:proofErr w:type="spellStart"/>
      <w:r w:rsidRPr="00FB72A6">
        <w:rPr>
          <w:sz w:val="20"/>
          <w:szCs w:val="20"/>
        </w:rPr>
        <w:t>Judeţean</w:t>
      </w:r>
      <w:proofErr w:type="spellEnd"/>
      <w:r w:rsidRPr="00FB72A6">
        <w:rPr>
          <w:sz w:val="20"/>
          <w:szCs w:val="20"/>
        </w:rPr>
        <w:t xml:space="preserve"> </w:t>
      </w:r>
      <w:proofErr w:type="spellStart"/>
      <w:r w:rsidRPr="00FB72A6">
        <w:rPr>
          <w:sz w:val="20"/>
          <w:szCs w:val="20"/>
        </w:rPr>
        <w:t>Constanţa</w:t>
      </w:r>
      <w:proofErr w:type="spellEnd"/>
      <w:r w:rsidRPr="00FB72A6">
        <w:rPr>
          <w:sz w:val="20"/>
          <w:szCs w:val="20"/>
        </w:rPr>
        <w:t xml:space="preserve"> ; </w:t>
      </w:r>
      <w:proofErr w:type="spellStart"/>
      <w:r w:rsidRPr="00FB72A6">
        <w:rPr>
          <w:sz w:val="20"/>
          <w:szCs w:val="20"/>
        </w:rPr>
        <w:t>Guteanu</w:t>
      </w:r>
      <w:proofErr w:type="spellEnd"/>
      <w:r w:rsidRPr="00FB72A6">
        <w:rPr>
          <w:sz w:val="20"/>
          <w:szCs w:val="20"/>
        </w:rPr>
        <w:t xml:space="preserve"> Stere - Reprezentant al Consiliului </w:t>
      </w:r>
      <w:proofErr w:type="spellStart"/>
      <w:r w:rsidRPr="00FB72A6">
        <w:rPr>
          <w:sz w:val="20"/>
          <w:szCs w:val="20"/>
        </w:rPr>
        <w:t>Judeţean</w:t>
      </w:r>
      <w:proofErr w:type="spellEnd"/>
      <w:r w:rsidRPr="00FB72A6">
        <w:rPr>
          <w:sz w:val="20"/>
          <w:szCs w:val="20"/>
        </w:rPr>
        <w:t xml:space="preserve"> </w:t>
      </w:r>
      <w:proofErr w:type="spellStart"/>
      <w:r w:rsidRPr="00FB72A6">
        <w:rPr>
          <w:sz w:val="20"/>
          <w:szCs w:val="20"/>
        </w:rPr>
        <w:t>Constanţa</w:t>
      </w:r>
      <w:proofErr w:type="spellEnd"/>
      <w:r w:rsidRPr="00FB72A6">
        <w:rPr>
          <w:sz w:val="20"/>
          <w:szCs w:val="20"/>
        </w:rPr>
        <w:t xml:space="preserve"> ; Dana Mariana Constantinescu - Reprezentant Consiliul Județean Constanța ; Ec. Simona Lăzărescu - Reprezentant </w:t>
      </w:r>
      <w:proofErr w:type="spellStart"/>
      <w:r w:rsidRPr="00FB72A6">
        <w:rPr>
          <w:sz w:val="20"/>
          <w:szCs w:val="20"/>
        </w:rPr>
        <w:t>Direcţia</w:t>
      </w:r>
      <w:proofErr w:type="spellEnd"/>
      <w:r w:rsidRPr="00FB72A6">
        <w:rPr>
          <w:sz w:val="20"/>
          <w:szCs w:val="20"/>
        </w:rPr>
        <w:t xml:space="preserve"> </w:t>
      </w:r>
      <w:proofErr w:type="spellStart"/>
      <w:r w:rsidRPr="00FB72A6">
        <w:rPr>
          <w:sz w:val="20"/>
          <w:szCs w:val="20"/>
        </w:rPr>
        <w:t>Judeţeană</w:t>
      </w:r>
      <w:proofErr w:type="spellEnd"/>
      <w:r w:rsidRPr="00FB72A6">
        <w:rPr>
          <w:sz w:val="20"/>
          <w:szCs w:val="20"/>
        </w:rPr>
        <w:t xml:space="preserve"> de Sănătate Publică </w:t>
      </w:r>
      <w:proofErr w:type="spellStart"/>
      <w:r w:rsidRPr="00FB72A6">
        <w:rPr>
          <w:sz w:val="20"/>
          <w:szCs w:val="20"/>
        </w:rPr>
        <w:t>Constanţa</w:t>
      </w:r>
      <w:proofErr w:type="spellEnd"/>
      <w:r w:rsidRPr="00FB72A6">
        <w:rPr>
          <w:sz w:val="20"/>
          <w:szCs w:val="20"/>
        </w:rPr>
        <w:t xml:space="preserve"> ; Dr. Dumbravă Daniel - Reprezentant al Colegiului Medicilor; Nicolae Manea - Reprezentant SANITAS .</w:t>
      </w:r>
    </w:p>
    <w:p w14:paraId="5DE62697" w14:textId="77777777" w:rsidR="00273945" w:rsidRPr="00FB72A6" w:rsidRDefault="00273945" w:rsidP="00270F32">
      <w:pPr>
        <w:ind w:left="4956"/>
        <w:rPr>
          <w:sz w:val="20"/>
          <w:szCs w:val="20"/>
        </w:rPr>
      </w:pPr>
      <w:r w:rsidRPr="00FB72A6">
        <w:rPr>
          <w:sz w:val="20"/>
          <w:szCs w:val="20"/>
        </w:rPr>
        <w:t xml:space="preserve">          Operator economic</w:t>
      </w:r>
    </w:p>
    <w:p w14:paraId="61636611" w14:textId="77777777" w:rsidR="00273945" w:rsidRPr="00FB72A6" w:rsidRDefault="00273945" w:rsidP="00273945">
      <w:pPr>
        <w:jc w:val="center"/>
        <w:rPr>
          <w:sz w:val="20"/>
          <w:szCs w:val="20"/>
        </w:rPr>
      </w:pPr>
      <w:r w:rsidRPr="00FB72A6">
        <w:rPr>
          <w:sz w:val="20"/>
          <w:szCs w:val="20"/>
        </w:rPr>
        <w:t xml:space="preserve">                                                                      ............................................ </w:t>
      </w:r>
    </w:p>
    <w:p w14:paraId="3D4F73A4" w14:textId="77777777" w:rsidR="00273945" w:rsidRPr="00FB72A6" w:rsidRDefault="00273945" w:rsidP="00273945">
      <w:pPr>
        <w:rPr>
          <w:i/>
          <w:sz w:val="20"/>
          <w:szCs w:val="20"/>
        </w:rPr>
      </w:pPr>
      <w:r w:rsidRPr="00FB72A6">
        <w:rPr>
          <w:i/>
          <w:sz w:val="20"/>
          <w:szCs w:val="20"/>
        </w:rPr>
        <w:t xml:space="preserve">                                                                                                          (</w:t>
      </w:r>
      <w:proofErr w:type="spellStart"/>
      <w:r w:rsidRPr="00FB72A6">
        <w:rPr>
          <w:i/>
          <w:sz w:val="20"/>
          <w:szCs w:val="20"/>
        </w:rPr>
        <w:t>semnatura</w:t>
      </w:r>
      <w:proofErr w:type="spellEnd"/>
      <w:r w:rsidRPr="00FB72A6">
        <w:rPr>
          <w:i/>
          <w:sz w:val="20"/>
          <w:szCs w:val="20"/>
        </w:rPr>
        <w:t>)</w:t>
      </w:r>
    </w:p>
    <w:p w14:paraId="199951A2" w14:textId="77777777" w:rsidR="009F1E34" w:rsidRPr="00FB72A6" w:rsidRDefault="009F1E34" w:rsidP="00F92DAD">
      <w:pPr>
        <w:rPr>
          <w:sz w:val="20"/>
          <w:szCs w:val="20"/>
        </w:rPr>
      </w:pPr>
    </w:p>
    <w:p w14:paraId="2EF705FF" w14:textId="77777777" w:rsidR="009F1E34" w:rsidRPr="00FB72A6" w:rsidRDefault="009F1E34" w:rsidP="00EC0208">
      <w:pPr>
        <w:jc w:val="right"/>
        <w:rPr>
          <w:sz w:val="20"/>
          <w:szCs w:val="20"/>
        </w:rPr>
      </w:pPr>
    </w:p>
    <w:p w14:paraId="4B6E438A" w14:textId="77777777" w:rsidR="00B86C01" w:rsidRPr="00FB72A6" w:rsidRDefault="00B86C01" w:rsidP="00B86C01">
      <w:pPr>
        <w:spacing w:line="360" w:lineRule="auto"/>
        <w:rPr>
          <w:rFonts w:eastAsia="Times New Roman"/>
          <w:bCs/>
          <w:sz w:val="20"/>
          <w:szCs w:val="20"/>
          <w:lang w:val="en-US"/>
        </w:rPr>
      </w:pPr>
      <w:proofErr w:type="spellStart"/>
      <w:r w:rsidRPr="00FB72A6">
        <w:rPr>
          <w:rFonts w:eastAsia="Times New Roman"/>
          <w:bCs/>
          <w:sz w:val="20"/>
          <w:szCs w:val="20"/>
          <w:lang w:val="en-US"/>
        </w:rPr>
        <w:t>Numele</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Ofertantului</w:t>
      </w:r>
      <w:proofErr w:type="spellEnd"/>
      <w:r w:rsidRPr="00FB72A6">
        <w:rPr>
          <w:rFonts w:eastAsia="Times New Roman"/>
          <w:bCs/>
          <w:sz w:val="20"/>
          <w:szCs w:val="20"/>
          <w:lang w:val="en-US"/>
        </w:rPr>
        <w:t xml:space="preserve"> (individual </w:t>
      </w:r>
      <w:proofErr w:type="spellStart"/>
      <w:r w:rsidRPr="00FB72A6">
        <w:rPr>
          <w:rFonts w:eastAsia="Times New Roman"/>
          <w:bCs/>
          <w:sz w:val="20"/>
          <w:szCs w:val="20"/>
          <w:lang w:val="en-US"/>
        </w:rPr>
        <w:t>sau</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asociere</w:t>
      </w:r>
      <w:proofErr w:type="spellEnd"/>
      <w:r w:rsidRPr="00FB72A6">
        <w:rPr>
          <w:rFonts w:eastAsia="Times New Roman"/>
          <w:bCs/>
          <w:sz w:val="20"/>
          <w:szCs w:val="20"/>
          <w:lang w:val="en-US"/>
        </w:rPr>
        <w:t xml:space="preserve"> de </w:t>
      </w:r>
      <w:proofErr w:type="spellStart"/>
      <w:r w:rsidRPr="00FB72A6">
        <w:rPr>
          <w:rFonts w:eastAsia="Times New Roman"/>
          <w:bCs/>
          <w:sz w:val="20"/>
          <w:szCs w:val="20"/>
          <w:lang w:val="en-US"/>
        </w:rPr>
        <w:t>operatori</w:t>
      </w:r>
      <w:proofErr w:type="spellEnd"/>
      <w:r w:rsidRPr="00FB72A6">
        <w:rPr>
          <w:rFonts w:eastAsia="Times New Roman"/>
          <w:bCs/>
          <w:sz w:val="20"/>
          <w:szCs w:val="20"/>
          <w:lang w:val="en-US"/>
        </w:rPr>
        <w:t xml:space="preserve"> economici): </w:t>
      </w:r>
      <w:r w:rsidRPr="00FB72A6">
        <w:rPr>
          <w:rFonts w:eastAsia="Times New Roman"/>
          <w:bCs/>
          <w:i/>
          <w:sz w:val="20"/>
          <w:szCs w:val="20"/>
          <w:lang w:val="en-US"/>
        </w:rPr>
        <w:t>[</w:t>
      </w:r>
      <w:proofErr w:type="spellStart"/>
      <w:r w:rsidRPr="00FB72A6">
        <w:rPr>
          <w:rFonts w:eastAsia="Times New Roman"/>
          <w:bCs/>
          <w:i/>
          <w:sz w:val="20"/>
          <w:szCs w:val="20"/>
          <w:lang w:val="en-US"/>
        </w:rPr>
        <w:t>introduceți</w:t>
      </w:r>
      <w:proofErr w:type="spellEnd"/>
      <w:r w:rsidRPr="00FB72A6">
        <w:rPr>
          <w:rFonts w:eastAsia="Times New Roman"/>
          <w:bCs/>
          <w:i/>
          <w:sz w:val="20"/>
          <w:szCs w:val="20"/>
          <w:lang w:val="en-US"/>
        </w:rPr>
        <w:t xml:space="preserve"> </w:t>
      </w:r>
      <w:proofErr w:type="spellStart"/>
      <w:r w:rsidRPr="00FB72A6">
        <w:rPr>
          <w:rFonts w:eastAsia="Times New Roman"/>
          <w:bCs/>
          <w:i/>
          <w:sz w:val="20"/>
          <w:szCs w:val="20"/>
          <w:lang w:val="en-US"/>
        </w:rPr>
        <w:t>întregul</w:t>
      </w:r>
      <w:proofErr w:type="spellEnd"/>
      <w:r w:rsidRPr="00FB72A6">
        <w:rPr>
          <w:rFonts w:eastAsia="Times New Roman"/>
          <w:bCs/>
          <w:i/>
          <w:sz w:val="20"/>
          <w:szCs w:val="20"/>
          <w:lang w:val="en-US"/>
        </w:rPr>
        <w:t xml:space="preserve"> </w:t>
      </w:r>
      <w:proofErr w:type="spellStart"/>
      <w:r w:rsidRPr="00FB72A6">
        <w:rPr>
          <w:rFonts w:eastAsia="Times New Roman"/>
          <w:bCs/>
          <w:i/>
          <w:sz w:val="20"/>
          <w:szCs w:val="20"/>
          <w:lang w:val="en-US"/>
        </w:rPr>
        <w:t>nume</w:t>
      </w:r>
      <w:proofErr w:type="spellEnd"/>
      <w:r w:rsidRPr="00FB72A6">
        <w:rPr>
          <w:rFonts w:eastAsia="Times New Roman"/>
          <w:bCs/>
          <w:i/>
          <w:sz w:val="20"/>
          <w:szCs w:val="20"/>
          <w:lang w:val="en-US"/>
        </w:rPr>
        <w:t>]</w:t>
      </w:r>
    </w:p>
    <w:p w14:paraId="6021CFAF" w14:textId="77777777" w:rsidR="00B86C01" w:rsidRPr="00FB72A6" w:rsidRDefault="00B86C01" w:rsidP="00B86C01">
      <w:pPr>
        <w:spacing w:line="360" w:lineRule="auto"/>
        <w:rPr>
          <w:rFonts w:eastAsia="Times New Roman"/>
          <w:bCs/>
          <w:sz w:val="20"/>
          <w:szCs w:val="20"/>
          <w:lang w:val="en-US"/>
        </w:rPr>
      </w:pPr>
      <w:proofErr w:type="spellStart"/>
      <w:r w:rsidRPr="00FB72A6">
        <w:rPr>
          <w:rFonts w:eastAsia="Times New Roman"/>
          <w:bCs/>
          <w:sz w:val="20"/>
          <w:szCs w:val="20"/>
          <w:lang w:val="en-US"/>
        </w:rPr>
        <w:t>Numele</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membrului</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asocierii</w:t>
      </w:r>
      <w:proofErr w:type="spellEnd"/>
      <w:r w:rsidRPr="00FB72A6">
        <w:rPr>
          <w:rFonts w:eastAsia="Times New Roman"/>
          <w:bCs/>
          <w:sz w:val="20"/>
          <w:szCs w:val="20"/>
          <w:lang w:val="en-US"/>
        </w:rPr>
        <w:t xml:space="preserve">: </w:t>
      </w:r>
      <w:r w:rsidRPr="00FB72A6">
        <w:rPr>
          <w:rFonts w:eastAsia="Times New Roman"/>
          <w:bCs/>
          <w:i/>
          <w:sz w:val="20"/>
          <w:szCs w:val="20"/>
          <w:lang w:val="en-US"/>
        </w:rPr>
        <w:t>[</w:t>
      </w:r>
      <w:proofErr w:type="spellStart"/>
      <w:r w:rsidRPr="00FB72A6">
        <w:rPr>
          <w:rFonts w:eastAsia="Times New Roman"/>
          <w:bCs/>
          <w:i/>
          <w:sz w:val="20"/>
          <w:szCs w:val="20"/>
          <w:lang w:val="en-US"/>
        </w:rPr>
        <w:t>introduceți</w:t>
      </w:r>
      <w:proofErr w:type="spellEnd"/>
      <w:r w:rsidRPr="00FB72A6">
        <w:rPr>
          <w:rFonts w:eastAsia="Times New Roman"/>
          <w:bCs/>
          <w:i/>
          <w:sz w:val="20"/>
          <w:szCs w:val="20"/>
          <w:lang w:val="en-US"/>
        </w:rPr>
        <w:t xml:space="preserve"> </w:t>
      </w:r>
      <w:proofErr w:type="spellStart"/>
      <w:r w:rsidRPr="00FB72A6">
        <w:rPr>
          <w:rFonts w:eastAsia="Times New Roman"/>
          <w:bCs/>
          <w:i/>
          <w:sz w:val="20"/>
          <w:szCs w:val="20"/>
          <w:lang w:val="en-US"/>
        </w:rPr>
        <w:t>întregul</w:t>
      </w:r>
      <w:proofErr w:type="spellEnd"/>
      <w:r w:rsidRPr="00FB72A6">
        <w:rPr>
          <w:rFonts w:eastAsia="Times New Roman"/>
          <w:bCs/>
          <w:i/>
          <w:sz w:val="20"/>
          <w:szCs w:val="20"/>
          <w:lang w:val="en-US"/>
        </w:rPr>
        <w:t xml:space="preserve"> </w:t>
      </w:r>
      <w:proofErr w:type="spellStart"/>
      <w:r w:rsidRPr="00FB72A6">
        <w:rPr>
          <w:rFonts w:eastAsia="Times New Roman"/>
          <w:bCs/>
          <w:i/>
          <w:sz w:val="20"/>
          <w:szCs w:val="20"/>
          <w:lang w:val="en-US"/>
        </w:rPr>
        <w:t>nume</w:t>
      </w:r>
      <w:proofErr w:type="spellEnd"/>
      <w:r w:rsidRPr="00FB72A6">
        <w:rPr>
          <w:rFonts w:eastAsia="Times New Roman"/>
          <w:bCs/>
          <w:i/>
          <w:sz w:val="20"/>
          <w:szCs w:val="20"/>
          <w:lang w:val="en-US"/>
        </w:rPr>
        <w:t>]</w:t>
      </w:r>
    </w:p>
    <w:p w14:paraId="0C296284" w14:textId="77777777" w:rsidR="00B86C01" w:rsidRPr="00FB72A6" w:rsidRDefault="00B86C01" w:rsidP="00B86C01">
      <w:pPr>
        <w:spacing w:line="360" w:lineRule="auto"/>
        <w:rPr>
          <w:rFonts w:eastAsia="Times New Roman"/>
          <w:bCs/>
          <w:sz w:val="20"/>
          <w:szCs w:val="20"/>
          <w:lang w:val="en-US"/>
        </w:rPr>
      </w:pPr>
      <w:proofErr w:type="spellStart"/>
      <w:r w:rsidRPr="00FB72A6">
        <w:rPr>
          <w:rFonts w:eastAsia="Times New Roman"/>
          <w:bCs/>
          <w:sz w:val="20"/>
          <w:szCs w:val="20"/>
          <w:lang w:val="en-US"/>
        </w:rPr>
        <w:t>Numele</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subcontractantului</w:t>
      </w:r>
      <w:proofErr w:type="spellEnd"/>
      <w:r w:rsidRPr="00FB72A6">
        <w:rPr>
          <w:rFonts w:eastAsia="Times New Roman"/>
          <w:bCs/>
          <w:sz w:val="20"/>
          <w:szCs w:val="20"/>
          <w:lang w:val="en-US"/>
        </w:rPr>
        <w:t xml:space="preserve">: </w:t>
      </w:r>
      <w:r w:rsidRPr="00FB72A6">
        <w:rPr>
          <w:rFonts w:eastAsia="Times New Roman"/>
          <w:bCs/>
          <w:i/>
          <w:sz w:val="20"/>
          <w:szCs w:val="20"/>
          <w:lang w:val="en-US"/>
        </w:rPr>
        <w:t>[</w:t>
      </w:r>
      <w:proofErr w:type="spellStart"/>
      <w:r w:rsidRPr="00FB72A6">
        <w:rPr>
          <w:rFonts w:eastAsia="Times New Roman"/>
          <w:bCs/>
          <w:i/>
          <w:sz w:val="20"/>
          <w:szCs w:val="20"/>
          <w:lang w:val="en-US"/>
        </w:rPr>
        <w:t>introduceți</w:t>
      </w:r>
      <w:proofErr w:type="spellEnd"/>
      <w:r w:rsidRPr="00FB72A6">
        <w:rPr>
          <w:rFonts w:eastAsia="Times New Roman"/>
          <w:bCs/>
          <w:i/>
          <w:sz w:val="20"/>
          <w:szCs w:val="20"/>
          <w:lang w:val="en-US"/>
        </w:rPr>
        <w:t xml:space="preserve"> </w:t>
      </w:r>
      <w:proofErr w:type="spellStart"/>
      <w:r w:rsidRPr="00FB72A6">
        <w:rPr>
          <w:rFonts w:eastAsia="Times New Roman"/>
          <w:bCs/>
          <w:i/>
          <w:sz w:val="20"/>
          <w:szCs w:val="20"/>
          <w:lang w:val="en-US"/>
        </w:rPr>
        <w:t>întregul</w:t>
      </w:r>
      <w:proofErr w:type="spellEnd"/>
      <w:r w:rsidRPr="00FB72A6">
        <w:rPr>
          <w:rFonts w:eastAsia="Times New Roman"/>
          <w:bCs/>
          <w:i/>
          <w:sz w:val="20"/>
          <w:szCs w:val="20"/>
          <w:lang w:val="en-US"/>
        </w:rPr>
        <w:t xml:space="preserve"> </w:t>
      </w:r>
      <w:proofErr w:type="spellStart"/>
      <w:r w:rsidRPr="00FB72A6">
        <w:rPr>
          <w:rFonts w:eastAsia="Times New Roman"/>
          <w:bCs/>
          <w:i/>
          <w:sz w:val="20"/>
          <w:szCs w:val="20"/>
          <w:lang w:val="en-US"/>
        </w:rPr>
        <w:t>nume</w:t>
      </w:r>
      <w:proofErr w:type="spellEnd"/>
      <w:r w:rsidRPr="00FB72A6">
        <w:rPr>
          <w:rFonts w:eastAsia="Times New Roman"/>
          <w:bCs/>
          <w:i/>
          <w:sz w:val="20"/>
          <w:szCs w:val="20"/>
          <w:lang w:val="en-US"/>
        </w:rPr>
        <w:t>]</w:t>
      </w:r>
    </w:p>
    <w:p w14:paraId="2AB511AF" w14:textId="77777777" w:rsidR="00B86C01" w:rsidRPr="00FB72A6" w:rsidRDefault="00B86C01" w:rsidP="00B86C01">
      <w:pPr>
        <w:spacing w:line="360" w:lineRule="auto"/>
        <w:rPr>
          <w:rFonts w:eastAsia="Times New Roman"/>
          <w:bCs/>
          <w:i/>
          <w:sz w:val="20"/>
          <w:szCs w:val="20"/>
          <w:lang w:val="en-US"/>
        </w:rPr>
      </w:pPr>
      <w:proofErr w:type="spellStart"/>
      <w:r w:rsidRPr="00FB72A6">
        <w:rPr>
          <w:rFonts w:eastAsia="Times New Roman"/>
          <w:bCs/>
          <w:sz w:val="20"/>
          <w:szCs w:val="20"/>
          <w:lang w:val="en-US"/>
        </w:rPr>
        <w:t>Numele</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terțului</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susținător</w:t>
      </w:r>
      <w:proofErr w:type="spellEnd"/>
      <w:r w:rsidRPr="00FB72A6">
        <w:rPr>
          <w:rFonts w:eastAsia="Times New Roman"/>
          <w:bCs/>
          <w:sz w:val="20"/>
          <w:szCs w:val="20"/>
          <w:lang w:val="en-US"/>
        </w:rPr>
        <w:t xml:space="preserve">: </w:t>
      </w:r>
      <w:r w:rsidRPr="00FB72A6">
        <w:rPr>
          <w:rFonts w:eastAsia="Times New Roman"/>
          <w:bCs/>
          <w:i/>
          <w:sz w:val="20"/>
          <w:szCs w:val="20"/>
          <w:lang w:val="en-US"/>
        </w:rPr>
        <w:t>[</w:t>
      </w:r>
      <w:proofErr w:type="spellStart"/>
      <w:r w:rsidRPr="00FB72A6">
        <w:rPr>
          <w:rFonts w:eastAsia="Times New Roman"/>
          <w:bCs/>
          <w:i/>
          <w:sz w:val="20"/>
          <w:szCs w:val="20"/>
          <w:lang w:val="en-US"/>
        </w:rPr>
        <w:t>introduceți</w:t>
      </w:r>
      <w:proofErr w:type="spellEnd"/>
      <w:r w:rsidRPr="00FB72A6">
        <w:rPr>
          <w:rFonts w:eastAsia="Times New Roman"/>
          <w:bCs/>
          <w:i/>
          <w:sz w:val="20"/>
          <w:szCs w:val="20"/>
          <w:lang w:val="en-US"/>
        </w:rPr>
        <w:t xml:space="preserve"> </w:t>
      </w:r>
      <w:proofErr w:type="spellStart"/>
      <w:r w:rsidRPr="00FB72A6">
        <w:rPr>
          <w:rFonts w:eastAsia="Times New Roman"/>
          <w:bCs/>
          <w:i/>
          <w:sz w:val="20"/>
          <w:szCs w:val="20"/>
          <w:lang w:val="en-US"/>
        </w:rPr>
        <w:t>întregul</w:t>
      </w:r>
      <w:proofErr w:type="spellEnd"/>
      <w:r w:rsidRPr="00FB72A6">
        <w:rPr>
          <w:rFonts w:eastAsia="Times New Roman"/>
          <w:bCs/>
          <w:i/>
          <w:sz w:val="20"/>
          <w:szCs w:val="20"/>
          <w:lang w:val="en-US"/>
        </w:rPr>
        <w:t xml:space="preserve"> nume]</w:t>
      </w:r>
    </w:p>
    <w:p w14:paraId="6FF1E873" w14:textId="77777777" w:rsidR="001577BB" w:rsidRPr="00FB72A6" w:rsidRDefault="001577BB" w:rsidP="00B86C01">
      <w:pPr>
        <w:shd w:val="clear" w:color="auto" w:fill="FFFFFF"/>
        <w:jc w:val="right"/>
        <w:rPr>
          <w:b/>
          <w:spacing w:val="-2"/>
          <w:sz w:val="20"/>
          <w:szCs w:val="20"/>
        </w:rPr>
      </w:pPr>
    </w:p>
    <w:p w14:paraId="079720F7" w14:textId="77777777" w:rsidR="001577BB" w:rsidRPr="00FB72A6" w:rsidRDefault="001577BB" w:rsidP="00B86C01">
      <w:pPr>
        <w:shd w:val="clear" w:color="auto" w:fill="FFFFFF"/>
        <w:jc w:val="right"/>
        <w:rPr>
          <w:b/>
          <w:spacing w:val="-2"/>
          <w:sz w:val="20"/>
          <w:szCs w:val="20"/>
        </w:rPr>
      </w:pPr>
    </w:p>
    <w:p w14:paraId="4684F331" w14:textId="77777777" w:rsidR="001577BB" w:rsidRPr="00FB72A6" w:rsidRDefault="001577BB" w:rsidP="00B86C01">
      <w:pPr>
        <w:shd w:val="clear" w:color="auto" w:fill="FFFFFF"/>
        <w:jc w:val="right"/>
        <w:rPr>
          <w:b/>
          <w:spacing w:val="-2"/>
          <w:sz w:val="20"/>
          <w:szCs w:val="20"/>
        </w:rPr>
      </w:pPr>
    </w:p>
    <w:p w14:paraId="43F55877" w14:textId="77777777" w:rsidR="001577BB" w:rsidRPr="00FB72A6" w:rsidRDefault="001577BB" w:rsidP="00B86C01">
      <w:pPr>
        <w:shd w:val="clear" w:color="auto" w:fill="FFFFFF"/>
        <w:jc w:val="right"/>
        <w:rPr>
          <w:b/>
          <w:spacing w:val="-2"/>
          <w:sz w:val="20"/>
          <w:szCs w:val="20"/>
        </w:rPr>
      </w:pPr>
    </w:p>
    <w:p w14:paraId="28E02E2E" w14:textId="77777777" w:rsidR="001577BB" w:rsidRPr="00FB72A6" w:rsidRDefault="001577BB" w:rsidP="00B86C01">
      <w:pPr>
        <w:shd w:val="clear" w:color="auto" w:fill="FFFFFF"/>
        <w:jc w:val="right"/>
        <w:rPr>
          <w:b/>
          <w:spacing w:val="-2"/>
          <w:sz w:val="20"/>
          <w:szCs w:val="20"/>
        </w:rPr>
      </w:pPr>
    </w:p>
    <w:p w14:paraId="467A1093" w14:textId="77777777" w:rsidR="001577BB" w:rsidRPr="00FB72A6" w:rsidRDefault="001577BB" w:rsidP="00B86C01">
      <w:pPr>
        <w:shd w:val="clear" w:color="auto" w:fill="FFFFFF"/>
        <w:jc w:val="right"/>
        <w:rPr>
          <w:b/>
          <w:spacing w:val="-2"/>
          <w:sz w:val="20"/>
          <w:szCs w:val="20"/>
        </w:rPr>
      </w:pPr>
    </w:p>
    <w:p w14:paraId="0738EFED" w14:textId="77777777" w:rsidR="001577BB" w:rsidRDefault="001577BB" w:rsidP="00B86C01">
      <w:pPr>
        <w:shd w:val="clear" w:color="auto" w:fill="FFFFFF"/>
        <w:jc w:val="right"/>
        <w:rPr>
          <w:b/>
          <w:spacing w:val="-2"/>
          <w:sz w:val="20"/>
          <w:szCs w:val="20"/>
        </w:rPr>
      </w:pPr>
    </w:p>
    <w:p w14:paraId="7F461410" w14:textId="77777777" w:rsidR="00FB72A6" w:rsidRDefault="00FB72A6" w:rsidP="00B86C01">
      <w:pPr>
        <w:shd w:val="clear" w:color="auto" w:fill="FFFFFF"/>
        <w:jc w:val="right"/>
        <w:rPr>
          <w:b/>
          <w:spacing w:val="-2"/>
          <w:sz w:val="20"/>
          <w:szCs w:val="20"/>
        </w:rPr>
      </w:pPr>
    </w:p>
    <w:p w14:paraId="4DB042ED" w14:textId="77777777" w:rsidR="00FB72A6" w:rsidRDefault="00FB72A6" w:rsidP="00B86C01">
      <w:pPr>
        <w:shd w:val="clear" w:color="auto" w:fill="FFFFFF"/>
        <w:jc w:val="right"/>
        <w:rPr>
          <w:b/>
          <w:spacing w:val="-2"/>
          <w:sz w:val="20"/>
          <w:szCs w:val="20"/>
        </w:rPr>
      </w:pPr>
    </w:p>
    <w:p w14:paraId="08ED7582" w14:textId="77777777" w:rsidR="00FB72A6" w:rsidRDefault="00FB72A6" w:rsidP="00B86C01">
      <w:pPr>
        <w:shd w:val="clear" w:color="auto" w:fill="FFFFFF"/>
        <w:jc w:val="right"/>
        <w:rPr>
          <w:b/>
          <w:spacing w:val="-2"/>
          <w:sz w:val="20"/>
          <w:szCs w:val="20"/>
        </w:rPr>
      </w:pPr>
    </w:p>
    <w:p w14:paraId="59E019AA" w14:textId="77777777" w:rsidR="00FB72A6" w:rsidRDefault="00FB72A6" w:rsidP="00B86C01">
      <w:pPr>
        <w:shd w:val="clear" w:color="auto" w:fill="FFFFFF"/>
        <w:jc w:val="right"/>
        <w:rPr>
          <w:b/>
          <w:spacing w:val="-2"/>
          <w:sz w:val="20"/>
          <w:szCs w:val="20"/>
        </w:rPr>
      </w:pPr>
    </w:p>
    <w:p w14:paraId="54B8F102" w14:textId="77777777" w:rsidR="00FB72A6" w:rsidRDefault="00FB72A6" w:rsidP="00B86C01">
      <w:pPr>
        <w:shd w:val="clear" w:color="auto" w:fill="FFFFFF"/>
        <w:jc w:val="right"/>
        <w:rPr>
          <w:b/>
          <w:spacing w:val="-2"/>
          <w:sz w:val="20"/>
          <w:szCs w:val="20"/>
        </w:rPr>
      </w:pPr>
    </w:p>
    <w:p w14:paraId="43A0B177" w14:textId="77777777" w:rsidR="00FB72A6" w:rsidRDefault="00FB72A6" w:rsidP="00B86C01">
      <w:pPr>
        <w:shd w:val="clear" w:color="auto" w:fill="FFFFFF"/>
        <w:jc w:val="right"/>
        <w:rPr>
          <w:b/>
          <w:spacing w:val="-2"/>
          <w:sz w:val="20"/>
          <w:szCs w:val="20"/>
        </w:rPr>
      </w:pPr>
    </w:p>
    <w:p w14:paraId="4D211A8E" w14:textId="77777777" w:rsidR="00FB72A6" w:rsidRDefault="00FB72A6" w:rsidP="00B86C01">
      <w:pPr>
        <w:shd w:val="clear" w:color="auto" w:fill="FFFFFF"/>
        <w:jc w:val="right"/>
        <w:rPr>
          <w:b/>
          <w:spacing w:val="-2"/>
          <w:sz w:val="20"/>
          <w:szCs w:val="20"/>
        </w:rPr>
      </w:pPr>
    </w:p>
    <w:p w14:paraId="6FF127BA" w14:textId="77777777" w:rsidR="00FB72A6" w:rsidRDefault="00FB72A6" w:rsidP="00B86C01">
      <w:pPr>
        <w:shd w:val="clear" w:color="auto" w:fill="FFFFFF"/>
        <w:jc w:val="right"/>
        <w:rPr>
          <w:b/>
          <w:spacing w:val="-2"/>
          <w:sz w:val="20"/>
          <w:szCs w:val="20"/>
        </w:rPr>
      </w:pPr>
    </w:p>
    <w:p w14:paraId="111DA13B" w14:textId="77777777" w:rsidR="00FB72A6" w:rsidRDefault="00FB72A6" w:rsidP="00B86C01">
      <w:pPr>
        <w:shd w:val="clear" w:color="auto" w:fill="FFFFFF"/>
        <w:jc w:val="right"/>
        <w:rPr>
          <w:b/>
          <w:spacing w:val="-2"/>
          <w:sz w:val="20"/>
          <w:szCs w:val="20"/>
        </w:rPr>
      </w:pPr>
    </w:p>
    <w:p w14:paraId="1642C8ED" w14:textId="77777777" w:rsidR="00FB72A6" w:rsidRDefault="00FB72A6" w:rsidP="00B86C01">
      <w:pPr>
        <w:shd w:val="clear" w:color="auto" w:fill="FFFFFF"/>
        <w:jc w:val="right"/>
        <w:rPr>
          <w:b/>
          <w:spacing w:val="-2"/>
          <w:sz w:val="20"/>
          <w:szCs w:val="20"/>
        </w:rPr>
      </w:pPr>
    </w:p>
    <w:p w14:paraId="282F0ACE" w14:textId="77777777" w:rsidR="00FB72A6" w:rsidRDefault="00FB72A6" w:rsidP="00B86C01">
      <w:pPr>
        <w:shd w:val="clear" w:color="auto" w:fill="FFFFFF"/>
        <w:jc w:val="right"/>
        <w:rPr>
          <w:b/>
          <w:spacing w:val="-2"/>
          <w:sz w:val="20"/>
          <w:szCs w:val="20"/>
        </w:rPr>
      </w:pPr>
    </w:p>
    <w:p w14:paraId="2F42CEBA" w14:textId="77777777" w:rsidR="00FB72A6" w:rsidRDefault="00FB72A6" w:rsidP="00B86C01">
      <w:pPr>
        <w:shd w:val="clear" w:color="auto" w:fill="FFFFFF"/>
        <w:jc w:val="right"/>
        <w:rPr>
          <w:b/>
          <w:spacing w:val="-2"/>
          <w:sz w:val="20"/>
          <w:szCs w:val="20"/>
        </w:rPr>
      </w:pPr>
    </w:p>
    <w:p w14:paraId="21F07773" w14:textId="77777777" w:rsidR="00FB72A6" w:rsidRDefault="00FB72A6" w:rsidP="00B86C01">
      <w:pPr>
        <w:shd w:val="clear" w:color="auto" w:fill="FFFFFF"/>
        <w:jc w:val="right"/>
        <w:rPr>
          <w:b/>
          <w:spacing w:val="-2"/>
          <w:sz w:val="20"/>
          <w:szCs w:val="20"/>
        </w:rPr>
      </w:pPr>
    </w:p>
    <w:p w14:paraId="619F3D2A" w14:textId="77777777" w:rsidR="00FB72A6" w:rsidRDefault="00FB72A6" w:rsidP="00B86C01">
      <w:pPr>
        <w:shd w:val="clear" w:color="auto" w:fill="FFFFFF"/>
        <w:jc w:val="right"/>
        <w:rPr>
          <w:b/>
          <w:spacing w:val="-2"/>
          <w:sz w:val="20"/>
          <w:szCs w:val="20"/>
        </w:rPr>
      </w:pPr>
    </w:p>
    <w:p w14:paraId="05951897" w14:textId="77777777" w:rsidR="00FB72A6" w:rsidRDefault="00FB72A6" w:rsidP="00B86C01">
      <w:pPr>
        <w:shd w:val="clear" w:color="auto" w:fill="FFFFFF"/>
        <w:jc w:val="right"/>
        <w:rPr>
          <w:b/>
          <w:spacing w:val="-2"/>
          <w:sz w:val="20"/>
          <w:szCs w:val="20"/>
        </w:rPr>
      </w:pPr>
    </w:p>
    <w:p w14:paraId="101B227B" w14:textId="77777777" w:rsidR="00FB72A6" w:rsidRDefault="00FB72A6" w:rsidP="00B86C01">
      <w:pPr>
        <w:shd w:val="clear" w:color="auto" w:fill="FFFFFF"/>
        <w:jc w:val="right"/>
        <w:rPr>
          <w:b/>
          <w:spacing w:val="-2"/>
          <w:sz w:val="20"/>
          <w:szCs w:val="20"/>
        </w:rPr>
      </w:pPr>
    </w:p>
    <w:p w14:paraId="1F09EBC0" w14:textId="77777777" w:rsidR="00FB72A6" w:rsidRDefault="00FB72A6" w:rsidP="00B86C01">
      <w:pPr>
        <w:shd w:val="clear" w:color="auto" w:fill="FFFFFF"/>
        <w:jc w:val="right"/>
        <w:rPr>
          <w:b/>
          <w:spacing w:val="-2"/>
          <w:sz w:val="20"/>
          <w:szCs w:val="20"/>
        </w:rPr>
      </w:pPr>
    </w:p>
    <w:p w14:paraId="2AF151E0" w14:textId="77777777" w:rsidR="00FB72A6" w:rsidRDefault="00FB72A6" w:rsidP="00B86C01">
      <w:pPr>
        <w:shd w:val="clear" w:color="auto" w:fill="FFFFFF"/>
        <w:jc w:val="right"/>
        <w:rPr>
          <w:b/>
          <w:spacing w:val="-2"/>
          <w:sz w:val="20"/>
          <w:szCs w:val="20"/>
        </w:rPr>
      </w:pPr>
    </w:p>
    <w:p w14:paraId="2E58C4CF" w14:textId="77777777" w:rsidR="00FB72A6" w:rsidRDefault="00FB72A6" w:rsidP="00B86C01">
      <w:pPr>
        <w:shd w:val="clear" w:color="auto" w:fill="FFFFFF"/>
        <w:jc w:val="right"/>
        <w:rPr>
          <w:b/>
          <w:spacing w:val="-2"/>
          <w:sz w:val="20"/>
          <w:szCs w:val="20"/>
        </w:rPr>
      </w:pPr>
    </w:p>
    <w:p w14:paraId="23565123" w14:textId="77777777" w:rsidR="00FB72A6" w:rsidRDefault="00FB72A6" w:rsidP="00B86C01">
      <w:pPr>
        <w:shd w:val="clear" w:color="auto" w:fill="FFFFFF"/>
        <w:jc w:val="right"/>
        <w:rPr>
          <w:b/>
          <w:spacing w:val="-2"/>
          <w:sz w:val="20"/>
          <w:szCs w:val="20"/>
        </w:rPr>
      </w:pPr>
    </w:p>
    <w:p w14:paraId="059E43DE" w14:textId="77777777" w:rsidR="00FB72A6" w:rsidRDefault="00FB72A6" w:rsidP="00B86C01">
      <w:pPr>
        <w:shd w:val="clear" w:color="auto" w:fill="FFFFFF"/>
        <w:jc w:val="right"/>
        <w:rPr>
          <w:b/>
          <w:spacing w:val="-2"/>
          <w:sz w:val="20"/>
          <w:szCs w:val="20"/>
        </w:rPr>
      </w:pPr>
    </w:p>
    <w:p w14:paraId="0CC9BF3B" w14:textId="77777777" w:rsidR="00FB72A6" w:rsidRDefault="00FB72A6" w:rsidP="00B86C01">
      <w:pPr>
        <w:shd w:val="clear" w:color="auto" w:fill="FFFFFF"/>
        <w:jc w:val="right"/>
        <w:rPr>
          <w:b/>
          <w:spacing w:val="-2"/>
          <w:sz w:val="20"/>
          <w:szCs w:val="20"/>
        </w:rPr>
      </w:pPr>
    </w:p>
    <w:p w14:paraId="20CF21FE" w14:textId="77777777" w:rsidR="00FB72A6" w:rsidRDefault="00FB72A6" w:rsidP="00B86C01">
      <w:pPr>
        <w:shd w:val="clear" w:color="auto" w:fill="FFFFFF"/>
        <w:jc w:val="right"/>
        <w:rPr>
          <w:b/>
          <w:spacing w:val="-2"/>
          <w:sz w:val="20"/>
          <w:szCs w:val="20"/>
        </w:rPr>
      </w:pPr>
    </w:p>
    <w:p w14:paraId="55813547" w14:textId="77777777" w:rsidR="00FB72A6" w:rsidRDefault="00FB72A6" w:rsidP="00B86C01">
      <w:pPr>
        <w:shd w:val="clear" w:color="auto" w:fill="FFFFFF"/>
        <w:jc w:val="right"/>
        <w:rPr>
          <w:b/>
          <w:spacing w:val="-2"/>
          <w:sz w:val="20"/>
          <w:szCs w:val="20"/>
        </w:rPr>
      </w:pPr>
    </w:p>
    <w:p w14:paraId="046CB4E2" w14:textId="77777777" w:rsidR="00FB72A6" w:rsidRDefault="00FB72A6" w:rsidP="00B86C01">
      <w:pPr>
        <w:shd w:val="clear" w:color="auto" w:fill="FFFFFF"/>
        <w:jc w:val="right"/>
        <w:rPr>
          <w:b/>
          <w:spacing w:val="-2"/>
          <w:sz w:val="20"/>
          <w:szCs w:val="20"/>
        </w:rPr>
      </w:pPr>
    </w:p>
    <w:p w14:paraId="6D1B660D" w14:textId="77777777" w:rsidR="00FB72A6" w:rsidRDefault="00FB72A6" w:rsidP="00B86C01">
      <w:pPr>
        <w:shd w:val="clear" w:color="auto" w:fill="FFFFFF"/>
        <w:jc w:val="right"/>
        <w:rPr>
          <w:b/>
          <w:spacing w:val="-2"/>
          <w:sz w:val="20"/>
          <w:szCs w:val="20"/>
        </w:rPr>
      </w:pPr>
    </w:p>
    <w:p w14:paraId="26C890EF" w14:textId="77777777" w:rsidR="00FB72A6" w:rsidRDefault="00FB72A6" w:rsidP="00B86C01">
      <w:pPr>
        <w:shd w:val="clear" w:color="auto" w:fill="FFFFFF"/>
        <w:jc w:val="right"/>
        <w:rPr>
          <w:b/>
          <w:spacing w:val="-2"/>
          <w:sz w:val="20"/>
          <w:szCs w:val="20"/>
        </w:rPr>
      </w:pPr>
    </w:p>
    <w:p w14:paraId="259AB9D4" w14:textId="77777777" w:rsidR="00FB72A6" w:rsidRDefault="00FB72A6" w:rsidP="00B86C01">
      <w:pPr>
        <w:shd w:val="clear" w:color="auto" w:fill="FFFFFF"/>
        <w:jc w:val="right"/>
        <w:rPr>
          <w:b/>
          <w:spacing w:val="-2"/>
          <w:sz w:val="20"/>
          <w:szCs w:val="20"/>
        </w:rPr>
      </w:pPr>
    </w:p>
    <w:p w14:paraId="5D0D8219" w14:textId="77777777" w:rsidR="00FB72A6" w:rsidRDefault="00FB72A6" w:rsidP="00B86C01">
      <w:pPr>
        <w:shd w:val="clear" w:color="auto" w:fill="FFFFFF"/>
        <w:jc w:val="right"/>
        <w:rPr>
          <w:b/>
          <w:spacing w:val="-2"/>
          <w:sz w:val="20"/>
          <w:szCs w:val="20"/>
        </w:rPr>
      </w:pPr>
    </w:p>
    <w:p w14:paraId="6FA11F48" w14:textId="77777777" w:rsidR="00FB72A6" w:rsidRDefault="00FB72A6" w:rsidP="00B86C01">
      <w:pPr>
        <w:shd w:val="clear" w:color="auto" w:fill="FFFFFF"/>
        <w:jc w:val="right"/>
        <w:rPr>
          <w:b/>
          <w:spacing w:val="-2"/>
          <w:sz w:val="20"/>
          <w:szCs w:val="20"/>
        </w:rPr>
      </w:pPr>
    </w:p>
    <w:p w14:paraId="3109033F" w14:textId="77777777" w:rsidR="00FB72A6" w:rsidRDefault="00FB72A6" w:rsidP="00B86C01">
      <w:pPr>
        <w:shd w:val="clear" w:color="auto" w:fill="FFFFFF"/>
        <w:jc w:val="right"/>
        <w:rPr>
          <w:b/>
          <w:spacing w:val="-2"/>
          <w:sz w:val="20"/>
          <w:szCs w:val="20"/>
        </w:rPr>
      </w:pPr>
    </w:p>
    <w:p w14:paraId="2157BE7C" w14:textId="77777777" w:rsidR="00FB72A6" w:rsidRDefault="00FB72A6" w:rsidP="00B86C01">
      <w:pPr>
        <w:shd w:val="clear" w:color="auto" w:fill="FFFFFF"/>
        <w:jc w:val="right"/>
        <w:rPr>
          <w:b/>
          <w:spacing w:val="-2"/>
          <w:sz w:val="20"/>
          <w:szCs w:val="20"/>
        </w:rPr>
      </w:pPr>
    </w:p>
    <w:p w14:paraId="51AB989A" w14:textId="77777777" w:rsidR="00FB72A6" w:rsidRDefault="00FB72A6" w:rsidP="00B86C01">
      <w:pPr>
        <w:shd w:val="clear" w:color="auto" w:fill="FFFFFF"/>
        <w:jc w:val="right"/>
        <w:rPr>
          <w:b/>
          <w:spacing w:val="-2"/>
          <w:sz w:val="20"/>
          <w:szCs w:val="20"/>
        </w:rPr>
      </w:pPr>
    </w:p>
    <w:p w14:paraId="029D8A1A" w14:textId="77777777" w:rsidR="00FB72A6" w:rsidRDefault="00FB72A6" w:rsidP="00B86C01">
      <w:pPr>
        <w:shd w:val="clear" w:color="auto" w:fill="FFFFFF"/>
        <w:jc w:val="right"/>
        <w:rPr>
          <w:b/>
          <w:spacing w:val="-2"/>
          <w:sz w:val="20"/>
          <w:szCs w:val="20"/>
        </w:rPr>
      </w:pPr>
    </w:p>
    <w:p w14:paraId="392FA359" w14:textId="77777777" w:rsidR="00FB72A6" w:rsidRDefault="00FB72A6" w:rsidP="00B86C01">
      <w:pPr>
        <w:shd w:val="clear" w:color="auto" w:fill="FFFFFF"/>
        <w:jc w:val="right"/>
        <w:rPr>
          <w:b/>
          <w:spacing w:val="-2"/>
          <w:sz w:val="20"/>
          <w:szCs w:val="20"/>
        </w:rPr>
      </w:pPr>
    </w:p>
    <w:p w14:paraId="069A0778" w14:textId="77777777" w:rsidR="00FB72A6" w:rsidRDefault="00FB72A6" w:rsidP="00B86C01">
      <w:pPr>
        <w:shd w:val="clear" w:color="auto" w:fill="FFFFFF"/>
        <w:jc w:val="right"/>
        <w:rPr>
          <w:b/>
          <w:spacing w:val="-2"/>
          <w:sz w:val="20"/>
          <w:szCs w:val="20"/>
        </w:rPr>
      </w:pPr>
    </w:p>
    <w:p w14:paraId="22779425" w14:textId="77777777" w:rsidR="00FB72A6" w:rsidRDefault="00FB72A6" w:rsidP="00B86C01">
      <w:pPr>
        <w:shd w:val="clear" w:color="auto" w:fill="FFFFFF"/>
        <w:jc w:val="right"/>
        <w:rPr>
          <w:b/>
          <w:spacing w:val="-2"/>
          <w:sz w:val="20"/>
          <w:szCs w:val="20"/>
        </w:rPr>
      </w:pPr>
    </w:p>
    <w:p w14:paraId="6BB87132" w14:textId="77777777" w:rsidR="00FB72A6" w:rsidRDefault="00FB72A6" w:rsidP="00B86C01">
      <w:pPr>
        <w:shd w:val="clear" w:color="auto" w:fill="FFFFFF"/>
        <w:jc w:val="right"/>
        <w:rPr>
          <w:b/>
          <w:spacing w:val="-2"/>
          <w:sz w:val="20"/>
          <w:szCs w:val="20"/>
        </w:rPr>
      </w:pPr>
    </w:p>
    <w:p w14:paraId="05B01E40" w14:textId="77777777" w:rsidR="00FB72A6" w:rsidRDefault="00FB72A6" w:rsidP="00B86C01">
      <w:pPr>
        <w:shd w:val="clear" w:color="auto" w:fill="FFFFFF"/>
        <w:jc w:val="right"/>
        <w:rPr>
          <w:b/>
          <w:spacing w:val="-2"/>
          <w:sz w:val="20"/>
          <w:szCs w:val="20"/>
        </w:rPr>
      </w:pPr>
    </w:p>
    <w:p w14:paraId="2182B78B" w14:textId="77777777" w:rsidR="00FB72A6" w:rsidRDefault="00FB72A6" w:rsidP="00B86C01">
      <w:pPr>
        <w:shd w:val="clear" w:color="auto" w:fill="FFFFFF"/>
        <w:jc w:val="right"/>
        <w:rPr>
          <w:b/>
          <w:spacing w:val="-2"/>
          <w:sz w:val="20"/>
          <w:szCs w:val="20"/>
        </w:rPr>
      </w:pPr>
    </w:p>
    <w:p w14:paraId="4F81FE71" w14:textId="77777777" w:rsidR="00FB72A6" w:rsidRDefault="00FB72A6" w:rsidP="00B86C01">
      <w:pPr>
        <w:shd w:val="clear" w:color="auto" w:fill="FFFFFF"/>
        <w:jc w:val="right"/>
        <w:rPr>
          <w:b/>
          <w:spacing w:val="-2"/>
          <w:sz w:val="20"/>
          <w:szCs w:val="20"/>
        </w:rPr>
      </w:pPr>
    </w:p>
    <w:p w14:paraId="46D4432F" w14:textId="77777777" w:rsidR="00FB72A6" w:rsidRDefault="00FB72A6" w:rsidP="00B86C01">
      <w:pPr>
        <w:shd w:val="clear" w:color="auto" w:fill="FFFFFF"/>
        <w:jc w:val="right"/>
        <w:rPr>
          <w:b/>
          <w:spacing w:val="-2"/>
          <w:sz w:val="20"/>
          <w:szCs w:val="20"/>
        </w:rPr>
      </w:pPr>
    </w:p>
    <w:p w14:paraId="337E3BE6" w14:textId="77777777" w:rsidR="00FB72A6" w:rsidRDefault="00FB72A6" w:rsidP="00B86C01">
      <w:pPr>
        <w:shd w:val="clear" w:color="auto" w:fill="FFFFFF"/>
        <w:jc w:val="right"/>
        <w:rPr>
          <w:b/>
          <w:spacing w:val="-2"/>
          <w:sz w:val="20"/>
          <w:szCs w:val="20"/>
        </w:rPr>
      </w:pPr>
    </w:p>
    <w:p w14:paraId="22F87727" w14:textId="77777777" w:rsidR="00FB72A6" w:rsidRDefault="00FB72A6" w:rsidP="00B86C01">
      <w:pPr>
        <w:shd w:val="clear" w:color="auto" w:fill="FFFFFF"/>
        <w:jc w:val="right"/>
        <w:rPr>
          <w:b/>
          <w:spacing w:val="-2"/>
          <w:sz w:val="20"/>
          <w:szCs w:val="20"/>
        </w:rPr>
      </w:pPr>
    </w:p>
    <w:p w14:paraId="648A9F07" w14:textId="77777777" w:rsidR="00FB72A6" w:rsidRDefault="00FB72A6" w:rsidP="00B86C01">
      <w:pPr>
        <w:shd w:val="clear" w:color="auto" w:fill="FFFFFF"/>
        <w:jc w:val="right"/>
        <w:rPr>
          <w:b/>
          <w:spacing w:val="-2"/>
          <w:sz w:val="20"/>
          <w:szCs w:val="20"/>
        </w:rPr>
      </w:pPr>
    </w:p>
    <w:p w14:paraId="6A65F0AC" w14:textId="77777777" w:rsidR="00FB72A6" w:rsidRDefault="00FB72A6" w:rsidP="00B86C01">
      <w:pPr>
        <w:shd w:val="clear" w:color="auto" w:fill="FFFFFF"/>
        <w:jc w:val="right"/>
        <w:rPr>
          <w:b/>
          <w:spacing w:val="-2"/>
          <w:sz w:val="20"/>
          <w:szCs w:val="20"/>
        </w:rPr>
      </w:pPr>
    </w:p>
    <w:p w14:paraId="16226C61" w14:textId="77777777" w:rsidR="00FB72A6" w:rsidRDefault="00FB72A6" w:rsidP="00B86C01">
      <w:pPr>
        <w:shd w:val="clear" w:color="auto" w:fill="FFFFFF"/>
        <w:jc w:val="right"/>
        <w:rPr>
          <w:b/>
          <w:spacing w:val="-2"/>
          <w:sz w:val="20"/>
          <w:szCs w:val="20"/>
        </w:rPr>
      </w:pPr>
    </w:p>
    <w:p w14:paraId="5F75621B" w14:textId="77777777" w:rsidR="00FB72A6" w:rsidRDefault="00FB72A6" w:rsidP="00B86C01">
      <w:pPr>
        <w:shd w:val="clear" w:color="auto" w:fill="FFFFFF"/>
        <w:jc w:val="right"/>
        <w:rPr>
          <w:b/>
          <w:spacing w:val="-2"/>
          <w:sz w:val="20"/>
          <w:szCs w:val="20"/>
        </w:rPr>
      </w:pPr>
    </w:p>
    <w:p w14:paraId="2EBC1E9B" w14:textId="77777777" w:rsidR="00FB72A6" w:rsidRDefault="00FB72A6" w:rsidP="00B86C01">
      <w:pPr>
        <w:shd w:val="clear" w:color="auto" w:fill="FFFFFF"/>
        <w:jc w:val="right"/>
        <w:rPr>
          <w:b/>
          <w:spacing w:val="-2"/>
          <w:sz w:val="20"/>
          <w:szCs w:val="20"/>
        </w:rPr>
      </w:pPr>
    </w:p>
    <w:p w14:paraId="44929CEC" w14:textId="77777777" w:rsidR="00FB72A6" w:rsidRDefault="00FB72A6" w:rsidP="00B86C01">
      <w:pPr>
        <w:shd w:val="clear" w:color="auto" w:fill="FFFFFF"/>
        <w:jc w:val="right"/>
        <w:rPr>
          <w:b/>
          <w:spacing w:val="-2"/>
          <w:sz w:val="20"/>
          <w:szCs w:val="20"/>
        </w:rPr>
      </w:pPr>
    </w:p>
    <w:p w14:paraId="1AAC5781" w14:textId="77777777" w:rsidR="00FB72A6" w:rsidRPr="00FB72A6" w:rsidRDefault="00FB72A6" w:rsidP="00B86C01">
      <w:pPr>
        <w:shd w:val="clear" w:color="auto" w:fill="FFFFFF"/>
        <w:jc w:val="right"/>
        <w:rPr>
          <w:b/>
          <w:spacing w:val="-2"/>
          <w:sz w:val="20"/>
          <w:szCs w:val="20"/>
        </w:rPr>
      </w:pPr>
    </w:p>
    <w:p w14:paraId="2684D745" w14:textId="77777777" w:rsidR="001577BB" w:rsidRPr="00FB72A6" w:rsidRDefault="001577BB" w:rsidP="00B86C01">
      <w:pPr>
        <w:shd w:val="clear" w:color="auto" w:fill="FFFFFF"/>
        <w:jc w:val="right"/>
        <w:rPr>
          <w:b/>
          <w:spacing w:val="-2"/>
          <w:sz w:val="20"/>
          <w:szCs w:val="20"/>
        </w:rPr>
      </w:pPr>
    </w:p>
    <w:p w14:paraId="1A59FC45" w14:textId="77777777" w:rsidR="001577BB" w:rsidRPr="00FB72A6" w:rsidRDefault="001577BB" w:rsidP="00B86C01">
      <w:pPr>
        <w:shd w:val="clear" w:color="auto" w:fill="FFFFFF"/>
        <w:jc w:val="right"/>
        <w:rPr>
          <w:b/>
          <w:spacing w:val="-2"/>
          <w:sz w:val="20"/>
          <w:szCs w:val="20"/>
        </w:rPr>
      </w:pPr>
    </w:p>
    <w:p w14:paraId="0563B97F" w14:textId="77777777" w:rsidR="001577BB" w:rsidRPr="00FB72A6" w:rsidRDefault="001577BB" w:rsidP="00B86C01">
      <w:pPr>
        <w:shd w:val="clear" w:color="auto" w:fill="FFFFFF"/>
        <w:jc w:val="right"/>
        <w:rPr>
          <w:b/>
          <w:spacing w:val="-2"/>
          <w:sz w:val="20"/>
          <w:szCs w:val="20"/>
        </w:rPr>
      </w:pPr>
    </w:p>
    <w:p w14:paraId="0AA8273B" w14:textId="77777777" w:rsidR="001577BB" w:rsidRPr="00FB72A6" w:rsidRDefault="001577BB" w:rsidP="00B86C01">
      <w:pPr>
        <w:shd w:val="clear" w:color="auto" w:fill="FFFFFF"/>
        <w:jc w:val="right"/>
        <w:rPr>
          <w:b/>
          <w:spacing w:val="-2"/>
          <w:sz w:val="20"/>
          <w:szCs w:val="20"/>
        </w:rPr>
      </w:pPr>
    </w:p>
    <w:p w14:paraId="4244A6D0" w14:textId="77777777" w:rsidR="001577BB" w:rsidRPr="00FB72A6" w:rsidRDefault="001577BB" w:rsidP="00B86C01">
      <w:pPr>
        <w:shd w:val="clear" w:color="auto" w:fill="FFFFFF"/>
        <w:jc w:val="right"/>
        <w:rPr>
          <w:b/>
          <w:spacing w:val="-2"/>
          <w:sz w:val="20"/>
          <w:szCs w:val="20"/>
        </w:rPr>
      </w:pPr>
    </w:p>
    <w:p w14:paraId="1501546F" w14:textId="77777777" w:rsidR="001577BB" w:rsidRPr="00FB72A6" w:rsidRDefault="001577BB" w:rsidP="00B86C01">
      <w:pPr>
        <w:shd w:val="clear" w:color="auto" w:fill="FFFFFF"/>
        <w:jc w:val="right"/>
        <w:rPr>
          <w:b/>
          <w:spacing w:val="-2"/>
          <w:sz w:val="20"/>
          <w:szCs w:val="20"/>
        </w:rPr>
      </w:pPr>
    </w:p>
    <w:p w14:paraId="784BF36E" w14:textId="77777777" w:rsidR="001577BB" w:rsidRPr="00FB72A6" w:rsidRDefault="001577BB" w:rsidP="00B86C01">
      <w:pPr>
        <w:shd w:val="clear" w:color="auto" w:fill="FFFFFF"/>
        <w:jc w:val="right"/>
        <w:rPr>
          <w:b/>
          <w:spacing w:val="-2"/>
          <w:sz w:val="20"/>
          <w:szCs w:val="20"/>
        </w:rPr>
      </w:pPr>
    </w:p>
    <w:p w14:paraId="26628937" w14:textId="77777777" w:rsidR="001577BB" w:rsidRPr="00FB72A6" w:rsidRDefault="001577BB" w:rsidP="00B86C01">
      <w:pPr>
        <w:shd w:val="clear" w:color="auto" w:fill="FFFFFF"/>
        <w:jc w:val="right"/>
        <w:rPr>
          <w:b/>
          <w:spacing w:val="-2"/>
          <w:sz w:val="20"/>
          <w:szCs w:val="20"/>
        </w:rPr>
      </w:pPr>
    </w:p>
    <w:p w14:paraId="2B88E40F" w14:textId="77777777" w:rsidR="001577BB" w:rsidRPr="00FB72A6" w:rsidRDefault="001577BB" w:rsidP="00B86C01">
      <w:pPr>
        <w:shd w:val="clear" w:color="auto" w:fill="FFFFFF"/>
        <w:jc w:val="right"/>
        <w:rPr>
          <w:b/>
          <w:spacing w:val="-2"/>
          <w:sz w:val="20"/>
          <w:szCs w:val="20"/>
        </w:rPr>
      </w:pPr>
    </w:p>
    <w:p w14:paraId="065B759B" w14:textId="77777777" w:rsidR="001577BB" w:rsidRPr="00FB72A6" w:rsidRDefault="001577BB" w:rsidP="00B86C01">
      <w:pPr>
        <w:shd w:val="clear" w:color="auto" w:fill="FFFFFF"/>
        <w:jc w:val="right"/>
        <w:rPr>
          <w:b/>
          <w:spacing w:val="-2"/>
          <w:sz w:val="20"/>
          <w:szCs w:val="20"/>
        </w:rPr>
      </w:pPr>
    </w:p>
    <w:p w14:paraId="7F743518" w14:textId="3DA1E1AD" w:rsidR="00B86C01" w:rsidRPr="00FB72A6" w:rsidRDefault="00B86C01" w:rsidP="00B86C01">
      <w:pPr>
        <w:shd w:val="clear" w:color="auto" w:fill="FFFFFF"/>
        <w:jc w:val="right"/>
        <w:rPr>
          <w:b/>
          <w:i/>
          <w:sz w:val="20"/>
          <w:szCs w:val="20"/>
        </w:rPr>
      </w:pPr>
      <w:r w:rsidRPr="00FB72A6">
        <w:rPr>
          <w:b/>
          <w:spacing w:val="-2"/>
          <w:sz w:val="20"/>
          <w:szCs w:val="20"/>
        </w:rPr>
        <w:lastRenderedPageBreak/>
        <w:t>FORMULARUL 1</w:t>
      </w:r>
    </w:p>
    <w:p w14:paraId="2825E7B6" w14:textId="77777777" w:rsidR="00B86C01" w:rsidRPr="00FB72A6" w:rsidRDefault="00B86C01" w:rsidP="00B86C01">
      <w:pPr>
        <w:tabs>
          <w:tab w:val="left" w:pos="0"/>
        </w:tabs>
        <w:spacing w:line="360" w:lineRule="auto"/>
        <w:rPr>
          <w:rFonts w:eastAsia="Times New Roman"/>
          <w:b/>
          <w:bCs/>
          <w:sz w:val="20"/>
          <w:szCs w:val="20"/>
          <w:lang w:val="en-US"/>
        </w:rPr>
      </w:pPr>
    </w:p>
    <w:p w14:paraId="5136ECAF" w14:textId="77777777" w:rsidR="00B86C01" w:rsidRPr="00FB72A6" w:rsidRDefault="00B86C01" w:rsidP="00B86C01">
      <w:pPr>
        <w:shd w:val="clear" w:color="auto" w:fill="FFFFFF"/>
        <w:spacing w:line="360" w:lineRule="auto"/>
        <w:jc w:val="center"/>
        <w:rPr>
          <w:rFonts w:eastAsia="Times New Roman"/>
          <w:b/>
          <w:sz w:val="20"/>
          <w:szCs w:val="20"/>
          <w:lang w:val="en-US"/>
        </w:rPr>
      </w:pPr>
      <w:proofErr w:type="spellStart"/>
      <w:r w:rsidRPr="00FB72A6">
        <w:rPr>
          <w:rFonts w:eastAsia="Times New Roman"/>
          <w:b/>
          <w:sz w:val="20"/>
          <w:szCs w:val="20"/>
          <w:lang w:val="en-US"/>
        </w:rPr>
        <w:t>Declarație</w:t>
      </w:r>
      <w:proofErr w:type="spellEnd"/>
      <w:r w:rsidRPr="00FB72A6">
        <w:rPr>
          <w:rFonts w:eastAsia="Times New Roman"/>
          <w:b/>
          <w:sz w:val="20"/>
          <w:szCs w:val="20"/>
          <w:lang w:val="en-US"/>
        </w:rPr>
        <w:t xml:space="preserve"> </w:t>
      </w:r>
      <w:proofErr w:type="spellStart"/>
      <w:r w:rsidRPr="00FB72A6">
        <w:rPr>
          <w:rFonts w:eastAsia="Times New Roman"/>
          <w:b/>
          <w:sz w:val="20"/>
          <w:szCs w:val="20"/>
          <w:lang w:val="en-US"/>
        </w:rPr>
        <w:t>privind</w:t>
      </w:r>
      <w:proofErr w:type="spellEnd"/>
      <w:r w:rsidRPr="00FB72A6">
        <w:rPr>
          <w:rFonts w:eastAsia="Times New Roman"/>
          <w:b/>
          <w:sz w:val="20"/>
          <w:szCs w:val="20"/>
          <w:lang w:val="en-US"/>
        </w:rPr>
        <w:t xml:space="preserve"> </w:t>
      </w:r>
      <w:proofErr w:type="spellStart"/>
      <w:r w:rsidRPr="00FB72A6">
        <w:rPr>
          <w:rFonts w:eastAsia="Times New Roman"/>
          <w:b/>
          <w:sz w:val="20"/>
          <w:szCs w:val="20"/>
          <w:lang w:val="en-US"/>
        </w:rPr>
        <w:t>conflictul</w:t>
      </w:r>
      <w:proofErr w:type="spellEnd"/>
      <w:r w:rsidRPr="00FB72A6">
        <w:rPr>
          <w:rFonts w:eastAsia="Times New Roman"/>
          <w:b/>
          <w:sz w:val="20"/>
          <w:szCs w:val="20"/>
          <w:lang w:val="en-US"/>
        </w:rPr>
        <w:t xml:space="preserve"> de </w:t>
      </w:r>
      <w:proofErr w:type="spellStart"/>
      <w:r w:rsidRPr="00FB72A6">
        <w:rPr>
          <w:rFonts w:eastAsia="Times New Roman"/>
          <w:b/>
          <w:sz w:val="20"/>
          <w:szCs w:val="20"/>
          <w:lang w:val="en-US"/>
        </w:rPr>
        <w:t>interese</w:t>
      </w:r>
      <w:proofErr w:type="spellEnd"/>
    </w:p>
    <w:p w14:paraId="4322DEEC" w14:textId="77777777" w:rsidR="00B86C01" w:rsidRPr="00FB72A6" w:rsidRDefault="00B86C01" w:rsidP="00B86C01">
      <w:pPr>
        <w:spacing w:line="360" w:lineRule="auto"/>
        <w:jc w:val="right"/>
        <w:rPr>
          <w:rFonts w:eastAsia="Times New Roman"/>
          <w:i/>
          <w:spacing w:val="-2"/>
          <w:sz w:val="20"/>
          <w:szCs w:val="20"/>
          <w:lang w:val="en-US"/>
        </w:rPr>
      </w:pPr>
      <w:r w:rsidRPr="00FB72A6">
        <w:rPr>
          <w:rFonts w:eastAsia="Times New Roman"/>
          <w:spacing w:val="-2"/>
          <w:sz w:val="20"/>
          <w:szCs w:val="20"/>
          <w:lang w:val="en-US"/>
        </w:rPr>
        <w:t xml:space="preserve">Data: </w:t>
      </w:r>
      <w:r w:rsidRPr="00FB72A6">
        <w:rPr>
          <w:rFonts w:eastAsia="Times New Roman"/>
          <w:i/>
          <w:spacing w:val="-2"/>
          <w:sz w:val="20"/>
          <w:szCs w:val="20"/>
          <w:lang w:val="en-US"/>
        </w:rPr>
        <w:t>[</w:t>
      </w:r>
      <w:proofErr w:type="spellStart"/>
      <w:r w:rsidRPr="00FB72A6">
        <w:rPr>
          <w:rFonts w:eastAsia="Times New Roman"/>
          <w:i/>
          <w:spacing w:val="-2"/>
          <w:sz w:val="20"/>
          <w:szCs w:val="20"/>
          <w:lang w:val="en-US"/>
        </w:rPr>
        <w:t>introduceți</w:t>
      </w:r>
      <w:proofErr w:type="spellEnd"/>
      <w:r w:rsidRPr="00FB72A6">
        <w:rPr>
          <w:rFonts w:eastAsia="Times New Roman"/>
          <w:i/>
          <w:spacing w:val="-2"/>
          <w:sz w:val="20"/>
          <w:szCs w:val="20"/>
          <w:lang w:val="en-US"/>
        </w:rPr>
        <w:t xml:space="preserve"> </w:t>
      </w:r>
      <w:proofErr w:type="spellStart"/>
      <w:r w:rsidRPr="00FB72A6">
        <w:rPr>
          <w:rFonts w:eastAsia="Times New Roman"/>
          <w:bCs/>
          <w:i/>
          <w:sz w:val="20"/>
          <w:szCs w:val="20"/>
          <w:lang w:val="en-US"/>
        </w:rPr>
        <w:t>ziua</w:t>
      </w:r>
      <w:proofErr w:type="spellEnd"/>
      <w:r w:rsidRPr="00FB72A6">
        <w:rPr>
          <w:rFonts w:eastAsia="Times New Roman"/>
          <w:bCs/>
          <w:i/>
          <w:sz w:val="20"/>
          <w:szCs w:val="20"/>
          <w:lang w:val="en-US"/>
        </w:rPr>
        <w:t xml:space="preserve">, luna, </w:t>
      </w:r>
      <w:proofErr w:type="spellStart"/>
      <w:r w:rsidRPr="00FB72A6">
        <w:rPr>
          <w:rFonts w:eastAsia="Times New Roman"/>
          <w:bCs/>
          <w:i/>
          <w:sz w:val="20"/>
          <w:szCs w:val="20"/>
          <w:lang w:val="en-US"/>
        </w:rPr>
        <w:t>anul</w:t>
      </w:r>
      <w:proofErr w:type="spellEnd"/>
      <w:r w:rsidRPr="00FB72A6">
        <w:rPr>
          <w:rFonts w:eastAsia="Times New Roman"/>
          <w:i/>
          <w:spacing w:val="-2"/>
          <w:sz w:val="20"/>
          <w:szCs w:val="20"/>
          <w:lang w:val="en-US"/>
        </w:rPr>
        <w:t>]</w:t>
      </w:r>
    </w:p>
    <w:p w14:paraId="2BCEEC69" w14:textId="77777777" w:rsidR="00B86C01" w:rsidRPr="00FB72A6" w:rsidRDefault="00B86C01" w:rsidP="00B86C01">
      <w:pPr>
        <w:spacing w:line="360" w:lineRule="auto"/>
        <w:jc w:val="right"/>
        <w:rPr>
          <w:rFonts w:eastAsia="Times New Roman"/>
          <w:bCs/>
          <w:i/>
          <w:sz w:val="20"/>
          <w:szCs w:val="20"/>
          <w:lang w:val="en-US"/>
        </w:rPr>
      </w:pPr>
      <w:proofErr w:type="spellStart"/>
      <w:r w:rsidRPr="00FB72A6">
        <w:rPr>
          <w:rFonts w:eastAsia="Times New Roman"/>
          <w:bCs/>
          <w:sz w:val="20"/>
          <w:szCs w:val="20"/>
          <w:lang w:val="en-US"/>
        </w:rPr>
        <w:t>Anunț</w:t>
      </w:r>
      <w:proofErr w:type="spellEnd"/>
      <w:r w:rsidRPr="00FB72A6">
        <w:rPr>
          <w:rFonts w:eastAsia="Times New Roman"/>
          <w:bCs/>
          <w:sz w:val="20"/>
          <w:szCs w:val="20"/>
          <w:lang w:val="en-US"/>
        </w:rPr>
        <w:t xml:space="preserve"> de </w:t>
      </w:r>
      <w:proofErr w:type="spellStart"/>
      <w:r w:rsidRPr="00FB72A6">
        <w:rPr>
          <w:rFonts w:eastAsia="Times New Roman"/>
          <w:bCs/>
          <w:sz w:val="20"/>
          <w:szCs w:val="20"/>
          <w:lang w:val="en-US"/>
        </w:rPr>
        <w:t>participare</w:t>
      </w:r>
      <w:proofErr w:type="spellEnd"/>
      <w:r w:rsidRPr="00FB72A6">
        <w:rPr>
          <w:rFonts w:eastAsia="Times New Roman"/>
          <w:bCs/>
          <w:sz w:val="20"/>
          <w:szCs w:val="20"/>
          <w:lang w:val="en-US"/>
        </w:rPr>
        <w:t xml:space="preserve">: </w:t>
      </w:r>
      <w:r w:rsidRPr="00FB72A6">
        <w:rPr>
          <w:rFonts w:eastAsia="Times New Roman"/>
          <w:bCs/>
          <w:i/>
          <w:sz w:val="20"/>
          <w:szCs w:val="20"/>
          <w:lang w:val="en-US"/>
        </w:rPr>
        <w:t>[</w:t>
      </w:r>
      <w:proofErr w:type="spellStart"/>
      <w:r w:rsidRPr="00FB72A6">
        <w:rPr>
          <w:rFonts w:eastAsia="Times New Roman"/>
          <w:bCs/>
          <w:i/>
          <w:sz w:val="20"/>
          <w:szCs w:val="20"/>
          <w:lang w:val="en-US"/>
        </w:rPr>
        <w:t>introduceți</w:t>
      </w:r>
      <w:proofErr w:type="spellEnd"/>
      <w:r w:rsidRPr="00FB72A6">
        <w:rPr>
          <w:rFonts w:eastAsia="Times New Roman"/>
          <w:bCs/>
          <w:i/>
          <w:sz w:val="20"/>
          <w:szCs w:val="20"/>
          <w:lang w:val="en-US"/>
        </w:rPr>
        <w:t xml:space="preserve"> </w:t>
      </w:r>
      <w:proofErr w:type="spellStart"/>
      <w:r w:rsidRPr="00FB72A6">
        <w:rPr>
          <w:rFonts w:eastAsia="Times New Roman"/>
          <w:bCs/>
          <w:i/>
          <w:sz w:val="20"/>
          <w:szCs w:val="20"/>
          <w:lang w:val="en-US"/>
        </w:rPr>
        <w:t>numărul</w:t>
      </w:r>
      <w:proofErr w:type="spellEnd"/>
      <w:r w:rsidRPr="00FB72A6">
        <w:rPr>
          <w:rFonts w:eastAsia="Times New Roman"/>
          <w:bCs/>
          <w:i/>
          <w:sz w:val="20"/>
          <w:szCs w:val="20"/>
          <w:lang w:val="en-US"/>
        </w:rPr>
        <w:t xml:space="preserve"> </w:t>
      </w:r>
      <w:proofErr w:type="spellStart"/>
      <w:r w:rsidRPr="00FB72A6">
        <w:rPr>
          <w:rFonts w:eastAsia="Times New Roman"/>
          <w:bCs/>
          <w:i/>
          <w:sz w:val="20"/>
          <w:szCs w:val="20"/>
          <w:lang w:val="en-US"/>
        </w:rPr>
        <w:t>anunțului</w:t>
      </w:r>
      <w:proofErr w:type="spellEnd"/>
      <w:r w:rsidRPr="00FB72A6">
        <w:rPr>
          <w:rFonts w:eastAsia="Times New Roman"/>
          <w:bCs/>
          <w:i/>
          <w:sz w:val="20"/>
          <w:szCs w:val="20"/>
          <w:lang w:val="en-US"/>
        </w:rPr>
        <w:t xml:space="preserve"> de </w:t>
      </w:r>
      <w:proofErr w:type="spellStart"/>
      <w:r w:rsidRPr="00FB72A6">
        <w:rPr>
          <w:rFonts w:eastAsia="Times New Roman"/>
          <w:bCs/>
          <w:i/>
          <w:sz w:val="20"/>
          <w:szCs w:val="20"/>
          <w:lang w:val="en-US"/>
        </w:rPr>
        <w:t>participare</w:t>
      </w:r>
      <w:proofErr w:type="spellEnd"/>
      <w:r w:rsidRPr="00FB72A6">
        <w:rPr>
          <w:rFonts w:eastAsia="Times New Roman"/>
          <w:bCs/>
          <w:i/>
          <w:sz w:val="20"/>
          <w:szCs w:val="20"/>
          <w:lang w:val="en-US"/>
        </w:rPr>
        <w:t>]</w:t>
      </w:r>
    </w:p>
    <w:p w14:paraId="3C504878" w14:textId="77777777" w:rsidR="00B86C01" w:rsidRPr="00FB72A6" w:rsidRDefault="00B86C01" w:rsidP="00B86C01">
      <w:pPr>
        <w:spacing w:line="360" w:lineRule="auto"/>
        <w:jc w:val="right"/>
        <w:rPr>
          <w:rFonts w:eastAsia="Times New Roman"/>
          <w:bCs/>
          <w:i/>
          <w:iCs/>
          <w:sz w:val="20"/>
          <w:szCs w:val="20"/>
          <w:lang w:val="en-US"/>
        </w:rPr>
      </w:pPr>
      <w:proofErr w:type="spellStart"/>
      <w:r w:rsidRPr="00FB72A6">
        <w:rPr>
          <w:rFonts w:eastAsia="Times New Roman"/>
          <w:bCs/>
          <w:sz w:val="20"/>
          <w:szCs w:val="20"/>
          <w:lang w:val="en-US"/>
        </w:rPr>
        <w:t>Obiectul</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contractului</w:t>
      </w:r>
      <w:proofErr w:type="spellEnd"/>
      <w:r w:rsidRPr="00FB72A6">
        <w:rPr>
          <w:rFonts w:eastAsia="Times New Roman"/>
          <w:bCs/>
          <w:sz w:val="20"/>
          <w:szCs w:val="20"/>
          <w:lang w:val="en-US"/>
        </w:rPr>
        <w:t xml:space="preserve">: </w:t>
      </w:r>
      <w:r w:rsidRPr="00FB72A6">
        <w:rPr>
          <w:rFonts w:eastAsia="Times New Roman"/>
          <w:bCs/>
          <w:i/>
          <w:sz w:val="20"/>
          <w:szCs w:val="20"/>
          <w:lang w:val="en-US"/>
        </w:rPr>
        <w:t>[</w:t>
      </w:r>
      <w:proofErr w:type="spellStart"/>
      <w:r w:rsidRPr="00FB72A6">
        <w:rPr>
          <w:rFonts w:eastAsia="Times New Roman"/>
          <w:bCs/>
          <w:i/>
          <w:sz w:val="20"/>
          <w:szCs w:val="20"/>
          <w:lang w:val="en-US"/>
        </w:rPr>
        <w:t>introduceți</w:t>
      </w:r>
      <w:proofErr w:type="spellEnd"/>
      <w:r w:rsidRPr="00FB72A6">
        <w:rPr>
          <w:rFonts w:eastAsia="Times New Roman"/>
          <w:bCs/>
          <w:i/>
          <w:sz w:val="20"/>
          <w:szCs w:val="20"/>
          <w:lang w:val="en-US"/>
        </w:rPr>
        <w:t xml:space="preserve"> </w:t>
      </w:r>
      <w:proofErr w:type="spellStart"/>
      <w:r w:rsidRPr="00FB72A6">
        <w:rPr>
          <w:rFonts w:eastAsia="Times New Roman"/>
          <w:bCs/>
          <w:i/>
          <w:sz w:val="20"/>
          <w:szCs w:val="20"/>
          <w:lang w:val="en-US"/>
        </w:rPr>
        <w:t>obiectul</w:t>
      </w:r>
      <w:proofErr w:type="spellEnd"/>
      <w:r w:rsidRPr="00FB72A6">
        <w:rPr>
          <w:rFonts w:eastAsia="Times New Roman"/>
          <w:bCs/>
          <w:i/>
          <w:sz w:val="20"/>
          <w:szCs w:val="20"/>
          <w:lang w:val="en-US"/>
        </w:rPr>
        <w:t xml:space="preserve"> </w:t>
      </w:r>
      <w:proofErr w:type="spellStart"/>
      <w:r w:rsidRPr="00FB72A6">
        <w:rPr>
          <w:rFonts w:eastAsia="Times New Roman"/>
          <w:bCs/>
          <w:i/>
          <w:sz w:val="20"/>
          <w:szCs w:val="20"/>
          <w:lang w:val="en-US"/>
        </w:rPr>
        <w:t>contractului</w:t>
      </w:r>
      <w:proofErr w:type="spellEnd"/>
      <w:r w:rsidRPr="00FB72A6">
        <w:rPr>
          <w:rFonts w:eastAsia="Times New Roman"/>
          <w:bCs/>
          <w:i/>
          <w:sz w:val="20"/>
          <w:szCs w:val="20"/>
          <w:lang w:val="en-US"/>
        </w:rPr>
        <w:t xml:space="preserve"> din </w:t>
      </w:r>
      <w:proofErr w:type="spellStart"/>
      <w:r w:rsidRPr="00FB72A6">
        <w:rPr>
          <w:rFonts w:eastAsia="Times New Roman"/>
          <w:bCs/>
          <w:i/>
          <w:sz w:val="20"/>
          <w:szCs w:val="20"/>
          <w:lang w:val="en-US"/>
        </w:rPr>
        <w:t>anunțul</w:t>
      </w:r>
      <w:proofErr w:type="spellEnd"/>
      <w:r w:rsidRPr="00FB72A6">
        <w:rPr>
          <w:rFonts w:eastAsia="Times New Roman"/>
          <w:bCs/>
          <w:i/>
          <w:sz w:val="20"/>
          <w:szCs w:val="20"/>
          <w:lang w:val="en-US"/>
        </w:rPr>
        <w:t xml:space="preserve"> de </w:t>
      </w:r>
      <w:proofErr w:type="spellStart"/>
      <w:r w:rsidRPr="00FB72A6">
        <w:rPr>
          <w:rFonts w:eastAsia="Times New Roman"/>
          <w:bCs/>
          <w:i/>
          <w:sz w:val="20"/>
          <w:szCs w:val="20"/>
          <w:lang w:val="en-US"/>
        </w:rPr>
        <w:t>participare</w:t>
      </w:r>
      <w:proofErr w:type="spellEnd"/>
      <w:r w:rsidRPr="00FB72A6">
        <w:rPr>
          <w:rFonts w:eastAsia="Times New Roman"/>
          <w:bCs/>
          <w:i/>
          <w:sz w:val="20"/>
          <w:szCs w:val="20"/>
          <w:lang w:val="en-US"/>
        </w:rPr>
        <w:t xml:space="preserve">] </w:t>
      </w:r>
    </w:p>
    <w:p w14:paraId="6EF8F2A4" w14:textId="77777777" w:rsidR="00B86C01" w:rsidRPr="00FB72A6" w:rsidRDefault="00B86C01" w:rsidP="00B86C01">
      <w:pPr>
        <w:tabs>
          <w:tab w:val="left" w:pos="0"/>
        </w:tabs>
        <w:spacing w:line="360" w:lineRule="auto"/>
        <w:jc w:val="right"/>
        <w:rPr>
          <w:rFonts w:eastAsia="Times New Roman"/>
          <w:bCs/>
          <w:sz w:val="20"/>
          <w:szCs w:val="20"/>
          <w:lang w:val="en-US"/>
        </w:rPr>
      </w:pPr>
    </w:p>
    <w:p w14:paraId="5F816F9E" w14:textId="6A7469EA" w:rsidR="00B86C01" w:rsidRPr="00FB72A6" w:rsidRDefault="000F0751" w:rsidP="00B86C01">
      <w:pPr>
        <w:tabs>
          <w:tab w:val="left" w:pos="0"/>
        </w:tabs>
        <w:spacing w:line="360" w:lineRule="auto"/>
        <w:rPr>
          <w:rFonts w:eastAsia="Times New Roman"/>
          <w:bCs/>
          <w:sz w:val="20"/>
          <w:szCs w:val="20"/>
          <w:lang w:val="en-US"/>
        </w:rPr>
      </w:pPr>
      <w:r w:rsidRPr="00FB72A6">
        <w:rPr>
          <w:rFonts w:eastAsia="Times New Roman"/>
          <w:bCs/>
          <w:sz w:val="20"/>
          <w:szCs w:val="20"/>
          <w:lang w:val="en-US"/>
        </w:rPr>
        <w:tab/>
      </w:r>
      <w:proofErr w:type="spellStart"/>
      <w:r w:rsidR="00B86C01" w:rsidRPr="00FB72A6">
        <w:rPr>
          <w:rFonts w:eastAsia="Times New Roman"/>
          <w:bCs/>
          <w:sz w:val="20"/>
          <w:szCs w:val="20"/>
          <w:lang w:val="en-US"/>
        </w:rPr>
        <w:t>Procedura</w:t>
      </w:r>
      <w:proofErr w:type="spellEnd"/>
      <w:r w:rsidR="00B86C01" w:rsidRPr="00FB72A6">
        <w:rPr>
          <w:rFonts w:eastAsia="Times New Roman"/>
          <w:bCs/>
          <w:sz w:val="20"/>
          <w:szCs w:val="20"/>
          <w:lang w:val="en-US"/>
        </w:rPr>
        <w:t xml:space="preserve"> de </w:t>
      </w:r>
      <w:proofErr w:type="spellStart"/>
      <w:r w:rsidR="00B86C01" w:rsidRPr="00FB72A6">
        <w:rPr>
          <w:rFonts w:eastAsia="Times New Roman"/>
          <w:bCs/>
          <w:sz w:val="20"/>
          <w:szCs w:val="20"/>
          <w:lang w:val="en-US"/>
        </w:rPr>
        <w:t>atribuirea</w:t>
      </w:r>
      <w:proofErr w:type="spellEnd"/>
      <w:r w:rsidR="00B86C01" w:rsidRPr="00FB72A6">
        <w:rPr>
          <w:rFonts w:eastAsia="Times New Roman"/>
          <w:bCs/>
          <w:sz w:val="20"/>
          <w:szCs w:val="20"/>
          <w:lang w:val="en-US"/>
        </w:rPr>
        <w:t xml:space="preserve"> a </w:t>
      </w:r>
      <w:proofErr w:type="spellStart"/>
      <w:r w:rsidR="00B86C01" w:rsidRPr="00FB72A6">
        <w:rPr>
          <w:rFonts w:eastAsia="Times New Roman"/>
          <w:bCs/>
          <w:sz w:val="20"/>
          <w:szCs w:val="20"/>
          <w:lang w:val="en-US"/>
        </w:rPr>
        <w:t>Contractului</w:t>
      </w:r>
      <w:proofErr w:type="spellEnd"/>
      <w:r w:rsidR="00B86C01" w:rsidRPr="00FB72A6">
        <w:rPr>
          <w:rFonts w:eastAsia="Times New Roman"/>
          <w:bCs/>
          <w:sz w:val="20"/>
          <w:szCs w:val="20"/>
          <w:lang w:val="en-US"/>
        </w:rPr>
        <w:t xml:space="preserve"> </w:t>
      </w:r>
      <w:proofErr w:type="spellStart"/>
      <w:r w:rsidR="00B86C01" w:rsidRPr="00FB72A6">
        <w:rPr>
          <w:rFonts w:eastAsia="Times New Roman"/>
          <w:bCs/>
          <w:sz w:val="20"/>
          <w:szCs w:val="20"/>
          <w:lang w:val="en-US"/>
        </w:rPr>
        <w:t>pentru</w:t>
      </w:r>
      <w:proofErr w:type="spellEnd"/>
      <w:r w:rsidR="00B86C01" w:rsidRPr="00FB72A6">
        <w:rPr>
          <w:rFonts w:eastAsia="Times New Roman"/>
          <w:bCs/>
          <w:sz w:val="20"/>
          <w:szCs w:val="20"/>
          <w:lang w:val="en-US"/>
        </w:rPr>
        <w:t xml:space="preserve"> </w:t>
      </w:r>
      <w:r w:rsidR="00B86C01" w:rsidRPr="00FB72A6">
        <w:rPr>
          <w:rFonts w:eastAsia="Times New Roman"/>
          <w:bCs/>
          <w:i/>
          <w:sz w:val="20"/>
          <w:szCs w:val="20"/>
          <w:lang w:val="en-US"/>
        </w:rPr>
        <w:t xml:space="preserve">____________________________ </w:t>
      </w:r>
      <w:r w:rsidR="00B86C01" w:rsidRPr="00FB72A6">
        <w:rPr>
          <w:rFonts w:eastAsia="Times New Roman"/>
          <w:bCs/>
          <w:i/>
          <w:color w:val="FF0000"/>
          <w:sz w:val="20"/>
          <w:szCs w:val="20"/>
          <w:lang w:val="en-US"/>
        </w:rPr>
        <w:t>[</w:t>
      </w:r>
      <w:proofErr w:type="spellStart"/>
      <w:r w:rsidR="00B86C01" w:rsidRPr="00FB72A6">
        <w:rPr>
          <w:rFonts w:eastAsia="Times New Roman"/>
          <w:bCs/>
          <w:i/>
          <w:color w:val="FF0000"/>
          <w:sz w:val="20"/>
          <w:szCs w:val="20"/>
          <w:shd w:val="clear" w:color="auto" w:fill="D9D9D9"/>
          <w:lang w:val="en-US"/>
        </w:rPr>
        <w:t>introduceți</w:t>
      </w:r>
      <w:proofErr w:type="spellEnd"/>
      <w:r w:rsidR="00B86C01" w:rsidRPr="00FB72A6">
        <w:rPr>
          <w:rFonts w:eastAsia="Times New Roman"/>
          <w:bCs/>
          <w:i/>
          <w:color w:val="FF0000"/>
          <w:sz w:val="20"/>
          <w:szCs w:val="20"/>
          <w:shd w:val="clear" w:color="auto" w:fill="D9D9D9"/>
          <w:lang w:val="en-US"/>
        </w:rPr>
        <w:t xml:space="preserve"> </w:t>
      </w:r>
      <w:proofErr w:type="spellStart"/>
      <w:r w:rsidR="00B86C01" w:rsidRPr="00FB72A6">
        <w:rPr>
          <w:rFonts w:eastAsia="Times New Roman"/>
          <w:bCs/>
          <w:i/>
          <w:color w:val="FF0000"/>
          <w:sz w:val="20"/>
          <w:szCs w:val="20"/>
          <w:shd w:val="clear" w:color="auto" w:fill="D9D9D9"/>
          <w:lang w:val="en-US"/>
        </w:rPr>
        <w:t>denumirea</w:t>
      </w:r>
      <w:proofErr w:type="spellEnd"/>
      <w:r w:rsidR="00B86C01" w:rsidRPr="00FB72A6">
        <w:rPr>
          <w:rFonts w:eastAsia="Times New Roman"/>
          <w:bCs/>
          <w:i/>
          <w:color w:val="FF0000"/>
          <w:sz w:val="20"/>
          <w:szCs w:val="20"/>
          <w:shd w:val="clear" w:color="auto" w:fill="D9D9D9"/>
          <w:lang w:val="en-US"/>
        </w:rPr>
        <w:t xml:space="preserve"> </w:t>
      </w:r>
      <w:proofErr w:type="spellStart"/>
      <w:r w:rsidR="00B86C01" w:rsidRPr="00FB72A6">
        <w:rPr>
          <w:rFonts w:eastAsia="Times New Roman"/>
          <w:bCs/>
          <w:i/>
          <w:color w:val="FF0000"/>
          <w:sz w:val="20"/>
          <w:szCs w:val="20"/>
          <w:shd w:val="clear" w:color="auto" w:fill="D9D9D9"/>
          <w:lang w:val="en-US"/>
        </w:rPr>
        <w:t>contractului</w:t>
      </w:r>
      <w:proofErr w:type="spellEnd"/>
      <w:r w:rsidR="00B86C01" w:rsidRPr="00FB72A6">
        <w:rPr>
          <w:rFonts w:eastAsia="Times New Roman"/>
          <w:bCs/>
          <w:i/>
          <w:color w:val="FF0000"/>
          <w:sz w:val="20"/>
          <w:szCs w:val="20"/>
          <w:shd w:val="clear" w:color="auto" w:fill="D9D9D9"/>
          <w:lang w:val="en-US"/>
        </w:rPr>
        <w:t>]</w:t>
      </w:r>
      <w:r w:rsidR="00B86C01" w:rsidRPr="00FB72A6">
        <w:rPr>
          <w:rFonts w:eastAsia="Times New Roman"/>
          <w:bCs/>
          <w:sz w:val="20"/>
          <w:szCs w:val="20"/>
          <w:lang w:val="en-US"/>
        </w:rPr>
        <w:t xml:space="preserve">, </w:t>
      </w:r>
      <w:proofErr w:type="spellStart"/>
      <w:r w:rsidR="00B86C01" w:rsidRPr="00FB72A6">
        <w:rPr>
          <w:rFonts w:eastAsia="Times New Roman"/>
          <w:bCs/>
          <w:sz w:val="20"/>
          <w:szCs w:val="20"/>
          <w:lang w:val="en-US"/>
        </w:rPr>
        <w:t>anunț</w:t>
      </w:r>
      <w:proofErr w:type="spellEnd"/>
      <w:r w:rsidR="00B86C01" w:rsidRPr="00FB72A6">
        <w:rPr>
          <w:rFonts w:eastAsia="Times New Roman"/>
          <w:bCs/>
          <w:sz w:val="20"/>
          <w:szCs w:val="20"/>
          <w:lang w:val="en-US"/>
        </w:rPr>
        <w:t xml:space="preserve"> de </w:t>
      </w:r>
      <w:proofErr w:type="spellStart"/>
      <w:r w:rsidR="00B86C01" w:rsidRPr="00FB72A6">
        <w:rPr>
          <w:rFonts w:eastAsia="Times New Roman"/>
          <w:bCs/>
          <w:sz w:val="20"/>
          <w:szCs w:val="20"/>
          <w:lang w:val="en-US"/>
        </w:rPr>
        <w:t>participare</w:t>
      </w:r>
      <w:proofErr w:type="spellEnd"/>
      <w:r w:rsidR="00B86C01" w:rsidRPr="00FB72A6">
        <w:rPr>
          <w:rFonts w:eastAsia="Times New Roman"/>
          <w:bCs/>
          <w:sz w:val="20"/>
          <w:szCs w:val="20"/>
          <w:lang w:val="en-US"/>
        </w:rPr>
        <w:t xml:space="preserve"> ________________ </w:t>
      </w:r>
      <w:r w:rsidR="00B86C01" w:rsidRPr="00FB72A6">
        <w:rPr>
          <w:rFonts w:eastAsia="Times New Roman"/>
          <w:bCs/>
          <w:i/>
          <w:color w:val="FF0000"/>
          <w:sz w:val="20"/>
          <w:szCs w:val="20"/>
          <w:lang w:val="en-US"/>
        </w:rPr>
        <w:t>[</w:t>
      </w:r>
      <w:proofErr w:type="spellStart"/>
      <w:r w:rsidR="00B86C01" w:rsidRPr="00FB72A6">
        <w:rPr>
          <w:rFonts w:eastAsia="Times New Roman"/>
          <w:bCs/>
          <w:i/>
          <w:color w:val="FF0000"/>
          <w:sz w:val="20"/>
          <w:szCs w:val="20"/>
          <w:lang w:val="en-US"/>
        </w:rPr>
        <w:t>introduceți</w:t>
      </w:r>
      <w:proofErr w:type="spellEnd"/>
      <w:r w:rsidR="00B86C01" w:rsidRPr="00FB72A6">
        <w:rPr>
          <w:rFonts w:eastAsia="Times New Roman"/>
          <w:bCs/>
          <w:i/>
          <w:color w:val="FF0000"/>
          <w:sz w:val="20"/>
          <w:szCs w:val="20"/>
          <w:lang w:val="en-US"/>
        </w:rPr>
        <w:t xml:space="preserve"> nr. </w:t>
      </w:r>
      <w:proofErr w:type="spellStart"/>
      <w:r w:rsidR="00B86C01" w:rsidRPr="00FB72A6">
        <w:rPr>
          <w:rFonts w:eastAsia="Times New Roman"/>
          <w:bCs/>
          <w:i/>
          <w:color w:val="FF0000"/>
          <w:sz w:val="20"/>
          <w:szCs w:val="20"/>
          <w:lang w:val="en-US"/>
        </w:rPr>
        <w:t>anunțului</w:t>
      </w:r>
      <w:proofErr w:type="spellEnd"/>
      <w:r w:rsidR="00B86C01" w:rsidRPr="00FB72A6">
        <w:rPr>
          <w:rFonts w:eastAsia="Times New Roman"/>
          <w:bCs/>
          <w:i/>
          <w:color w:val="FF0000"/>
          <w:sz w:val="20"/>
          <w:szCs w:val="20"/>
          <w:lang w:val="en-US"/>
        </w:rPr>
        <w:t xml:space="preserve"> de </w:t>
      </w:r>
      <w:proofErr w:type="spellStart"/>
      <w:r w:rsidR="00B86C01" w:rsidRPr="00FB72A6">
        <w:rPr>
          <w:rFonts w:eastAsia="Times New Roman"/>
          <w:bCs/>
          <w:i/>
          <w:color w:val="FF0000"/>
          <w:sz w:val="20"/>
          <w:szCs w:val="20"/>
          <w:lang w:val="en-US"/>
        </w:rPr>
        <w:t>participare</w:t>
      </w:r>
      <w:proofErr w:type="spellEnd"/>
      <w:r w:rsidR="00B86C01" w:rsidRPr="00FB72A6">
        <w:rPr>
          <w:rFonts w:eastAsia="Times New Roman"/>
          <w:bCs/>
          <w:i/>
          <w:color w:val="FF0000"/>
          <w:sz w:val="20"/>
          <w:szCs w:val="20"/>
          <w:lang w:val="en-US"/>
        </w:rPr>
        <w:t>]</w:t>
      </w:r>
      <w:r w:rsidR="00B86C01" w:rsidRPr="00FB72A6">
        <w:rPr>
          <w:rFonts w:eastAsia="Times New Roman"/>
          <w:bCs/>
          <w:sz w:val="20"/>
          <w:szCs w:val="20"/>
          <w:lang w:val="en-US"/>
        </w:rPr>
        <w:t>.</w:t>
      </w:r>
    </w:p>
    <w:p w14:paraId="03A3EBED" w14:textId="77777777" w:rsidR="00B86C01" w:rsidRPr="00FB72A6" w:rsidRDefault="00B86C01" w:rsidP="00B86C01">
      <w:pPr>
        <w:tabs>
          <w:tab w:val="left" w:pos="0"/>
        </w:tabs>
        <w:spacing w:line="360" w:lineRule="auto"/>
        <w:rPr>
          <w:rFonts w:eastAsia="Times New Roman"/>
          <w:bCs/>
          <w:sz w:val="20"/>
          <w:szCs w:val="20"/>
          <w:lang w:val="en-US"/>
        </w:rPr>
      </w:pPr>
    </w:p>
    <w:p w14:paraId="57068DF7" w14:textId="3EF942F4" w:rsidR="00B86C01" w:rsidRPr="00FB72A6" w:rsidRDefault="00B86C01" w:rsidP="00B86C01">
      <w:pPr>
        <w:tabs>
          <w:tab w:val="left" w:pos="0"/>
        </w:tabs>
        <w:spacing w:line="360" w:lineRule="auto"/>
        <w:rPr>
          <w:rFonts w:eastAsia="Times New Roman"/>
          <w:bCs/>
          <w:sz w:val="20"/>
          <w:szCs w:val="20"/>
          <w:lang w:val="en-US"/>
        </w:rPr>
      </w:pPr>
      <w:proofErr w:type="spellStart"/>
      <w:r w:rsidRPr="00FB72A6">
        <w:rPr>
          <w:rFonts w:eastAsia="Times New Roman"/>
          <w:bCs/>
          <w:sz w:val="20"/>
          <w:szCs w:val="20"/>
          <w:lang w:val="en-US"/>
        </w:rPr>
        <w:t>În</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legătură</w:t>
      </w:r>
      <w:proofErr w:type="spellEnd"/>
      <w:r w:rsidRPr="00FB72A6">
        <w:rPr>
          <w:rFonts w:eastAsia="Times New Roman"/>
          <w:bCs/>
          <w:sz w:val="20"/>
          <w:szCs w:val="20"/>
          <w:lang w:val="en-US"/>
        </w:rPr>
        <w:t xml:space="preserve"> cu </w:t>
      </w:r>
      <w:proofErr w:type="spellStart"/>
      <w:r w:rsidRPr="00FB72A6">
        <w:rPr>
          <w:rFonts w:eastAsia="Times New Roman"/>
          <w:bCs/>
          <w:sz w:val="20"/>
          <w:szCs w:val="20"/>
          <w:lang w:val="en-US"/>
        </w:rPr>
        <w:t>informațiile</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prezentate</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în</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cadrul</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Documentației</w:t>
      </w:r>
      <w:proofErr w:type="spellEnd"/>
      <w:r w:rsidRPr="00FB72A6">
        <w:rPr>
          <w:rFonts w:eastAsia="Times New Roman"/>
          <w:bCs/>
          <w:sz w:val="20"/>
          <w:szCs w:val="20"/>
          <w:lang w:val="en-US"/>
        </w:rPr>
        <w:t xml:space="preserve"> de </w:t>
      </w:r>
      <w:proofErr w:type="spellStart"/>
      <w:r w:rsidRPr="00FB72A6">
        <w:rPr>
          <w:rFonts w:eastAsia="Times New Roman"/>
          <w:bCs/>
          <w:sz w:val="20"/>
          <w:szCs w:val="20"/>
          <w:lang w:val="en-US"/>
        </w:rPr>
        <w:t>atribuire</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aferentă</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procedurii</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identificate</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mai</w:t>
      </w:r>
      <w:proofErr w:type="spellEnd"/>
      <w:r w:rsidRPr="00FB72A6">
        <w:rPr>
          <w:rFonts w:eastAsia="Times New Roman"/>
          <w:bCs/>
          <w:sz w:val="20"/>
          <w:szCs w:val="20"/>
          <w:lang w:val="en-US"/>
        </w:rPr>
        <w:t xml:space="preserve"> sus, </w:t>
      </w:r>
      <w:proofErr w:type="spellStart"/>
      <w:r w:rsidRPr="00FB72A6">
        <w:rPr>
          <w:rFonts w:eastAsia="Times New Roman"/>
          <w:bCs/>
          <w:sz w:val="20"/>
          <w:szCs w:val="20"/>
          <w:lang w:val="en-US"/>
        </w:rPr>
        <w:t>subsemnatul</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reprezentant</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împuternicit</w:t>
      </w:r>
      <w:proofErr w:type="spellEnd"/>
      <w:r w:rsidRPr="00FB72A6">
        <w:rPr>
          <w:rFonts w:eastAsia="Times New Roman"/>
          <w:bCs/>
          <w:sz w:val="20"/>
          <w:szCs w:val="20"/>
          <w:lang w:val="en-US"/>
        </w:rPr>
        <w:t xml:space="preserve"> al ............................................................. </w:t>
      </w:r>
      <w:r w:rsidRPr="00FB72A6">
        <w:rPr>
          <w:rFonts w:eastAsia="Times New Roman"/>
          <w:bCs/>
          <w:i/>
          <w:color w:val="FF0000"/>
          <w:sz w:val="20"/>
          <w:szCs w:val="20"/>
          <w:lang w:val="en-US"/>
        </w:rPr>
        <w:t>[</w:t>
      </w:r>
      <w:proofErr w:type="spellStart"/>
      <w:r w:rsidRPr="00FB72A6">
        <w:rPr>
          <w:rFonts w:eastAsia="Times New Roman"/>
          <w:bCs/>
          <w:i/>
          <w:color w:val="FF0000"/>
          <w:sz w:val="20"/>
          <w:szCs w:val="20"/>
          <w:lang w:val="en-US"/>
        </w:rPr>
        <w:t>numele</w:t>
      </w:r>
      <w:proofErr w:type="spellEnd"/>
      <w:r w:rsidRPr="00FB72A6">
        <w:rPr>
          <w:rFonts w:eastAsia="Times New Roman"/>
          <w:bCs/>
          <w:i/>
          <w:color w:val="FF0000"/>
          <w:sz w:val="20"/>
          <w:szCs w:val="20"/>
          <w:lang w:val="en-US"/>
        </w:rPr>
        <w:t xml:space="preserve">, </w:t>
      </w:r>
      <w:proofErr w:type="spellStart"/>
      <w:r w:rsidRPr="00FB72A6">
        <w:rPr>
          <w:rFonts w:eastAsia="Times New Roman"/>
          <w:bCs/>
          <w:i/>
          <w:color w:val="FF0000"/>
          <w:sz w:val="20"/>
          <w:szCs w:val="20"/>
          <w:lang w:val="en-US"/>
        </w:rPr>
        <w:t>adresa</w:t>
      </w:r>
      <w:proofErr w:type="spellEnd"/>
      <w:r w:rsidRPr="00FB72A6">
        <w:rPr>
          <w:rFonts w:eastAsia="Times New Roman"/>
          <w:bCs/>
          <w:i/>
          <w:color w:val="FF0000"/>
          <w:sz w:val="20"/>
          <w:szCs w:val="20"/>
          <w:lang w:val="en-US"/>
        </w:rPr>
        <w:t xml:space="preserve"> </w:t>
      </w:r>
      <w:proofErr w:type="spellStart"/>
      <w:r w:rsidRPr="00FB72A6">
        <w:rPr>
          <w:rFonts w:eastAsia="Times New Roman"/>
          <w:bCs/>
          <w:i/>
          <w:color w:val="FF0000"/>
          <w:sz w:val="20"/>
          <w:szCs w:val="20"/>
          <w:lang w:val="en-US"/>
        </w:rPr>
        <w:t>Ofertantului</w:t>
      </w:r>
      <w:proofErr w:type="spellEnd"/>
      <w:r w:rsidRPr="00FB72A6">
        <w:rPr>
          <w:rFonts w:eastAsia="Times New Roman"/>
          <w:bCs/>
          <w:i/>
          <w:color w:val="FF0000"/>
          <w:sz w:val="20"/>
          <w:szCs w:val="20"/>
          <w:lang w:val="en-US"/>
        </w:rPr>
        <w:t xml:space="preserve"> individual/</w:t>
      </w:r>
      <w:proofErr w:type="spellStart"/>
      <w:r w:rsidRPr="00FB72A6">
        <w:rPr>
          <w:rFonts w:eastAsia="Times New Roman"/>
          <w:bCs/>
          <w:i/>
          <w:color w:val="FF0000"/>
          <w:sz w:val="20"/>
          <w:szCs w:val="20"/>
          <w:lang w:val="en-US"/>
        </w:rPr>
        <w:t>membru</w:t>
      </w:r>
      <w:proofErr w:type="spellEnd"/>
      <w:r w:rsidRPr="00FB72A6">
        <w:rPr>
          <w:rFonts w:eastAsia="Times New Roman"/>
          <w:bCs/>
          <w:i/>
          <w:color w:val="FF0000"/>
          <w:sz w:val="20"/>
          <w:szCs w:val="20"/>
          <w:lang w:val="en-US"/>
        </w:rPr>
        <w:t xml:space="preserve"> al </w:t>
      </w:r>
      <w:proofErr w:type="spellStart"/>
      <w:r w:rsidRPr="00FB72A6">
        <w:rPr>
          <w:rFonts w:eastAsia="Times New Roman"/>
          <w:bCs/>
          <w:i/>
          <w:color w:val="FF0000"/>
          <w:sz w:val="20"/>
          <w:szCs w:val="20"/>
          <w:lang w:val="en-US"/>
        </w:rPr>
        <w:t>asocierii</w:t>
      </w:r>
      <w:proofErr w:type="spellEnd"/>
      <w:r w:rsidRPr="00FB72A6">
        <w:rPr>
          <w:rFonts w:eastAsia="Times New Roman"/>
          <w:bCs/>
          <w:i/>
          <w:color w:val="FF0000"/>
          <w:sz w:val="20"/>
          <w:szCs w:val="20"/>
          <w:lang w:val="en-US"/>
        </w:rPr>
        <w:t>/</w:t>
      </w:r>
      <w:proofErr w:type="spellStart"/>
      <w:r w:rsidRPr="00FB72A6">
        <w:rPr>
          <w:rFonts w:eastAsia="Times New Roman"/>
          <w:bCs/>
          <w:i/>
          <w:color w:val="FF0000"/>
          <w:sz w:val="20"/>
          <w:szCs w:val="20"/>
          <w:lang w:val="en-US"/>
        </w:rPr>
        <w:t>subcontractantului</w:t>
      </w:r>
      <w:proofErr w:type="spellEnd"/>
      <w:r w:rsidRPr="00FB72A6">
        <w:rPr>
          <w:rFonts w:eastAsia="Times New Roman"/>
          <w:bCs/>
          <w:i/>
          <w:color w:val="FF0000"/>
          <w:sz w:val="20"/>
          <w:szCs w:val="20"/>
          <w:lang w:val="en-US"/>
        </w:rPr>
        <w:t>/</w:t>
      </w:r>
      <w:proofErr w:type="spellStart"/>
      <w:r w:rsidRPr="00FB72A6">
        <w:rPr>
          <w:rFonts w:eastAsia="Times New Roman"/>
          <w:bCs/>
          <w:i/>
          <w:color w:val="FF0000"/>
          <w:sz w:val="20"/>
          <w:szCs w:val="20"/>
          <w:lang w:val="en-US"/>
        </w:rPr>
        <w:t>terțului</w:t>
      </w:r>
      <w:proofErr w:type="spellEnd"/>
      <w:r w:rsidRPr="00FB72A6">
        <w:rPr>
          <w:rFonts w:eastAsia="Times New Roman"/>
          <w:bCs/>
          <w:i/>
          <w:color w:val="FF0000"/>
          <w:sz w:val="20"/>
          <w:szCs w:val="20"/>
          <w:lang w:val="en-US"/>
        </w:rPr>
        <w:t xml:space="preserve"> </w:t>
      </w:r>
      <w:proofErr w:type="spellStart"/>
      <w:r w:rsidRPr="00FB72A6">
        <w:rPr>
          <w:rFonts w:eastAsia="Times New Roman"/>
          <w:bCs/>
          <w:i/>
          <w:color w:val="FF0000"/>
          <w:sz w:val="20"/>
          <w:szCs w:val="20"/>
          <w:lang w:val="en-US"/>
        </w:rPr>
        <w:t>susținător</w:t>
      </w:r>
      <w:proofErr w:type="spellEnd"/>
      <w:r w:rsidRPr="00FB72A6">
        <w:rPr>
          <w:rFonts w:eastAsia="Times New Roman"/>
          <w:bCs/>
          <w:i/>
          <w:color w:val="FF0000"/>
          <w:sz w:val="20"/>
          <w:szCs w:val="20"/>
          <w:lang w:val="en-US"/>
        </w:rPr>
        <w:t>]</w:t>
      </w:r>
      <w:r w:rsidRPr="00FB72A6">
        <w:rPr>
          <w:rFonts w:eastAsia="Times New Roman"/>
          <w:bCs/>
          <w:sz w:val="20"/>
          <w:szCs w:val="20"/>
          <w:lang w:val="en-US"/>
        </w:rPr>
        <w:t xml:space="preserve">, </w:t>
      </w:r>
      <w:proofErr w:type="spellStart"/>
      <w:r w:rsidRPr="00FB72A6">
        <w:rPr>
          <w:rFonts w:eastAsia="Times New Roman"/>
          <w:bCs/>
          <w:sz w:val="20"/>
          <w:szCs w:val="20"/>
          <w:lang w:val="en-US"/>
        </w:rPr>
        <w:t>declar</w:t>
      </w:r>
      <w:proofErr w:type="spellEnd"/>
      <w:r w:rsidRPr="00FB72A6">
        <w:rPr>
          <w:rFonts w:eastAsia="Times New Roman"/>
          <w:bCs/>
          <w:sz w:val="20"/>
          <w:szCs w:val="20"/>
          <w:lang w:val="en-US"/>
        </w:rPr>
        <w:t xml:space="preserve"> pe propria </w:t>
      </w:r>
      <w:proofErr w:type="spellStart"/>
      <w:r w:rsidRPr="00FB72A6">
        <w:rPr>
          <w:rFonts w:eastAsia="Times New Roman"/>
          <w:bCs/>
          <w:sz w:val="20"/>
          <w:szCs w:val="20"/>
          <w:lang w:val="en-US"/>
        </w:rPr>
        <w:t>răspundere</w:t>
      </w:r>
      <w:proofErr w:type="spellEnd"/>
      <w:r w:rsidRPr="00FB72A6">
        <w:rPr>
          <w:rFonts w:eastAsia="Times New Roman"/>
          <w:bCs/>
          <w:sz w:val="20"/>
          <w:szCs w:val="20"/>
          <w:lang w:val="en-US"/>
        </w:rPr>
        <w:t xml:space="preserve">, sub </w:t>
      </w:r>
      <w:proofErr w:type="spellStart"/>
      <w:r w:rsidRPr="00FB72A6">
        <w:rPr>
          <w:rFonts w:eastAsia="Times New Roman"/>
          <w:bCs/>
          <w:sz w:val="20"/>
          <w:szCs w:val="20"/>
          <w:lang w:val="en-US"/>
        </w:rPr>
        <w:t>sancțiunea</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excluderii</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Ofertantului</w:t>
      </w:r>
      <w:proofErr w:type="spellEnd"/>
      <w:r w:rsidRPr="00FB72A6">
        <w:rPr>
          <w:rFonts w:eastAsia="Times New Roman"/>
          <w:bCs/>
          <w:sz w:val="20"/>
          <w:szCs w:val="20"/>
          <w:lang w:val="en-US"/>
        </w:rPr>
        <w:t xml:space="preserve"> din </w:t>
      </w:r>
      <w:proofErr w:type="spellStart"/>
      <w:r w:rsidRPr="00FB72A6">
        <w:rPr>
          <w:rFonts w:eastAsia="Times New Roman"/>
          <w:bCs/>
          <w:sz w:val="20"/>
          <w:szCs w:val="20"/>
          <w:lang w:val="en-US"/>
        </w:rPr>
        <w:t>procedura</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și</w:t>
      </w:r>
      <w:proofErr w:type="spellEnd"/>
      <w:r w:rsidRPr="00FB72A6">
        <w:rPr>
          <w:rFonts w:eastAsia="Times New Roman"/>
          <w:bCs/>
          <w:sz w:val="20"/>
          <w:szCs w:val="20"/>
          <w:lang w:val="en-US"/>
        </w:rPr>
        <w:t xml:space="preserve"> sub </w:t>
      </w:r>
      <w:proofErr w:type="spellStart"/>
      <w:r w:rsidRPr="00FB72A6">
        <w:rPr>
          <w:rFonts w:eastAsia="Times New Roman"/>
          <w:bCs/>
          <w:sz w:val="20"/>
          <w:szCs w:val="20"/>
          <w:lang w:val="en-US"/>
        </w:rPr>
        <w:t>sancțiunile</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aplicate</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faptei</w:t>
      </w:r>
      <w:proofErr w:type="spellEnd"/>
      <w:r w:rsidRPr="00FB72A6">
        <w:rPr>
          <w:rFonts w:eastAsia="Times New Roman"/>
          <w:bCs/>
          <w:sz w:val="20"/>
          <w:szCs w:val="20"/>
          <w:lang w:val="en-US"/>
        </w:rPr>
        <w:t xml:space="preserve"> de </w:t>
      </w:r>
      <w:proofErr w:type="spellStart"/>
      <w:r w:rsidRPr="00FB72A6">
        <w:rPr>
          <w:rFonts w:eastAsia="Times New Roman"/>
          <w:bCs/>
          <w:sz w:val="20"/>
          <w:szCs w:val="20"/>
          <w:lang w:val="en-US"/>
        </w:rPr>
        <w:t>fals</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în</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acte</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publice</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că</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în</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calitate</w:t>
      </w:r>
      <w:proofErr w:type="spellEnd"/>
      <w:r w:rsidRPr="00FB72A6">
        <w:rPr>
          <w:rFonts w:eastAsia="Times New Roman"/>
          <w:bCs/>
          <w:sz w:val="20"/>
          <w:szCs w:val="20"/>
          <w:lang w:val="en-US"/>
        </w:rPr>
        <w:t xml:space="preserve"> de participant la </w:t>
      </w:r>
      <w:proofErr w:type="spellStart"/>
      <w:r w:rsidRPr="00FB72A6">
        <w:rPr>
          <w:rFonts w:eastAsia="Times New Roman"/>
          <w:bCs/>
          <w:sz w:val="20"/>
          <w:szCs w:val="20"/>
          <w:lang w:val="en-US"/>
        </w:rPr>
        <w:t>această</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procedură</w:t>
      </w:r>
      <w:proofErr w:type="spellEnd"/>
      <w:r w:rsidRPr="00FB72A6">
        <w:rPr>
          <w:rFonts w:eastAsia="Times New Roman"/>
          <w:bCs/>
          <w:sz w:val="20"/>
          <w:szCs w:val="20"/>
          <w:lang w:val="en-US"/>
        </w:rPr>
        <w:t xml:space="preserve">, ______________________ </w:t>
      </w:r>
      <w:r w:rsidRPr="00FB72A6">
        <w:rPr>
          <w:rFonts w:eastAsia="Times New Roman"/>
          <w:bCs/>
          <w:i/>
          <w:color w:val="FF0000"/>
          <w:sz w:val="20"/>
          <w:szCs w:val="20"/>
          <w:lang w:val="en-US"/>
        </w:rPr>
        <w:t>[</w:t>
      </w:r>
      <w:proofErr w:type="spellStart"/>
      <w:r w:rsidRPr="00FB72A6">
        <w:rPr>
          <w:rFonts w:eastAsia="Times New Roman"/>
          <w:bCs/>
          <w:i/>
          <w:color w:val="FF0000"/>
          <w:sz w:val="20"/>
          <w:szCs w:val="20"/>
          <w:lang w:val="en-US"/>
        </w:rPr>
        <w:t>numele</w:t>
      </w:r>
      <w:proofErr w:type="spellEnd"/>
      <w:r w:rsidRPr="00FB72A6">
        <w:rPr>
          <w:rFonts w:eastAsia="Times New Roman"/>
          <w:bCs/>
          <w:i/>
          <w:color w:val="FF0000"/>
          <w:sz w:val="20"/>
          <w:szCs w:val="20"/>
          <w:lang w:val="en-US"/>
        </w:rPr>
        <w:t xml:space="preserve"> </w:t>
      </w:r>
      <w:proofErr w:type="spellStart"/>
      <w:r w:rsidRPr="00FB72A6">
        <w:rPr>
          <w:rFonts w:eastAsia="Times New Roman"/>
          <w:bCs/>
          <w:i/>
          <w:color w:val="FF0000"/>
          <w:sz w:val="20"/>
          <w:szCs w:val="20"/>
          <w:lang w:val="en-US"/>
        </w:rPr>
        <w:t>Ofertantului</w:t>
      </w:r>
      <w:proofErr w:type="spellEnd"/>
      <w:r w:rsidRPr="00FB72A6">
        <w:rPr>
          <w:rFonts w:eastAsia="Times New Roman"/>
          <w:bCs/>
          <w:i/>
          <w:color w:val="FF0000"/>
          <w:sz w:val="20"/>
          <w:szCs w:val="20"/>
          <w:lang w:val="en-US"/>
        </w:rPr>
        <w:t xml:space="preserve"> individual/</w:t>
      </w:r>
      <w:proofErr w:type="spellStart"/>
      <w:r w:rsidRPr="00FB72A6">
        <w:rPr>
          <w:rFonts w:eastAsia="Times New Roman"/>
          <w:bCs/>
          <w:i/>
          <w:color w:val="FF0000"/>
          <w:sz w:val="20"/>
          <w:szCs w:val="20"/>
          <w:lang w:val="en-US"/>
        </w:rPr>
        <w:t>membru</w:t>
      </w:r>
      <w:proofErr w:type="spellEnd"/>
      <w:r w:rsidRPr="00FB72A6">
        <w:rPr>
          <w:rFonts w:eastAsia="Times New Roman"/>
          <w:bCs/>
          <w:i/>
          <w:color w:val="FF0000"/>
          <w:sz w:val="20"/>
          <w:szCs w:val="20"/>
          <w:lang w:val="en-US"/>
        </w:rPr>
        <w:t xml:space="preserve"> al </w:t>
      </w:r>
      <w:proofErr w:type="spellStart"/>
      <w:r w:rsidRPr="00FB72A6">
        <w:rPr>
          <w:rFonts w:eastAsia="Times New Roman"/>
          <w:bCs/>
          <w:i/>
          <w:color w:val="FF0000"/>
          <w:sz w:val="20"/>
          <w:szCs w:val="20"/>
          <w:lang w:val="en-US"/>
        </w:rPr>
        <w:t>asocierii</w:t>
      </w:r>
      <w:proofErr w:type="spellEnd"/>
      <w:r w:rsidRPr="00FB72A6">
        <w:rPr>
          <w:rFonts w:eastAsia="Times New Roman"/>
          <w:bCs/>
          <w:i/>
          <w:color w:val="FF0000"/>
          <w:sz w:val="20"/>
          <w:szCs w:val="20"/>
          <w:lang w:val="en-US"/>
        </w:rPr>
        <w:t>/</w:t>
      </w:r>
      <w:proofErr w:type="spellStart"/>
      <w:r w:rsidRPr="00FB72A6">
        <w:rPr>
          <w:rFonts w:eastAsia="Times New Roman"/>
          <w:bCs/>
          <w:i/>
          <w:color w:val="FF0000"/>
          <w:sz w:val="20"/>
          <w:szCs w:val="20"/>
          <w:lang w:val="en-US"/>
        </w:rPr>
        <w:t>subcontractantului</w:t>
      </w:r>
      <w:proofErr w:type="spellEnd"/>
      <w:r w:rsidRPr="00FB72A6">
        <w:rPr>
          <w:rFonts w:eastAsia="Times New Roman"/>
          <w:bCs/>
          <w:i/>
          <w:color w:val="FF0000"/>
          <w:sz w:val="20"/>
          <w:szCs w:val="20"/>
          <w:lang w:val="en-US"/>
        </w:rPr>
        <w:t>/</w:t>
      </w:r>
      <w:proofErr w:type="spellStart"/>
      <w:r w:rsidRPr="00FB72A6">
        <w:rPr>
          <w:rFonts w:eastAsia="Times New Roman"/>
          <w:bCs/>
          <w:i/>
          <w:color w:val="FF0000"/>
          <w:sz w:val="20"/>
          <w:szCs w:val="20"/>
          <w:lang w:val="en-US"/>
        </w:rPr>
        <w:t>terțului</w:t>
      </w:r>
      <w:proofErr w:type="spellEnd"/>
      <w:r w:rsidRPr="00FB72A6">
        <w:rPr>
          <w:rFonts w:eastAsia="Times New Roman"/>
          <w:bCs/>
          <w:i/>
          <w:color w:val="FF0000"/>
          <w:sz w:val="20"/>
          <w:szCs w:val="20"/>
          <w:lang w:val="en-US"/>
        </w:rPr>
        <w:t xml:space="preserve"> </w:t>
      </w:r>
      <w:proofErr w:type="spellStart"/>
      <w:r w:rsidRPr="00FB72A6">
        <w:rPr>
          <w:rFonts w:eastAsia="Times New Roman"/>
          <w:bCs/>
          <w:i/>
          <w:color w:val="FF0000"/>
          <w:sz w:val="20"/>
          <w:szCs w:val="20"/>
          <w:lang w:val="en-US"/>
        </w:rPr>
        <w:t>susținător</w:t>
      </w:r>
      <w:proofErr w:type="spellEnd"/>
      <w:r w:rsidRPr="00FB72A6">
        <w:rPr>
          <w:rFonts w:eastAsia="Times New Roman"/>
          <w:bCs/>
          <w:i/>
          <w:color w:val="FF0000"/>
          <w:sz w:val="20"/>
          <w:szCs w:val="20"/>
          <w:lang w:val="en-US"/>
        </w:rPr>
        <w:t>]</w:t>
      </w:r>
      <w:r w:rsidRPr="00FB72A6">
        <w:rPr>
          <w:rFonts w:eastAsia="Times New Roman"/>
          <w:bCs/>
          <w:sz w:val="20"/>
          <w:szCs w:val="20"/>
          <w:lang w:val="en-US"/>
        </w:rPr>
        <w:t xml:space="preserve"> nu </w:t>
      </w:r>
      <w:proofErr w:type="spellStart"/>
      <w:r w:rsidRPr="00FB72A6">
        <w:rPr>
          <w:rFonts w:eastAsia="Times New Roman"/>
          <w:bCs/>
          <w:sz w:val="20"/>
          <w:szCs w:val="20"/>
          <w:lang w:val="en-US"/>
        </w:rPr>
        <w:t>mă</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aflu</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într</w:t>
      </w:r>
      <w:proofErr w:type="spellEnd"/>
      <w:r w:rsidRPr="00FB72A6">
        <w:rPr>
          <w:rFonts w:eastAsia="Times New Roman"/>
          <w:bCs/>
          <w:sz w:val="20"/>
          <w:szCs w:val="20"/>
          <w:lang w:val="en-US"/>
        </w:rPr>
        <w:t xml:space="preserve">-o </w:t>
      </w:r>
      <w:proofErr w:type="spellStart"/>
      <w:r w:rsidRPr="00FB72A6">
        <w:rPr>
          <w:rFonts w:eastAsia="Times New Roman"/>
          <w:bCs/>
          <w:sz w:val="20"/>
          <w:szCs w:val="20"/>
          <w:lang w:val="en-US"/>
        </w:rPr>
        <w:t>situație</w:t>
      </w:r>
      <w:proofErr w:type="spellEnd"/>
      <w:r w:rsidRPr="00FB72A6">
        <w:rPr>
          <w:rFonts w:eastAsia="Times New Roman"/>
          <w:bCs/>
          <w:sz w:val="20"/>
          <w:szCs w:val="20"/>
          <w:lang w:val="en-US"/>
        </w:rPr>
        <w:t xml:space="preserve"> de conflict de </w:t>
      </w:r>
      <w:proofErr w:type="spellStart"/>
      <w:r w:rsidRPr="00FB72A6">
        <w:rPr>
          <w:rFonts w:eastAsia="Times New Roman"/>
          <w:bCs/>
          <w:sz w:val="20"/>
          <w:szCs w:val="20"/>
          <w:lang w:val="en-US"/>
        </w:rPr>
        <w:t>interese</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în</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sensul</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articolului</w:t>
      </w:r>
      <w:proofErr w:type="spellEnd"/>
      <w:r w:rsidRPr="00FB72A6">
        <w:rPr>
          <w:rFonts w:eastAsia="Times New Roman"/>
          <w:bCs/>
          <w:sz w:val="20"/>
          <w:szCs w:val="20"/>
          <w:lang w:val="en-US"/>
        </w:rPr>
        <w:t xml:space="preserve"> 59 din </w:t>
      </w:r>
      <w:proofErr w:type="spellStart"/>
      <w:r w:rsidRPr="00FB72A6">
        <w:rPr>
          <w:rFonts w:eastAsia="Times New Roman"/>
          <w:bCs/>
          <w:sz w:val="20"/>
          <w:szCs w:val="20"/>
          <w:lang w:val="en-US"/>
        </w:rPr>
        <w:t>Legea</w:t>
      </w:r>
      <w:proofErr w:type="spellEnd"/>
      <w:r w:rsidRPr="00FB72A6">
        <w:rPr>
          <w:rFonts w:eastAsia="Times New Roman"/>
          <w:bCs/>
          <w:sz w:val="20"/>
          <w:szCs w:val="20"/>
          <w:lang w:val="en-US"/>
        </w:rPr>
        <w:t xml:space="preserve"> nr. 98/2016.</w:t>
      </w:r>
    </w:p>
    <w:p w14:paraId="318116A5" w14:textId="77777777" w:rsidR="00B86C01" w:rsidRPr="00FB72A6" w:rsidRDefault="00B86C01" w:rsidP="00B86C01">
      <w:pPr>
        <w:tabs>
          <w:tab w:val="left" w:pos="0"/>
        </w:tabs>
        <w:spacing w:line="360" w:lineRule="auto"/>
        <w:rPr>
          <w:rFonts w:eastAsia="Times New Roman"/>
          <w:bCs/>
          <w:sz w:val="20"/>
          <w:szCs w:val="20"/>
          <w:lang w:val="en-US"/>
        </w:rPr>
      </w:pPr>
      <w:proofErr w:type="spellStart"/>
      <w:r w:rsidRPr="00FB72A6">
        <w:rPr>
          <w:rFonts w:eastAsia="Times New Roman"/>
          <w:bCs/>
          <w:sz w:val="20"/>
          <w:szCs w:val="20"/>
          <w:lang w:val="en-US"/>
        </w:rPr>
        <w:t>Atașez</w:t>
      </w:r>
      <w:proofErr w:type="spellEnd"/>
      <w:r w:rsidRPr="00FB72A6">
        <w:rPr>
          <w:rFonts w:eastAsia="Times New Roman"/>
          <w:bCs/>
          <w:sz w:val="20"/>
          <w:szCs w:val="20"/>
          <w:lang w:val="en-US"/>
        </w:rPr>
        <w:t xml:space="preserve"> la </w:t>
      </w:r>
      <w:proofErr w:type="spellStart"/>
      <w:r w:rsidRPr="00FB72A6">
        <w:rPr>
          <w:rFonts w:eastAsia="Times New Roman"/>
          <w:bCs/>
          <w:sz w:val="20"/>
          <w:szCs w:val="20"/>
          <w:lang w:val="en-US"/>
        </w:rPr>
        <w:t>prezenta</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declarație</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informații</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relevante</w:t>
      </w:r>
      <w:proofErr w:type="spellEnd"/>
      <w:r w:rsidRPr="00FB72A6">
        <w:rPr>
          <w:rFonts w:eastAsia="Times New Roman"/>
          <w:bCs/>
          <w:sz w:val="20"/>
          <w:szCs w:val="20"/>
          <w:lang w:val="en-US"/>
        </w:rPr>
        <w:t xml:space="preserve"> </w:t>
      </w:r>
      <w:proofErr w:type="spellStart"/>
      <w:r w:rsidRPr="00FB72A6">
        <w:rPr>
          <w:rFonts w:eastAsia="Times New Roman"/>
          <w:b/>
          <w:bCs/>
          <w:sz w:val="20"/>
          <w:szCs w:val="20"/>
          <w:u w:val="single"/>
          <w:lang w:val="en-US"/>
        </w:rPr>
        <w:t>privind</w:t>
      </w:r>
      <w:proofErr w:type="spellEnd"/>
      <w:r w:rsidRPr="00FB72A6">
        <w:rPr>
          <w:rFonts w:eastAsia="Times New Roman"/>
          <w:b/>
          <w:bCs/>
          <w:sz w:val="20"/>
          <w:szCs w:val="20"/>
          <w:u w:val="single"/>
          <w:lang w:val="en-US"/>
        </w:rPr>
        <w:t xml:space="preserve"> </w:t>
      </w:r>
      <w:proofErr w:type="spellStart"/>
      <w:r w:rsidRPr="00FB72A6">
        <w:rPr>
          <w:rFonts w:eastAsia="Times New Roman"/>
          <w:b/>
          <w:bCs/>
          <w:sz w:val="20"/>
          <w:szCs w:val="20"/>
          <w:u w:val="single"/>
          <w:lang w:val="en-US"/>
        </w:rPr>
        <w:t>operatorul</w:t>
      </w:r>
      <w:proofErr w:type="spellEnd"/>
      <w:r w:rsidRPr="00FB72A6">
        <w:rPr>
          <w:rFonts w:eastAsia="Times New Roman"/>
          <w:b/>
          <w:bCs/>
          <w:sz w:val="20"/>
          <w:szCs w:val="20"/>
          <w:u w:val="single"/>
          <w:lang w:val="en-US"/>
        </w:rPr>
        <w:t xml:space="preserve"> economic</w:t>
      </w:r>
      <w:r w:rsidRPr="00FB72A6">
        <w:rPr>
          <w:rFonts w:eastAsia="Times New Roman"/>
          <w:bCs/>
          <w:sz w:val="20"/>
          <w:szCs w:val="20"/>
          <w:lang w:val="en-US"/>
        </w:rPr>
        <w:t xml:space="preserve">, </w:t>
      </w:r>
      <w:proofErr w:type="spellStart"/>
      <w:r w:rsidRPr="00FB72A6">
        <w:rPr>
          <w:rFonts w:eastAsia="Times New Roman"/>
          <w:bCs/>
          <w:sz w:val="20"/>
          <w:szCs w:val="20"/>
          <w:lang w:val="en-US"/>
        </w:rPr>
        <w:t>pentru</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verificarea</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potențialei</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situații</w:t>
      </w:r>
      <w:proofErr w:type="spellEnd"/>
      <w:r w:rsidRPr="00FB72A6">
        <w:rPr>
          <w:rFonts w:eastAsia="Times New Roman"/>
          <w:bCs/>
          <w:sz w:val="20"/>
          <w:szCs w:val="20"/>
          <w:lang w:val="en-US"/>
        </w:rPr>
        <w:t xml:space="preserve"> de conflict de </w:t>
      </w:r>
      <w:proofErr w:type="spellStart"/>
      <w:r w:rsidRPr="00FB72A6">
        <w:rPr>
          <w:rFonts w:eastAsia="Times New Roman"/>
          <w:bCs/>
          <w:sz w:val="20"/>
          <w:szCs w:val="20"/>
          <w:lang w:val="en-US"/>
        </w:rPr>
        <w:t>interese</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după</w:t>
      </w:r>
      <w:proofErr w:type="spellEnd"/>
      <w:r w:rsidRPr="00FB72A6">
        <w:rPr>
          <w:rFonts w:eastAsia="Times New Roman"/>
          <w:bCs/>
          <w:sz w:val="20"/>
          <w:szCs w:val="20"/>
          <w:lang w:val="en-US"/>
        </w:rPr>
        <w:t xml:space="preserve"> cum </w:t>
      </w:r>
      <w:proofErr w:type="spellStart"/>
      <w:r w:rsidRPr="00FB72A6">
        <w:rPr>
          <w:rFonts w:eastAsia="Times New Roman"/>
          <w:bCs/>
          <w:sz w:val="20"/>
          <w:szCs w:val="20"/>
          <w:lang w:val="en-US"/>
        </w:rPr>
        <w:t>urmează</w:t>
      </w:r>
      <w:proofErr w:type="spellEnd"/>
      <w:r w:rsidRPr="00FB72A6">
        <w:rPr>
          <w:rFonts w:eastAsia="Times New Roman"/>
          <w:bCs/>
          <w:sz w:val="20"/>
          <w:szCs w:val="20"/>
          <w:lang w:val="en-US"/>
        </w:rPr>
        <w:t>:</w:t>
      </w:r>
    </w:p>
    <w:p w14:paraId="404E9095" w14:textId="77777777" w:rsidR="00B86C01" w:rsidRPr="00FB72A6" w:rsidRDefault="00B86C01" w:rsidP="00803B31">
      <w:pPr>
        <w:widowControl w:val="0"/>
        <w:numPr>
          <w:ilvl w:val="0"/>
          <w:numId w:val="2"/>
        </w:numPr>
        <w:tabs>
          <w:tab w:val="left" w:pos="0"/>
        </w:tabs>
        <w:autoSpaceDE w:val="0"/>
        <w:autoSpaceDN w:val="0"/>
        <w:spacing w:line="360" w:lineRule="auto"/>
        <w:rPr>
          <w:rFonts w:eastAsia="Times New Roman"/>
          <w:bCs/>
          <w:sz w:val="20"/>
          <w:szCs w:val="20"/>
          <w:lang w:val="en-US"/>
        </w:rPr>
      </w:pPr>
      <w:r w:rsidRPr="00FB72A6">
        <w:rPr>
          <w:rFonts w:eastAsia="Times New Roman"/>
          <w:bCs/>
          <w:sz w:val="20"/>
          <w:szCs w:val="20"/>
          <w:lang w:val="en-US"/>
        </w:rPr>
        <w:t xml:space="preserve">Lista cu </w:t>
      </w:r>
      <w:proofErr w:type="spellStart"/>
      <w:r w:rsidRPr="00FB72A6">
        <w:rPr>
          <w:rFonts w:eastAsia="Times New Roman"/>
          <w:bCs/>
          <w:sz w:val="20"/>
          <w:szCs w:val="20"/>
          <w:lang w:val="en-US"/>
        </w:rPr>
        <w:t>membrii</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Consiliului</w:t>
      </w:r>
      <w:proofErr w:type="spellEnd"/>
      <w:r w:rsidRPr="00FB72A6">
        <w:rPr>
          <w:rFonts w:eastAsia="Times New Roman"/>
          <w:bCs/>
          <w:sz w:val="20"/>
          <w:szCs w:val="20"/>
          <w:lang w:val="en-US"/>
        </w:rPr>
        <w:t xml:space="preserve"> de </w:t>
      </w:r>
      <w:proofErr w:type="spellStart"/>
      <w:r w:rsidRPr="00FB72A6">
        <w:rPr>
          <w:rFonts w:eastAsia="Times New Roman"/>
          <w:bCs/>
          <w:sz w:val="20"/>
          <w:szCs w:val="20"/>
          <w:lang w:val="en-US"/>
        </w:rPr>
        <w:t>Administrație</w:t>
      </w:r>
      <w:proofErr w:type="spellEnd"/>
      <w:r w:rsidRPr="00FB72A6">
        <w:rPr>
          <w:rFonts w:eastAsia="Times New Roman"/>
          <w:bCs/>
          <w:sz w:val="20"/>
          <w:szCs w:val="20"/>
          <w:lang w:val="en-US"/>
        </w:rPr>
        <w:t xml:space="preserve"> </w:t>
      </w:r>
      <w:r w:rsidRPr="00FB72A6">
        <w:rPr>
          <w:rFonts w:eastAsia="Times New Roman"/>
          <w:bCs/>
          <w:i/>
          <w:color w:val="FF0000"/>
          <w:sz w:val="20"/>
          <w:szCs w:val="20"/>
          <w:lang w:val="en-US"/>
        </w:rPr>
        <w:t>[</w:t>
      </w:r>
      <w:proofErr w:type="spellStart"/>
      <w:r w:rsidRPr="00FB72A6">
        <w:rPr>
          <w:rFonts w:eastAsia="Times New Roman"/>
          <w:bCs/>
          <w:i/>
          <w:color w:val="FF0000"/>
          <w:sz w:val="20"/>
          <w:szCs w:val="20"/>
          <w:lang w:val="en-US"/>
        </w:rPr>
        <w:t>introduceți</w:t>
      </w:r>
      <w:proofErr w:type="spellEnd"/>
      <w:r w:rsidRPr="00FB72A6">
        <w:rPr>
          <w:rFonts w:eastAsia="Times New Roman"/>
          <w:bCs/>
          <w:i/>
          <w:color w:val="FF0000"/>
          <w:sz w:val="20"/>
          <w:szCs w:val="20"/>
          <w:lang w:val="en-US"/>
        </w:rPr>
        <w:t xml:space="preserve"> </w:t>
      </w:r>
      <w:proofErr w:type="spellStart"/>
      <w:r w:rsidRPr="00FB72A6">
        <w:rPr>
          <w:rFonts w:eastAsia="Times New Roman"/>
          <w:bCs/>
          <w:i/>
          <w:color w:val="FF0000"/>
          <w:sz w:val="20"/>
          <w:szCs w:val="20"/>
          <w:lang w:val="en-US"/>
        </w:rPr>
        <w:t>numele</w:t>
      </w:r>
      <w:proofErr w:type="spellEnd"/>
      <w:r w:rsidRPr="00FB72A6">
        <w:rPr>
          <w:rFonts w:eastAsia="Times New Roman"/>
          <w:bCs/>
          <w:i/>
          <w:color w:val="FF0000"/>
          <w:sz w:val="20"/>
          <w:szCs w:val="20"/>
          <w:lang w:val="en-US"/>
        </w:rPr>
        <w:t xml:space="preserve"> 1, </w:t>
      </w:r>
      <w:proofErr w:type="spellStart"/>
      <w:r w:rsidRPr="00FB72A6">
        <w:rPr>
          <w:rFonts w:eastAsia="Times New Roman"/>
          <w:bCs/>
          <w:i/>
          <w:color w:val="FF0000"/>
          <w:sz w:val="20"/>
          <w:szCs w:val="20"/>
          <w:lang w:val="en-US"/>
        </w:rPr>
        <w:t>numele</w:t>
      </w:r>
      <w:proofErr w:type="spellEnd"/>
      <w:r w:rsidRPr="00FB72A6">
        <w:rPr>
          <w:rFonts w:eastAsia="Times New Roman"/>
          <w:bCs/>
          <w:i/>
          <w:color w:val="FF0000"/>
          <w:sz w:val="20"/>
          <w:szCs w:val="20"/>
          <w:lang w:val="en-US"/>
        </w:rPr>
        <w:t xml:space="preserve"> 2 etc.]</w:t>
      </w:r>
    </w:p>
    <w:p w14:paraId="210D7966" w14:textId="77777777" w:rsidR="00B86C01" w:rsidRPr="00FB72A6" w:rsidRDefault="00B86C01" w:rsidP="00803B31">
      <w:pPr>
        <w:widowControl w:val="0"/>
        <w:numPr>
          <w:ilvl w:val="0"/>
          <w:numId w:val="2"/>
        </w:numPr>
        <w:tabs>
          <w:tab w:val="left" w:pos="0"/>
        </w:tabs>
        <w:autoSpaceDE w:val="0"/>
        <w:autoSpaceDN w:val="0"/>
        <w:spacing w:line="360" w:lineRule="auto"/>
        <w:jc w:val="left"/>
        <w:rPr>
          <w:rFonts w:eastAsia="Times New Roman"/>
          <w:bCs/>
          <w:sz w:val="20"/>
          <w:szCs w:val="20"/>
          <w:lang w:val="en-US"/>
        </w:rPr>
      </w:pPr>
      <w:r w:rsidRPr="00FB72A6">
        <w:rPr>
          <w:rFonts w:eastAsia="Times New Roman"/>
          <w:bCs/>
          <w:sz w:val="20"/>
          <w:szCs w:val="20"/>
          <w:lang w:val="en-US"/>
        </w:rPr>
        <w:t xml:space="preserve">Lista cu </w:t>
      </w:r>
      <w:proofErr w:type="spellStart"/>
      <w:r w:rsidRPr="00FB72A6">
        <w:rPr>
          <w:rFonts w:eastAsia="Times New Roman"/>
          <w:bCs/>
          <w:sz w:val="20"/>
          <w:szCs w:val="20"/>
          <w:lang w:val="en-US"/>
        </w:rPr>
        <w:t>membrii</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organului</w:t>
      </w:r>
      <w:proofErr w:type="spellEnd"/>
      <w:r w:rsidRPr="00FB72A6">
        <w:rPr>
          <w:rFonts w:eastAsia="Times New Roman"/>
          <w:bCs/>
          <w:sz w:val="20"/>
          <w:szCs w:val="20"/>
          <w:lang w:val="en-US"/>
        </w:rPr>
        <w:t xml:space="preserve"> de </w:t>
      </w:r>
      <w:proofErr w:type="spellStart"/>
      <w:r w:rsidRPr="00FB72A6">
        <w:rPr>
          <w:rFonts w:eastAsia="Times New Roman"/>
          <w:bCs/>
          <w:sz w:val="20"/>
          <w:szCs w:val="20"/>
          <w:lang w:val="en-US"/>
        </w:rPr>
        <w:t>conducere</w:t>
      </w:r>
      <w:proofErr w:type="spellEnd"/>
      <w:r w:rsidRPr="00FB72A6">
        <w:rPr>
          <w:rFonts w:eastAsia="Times New Roman"/>
          <w:bCs/>
          <w:sz w:val="20"/>
          <w:szCs w:val="20"/>
          <w:lang w:val="en-US"/>
        </w:rPr>
        <w:t xml:space="preserve"> </w:t>
      </w:r>
      <w:r w:rsidRPr="00FB72A6">
        <w:rPr>
          <w:rFonts w:eastAsia="Times New Roman"/>
          <w:bCs/>
          <w:i/>
          <w:color w:val="FF0000"/>
          <w:sz w:val="20"/>
          <w:szCs w:val="20"/>
          <w:lang w:val="en-US"/>
        </w:rPr>
        <w:t>[</w:t>
      </w:r>
      <w:proofErr w:type="spellStart"/>
      <w:r w:rsidRPr="00FB72A6">
        <w:rPr>
          <w:rFonts w:eastAsia="Times New Roman"/>
          <w:bCs/>
          <w:i/>
          <w:color w:val="FF0000"/>
          <w:sz w:val="20"/>
          <w:szCs w:val="20"/>
          <w:lang w:val="en-US"/>
        </w:rPr>
        <w:t>introduceți</w:t>
      </w:r>
      <w:proofErr w:type="spellEnd"/>
      <w:r w:rsidRPr="00FB72A6">
        <w:rPr>
          <w:rFonts w:eastAsia="Times New Roman"/>
          <w:bCs/>
          <w:i/>
          <w:color w:val="FF0000"/>
          <w:sz w:val="20"/>
          <w:szCs w:val="20"/>
          <w:lang w:val="en-US"/>
        </w:rPr>
        <w:t xml:space="preserve"> </w:t>
      </w:r>
      <w:proofErr w:type="spellStart"/>
      <w:r w:rsidRPr="00FB72A6">
        <w:rPr>
          <w:rFonts w:eastAsia="Times New Roman"/>
          <w:bCs/>
          <w:i/>
          <w:color w:val="FF0000"/>
          <w:sz w:val="20"/>
          <w:szCs w:val="20"/>
          <w:lang w:val="en-US"/>
        </w:rPr>
        <w:t>numele</w:t>
      </w:r>
      <w:proofErr w:type="spellEnd"/>
      <w:r w:rsidRPr="00FB72A6">
        <w:rPr>
          <w:rFonts w:eastAsia="Times New Roman"/>
          <w:bCs/>
          <w:i/>
          <w:color w:val="FF0000"/>
          <w:sz w:val="20"/>
          <w:szCs w:val="20"/>
          <w:lang w:val="en-US"/>
        </w:rPr>
        <w:t xml:space="preserve"> 1, </w:t>
      </w:r>
      <w:proofErr w:type="spellStart"/>
      <w:r w:rsidRPr="00FB72A6">
        <w:rPr>
          <w:rFonts w:eastAsia="Times New Roman"/>
          <w:bCs/>
          <w:i/>
          <w:color w:val="FF0000"/>
          <w:sz w:val="20"/>
          <w:szCs w:val="20"/>
          <w:lang w:val="en-US"/>
        </w:rPr>
        <w:t>numele</w:t>
      </w:r>
      <w:proofErr w:type="spellEnd"/>
      <w:r w:rsidRPr="00FB72A6">
        <w:rPr>
          <w:rFonts w:eastAsia="Times New Roman"/>
          <w:bCs/>
          <w:i/>
          <w:color w:val="FF0000"/>
          <w:sz w:val="20"/>
          <w:szCs w:val="20"/>
          <w:lang w:val="en-US"/>
        </w:rPr>
        <w:t xml:space="preserve"> 2 etc.]</w:t>
      </w:r>
    </w:p>
    <w:p w14:paraId="1CF70CA8" w14:textId="77777777" w:rsidR="00B86C01" w:rsidRPr="00FB72A6" w:rsidRDefault="00B86C01" w:rsidP="00803B31">
      <w:pPr>
        <w:widowControl w:val="0"/>
        <w:numPr>
          <w:ilvl w:val="0"/>
          <w:numId w:val="2"/>
        </w:numPr>
        <w:tabs>
          <w:tab w:val="left" w:pos="0"/>
        </w:tabs>
        <w:autoSpaceDE w:val="0"/>
        <w:autoSpaceDN w:val="0"/>
        <w:spacing w:line="360" w:lineRule="auto"/>
        <w:jc w:val="left"/>
        <w:rPr>
          <w:rFonts w:eastAsia="Times New Roman"/>
          <w:bCs/>
          <w:sz w:val="20"/>
          <w:szCs w:val="20"/>
          <w:lang w:val="en-US"/>
        </w:rPr>
      </w:pPr>
      <w:r w:rsidRPr="00FB72A6">
        <w:rPr>
          <w:rFonts w:eastAsia="Times New Roman"/>
          <w:bCs/>
          <w:sz w:val="20"/>
          <w:szCs w:val="20"/>
          <w:lang w:val="en-US"/>
        </w:rPr>
        <w:t xml:space="preserve">Lista cu </w:t>
      </w:r>
      <w:proofErr w:type="spellStart"/>
      <w:r w:rsidRPr="00FB72A6">
        <w:rPr>
          <w:rFonts w:eastAsia="Times New Roman"/>
          <w:bCs/>
          <w:sz w:val="20"/>
          <w:szCs w:val="20"/>
          <w:lang w:val="en-US"/>
        </w:rPr>
        <w:t>membrii</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organului</w:t>
      </w:r>
      <w:proofErr w:type="spellEnd"/>
      <w:r w:rsidRPr="00FB72A6">
        <w:rPr>
          <w:rFonts w:eastAsia="Times New Roman"/>
          <w:bCs/>
          <w:sz w:val="20"/>
          <w:szCs w:val="20"/>
          <w:lang w:val="en-US"/>
        </w:rPr>
        <w:t xml:space="preserve"> de </w:t>
      </w:r>
      <w:proofErr w:type="spellStart"/>
      <w:r w:rsidRPr="00FB72A6">
        <w:rPr>
          <w:rFonts w:eastAsia="Times New Roman"/>
          <w:bCs/>
          <w:sz w:val="20"/>
          <w:szCs w:val="20"/>
          <w:lang w:val="en-US"/>
        </w:rPr>
        <w:t>supraveghere</w:t>
      </w:r>
      <w:proofErr w:type="spellEnd"/>
      <w:r w:rsidRPr="00FB72A6">
        <w:rPr>
          <w:rFonts w:eastAsia="Times New Roman"/>
          <w:bCs/>
          <w:sz w:val="20"/>
          <w:szCs w:val="20"/>
          <w:lang w:val="en-US"/>
        </w:rPr>
        <w:t xml:space="preserve"> </w:t>
      </w:r>
      <w:r w:rsidRPr="00FB72A6">
        <w:rPr>
          <w:rFonts w:eastAsia="Times New Roman"/>
          <w:bCs/>
          <w:i/>
          <w:color w:val="FF0000"/>
          <w:sz w:val="20"/>
          <w:szCs w:val="20"/>
          <w:lang w:val="en-US"/>
        </w:rPr>
        <w:t>[</w:t>
      </w:r>
      <w:proofErr w:type="spellStart"/>
      <w:r w:rsidRPr="00FB72A6">
        <w:rPr>
          <w:rFonts w:eastAsia="Times New Roman"/>
          <w:bCs/>
          <w:i/>
          <w:color w:val="FF0000"/>
          <w:sz w:val="20"/>
          <w:szCs w:val="20"/>
          <w:lang w:val="en-US"/>
        </w:rPr>
        <w:t>introduceți</w:t>
      </w:r>
      <w:proofErr w:type="spellEnd"/>
      <w:r w:rsidRPr="00FB72A6">
        <w:rPr>
          <w:rFonts w:eastAsia="Times New Roman"/>
          <w:bCs/>
          <w:i/>
          <w:color w:val="FF0000"/>
          <w:sz w:val="20"/>
          <w:szCs w:val="20"/>
          <w:lang w:val="en-US"/>
        </w:rPr>
        <w:t xml:space="preserve"> </w:t>
      </w:r>
      <w:proofErr w:type="spellStart"/>
      <w:r w:rsidRPr="00FB72A6">
        <w:rPr>
          <w:rFonts w:eastAsia="Times New Roman"/>
          <w:bCs/>
          <w:i/>
          <w:color w:val="FF0000"/>
          <w:sz w:val="20"/>
          <w:szCs w:val="20"/>
          <w:lang w:val="en-US"/>
        </w:rPr>
        <w:t>numele</w:t>
      </w:r>
      <w:proofErr w:type="spellEnd"/>
      <w:r w:rsidRPr="00FB72A6">
        <w:rPr>
          <w:rFonts w:eastAsia="Times New Roman"/>
          <w:bCs/>
          <w:i/>
          <w:color w:val="FF0000"/>
          <w:sz w:val="20"/>
          <w:szCs w:val="20"/>
          <w:lang w:val="en-US"/>
        </w:rPr>
        <w:t xml:space="preserve"> 1, </w:t>
      </w:r>
      <w:proofErr w:type="spellStart"/>
      <w:r w:rsidRPr="00FB72A6">
        <w:rPr>
          <w:rFonts w:eastAsia="Times New Roman"/>
          <w:bCs/>
          <w:i/>
          <w:color w:val="FF0000"/>
          <w:sz w:val="20"/>
          <w:szCs w:val="20"/>
          <w:lang w:val="en-US"/>
        </w:rPr>
        <w:t>numele</w:t>
      </w:r>
      <w:proofErr w:type="spellEnd"/>
      <w:r w:rsidRPr="00FB72A6">
        <w:rPr>
          <w:rFonts w:eastAsia="Times New Roman"/>
          <w:bCs/>
          <w:i/>
          <w:color w:val="FF0000"/>
          <w:sz w:val="20"/>
          <w:szCs w:val="20"/>
          <w:lang w:val="en-US"/>
        </w:rPr>
        <w:t xml:space="preserve"> 2 etc.]</w:t>
      </w:r>
    </w:p>
    <w:p w14:paraId="4CAD5143" w14:textId="77777777" w:rsidR="00B86C01" w:rsidRPr="00FB72A6" w:rsidRDefault="00B86C01" w:rsidP="00803B31">
      <w:pPr>
        <w:widowControl w:val="0"/>
        <w:numPr>
          <w:ilvl w:val="0"/>
          <w:numId w:val="2"/>
        </w:numPr>
        <w:tabs>
          <w:tab w:val="left" w:pos="0"/>
        </w:tabs>
        <w:autoSpaceDE w:val="0"/>
        <w:autoSpaceDN w:val="0"/>
        <w:spacing w:line="360" w:lineRule="auto"/>
        <w:jc w:val="left"/>
        <w:rPr>
          <w:rFonts w:eastAsia="Times New Roman"/>
          <w:bCs/>
          <w:sz w:val="20"/>
          <w:szCs w:val="20"/>
          <w:lang w:val="en-US"/>
        </w:rPr>
      </w:pPr>
      <w:r w:rsidRPr="00FB72A6">
        <w:rPr>
          <w:rFonts w:eastAsia="Times New Roman"/>
          <w:bCs/>
          <w:sz w:val="20"/>
          <w:szCs w:val="20"/>
          <w:lang w:val="en-US"/>
        </w:rPr>
        <w:t xml:space="preserve">Lista cu </w:t>
      </w:r>
      <w:proofErr w:type="spellStart"/>
      <w:r w:rsidRPr="00FB72A6">
        <w:rPr>
          <w:rFonts w:eastAsia="Times New Roman"/>
          <w:bCs/>
          <w:sz w:val="20"/>
          <w:szCs w:val="20"/>
          <w:lang w:val="en-US"/>
        </w:rPr>
        <w:t>membrii</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acționarilor</w:t>
      </w:r>
      <w:proofErr w:type="spellEnd"/>
      <w:r w:rsidRPr="00FB72A6">
        <w:rPr>
          <w:rFonts w:eastAsia="Times New Roman"/>
          <w:bCs/>
          <w:sz w:val="20"/>
          <w:szCs w:val="20"/>
          <w:lang w:val="en-US"/>
        </w:rPr>
        <w:t>/</w:t>
      </w:r>
      <w:proofErr w:type="spellStart"/>
      <w:r w:rsidRPr="00FB72A6">
        <w:rPr>
          <w:rFonts w:eastAsia="Times New Roman"/>
          <w:bCs/>
          <w:sz w:val="20"/>
          <w:szCs w:val="20"/>
          <w:lang w:val="en-US"/>
        </w:rPr>
        <w:t>asociaților</w:t>
      </w:r>
      <w:proofErr w:type="spellEnd"/>
      <w:r w:rsidRPr="00FB72A6">
        <w:rPr>
          <w:rFonts w:eastAsia="Times New Roman"/>
          <w:bCs/>
          <w:sz w:val="20"/>
          <w:szCs w:val="20"/>
          <w:lang w:val="en-US"/>
        </w:rPr>
        <w:t xml:space="preserve"> cu </w:t>
      </w:r>
      <w:proofErr w:type="spellStart"/>
      <w:r w:rsidRPr="00FB72A6">
        <w:rPr>
          <w:rFonts w:eastAsia="Times New Roman"/>
          <w:bCs/>
          <w:sz w:val="20"/>
          <w:szCs w:val="20"/>
          <w:lang w:val="en-US"/>
        </w:rPr>
        <w:t>participare</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mai</w:t>
      </w:r>
      <w:proofErr w:type="spellEnd"/>
      <w:r w:rsidRPr="00FB72A6">
        <w:rPr>
          <w:rFonts w:eastAsia="Times New Roman"/>
          <w:bCs/>
          <w:sz w:val="20"/>
          <w:szCs w:val="20"/>
          <w:lang w:val="en-US"/>
        </w:rPr>
        <w:t xml:space="preserve"> </w:t>
      </w:r>
      <w:proofErr w:type="spellStart"/>
      <w:r w:rsidRPr="00FB72A6">
        <w:rPr>
          <w:rFonts w:eastAsia="Times New Roman"/>
          <w:bCs/>
          <w:sz w:val="20"/>
          <w:szCs w:val="20"/>
          <w:lang w:val="en-US"/>
        </w:rPr>
        <w:t>mult</w:t>
      </w:r>
      <w:proofErr w:type="spellEnd"/>
      <w:r w:rsidRPr="00FB72A6">
        <w:rPr>
          <w:rFonts w:eastAsia="Times New Roman"/>
          <w:bCs/>
          <w:sz w:val="20"/>
          <w:szCs w:val="20"/>
          <w:lang w:val="en-US"/>
        </w:rPr>
        <w:t xml:space="preserve"> de 10% din capital </w:t>
      </w:r>
      <w:r w:rsidRPr="00FB72A6">
        <w:rPr>
          <w:rFonts w:eastAsia="Times New Roman"/>
          <w:bCs/>
          <w:i/>
          <w:color w:val="FF0000"/>
          <w:sz w:val="20"/>
          <w:szCs w:val="20"/>
          <w:lang w:val="en-US"/>
        </w:rPr>
        <w:t>[</w:t>
      </w:r>
      <w:proofErr w:type="spellStart"/>
      <w:r w:rsidRPr="00FB72A6">
        <w:rPr>
          <w:rFonts w:eastAsia="Times New Roman"/>
          <w:bCs/>
          <w:i/>
          <w:color w:val="FF0000"/>
          <w:sz w:val="20"/>
          <w:szCs w:val="20"/>
          <w:lang w:val="en-US"/>
        </w:rPr>
        <w:t>introduceți</w:t>
      </w:r>
      <w:proofErr w:type="spellEnd"/>
      <w:r w:rsidRPr="00FB72A6">
        <w:rPr>
          <w:rFonts w:eastAsia="Times New Roman"/>
          <w:bCs/>
          <w:i/>
          <w:color w:val="FF0000"/>
          <w:sz w:val="20"/>
          <w:szCs w:val="20"/>
          <w:lang w:val="en-US"/>
        </w:rPr>
        <w:t xml:space="preserve"> </w:t>
      </w:r>
      <w:proofErr w:type="spellStart"/>
      <w:r w:rsidRPr="00FB72A6">
        <w:rPr>
          <w:rFonts w:eastAsia="Times New Roman"/>
          <w:bCs/>
          <w:i/>
          <w:color w:val="FF0000"/>
          <w:sz w:val="20"/>
          <w:szCs w:val="20"/>
          <w:lang w:val="en-US"/>
        </w:rPr>
        <w:t>numele</w:t>
      </w:r>
      <w:proofErr w:type="spellEnd"/>
      <w:r w:rsidRPr="00FB72A6">
        <w:rPr>
          <w:rFonts w:eastAsia="Times New Roman"/>
          <w:bCs/>
          <w:i/>
          <w:color w:val="FF0000"/>
          <w:sz w:val="20"/>
          <w:szCs w:val="20"/>
          <w:lang w:val="en-US"/>
        </w:rPr>
        <w:t xml:space="preserve"> 1, </w:t>
      </w:r>
      <w:proofErr w:type="spellStart"/>
      <w:r w:rsidRPr="00FB72A6">
        <w:rPr>
          <w:rFonts w:eastAsia="Times New Roman"/>
          <w:bCs/>
          <w:i/>
          <w:color w:val="FF0000"/>
          <w:sz w:val="20"/>
          <w:szCs w:val="20"/>
          <w:lang w:val="en-US"/>
        </w:rPr>
        <w:t>numele</w:t>
      </w:r>
      <w:proofErr w:type="spellEnd"/>
      <w:r w:rsidRPr="00FB72A6">
        <w:rPr>
          <w:rFonts w:eastAsia="Times New Roman"/>
          <w:bCs/>
          <w:i/>
          <w:color w:val="FF0000"/>
          <w:sz w:val="20"/>
          <w:szCs w:val="20"/>
          <w:lang w:val="en-US"/>
        </w:rPr>
        <w:t xml:space="preserve"> 2 etc.]</w:t>
      </w:r>
    </w:p>
    <w:p w14:paraId="30135514" w14:textId="77777777" w:rsidR="00B86C01" w:rsidRPr="00FB72A6" w:rsidRDefault="00B86C01" w:rsidP="00B86C01">
      <w:pPr>
        <w:tabs>
          <w:tab w:val="left" w:pos="0"/>
        </w:tabs>
        <w:spacing w:line="360" w:lineRule="auto"/>
        <w:rPr>
          <w:rFonts w:eastAsia="Times New Roman"/>
          <w:bCs/>
          <w:sz w:val="20"/>
          <w:szCs w:val="20"/>
          <w:lang w:val="en-US"/>
        </w:rPr>
      </w:pPr>
      <w:proofErr w:type="spellStart"/>
      <w:r w:rsidRPr="00FB72A6">
        <w:rPr>
          <w:rFonts w:eastAsia="Times New Roman"/>
          <w:bCs/>
          <w:sz w:val="20"/>
          <w:szCs w:val="20"/>
          <w:lang w:val="en-US"/>
        </w:rPr>
        <w:t>Semnătură</w:t>
      </w:r>
      <w:proofErr w:type="spellEnd"/>
    </w:p>
    <w:p w14:paraId="70B39CA8" w14:textId="77777777" w:rsidR="00B86C01" w:rsidRPr="00FB72A6" w:rsidRDefault="00B86C01" w:rsidP="00B86C01">
      <w:pPr>
        <w:spacing w:line="360" w:lineRule="auto"/>
        <w:rPr>
          <w:rFonts w:eastAsia="Times New Roman"/>
          <w:i/>
          <w:color w:val="FF0000"/>
          <w:spacing w:val="-2"/>
          <w:sz w:val="20"/>
          <w:szCs w:val="20"/>
          <w:lang w:val="en-US"/>
        </w:rPr>
      </w:pPr>
      <w:r w:rsidRPr="00FB72A6">
        <w:rPr>
          <w:rFonts w:eastAsia="Times New Roman"/>
          <w:i/>
          <w:color w:val="FF0000"/>
          <w:spacing w:val="-2"/>
          <w:sz w:val="20"/>
          <w:szCs w:val="20"/>
          <w:lang w:val="en-US"/>
        </w:rPr>
        <w:t>[</w:t>
      </w:r>
      <w:proofErr w:type="spellStart"/>
      <w:r w:rsidRPr="00FB72A6">
        <w:rPr>
          <w:rFonts w:eastAsia="Times New Roman"/>
          <w:i/>
          <w:color w:val="FF0000"/>
          <w:spacing w:val="-2"/>
          <w:sz w:val="20"/>
          <w:szCs w:val="20"/>
          <w:lang w:val="en-US"/>
        </w:rPr>
        <w:t>persoana</w:t>
      </w:r>
      <w:proofErr w:type="spellEnd"/>
      <w:r w:rsidRPr="00FB72A6">
        <w:rPr>
          <w:rFonts w:eastAsia="Times New Roman"/>
          <w:i/>
          <w:color w:val="FF0000"/>
          <w:spacing w:val="-2"/>
          <w:sz w:val="20"/>
          <w:szCs w:val="20"/>
          <w:lang w:val="en-US"/>
        </w:rPr>
        <w:t xml:space="preserve"> </w:t>
      </w:r>
      <w:proofErr w:type="spellStart"/>
      <w:r w:rsidRPr="00FB72A6">
        <w:rPr>
          <w:rFonts w:eastAsia="Times New Roman"/>
          <w:i/>
          <w:color w:val="FF0000"/>
          <w:spacing w:val="-2"/>
          <w:sz w:val="20"/>
          <w:szCs w:val="20"/>
          <w:lang w:val="en-US"/>
        </w:rPr>
        <w:t>sau</w:t>
      </w:r>
      <w:proofErr w:type="spellEnd"/>
      <w:r w:rsidRPr="00FB72A6">
        <w:rPr>
          <w:rFonts w:eastAsia="Times New Roman"/>
          <w:i/>
          <w:color w:val="FF0000"/>
          <w:spacing w:val="-2"/>
          <w:sz w:val="20"/>
          <w:szCs w:val="20"/>
          <w:lang w:val="en-US"/>
        </w:rPr>
        <w:t xml:space="preserve"> </w:t>
      </w:r>
      <w:proofErr w:type="spellStart"/>
      <w:r w:rsidRPr="00FB72A6">
        <w:rPr>
          <w:rFonts w:eastAsia="Times New Roman"/>
          <w:i/>
          <w:color w:val="FF0000"/>
          <w:spacing w:val="-2"/>
          <w:sz w:val="20"/>
          <w:szCs w:val="20"/>
          <w:lang w:val="en-US"/>
        </w:rPr>
        <w:t>persoanele</w:t>
      </w:r>
      <w:proofErr w:type="spellEnd"/>
      <w:r w:rsidRPr="00FB72A6">
        <w:rPr>
          <w:rFonts w:eastAsia="Times New Roman"/>
          <w:i/>
          <w:color w:val="FF0000"/>
          <w:spacing w:val="-2"/>
          <w:sz w:val="20"/>
          <w:szCs w:val="20"/>
          <w:lang w:val="en-US"/>
        </w:rPr>
        <w:t xml:space="preserve"> </w:t>
      </w:r>
      <w:proofErr w:type="spellStart"/>
      <w:r w:rsidRPr="00FB72A6">
        <w:rPr>
          <w:rFonts w:eastAsia="Times New Roman"/>
          <w:i/>
          <w:color w:val="FF0000"/>
          <w:spacing w:val="-2"/>
          <w:sz w:val="20"/>
          <w:szCs w:val="20"/>
          <w:lang w:val="en-US"/>
        </w:rPr>
        <w:t>autorizate</w:t>
      </w:r>
      <w:proofErr w:type="spellEnd"/>
      <w:r w:rsidRPr="00FB72A6">
        <w:rPr>
          <w:rFonts w:eastAsia="Times New Roman"/>
          <w:i/>
          <w:color w:val="FF0000"/>
          <w:spacing w:val="-2"/>
          <w:sz w:val="20"/>
          <w:szCs w:val="20"/>
          <w:lang w:val="en-US"/>
        </w:rPr>
        <w:t xml:space="preserve"> </w:t>
      </w:r>
      <w:proofErr w:type="spellStart"/>
      <w:r w:rsidRPr="00FB72A6">
        <w:rPr>
          <w:rFonts w:eastAsia="Times New Roman"/>
          <w:i/>
          <w:color w:val="FF0000"/>
          <w:spacing w:val="-2"/>
          <w:sz w:val="20"/>
          <w:szCs w:val="20"/>
          <w:lang w:val="en-US"/>
        </w:rPr>
        <w:t>să</w:t>
      </w:r>
      <w:proofErr w:type="spellEnd"/>
      <w:r w:rsidRPr="00FB72A6">
        <w:rPr>
          <w:rFonts w:eastAsia="Times New Roman"/>
          <w:i/>
          <w:color w:val="FF0000"/>
          <w:spacing w:val="-2"/>
          <w:sz w:val="20"/>
          <w:szCs w:val="20"/>
          <w:lang w:val="en-US"/>
        </w:rPr>
        <w:t xml:space="preserve"> </w:t>
      </w:r>
      <w:proofErr w:type="spellStart"/>
      <w:r w:rsidRPr="00FB72A6">
        <w:rPr>
          <w:rFonts w:eastAsia="Times New Roman"/>
          <w:i/>
          <w:color w:val="FF0000"/>
          <w:spacing w:val="-2"/>
          <w:sz w:val="20"/>
          <w:szCs w:val="20"/>
          <w:lang w:val="en-US"/>
        </w:rPr>
        <w:t>semneze</w:t>
      </w:r>
      <w:proofErr w:type="spellEnd"/>
      <w:r w:rsidRPr="00FB72A6">
        <w:rPr>
          <w:rFonts w:eastAsia="Times New Roman"/>
          <w:i/>
          <w:color w:val="FF0000"/>
          <w:spacing w:val="-2"/>
          <w:sz w:val="20"/>
          <w:szCs w:val="20"/>
          <w:lang w:val="en-US"/>
        </w:rPr>
        <w:t xml:space="preserve"> </w:t>
      </w:r>
      <w:proofErr w:type="spellStart"/>
      <w:r w:rsidRPr="00FB72A6">
        <w:rPr>
          <w:rFonts w:eastAsia="Times New Roman"/>
          <w:i/>
          <w:color w:val="FF0000"/>
          <w:spacing w:val="-2"/>
          <w:sz w:val="20"/>
          <w:szCs w:val="20"/>
          <w:lang w:val="en-US"/>
        </w:rPr>
        <w:t>în</w:t>
      </w:r>
      <w:proofErr w:type="spellEnd"/>
      <w:r w:rsidRPr="00FB72A6">
        <w:rPr>
          <w:rFonts w:eastAsia="Times New Roman"/>
          <w:i/>
          <w:color w:val="FF0000"/>
          <w:spacing w:val="-2"/>
          <w:sz w:val="20"/>
          <w:szCs w:val="20"/>
          <w:lang w:val="en-US"/>
        </w:rPr>
        <w:t xml:space="preserve"> </w:t>
      </w:r>
      <w:proofErr w:type="spellStart"/>
      <w:r w:rsidRPr="00FB72A6">
        <w:rPr>
          <w:rFonts w:eastAsia="Times New Roman"/>
          <w:i/>
          <w:color w:val="FF0000"/>
          <w:spacing w:val="-2"/>
          <w:sz w:val="20"/>
          <w:szCs w:val="20"/>
          <w:lang w:val="en-US"/>
        </w:rPr>
        <w:t>numele</w:t>
      </w:r>
      <w:proofErr w:type="spellEnd"/>
      <w:r w:rsidRPr="00FB72A6">
        <w:rPr>
          <w:rFonts w:eastAsia="Times New Roman"/>
          <w:i/>
          <w:color w:val="FF0000"/>
          <w:spacing w:val="-2"/>
          <w:sz w:val="20"/>
          <w:szCs w:val="20"/>
          <w:lang w:val="en-US"/>
        </w:rPr>
        <w:t xml:space="preserve"> </w:t>
      </w:r>
      <w:proofErr w:type="spellStart"/>
      <w:r w:rsidRPr="00FB72A6">
        <w:rPr>
          <w:rFonts w:eastAsia="Times New Roman"/>
          <w:i/>
          <w:color w:val="FF0000"/>
          <w:spacing w:val="-2"/>
          <w:sz w:val="20"/>
          <w:szCs w:val="20"/>
          <w:lang w:val="en-US"/>
        </w:rPr>
        <w:t>operatorului</w:t>
      </w:r>
      <w:proofErr w:type="spellEnd"/>
      <w:r w:rsidRPr="00FB72A6">
        <w:rPr>
          <w:rFonts w:eastAsia="Times New Roman"/>
          <w:i/>
          <w:color w:val="FF0000"/>
          <w:spacing w:val="-2"/>
          <w:sz w:val="20"/>
          <w:szCs w:val="20"/>
          <w:lang w:val="en-US"/>
        </w:rPr>
        <w:t xml:space="preserve"> economic </w:t>
      </w:r>
      <w:proofErr w:type="spellStart"/>
      <w:r w:rsidRPr="00FB72A6">
        <w:rPr>
          <w:rFonts w:eastAsia="Times New Roman"/>
          <w:i/>
          <w:color w:val="FF0000"/>
          <w:spacing w:val="-2"/>
          <w:sz w:val="20"/>
          <w:szCs w:val="20"/>
          <w:lang w:val="en-US"/>
        </w:rPr>
        <w:t>în</w:t>
      </w:r>
      <w:proofErr w:type="spellEnd"/>
      <w:r w:rsidRPr="00FB72A6">
        <w:rPr>
          <w:rFonts w:eastAsia="Times New Roman"/>
          <w:i/>
          <w:color w:val="FF0000"/>
          <w:spacing w:val="-2"/>
          <w:sz w:val="20"/>
          <w:szCs w:val="20"/>
          <w:lang w:val="en-US"/>
        </w:rPr>
        <w:t xml:space="preserve"> </w:t>
      </w:r>
      <w:proofErr w:type="spellStart"/>
      <w:r w:rsidRPr="00FB72A6">
        <w:rPr>
          <w:rFonts w:eastAsia="Times New Roman"/>
          <w:i/>
          <w:color w:val="FF0000"/>
          <w:spacing w:val="-2"/>
          <w:sz w:val="20"/>
          <w:szCs w:val="20"/>
          <w:lang w:val="en-US"/>
        </w:rPr>
        <w:t>calitate</w:t>
      </w:r>
      <w:proofErr w:type="spellEnd"/>
      <w:r w:rsidRPr="00FB72A6">
        <w:rPr>
          <w:rFonts w:eastAsia="Times New Roman"/>
          <w:i/>
          <w:color w:val="FF0000"/>
          <w:spacing w:val="-2"/>
          <w:sz w:val="20"/>
          <w:szCs w:val="20"/>
          <w:lang w:val="en-US"/>
        </w:rPr>
        <w:t xml:space="preserve"> de </w:t>
      </w:r>
      <w:proofErr w:type="spellStart"/>
      <w:r w:rsidRPr="00FB72A6">
        <w:rPr>
          <w:rFonts w:eastAsia="Times New Roman"/>
          <w:i/>
          <w:color w:val="FF0000"/>
          <w:spacing w:val="-2"/>
          <w:sz w:val="20"/>
          <w:szCs w:val="20"/>
          <w:lang w:val="en-US"/>
        </w:rPr>
        <w:t>Ofertant</w:t>
      </w:r>
      <w:proofErr w:type="spellEnd"/>
      <w:r w:rsidRPr="00FB72A6">
        <w:rPr>
          <w:rFonts w:eastAsia="Times New Roman"/>
          <w:i/>
          <w:color w:val="FF0000"/>
          <w:spacing w:val="-2"/>
          <w:sz w:val="20"/>
          <w:szCs w:val="20"/>
          <w:lang w:val="en-US"/>
        </w:rPr>
        <w:t xml:space="preserve"> individual/</w:t>
      </w:r>
      <w:proofErr w:type="spellStart"/>
      <w:r w:rsidRPr="00FB72A6">
        <w:rPr>
          <w:rFonts w:eastAsia="Times New Roman"/>
          <w:i/>
          <w:color w:val="FF0000"/>
          <w:spacing w:val="-2"/>
          <w:sz w:val="20"/>
          <w:szCs w:val="20"/>
          <w:lang w:val="en-US"/>
        </w:rPr>
        <w:t>membru</w:t>
      </w:r>
      <w:proofErr w:type="spellEnd"/>
      <w:r w:rsidRPr="00FB72A6">
        <w:rPr>
          <w:rFonts w:eastAsia="Times New Roman"/>
          <w:i/>
          <w:color w:val="FF0000"/>
          <w:spacing w:val="-2"/>
          <w:sz w:val="20"/>
          <w:szCs w:val="20"/>
          <w:lang w:val="en-US"/>
        </w:rPr>
        <w:t xml:space="preserve"> al </w:t>
      </w:r>
      <w:proofErr w:type="spellStart"/>
      <w:r w:rsidRPr="00FB72A6">
        <w:rPr>
          <w:rFonts w:eastAsia="Times New Roman"/>
          <w:i/>
          <w:color w:val="FF0000"/>
          <w:spacing w:val="-2"/>
          <w:sz w:val="20"/>
          <w:szCs w:val="20"/>
          <w:lang w:val="en-US"/>
        </w:rPr>
        <w:t>asocierii</w:t>
      </w:r>
      <w:proofErr w:type="spellEnd"/>
      <w:r w:rsidRPr="00FB72A6">
        <w:rPr>
          <w:rFonts w:eastAsia="Times New Roman"/>
          <w:i/>
          <w:color w:val="FF0000"/>
          <w:spacing w:val="-2"/>
          <w:sz w:val="20"/>
          <w:szCs w:val="20"/>
          <w:lang w:val="en-US"/>
        </w:rPr>
        <w:t>/</w:t>
      </w:r>
      <w:proofErr w:type="spellStart"/>
      <w:r w:rsidRPr="00FB72A6">
        <w:rPr>
          <w:rFonts w:eastAsia="Times New Roman"/>
          <w:i/>
          <w:color w:val="FF0000"/>
          <w:spacing w:val="-2"/>
          <w:sz w:val="20"/>
          <w:szCs w:val="20"/>
          <w:lang w:val="en-US"/>
        </w:rPr>
        <w:t>subcontractant</w:t>
      </w:r>
      <w:proofErr w:type="spellEnd"/>
      <w:r w:rsidRPr="00FB72A6">
        <w:rPr>
          <w:rFonts w:eastAsia="Times New Roman"/>
          <w:i/>
          <w:color w:val="FF0000"/>
          <w:spacing w:val="-2"/>
          <w:sz w:val="20"/>
          <w:szCs w:val="20"/>
          <w:lang w:val="en-US"/>
        </w:rPr>
        <w:t>/</w:t>
      </w:r>
      <w:proofErr w:type="spellStart"/>
      <w:r w:rsidRPr="00FB72A6">
        <w:rPr>
          <w:rFonts w:eastAsia="Times New Roman"/>
          <w:i/>
          <w:color w:val="FF0000"/>
          <w:spacing w:val="-2"/>
          <w:sz w:val="20"/>
          <w:szCs w:val="20"/>
          <w:lang w:val="en-US"/>
        </w:rPr>
        <w:t>terț</w:t>
      </w:r>
      <w:proofErr w:type="spellEnd"/>
      <w:r w:rsidRPr="00FB72A6">
        <w:rPr>
          <w:rFonts w:eastAsia="Times New Roman"/>
          <w:i/>
          <w:color w:val="FF0000"/>
          <w:spacing w:val="-2"/>
          <w:sz w:val="20"/>
          <w:szCs w:val="20"/>
          <w:lang w:val="en-US"/>
        </w:rPr>
        <w:t xml:space="preserve"> </w:t>
      </w:r>
      <w:proofErr w:type="spellStart"/>
      <w:r w:rsidRPr="00FB72A6">
        <w:rPr>
          <w:rFonts w:eastAsia="Times New Roman"/>
          <w:i/>
          <w:color w:val="FF0000"/>
          <w:spacing w:val="-2"/>
          <w:sz w:val="20"/>
          <w:szCs w:val="20"/>
          <w:lang w:val="en-US"/>
        </w:rPr>
        <w:t>susținător</w:t>
      </w:r>
      <w:proofErr w:type="spellEnd"/>
      <w:r w:rsidRPr="00FB72A6">
        <w:rPr>
          <w:rFonts w:eastAsia="Times New Roman"/>
          <w:i/>
          <w:color w:val="FF0000"/>
          <w:spacing w:val="-2"/>
          <w:sz w:val="20"/>
          <w:szCs w:val="20"/>
          <w:lang w:val="en-US"/>
        </w:rPr>
        <w:t>]</w:t>
      </w:r>
    </w:p>
    <w:p w14:paraId="0ADDD4ED" w14:textId="77777777" w:rsidR="009F1E34" w:rsidRPr="00FB72A6" w:rsidRDefault="009F1E34" w:rsidP="00EC0208">
      <w:pPr>
        <w:jc w:val="right"/>
        <w:rPr>
          <w:sz w:val="20"/>
          <w:szCs w:val="20"/>
        </w:rPr>
      </w:pPr>
    </w:p>
    <w:p w14:paraId="1F0CF63B" w14:textId="77777777" w:rsidR="009F1E34" w:rsidRPr="00FB72A6" w:rsidRDefault="009F1E34" w:rsidP="00EC0208">
      <w:pPr>
        <w:jc w:val="right"/>
        <w:rPr>
          <w:sz w:val="20"/>
          <w:szCs w:val="20"/>
        </w:rPr>
      </w:pPr>
    </w:p>
    <w:p w14:paraId="223B7975" w14:textId="77777777" w:rsidR="009F1E34" w:rsidRPr="00FB72A6" w:rsidRDefault="009F1E34" w:rsidP="00EC0208">
      <w:pPr>
        <w:jc w:val="right"/>
        <w:rPr>
          <w:sz w:val="20"/>
          <w:szCs w:val="20"/>
        </w:rPr>
      </w:pPr>
    </w:p>
    <w:p w14:paraId="01F93261" w14:textId="77777777" w:rsidR="00866462" w:rsidRPr="00FB72A6" w:rsidRDefault="00866462" w:rsidP="00EC0208">
      <w:pPr>
        <w:jc w:val="right"/>
        <w:rPr>
          <w:sz w:val="20"/>
          <w:szCs w:val="20"/>
        </w:rPr>
      </w:pPr>
    </w:p>
    <w:p w14:paraId="5450831A" w14:textId="77777777" w:rsidR="00866462" w:rsidRPr="00FB72A6" w:rsidRDefault="00866462" w:rsidP="00EC0208">
      <w:pPr>
        <w:jc w:val="right"/>
        <w:rPr>
          <w:sz w:val="20"/>
          <w:szCs w:val="20"/>
        </w:rPr>
      </w:pPr>
    </w:p>
    <w:p w14:paraId="4DD99BAA" w14:textId="77777777" w:rsidR="00866462" w:rsidRPr="00FB72A6" w:rsidRDefault="00866462" w:rsidP="00EC0208">
      <w:pPr>
        <w:jc w:val="right"/>
        <w:rPr>
          <w:sz w:val="20"/>
          <w:szCs w:val="20"/>
        </w:rPr>
      </w:pPr>
    </w:p>
    <w:p w14:paraId="15FBEA20" w14:textId="77777777" w:rsidR="00866462" w:rsidRPr="00FB72A6" w:rsidRDefault="00866462" w:rsidP="00EC0208">
      <w:pPr>
        <w:jc w:val="right"/>
        <w:rPr>
          <w:sz w:val="20"/>
          <w:szCs w:val="20"/>
        </w:rPr>
      </w:pPr>
    </w:p>
    <w:p w14:paraId="603C984F" w14:textId="77777777" w:rsidR="00866462" w:rsidRPr="00FB72A6" w:rsidRDefault="00866462" w:rsidP="00EC0208">
      <w:pPr>
        <w:jc w:val="right"/>
        <w:rPr>
          <w:sz w:val="20"/>
          <w:szCs w:val="20"/>
        </w:rPr>
      </w:pPr>
    </w:p>
    <w:p w14:paraId="56294C93" w14:textId="77777777" w:rsidR="00866462" w:rsidRPr="00FB72A6" w:rsidRDefault="00866462" w:rsidP="00EC0208">
      <w:pPr>
        <w:jc w:val="right"/>
        <w:rPr>
          <w:sz w:val="20"/>
          <w:szCs w:val="20"/>
        </w:rPr>
      </w:pPr>
    </w:p>
    <w:p w14:paraId="0C56ACA2" w14:textId="77777777" w:rsidR="009F1E34" w:rsidRDefault="009F1E34" w:rsidP="00270F32">
      <w:pPr>
        <w:rPr>
          <w:sz w:val="20"/>
          <w:szCs w:val="20"/>
        </w:rPr>
      </w:pPr>
    </w:p>
    <w:p w14:paraId="4FBCB827" w14:textId="77777777" w:rsidR="00FB72A6" w:rsidRDefault="00FB72A6" w:rsidP="00270F32">
      <w:pPr>
        <w:rPr>
          <w:sz w:val="20"/>
          <w:szCs w:val="20"/>
        </w:rPr>
      </w:pPr>
    </w:p>
    <w:p w14:paraId="6FF1AD41" w14:textId="77777777" w:rsidR="00FB72A6" w:rsidRDefault="00FB72A6" w:rsidP="00270F32">
      <w:pPr>
        <w:rPr>
          <w:sz w:val="20"/>
          <w:szCs w:val="20"/>
        </w:rPr>
      </w:pPr>
    </w:p>
    <w:p w14:paraId="377ADBB9" w14:textId="77777777" w:rsidR="00FB72A6" w:rsidRDefault="00FB72A6" w:rsidP="00270F32">
      <w:pPr>
        <w:rPr>
          <w:sz w:val="20"/>
          <w:szCs w:val="20"/>
        </w:rPr>
      </w:pPr>
    </w:p>
    <w:p w14:paraId="281348E7" w14:textId="77777777" w:rsidR="00FB72A6" w:rsidRDefault="00FB72A6" w:rsidP="00270F32">
      <w:pPr>
        <w:rPr>
          <w:sz w:val="20"/>
          <w:szCs w:val="20"/>
        </w:rPr>
      </w:pPr>
    </w:p>
    <w:p w14:paraId="6F0ACD6D" w14:textId="77777777" w:rsidR="00FB72A6" w:rsidRDefault="00FB72A6" w:rsidP="00270F32">
      <w:pPr>
        <w:rPr>
          <w:sz w:val="20"/>
          <w:szCs w:val="20"/>
        </w:rPr>
      </w:pPr>
    </w:p>
    <w:p w14:paraId="6A092E71" w14:textId="77777777" w:rsidR="00FB72A6" w:rsidRDefault="00FB72A6" w:rsidP="00270F32">
      <w:pPr>
        <w:rPr>
          <w:sz w:val="20"/>
          <w:szCs w:val="20"/>
        </w:rPr>
      </w:pPr>
    </w:p>
    <w:p w14:paraId="40876131" w14:textId="77777777" w:rsidR="00FB72A6" w:rsidRDefault="00FB72A6" w:rsidP="00270F32">
      <w:pPr>
        <w:rPr>
          <w:sz w:val="20"/>
          <w:szCs w:val="20"/>
        </w:rPr>
      </w:pPr>
    </w:p>
    <w:p w14:paraId="6B2DEC52" w14:textId="77777777" w:rsidR="00FB72A6" w:rsidRDefault="00FB72A6" w:rsidP="00270F32">
      <w:pPr>
        <w:rPr>
          <w:sz w:val="20"/>
          <w:szCs w:val="20"/>
        </w:rPr>
      </w:pPr>
    </w:p>
    <w:p w14:paraId="51BA2A1D" w14:textId="77777777" w:rsidR="00FB72A6" w:rsidRDefault="00FB72A6" w:rsidP="00270F32">
      <w:pPr>
        <w:rPr>
          <w:sz w:val="20"/>
          <w:szCs w:val="20"/>
        </w:rPr>
      </w:pPr>
    </w:p>
    <w:p w14:paraId="6F8EBD12" w14:textId="77777777" w:rsidR="00FB72A6" w:rsidRDefault="00FB72A6" w:rsidP="00270F32">
      <w:pPr>
        <w:rPr>
          <w:sz w:val="20"/>
          <w:szCs w:val="20"/>
        </w:rPr>
      </w:pPr>
    </w:p>
    <w:p w14:paraId="3E746A53" w14:textId="77777777" w:rsidR="00FB72A6" w:rsidRDefault="00FB72A6" w:rsidP="00270F32">
      <w:pPr>
        <w:rPr>
          <w:sz w:val="20"/>
          <w:szCs w:val="20"/>
        </w:rPr>
      </w:pPr>
    </w:p>
    <w:p w14:paraId="456BC63F" w14:textId="77777777" w:rsidR="00FB72A6" w:rsidRDefault="00FB72A6" w:rsidP="00270F32">
      <w:pPr>
        <w:rPr>
          <w:sz w:val="20"/>
          <w:szCs w:val="20"/>
        </w:rPr>
      </w:pPr>
    </w:p>
    <w:p w14:paraId="104BCF40" w14:textId="77777777" w:rsidR="00FB72A6" w:rsidRPr="00FB72A6" w:rsidRDefault="00FB72A6" w:rsidP="00270F32">
      <w:pPr>
        <w:rPr>
          <w:sz w:val="20"/>
          <w:szCs w:val="20"/>
        </w:rPr>
      </w:pPr>
    </w:p>
    <w:p w14:paraId="75F522F4" w14:textId="77777777" w:rsidR="009F1E34" w:rsidRPr="00FB72A6" w:rsidRDefault="009F1E34" w:rsidP="00EC0208">
      <w:pPr>
        <w:jc w:val="right"/>
        <w:rPr>
          <w:sz w:val="20"/>
          <w:szCs w:val="20"/>
        </w:rPr>
      </w:pPr>
    </w:p>
    <w:p w14:paraId="3D6EBE85" w14:textId="77777777" w:rsidR="0073614E" w:rsidRPr="00FB72A6" w:rsidRDefault="0073614E" w:rsidP="0073614E">
      <w:pPr>
        <w:autoSpaceDE w:val="0"/>
        <w:autoSpaceDN w:val="0"/>
        <w:adjustRightInd w:val="0"/>
        <w:rPr>
          <w:b/>
          <w:bCs/>
          <w:iCs/>
          <w:sz w:val="20"/>
          <w:szCs w:val="20"/>
        </w:rPr>
      </w:pPr>
    </w:p>
    <w:p w14:paraId="5C8FC2EA" w14:textId="07C1B7FF" w:rsidR="0073614E" w:rsidRPr="00FB72A6" w:rsidRDefault="0073614E" w:rsidP="0073614E">
      <w:pPr>
        <w:tabs>
          <w:tab w:val="left" w:pos="1440"/>
        </w:tabs>
        <w:jc w:val="right"/>
        <w:rPr>
          <w:sz w:val="20"/>
          <w:szCs w:val="20"/>
        </w:rPr>
      </w:pPr>
      <w:r w:rsidRPr="00FB72A6">
        <w:rPr>
          <w:b/>
          <w:sz w:val="20"/>
          <w:szCs w:val="20"/>
        </w:rPr>
        <w:lastRenderedPageBreak/>
        <w:t>Formularul .2</w:t>
      </w:r>
    </w:p>
    <w:p w14:paraId="1235799B" w14:textId="77777777" w:rsidR="0073614E" w:rsidRPr="00FB72A6" w:rsidRDefault="0073614E" w:rsidP="0073614E">
      <w:pPr>
        <w:rPr>
          <w:sz w:val="20"/>
          <w:szCs w:val="20"/>
        </w:rPr>
      </w:pPr>
      <w:r w:rsidRPr="00FB72A6">
        <w:rPr>
          <w:sz w:val="20"/>
          <w:szCs w:val="20"/>
        </w:rPr>
        <w:t xml:space="preserve">       OPERATORUL ECONOMIC</w:t>
      </w:r>
    </w:p>
    <w:p w14:paraId="2886E6AF" w14:textId="77777777" w:rsidR="0073614E" w:rsidRPr="00FB72A6" w:rsidRDefault="0073614E" w:rsidP="0073614E">
      <w:pPr>
        <w:ind w:firstLine="720"/>
        <w:rPr>
          <w:sz w:val="20"/>
          <w:szCs w:val="20"/>
        </w:rPr>
      </w:pPr>
      <w:r w:rsidRPr="00FB72A6">
        <w:rPr>
          <w:sz w:val="20"/>
          <w:szCs w:val="20"/>
        </w:rPr>
        <w:t>__________________</w:t>
      </w:r>
    </w:p>
    <w:p w14:paraId="5A4C83F7" w14:textId="77777777" w:rsidR="0073614E" w:rsidRPr="00FB72A6" w:rsidRDefault="0073614E" w:rsidP="0073614E">
      <w:pPr>
        <w:ind w:firstLine="720"/>
        <w:rPr>
          <w:sz w:val="20"/>
          <w:szCs w:val="20"/>
        </w:rPr>
      </w:pPr>
      <w:r w:rsidRPr="00FB72A6">
        <w:rPr>
          <w:sz w:val="20"/>
          <w:szCs w:val="20"/>
        </w:rPr>
        <w:t xml:space="preserve">   (denumirea/numele)</w:t>
      </w:r>
    </w:p>
    <w:p w14:paraId="446F8401" w14:textId="77777777" w:rsidR="0073614E" w:rsidRPr="00FB72A6" w:rsidRDefault="0073614E" w:rsidP="0073614E">
      <w:pPr>
        <w:pStyle w:val="Titlu4"/>
        <w:jc w:val="center"/>
        <w:rPr>
          <w:b w:val="0"/>
          <w:sz w:val="20"/>
          <w:szCs w:val="20"/>
          <w:lang w:val="pt-BR"/>
        </w:rPr>
      </w:pPr>
      <w:r w:rsidRPr="00FB72A6">
        <w:rPr>
          <w:b w:val="0"/>
          <w:sz w:val="20"/>
          <w:szCs w:val="20"/>
          <w:lang w:val="pt-BR"/>
        </w:rPr>
        <w:t>DECLARAŢIE</w:t>
      </w:r>
    </w:p>
    <w:p w14:paraId="0527FC13" w14:textId="77777777" w:rsidR="0073614E" w:rsidRPr="00FB72A6" w:rsidRDefault="0073614E" w:rsidP="0073614E">
      <w:pPr>
        <w:jc w:val="center"/>
        <w:rPr>
          <w:sz w:val="20"/>
          <w:szCs w:val="20"/>
        </w:rPr>
      </w:pPr>
      <w:r w:rsidRPr="00FB72A6">
        <w:rPr>
          <w:sz w:val="20"/>
          <w:szCs w:val="20"/>
        </w:rPr>
        <w:t>PRIVIND PARTEA/PĂRŢILE DIN CONTRACT CARE SUNT ÎNDEPLINITE</w:t>
      </w:r>
    </w:p>
    <w:p w14:paraId="69FE12FB" w14:textId="77777777" w:rsidR="0073614E" w:rsidRPr="00FB72A6" w:rsidRDefault="0073614E" w:rsidP="0073614E">
      <w:pPr>
        <w:jc w:val="center"/>
        <w:rPr>
          <w:sz w:val="20"/>
          <w:szCs w:val="20"/>
        </w:rPr>
      </w:pPr>
      <w:r w:rsidRPr="00FB72A6">
        <w:rPr>
          <w:sz w:val="20"/>
          <w:szCs w:val="20"/>
        </w:rPr>
        <w:t>DE SUBCONTRACTANŢI ŞI SPECIALIZAREA ACESTORA</w:t>
      </w:r>
    </w:p>
    <w:p w14:paraId="532B1C39" w14:textId="77777777" w:rsidR="0073614E" w:rsidRPr="00FB72A6" w:rsidRDefault="0073614E" w:rsidP="0073614E">
      <w:pPr>
        <w:jc w:val="center"/>
        <w:rPr>
          <w:sz w:val="20"/>
          <w:szCs w:val="20"/>
        </w:rPr>
      </w:pPr>
    </w:p>
    <w:p w14:paraId="37E685E8" w14:textId="77777777" w:rsidR="0073614E" w:rsidRPr="00FB72A6" w:rsidRDefault="0073614E" w:rsidP="0073614E">
      <w:pPr>
        <w:jc w:val="center"/>
        <w:rPr>
          <w:sz w:val="20"/>
          <w:szCs w:val="20"/>
        </w:rPr>
      </w:pPr>
    </w:p>
    <w:p w14:paraId="21ABEEE6" w14:textId="77777777" w:rsidR="0073614E" w:rsidRPr="00FB72A6" w:rsidRDefault="0073614E" w:rsidP="0073614E">
      <w:pPr>
        <w:rPr>
          <w:sz w:val="20"/>
          <w:szCs w:val="20"/>
          <w:lang w:val="it-IT"/>
        </w:rPr>
      </w:pPr>
      <w:r w:rsidRPr="00FB72A6">
        <w:rPr>
          <w:sz w:val="20"/>
          <w:szCs w:val="20"/>
          <w:lang w:val="it-IT"/>
        </w:rPr>
        <w:tab/>
        <w:t xml:space="preserve">Subsemnatul, reprezentant imputernicit al </w:t>
      </w:r>
    </w:p>
    <w:p w14:paraId="5BF8AA52" w14:textId="77777777" w:rsidR="0073614E" w:rsidRPr="00FB72A6" w:rsidRDefault="0073614E" w:rsidP="0073614E">
      <w:pPr>
        <w:jc w:val="center"/>
        <w:rPr>
          <w:i/>
          <w:sz w:val="20"/>
          <w:szCs w:val="20"/>
          <w:lang w:val="it-IT"/>
        </w:rPr>
      </w:pPr>
      <w:r w:rsidRPr="00FB72A6">
        <w:rPr>
          <w:sz w:val="20"/>
          <w:szCs w:val="20"/>
          <w:lang w:val="it-IT"/>
        </w:rPr>
        <w:t>..................................................................................................................,</w:t>
      </w:r>
      <w:r w:rsidRPr="00FB72A6">
        <w:rPr>
          <w:i/>
          <w:sz w:val="20"/>
          <w:szCs w:val="20"/>
          <w:lang w:val="it-IT"/>
        </w:rPr>
        <w:t xml:space="preserve">                                (denumirea/numele si sediul/adresa candidatului/ofertantului),</w:t>
      </w:r>
    </w:p>
    <w:p w14:paraId="6DAAF18A" w14:textId="77777777" w:rsidR="0073614E" w:rsidRPr="00FB72A6" w:rsidRDefault="0073614E" w:rsidP="0073614E">
      <w:pPr>
        <w:rPr>
          <w:sz w:val="20"/>
          <w:szCs w:val="20"/>
          <w:lang w:val="it-IT"/>
        </w:rPr>
      </w:pPr>
      <w:r w:rsidRPr="00FB72A6">
        <w:rPr>
          <w:sz w:val="20"/>
          <w:szCs w:val="20"/>
          <w:lang w:val="it-IT"/>
        </w:rPr>
        <w:t>declar pe propria răspundere, sub sancţiunile aplicate faptei de fals în acte publice, că datele prezentate în tabelul anexat sunt reale.</w:t>
      </w:r>
    </w:p>
    <w:p w14:paraId="52012E99" w14:textId="77777777" w:rsidR="0073614E" w:rsidRPr="00FB72A6" w:rsidRDefault="0073614E" w:rsidP="0073614E">
      <w:pPr>
        <w:spacing w:line="360" w:lineRule="auto"/>
        <w:rPr>
          <w:sz w:val="20"/>
          <w:szCs w:val="20"/>
          <w:lang w:val="it-IT"/>
        </w:rPr>
      </w:pPr>
    </w:p>
    <w:p w14:paraId="126579FA" w14:textId="77777777" w:rsidR="0073614E" w:rsidRPr="00FB72A6" w:rsidRDefault="0073614E" w:rsidP="0073614E">
      <w:pPr>
        <w:pStyle w:val="Corptext2"/>
        <w:spacing w:line="240" w:lineRule="auto"/>
        <w:rPr>
          <w:sz w:val="20"/>
          <w:szCs w:val="20"/>
          <w:lang w:val="it-IT"/>
        </w:rPr>
      </w:pPr>
      <w:r w:rsidRPr="00FB72A6">
        <w:rPr>
          <w:sz w:val="20"/>
          <w:szCs w:val="20"/>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A052FDB" w14:textId="77777777" w:rsidR="0073614E" w:rsidRPr="00FB72A6" w:rsidRDefault="0073614E" w:rsidP="0073614E">
      <w:pPr>
        <w:rPr>
          <w:sz w:val="20"/>
          <w:szCs w:val="20"/>
          <w:lang w:val="it-IT"/>
        </w:rPr>
      </w:pPr>
    </w:p>
    <w:p w14:paraId="1409BBB4" w14:textId="77777777" w:rsidR="0073614E" w:rsidRPr="00FB72A6" w:rsidRDefault="0073614E" w:rsidP="0073614E">
      <w:pPr>
        <w:rPr>
          <w:sz w:val="20"/>
          <w:szCs w:val="20"/>
          <w:lang w:val="it-IT"/>
        </w:rPr>
      </w:pPr>
      <w:r w:rsidRPr="00FB72A6">
        <w:rPr>
          <w:sz w:val="20"/>
          <w:szCs w:val="20"/>
          <w:lang w:val="it-IT"/>
        </w:rPr>
        <w:tab/>
        <w:t xml:space="preserve">Subsemnatul autorizez prin prezenta orice instituţie, societate comercială, banca, alte persoane juridice să furnizeze informaţii reprezentanţilor autorizaţi ai ..........................................................................   </w:t>
      </w:r>
    </w:p>
    <w:p w14:paraId="5472A562" w14:textId="77777777" w:rsidR="0073614E" w:rsidRPr="00FB72A6" w:rsidRDefault="0073614E" w:rsidP="0073614E">
      <w:pPr>
        <w:rPr>
          <w:sz w:val="20"/>
          <w:szCs w:val="20"/>
          <w:lang w:val="it-IT"/>
        </w:rPr>
      </w:pPr>
      <w:r w:rsidRPr="00FB72A6">
        <w:rPr>
          <w:sz w:val="20"/>
          <w:szCs w:val="20"/>
          <w:lang w:val="it-IT"/>
        </w:rPr>
        <w:t xml:space="preserve">                                              (</w:t>
      </w:r>
      <w:r w:rsidRPr="00FB72A6">
        <w:rPr>
          <w:i/>
          <w:iCs/>
          <w:sz w:val="20"/>
          <w:szCs w:val="20"/>
          <w:lang w:val="it-IT"/>
        </w:rPr>
        <w:t>denumirea si adresa autorităţii contractante</w:t>
      </w:r>
      <w:r w:rsidRPr="00FB72A6">
        <w:rPr>
          <w:sz w:val="20"/>
          <w:szCs w:val="20"/>
          <w:lang w:val="it-IT"/>
        </w:rPr>
        <w:t>)        cu privire la orice aspect tehnic şi financiar în legătură cu activitatea noastră.</w:t>
      </w:r>
    </w:p>
    <w:p w14:paraId="4D3F74E5" w14:textId="77777777" w:rsidR="0073614E" w:rsidRPr="00FB72A6" w:rsidRDefault="0073614E" w:rsidP="0073614E">
      <w:pPr>
        <w:rPr>
          <w:sz w:val="20"/>
          <w:szCs w:val="20"/>
          <w:lang w:val="it-IT"/>
        </w:rPr>
      </w:pPr>
    </w:p>
    <w:p w14:paraId="16745C4C" w14:textId="77777777" w:rsidR="0073614E" w:rsidRPr="00FB72A6" w:rsidRDefault="0073614E" w:rsidP="0073614E">
      <w:pPr>
        <w:jc w:val="center"/>
        <w:rPr>
          <w:sz w:val="20"/>
          <w:szCs w:val="20"/>
        </w:rPr>
      </w:pPr>
      <w:r w:rsidRPr="00FB72A6">
        <w:rPr>
          <w:sz w:val="20"/>
          <w:szCs w:val="20"/>
          <w:lang w:val="it-IT"/>
        </w:rPr>
        <w:tab/>
      </w:r>
      <w:r w:rsidRPr="00FB72A6">
        <w:rPr>
          <w:sz w:val="20"/>
          <w:szCs w:val="20"/>
        </w:rPr>
        <w:tab/>
      </w:r>
      <w:r w:rsidRPr="00FB72A6">
        <w:rPr>
          <w:i/>
          <w:sz w:val="20"/>
          <w:szCs w:val="20"/>
        </w:rPr>
        <w:tab/>
      </w:r>
      <w:r w:rsidRPr="00FB72A6">
        <w:rPr>
          <w:sz w:val="20"/>
          <w:szCs w:val="20"/>
        </w:rPr>
        <w:tab/>
      </w:r>
      <w:r w:rsidRPr="00FB72A6">
        <w:rPr>
          <w:sz w:val="20"/>
          <w:szCs w:val="20"/>
        </w:rPr>
        <w:tab/>
      </w:r>
      <w:r w:rsidRPr="00FB72A6">
        <w:rPr>
          <w:sz w:val="20"/>
          <w:szCs w:val="20"/>
        </w:rPr>
        <w:tab/>
      </w:r>
      <w:r w:rsidRPr="00FB72A6">
        <w:rPr>
          <w:sz w:val="20"/>
          <w:szCs w:val="20"/>
        </w:rPr>
        <w:tab/>
      </w:r>
      <w:r w:rsidRPr="00FB72A6">
        <w:rPr>
          <w:sz w:val="20"/>
          <w:szCs w:val="20"/>
        </w:rPr>
        <w:tab/>
      </w:r>
      <w:r w:rsidRPr="00FB72A6">
        <w:rPr>
          <w:sz w:val="20"/>
          <w:szCs w:val="20"/>
        </w:rPr>
        <w:tab/>
        <w:t xml:space="preserve">     </w:t>
      </w:r>
      <w:r w:rsidRPr="00FB72A6">
        <w:rPr>
          <w:sz w:val="20"/>
          <w:szCs w:val="20"/>
        </w:rPr>
        <w:tab/>
      </w:r>
      <w:r w:rsidRPr="00FB72A6">
        <w:rPr>
          <w:sz w:val="20"/>
          <w:szCs w:val="20"/>
        </w:rPr>
        <w:tab/>
      </w:r>
      <w:r w:rsidRPr="00FB72A6">
        <w:rPr>
          <w:sz w:val="20"/>
          <w:szCs w:val="20"/>
        </w:rPr>
        <w:tab/>
      </w:r>
      <w:r w:rsidRPr="00FB72A6">
        <w:rPr>
          <w:sz w:val="20"/>
          <w:szCs w:val="20"/>
        </w:rPr>
        <w:tab/>
        <w:t>Ofertant,</w:t>
      </w:r>
    </w:p>
    <w:p w14:paraId="090580B1" w14:textId="77777777" w:rsidR="0073614E" w:rsidRPr="00FB72A6" w:rsidRDefault="0073614E" w:rsidP="0073614E">
      <w:pPr>
        <w:jc w:val="center"/>
        <w:rPr>
          <w:sz w:val="20"/>
          <w:szCs w:val="20"/>
        </w:rPr>
      </w:pPr>
      <w:r w:rsidRPr="00FB72A6">
        <w:rPr>
          <w:sz w:val="20"/>
          <w:szCs w:val="20"/>
        </w:rPr>
        <w:t xml:space="preserve">            ......................</w:t>
      </w:r>
    </w:p>
    <w:p w14:paraId="7B49F48A" w14:textId="0B31B651" w:rsidR="0073614E" w:rsidRPr="00FB72A6" w:rsidRDefault="0073614E" w:rsidP="00B86C01">
      <w:pPr>
        <w:jc w:val="center"/>
        <w:rPr>
          <w:i/>
          <w:sz w:val="20"/>
          <w:szCs w:val="20"/>
        </w:rPr>
      </w:pPr>
      <w:r w:rsidRPr="00FB72A6">
        <w:rPr>
          <w:i/>
          <w:sz w:val="20"/>
          <w:szCs w:val="20"/>
        </w:rPr>
        <w:t xml:space="preserve">              (</w:t>
      </w:r>
      <w:proofErr w:type="spellStart"/>
      <w:r w:rsidRPr="00FB72A6">
        <w:rPr>
          <w:i/>
          <w:sz w:val="20"/>
          <w:szCs w:val="20"/>
        </w:rPr>
        <w:t>semnatura</w:t>
      </w:r>
      <w:proofErr w:type="spellEnd"/>
      <w:r w:rsidRPr="00FB72A6">
        <w:rPr>
          <w:i/>
          <w:sz w:val="20"/>
          <w:szCs w:val="20"/>
        </w:rPr>
        <w:t xml:space="preserve"> autorizata)</w:t>
      </w:r>
      <w:r w:rsidRPr="00FB72A6">
        <w:rPr>
          <w:i/>
          <w:iCs/>
          <w:sz w:val="20"/>
          <w:szCs w:val="20"/>
        </w:rPr>
        <w:tab/>
      </w:r>
      <w:r w:rsidRPr="00FB72A6">
        <w:rPr>
          <w:i/>
          <w:iCs/>
          <w:sz w:val="20"/>
          <w:szCs w:val="20"/>
        </w:rPr>
        <w:tab/>
      </w:r>
      <w:r w:rsidRPr="00FB72A6">
        <w:rPr>
          <w:i/>
          <w:iCs/>
          <w:sz w:val="20"/>
          <w:szCs w:val="20"/>
        </w:rPr>
        <w:tab/>
      </w:r>
      <w:r w:rsidRPr="00FB72A6">
        <w:rPr>
          <w:i/>
          <w:iCs/>
          <w:sz w:val="20"/>
          <w:szCs w:val="20"/>
        </w:rPr>
        <w:tab/>
      </w:r>
      <w:r w:rsidRPr="00FB72A6">
        <w:rPr>
          <w:i/>
          <w:iCs/>
          <w:sz w:val="20"/>
          <w:szCs w:val="20"/>
        </w:rPr>
        <w:tab/>
      </w:r>
    </w:p>
    <w:p w14:paraId="65E61B70" w14:textId="77777777" w:rsidR="0073614E" w:rsidRPr="00FB72A6" w:rsidRDefault="0073614E" w:rsidP="0073614E">
      <w:pPr>
        <w:jc w:val="right"/>
        <w:rPr>
          <w:b/>
          <w:iCs/>
          <w:sz w:val="20"/>
          <w:szCs w:val="20"/>
        </w:rPr>
      </w:pPr>
      <w:r w:rsidRPr="00FB72A6">
        <w:rPr>
          <w:iCs/>
          <w:sz w:val="20"/>
          <w:szCs w:val="20"/>
        </w:rPr>
        <w:t xml:space="preserve">Anexă </w:t>
      </w:r>
    </w:p>
    <w:p w14:paraId="47B79052" w14:textId="77777777" w:rsidR="0073614E" w:rsidRPr="00FB72A6" w:rsidRDefault="0073614E" w:rsidP="0073614E">
      <w:pPr>
        <w:rPr>
          <w:i/>
          <w:iCs/>
          <w:sz w:val="20"/>
          <w:szCs w:val="20"/>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FB72A6" w14:paraId="55FCC85C" w14:textId="77777777" w:rsidTr="00EE0E66">
        <w:trPr>
          <w:jc w:val="center"/>
        </w:trPr>
        <w:tc>
          <w:tcPr>
            <w:tcW w:w="710" w:type="dxa"/>
            <w:vAlign w:val="center"/>
          </w:tcPr>
          <w:p w14:paraId="6828848F" w14:textId="77777777" w:rsidR="0073614E" w:rsidRPr="00FB72A6" w:rsidRDefault="0073614E" w:rsidP="00EE0E66">
            <w:pPr>
              <w:jc w:val="center"/>
              <w:rPr>
                <w:b/>
                <w:bCs/>
                <w:sz w:val="20"/>
                <w:szCs w:val="20"/>
              </w:rPr>
            </w:pPr>
          </w:p>
          <w:p w14:paraId="75725BEE" w14:textId="77777777" w:rsidR="0073614E" w:rsidRPr="00FB72A6" w:rsidRDefault="0073614E" w:rsidP="00EE0E66">
            <w:pPr>
              <w:jc w:val="center"/>
              <w:rPr>
                <w:b/>
                <w:bCs/>
                <w:sz w:val="20"/>
                <w:szCs w:val="20"/>
              </w:rPr>
            </w:pPr>
          </w:p>
          <w:p w14:paraId="3F3DAE93" w14:textId="77777777" w:rsidR="0073614E" w:rsidRPr="00FB72A6" w:rsidRDefault="0073614E" w:rsidP="00EE0E66">
            <w:pPr>
              <w:jc w:val="center"/>
              <w:rPr>
                <w:b/>
                <w:bCs/>
                <w:sz w:val="20"/>
                <w:szCs w:val="20"/>
              </w:rPr>
            </w:pPr>
          </w:p>
          <w:p w14:paraId="3C5F13A5" w14:textId="77777777" w:rsidR="0073614E" w:rsidRPr="00FB72A6" w:rsidRDefault="0073614E" w:rsidP="00EE0E66">
            <w:pPr>
              <w:jc w:val="center"/>
              <w:rPr>
                <w:b/>
                <w:bCs/>
                <w:sz w:val="20"/>
                <w:szCs w:val="20"/>
              </w:rPr>
            </w:pPr>
            <w:r w:rsidRPr="00FB72A6">
              <w:rPr>
                <w:b/>
                <w:bCs/>
                <w:sz w:val="20"/>
                <w:szCs w:val="20"/>
              </w:rPr>
              <w:t>Nr.</w:t>
            </w:r>
          </w:p>
          <w:p w14:paraId="26817D68" w14:textId="77777777" w:rsidR="0073614E" w:rsidRPr="00FB72A6" w:rsidRDefault="0073614E" w:rsidP="00EE0E66">
            <w:pPr>
              <w:jc w:val="center"/>
              <w:rPr>
                <w:b/>
                <w:bCs/>
                <w:sz w:val="20"/>
                <w:szCs w:val="20"/>
              </w:rPr>
            </w:pPr>
            <w:r w:rsidRPr="00FB72A6">
              <w:rPr>
                <w:b/>
                <w:bCs/>
                <w:sz w:val="20"/>
                <w:szCs w:val="20"/>
              </w:rPr>
              <w:t>crt.</w:t>
            </w:r>
          </w:p>
          <w:p w14:paraId="50B4B7CD" w14:textId="77777777" w:rsidR="0073614E" w:rsidRPr="00FB72A6" w:rsidRDefault="0073614E" w:rsidP="00EE0E66">
            <w:pPr>
              <w:jc w:val="center"/>
              <w:rPr>
                <w:b/>
                <w:bCs/>
                <w:sz w:val="20"/>
                <w:szCs w:val="20"/>
              </w:rPr>
            </w:pPr>
          </w:p>
          <w:p w14:paraId="3FFC1614" w14:textId="77777777" w:rsidR="0073614E" w:rsidRPr="00FB72A6" w:rsidRDefault="0073614E" w:rsidP="00EE0E66">
            <w:pPr>
              <w:jc w:val="center"/>
              <w:rPr>
                <w:b/>
                <w:bCs/>
                <w:sz w:val="20"/>
                <w:szCs w:val="20"/>
              </w:rPr>
            </w:pPr>
          </w:p>
          <w:p w14:paraId="44E7D89A" w14:textId="77777777" w:rsidR="0073614E" w:rsidRPr="00FB72A6" w:rsidRDefault="0073614E" w:rsidP="00EE0E66">
            <w:pPr>
              <w:jc w:val="center"/>
              <w:rPr>
                <w:b/>
                <w:bCs/>
                <w:sz w:val="20"/>
                <w:szCs w:val="20"/>
              </w:rPr>
            </w:pPr>
          </w:p>
        </w:tc>
        <w:tc>
          <w:tcPr>
            <w:tcW w:w="2494" w:type="dxa"/>
            <w:vAlign w:val="center"/>
          </w:tcPr>
          <w:p w14:paraId="0D6D75E6" w14:textId="77777777" w:rsidR="0073614E" w:rsidRPr="00FB72A6" w:rsidRDefault="0073614E" w:rsidP="00EE0E66">
            <w:pPr>
              <w:jc w:val="center"/>
              <w:rPr>
                <w:b/>
                <w:bCs/>
                <w:sz w:val="20"/>
                <w:szCs w:val="20"/>
              </w:rPr>
            </w:pPr>
          </w:p>
          <w:p w14:paraId="3B50A5E3" w14:textId="77777777" w:rsidR="0073614E" w:rsidRPr="00FB72A6" w:rsidRDefault="0073614E" w:rsidP="00EE0E66">
            <w:pPr>
              <w:jc w:val="center"/>
              <w:rPr>
                <w:b/>
                <w:bCs/>
                <w:sz w:val="20"/>
                <w:szCs w:val="20"/>
              </w:rPr>
            </w:pPr>
            <w:r w:rsidRPr="00FB72A6">
              <w:rPr>
                <w:b/>
                <w:bCs/>
                <w:sz w:val="20"/>
                <w:szCs w:val="20"/>
              </w:rPr>
              <w:t>Denumire subcontractant</w:t>
            </w:r>
          </w:p>
          <w:p w14:paraId="1FF8CB2F" w14:textId="77777777" w:rsidR="0073614E" w:rsidRPr="00FB72A6" w:rsidRDefault="0073614E" w:rsidP="00EE0E66">
            <w:pPr>
              <w:jc w:val="center"/>
              <w:rPr>
                <w:b/>
                <w:bCs/>
                <w:sz w:val="20"/>
                <w:szCs w:val="20"/>
              </w:rPr>
            </w:pPr>
          </w:p>
        </w:tc>
        <w:tc>
          <w:tcPr>
            <w:tcW w:w="2835" w:type="dxa"/>
            <w:vAlign w:val="center"/>
          </w:tcPr>
          <w:p w14:paraId="26979C1F" w14:textId="77777777" w:rsidR="0073614E" w:rsidRPr="00FB72A6" w:rsidRDefault="0073614E" w:rsidP="00EE0E66">
            <w:pPr>
              <w:jc w:val="center"/>
              <w:rPr>
                <w:b/>
                <w:bCs/>
                <w:sz w:val="20"/>
                <w:szCs w:val="20"/>
              </w:rPr>
            </w:pPr>
          </w:p>
          <w:p w14:paraId="214D2722" w14:textId="77777777" w:rsidR="0073614E" w:rsidRPr="00FB72A6" w:rsidRDefault="0073614E" w:rsidP="00EE0E66">
            <w:pPr>
              <w:jc w:val="center"/>
              <w:rPr>
                <w:b/>
                <w:bCs/>
                <w:sz w:val="20"/>
                <w:szCs w:val="20"/>
              </w:rPr>
            </w:pPr>
            <w:r w:rsidRPr="00FB72A6">
              <w:rPr>
                <w:b/>
                <w:bCs/>
                <w:sz w:val="20"/>
                <w:szCs w:val="20"/>
              </w:rPr>
              <w:t xml:space="preserve">Partea / </w:t>
            </w:r>
            <w:proofErr w:type="spellStart"/>
            <w:r w:rsidRPr="00FB72A6">
              <w:rPr>
                <w:b/>
                <w:bCs/>
                <w:sz w:val="20"/>
                <w:szCs w:val="20"/>
              </w:rPr>
              <w:t>părţile</w:t>
            </w:r>
            <w:proofErr w:type="spellEnd"/>
            <w:r w:rsidRPr="00FB72A6">
              <w:rPr>
                <w:b/>
                <w:bCs/>
                <w:sz w:val="20"/>
                <w:szCs w:val="20"/>
              </w:rPr>
              <w:t xml:space="preserve"> din contract ce </w:t>
            </w:r>
            <w:proofErr w:type="spellStart"/>
            <w:r w:rsidRPr="00FB72A6">
              <w:rPr>
                <w:b/>
                <w:bCs/>
                <w:sz w:val="20"/>
                <w:szCs w:val="20"/>
              </w:rPr>
              <w:t>urmeză</w:t>
            </w:r>
            <w:proofErr w:type="spellEnd"/>
            <w:r w:rsidRPr="00FB72A6">
              <w:rPr>
                <w:b/>
                <w:bCs/>
                <w:sz w:val="20"/>
                <w:szCs w:val="20"/>
              </w:rPr>
              <w:t xml:space="preserve"> a fi subcontractate</w:t>
            </w:r>
          </w:p>
        </w:tc>
        <w:tc>
          <w:tcPr>
            <w:tcW w:w="3544" w:type="dxa"/>
            <w:vAlign w:val="center"/>
          </w:tcPr>
          <w:p w14:paraId="27E2FCF9" w14:textId="77777777" w:rsidR="0073614E" w:rsidRPr="00FB72A6" w:rsidRDefault="0073614E" w:rsidP="00EE0E66">
            <w:pPr>
              <w:jc w:val="center"/>
              <w:rPr>
                <w:b/>
                <w:bCs/>
                <w:sz w:val="20"/>
                <w:szCs w:val="20"/>
              </w:rPr>
            </w:pPr>
          </w:p>
          <w:p w14:paraId="4A0FAA15" w14:textId="77777777" w:rsidR="0073614E" w:rsidRPr="00FB72A6" w:rsidRDefault="0073614E" w:rsidP="00EE0E66">
            <w:pPr>
              <w:jc w:val="center"/>
              <w:rPr>
                <w:b/>
                <w:bCs/>
                <w:sz w:val="20"/>
                <w:szCs w:val="20"/>
                <w:lang w:val="pt-BR"/>
              </w:rPr>
            </w:pPr>
            <w:r w:rsidRPr="00FB72A6">
              <w:rPr>
                <w:b/>
                <w:bCs/>
                <w:sz w:val="20"/>
                <w:szCs w:val="20"/>
              </w:rPr>
              <w:t>Acord subcontractor cu specimen de semnătură</w:t>
            </w:r>
          </w:p>
        </w:tc>
      </w:tr>
      <w:tr w:rsidR="0073614E" w:rsidRPr="00FB72A6" w14:paraId="4D807B2D" w14:textId="77777777" w:rsidTr="00EE0E66">
        <w:trPr>
          <w:jc w:val="center"/>
        </w:trPr>
        <w:tc>
          <w:tcPr>
            <w:tcW w:w="710" w:type="dxa"/>
          </w:tcPr>
          <w:p w14:paraId="5D9F5E5E" w14:textId="77777777" w:rsidR="0073614E" w:rsidRPr="00FB72A6" w:rsidRDefault="0073614E" w:rsidP="00EE0E66">
            <w:pPr>
              <w:jc w:val="center"/>
              <w:rPr>
                <w:sz w:val="20"/>
                <w:szCs w:val="20"/>
              </w:rPr>
            </w:pPr>
          </w:p>
          <w:p w14:paraId="45F41A09" w14:textId="77777777" w:rsidR="0073614E" w:rsidRPr="00FB72A6" w:rsidRDefault="0073614E" w:rsidP="00EE0E66">
            <w:pPr>
              <w:jc w:val="center"/>
              <w:rPr>
                <w:sz w:val="20"/>
                <w:szCs w:val="20"/>
              </w:rPr>
            </w:pPr>
          </w:p>
        </w:tc>
        <w:tc>
          <w:tcPr>
            <w:tcW w:w="2494" w:type="dxa"/>
          </w:tcPr>
          <w:p w14:paraId="40979599" w14:textId="77777777" w:rsidR="0073614E" w:rsidRPr="00FB72A6" w:rsidRDefault="0073614E" w:rsidP="00EE0E66">
            <w:pPr>
              <w:jc w:val="center"/>
              <w:rPr>
                <w:sz w:val="20"/>
                <w:szCs w:val="20"/>
              </w:rPr>
            </w:pPr>
          </w:p>
        </w:tc>
        <w:tc>
          <w:tcPr>
            <w:tcW w:w="2835" w:type="dxa"/>
          </w:tcPr>
          <w:p w14:paraId="1252EF9E" w14:textId="77777777" w:rsidR="0073614E" w:rsidRPr="00FB72A6" w:rsidRDefault="0073614E" w:rsidP="00EE0E66">
            <w:pPr>
              <w:jc w:val="center"/>
              <w:rPr>
                <w:sz w:val="20"/>
                <w:szCs w:val="20"/>
              </w:rPr>
            </w:pPr>
          </w:p>
        </w:tc>
        <w:tc>
          <w:tcPr>
            <w:tcW w:w="3544" w:type="dxa"/>
          </w:tcPr>
          <w:p w14:paraId="12BF3C7E" w14:textId="77777777" w:rsidR="0073614E" w:rsidRPr="00FB72A6" w:rsidRDefault="0073614E" w:rsidP="00EE0E66">
            <w:pPr>
              <w:jc w:val="center"/>
              <w:rPr>
                <w:sz w:val="20"/>
                <w:szCs w:val="20"/>
              </w:rPr>
            </w:pPr>
          </w:p>
        </w:tc>
      </w:tr>
      <w:tr w:rsidR="0073614E" w:rsidRPr="00FB72A6" w14:paraId="6CAC3CEF" w14:textId="77777777" w:rsidTr="00EE0E66">
        <w:trPr>
          <w:jc w:val="center"/>
        </w:trPr>
        <w:tc>
          <w:tcPr>
            <w:tcW w:w="710" w:type="dxa"/>
          </w:tcPr>
          <w:p w14:paraId="5502392D" w14:textId="77777777" w:rsidR="0073614E" w:rsidRPr="00FB72A6" w:rsidRDefault="0073614E" w:rsidP="00EE0E66">
            <w:pPr>
              <w:jc w:val="center"/>
              <w:rPr>
                <w:sz w:val="20"/>
                <w:szCs w:val="20"/>
              </w:rPr>
            </w:pPr>
          </w:p>
          <w:p w14:paraId="5158464B" w14:textId="77777777" w:rsidR="0073614E" w:rsidRPr="00FB72A6" w:rsidRDefault="0073614E" w:rsidP="00EE0E66">
            <w:pPr>
              <w:jc w:val="center"/>
              <w:rPr>
                <w:sz w:val="20"/>
                <w:szCs w:val="20"/>
              </w:rPr>
            </w:pPr>
          </w:p>
        </w:tc>
        <w:tc>
          <w:tcPr>
            <w:tcW w:w="2494" w:type="dxa"/>
          </w:tcPr>
          <w:p w14:paraId="428D8802" w14:textId="77777777" w:rsidR="0073614E" w:rsidRPr="00FB72A6" w:rsidRDefault="0073614E" w:rsidP="00EE0E66">
            <w:pPr>
              <w:jc w:val="center"/>
              <w:rPr>
                <w:sz w:val="20"/>
                <w:szCs w:val="20"/>
              </w:rPr>
            </w:pPr>
          </w:p>
        </w:tc>
        <w:tc>
          <w:tcPr>
            <w:tcW w:w="2835" w:type="dxa"/>
          </w:tcPr>
          <w:p w14:paraId="4AA7899F" w14:textId="77777777" w:rsidR="0073614E" w:rsidRPr="00FB72A6" w:rsidRDefault="0073614E" w:rsidP="00EE0E66">
            <w:pPr>
              <w:jc w:val="center"/>
              <w:rPr>
                <w:sz w:val="20"/>
                <w:szCs w:val="20"/>
              </w:rPr>
            </w:pPr>
          </w:p>
        </w:tc>
        <w:tc>
          <w:tcPr>
            <w:tcW w:w="3544" w:type="dxa"/>
          </w:tcPr>
          <w:p w14:paraId="18576AE3" w14:textId="77777777" w:rsidR="0073614E" w:rsidRPr="00FB72A6" w:rsidRDefault="0073614E" w:rsidP="00EE0E66">
            <w:pPr>
              <w:jc w:val="center"/>
              <w:rPr>
                <w:sz w:val="20"/>
                <w:szCs w:val="20"/>
              </w:rPr>
            </w:pPr>
          </w:p>
        </w:tc>
      </w:tr>
      <w:tr w:rsidR="0073614E" w:rsidRPr="00FB72A6" w14:paraId="02FA097B" w14:textId="77777777" w:rsidTr="00EE0E66">
        <w:trPr>
          <w:jc w:val="center"/>
        </w:trPr>
        <w:tc>
          <w:tcPr>
            <w:tcW w:w="710" w:type="dxa"/>
          </w:tcPr>
          <w:p w14:paraId="26AA9F0D" w14:textId="77777777" w:rsidR="0073614E" w:rsidRPr="00FB72A6" w:rsidRDefault="0073614E" w:rsidP="00EE0E66">
            <w:pPr>
              <w:jc w:val="center"/>
              <w:rPr>
                <w:sz w:val="20"/>
                <w:szCs w:val="20"/>
              </w:rPr>
            </w:pPr>
          </w:p>
          <w:p w14:paraId="7AA483DF" w14:textId="77777777" w:rsidR="0073614E" w:rsidRPr="00FB72A6" w:rsidRDefault="0073614E" w:rsidP="00EE0E66">
            <w:pPr>
              <w:jc w:val="center"/>
              <w:rPr>
                <w:sz w:val="20"/>
                <w:szCs w:val="20"/>
              </w:rPr>
            </w:pPr>
          </w:p>
        </w:tc>
        <w:tc>
          <w:tcPr>
            <w:tcW w:w="2494" w:type="dxa"/>
          </w:tcPr>
          <w:p w14:paraId="1463ED2A" w14:textId="77777777" w:rsidR="0073614E" w:rsidRPr="00FB72A6" w:rsidRDefault="0073614E" w:rsidP="00EE0E66">
            <w:pPr>
              <w:jc w:val="center"/>
              <w:rPr>
                <w:sz w:val="20"/>
                <w:szCs w:val="20"/>
              </w:rPr>
            </w:pPr>
          </w:p>
        </w:tc>
        <w:tc>
          <w:tcPr>
            <w:tcW w:w="2835" w:type="dxa"/>
          </w:tcPr>
          <w:p w14:paraId="588E0E24" w14:textId="77777777" w:rsidR="0073614E" w:rsidRPr="00FB72A6" w:rsidRDefault="0073614E" w:rsidP="00EE0E66">
            <w:pPr>
              <w:jc w:val="center"/>
              <w:rPr>
                <w:sz w:val="20"/>
                <w:szCs w:val="20"/>
              </w:rPr>
            </w:pPr>
          </w:p>
        </w:tc>
        <w:tc>
          <w:tcPr>
            <w:tcW w:w="3544" w:type="dxa"/>
          </w:tcPr>
          <w:p w14:paraId="5CC16985" w14:textId="77777777" w:rsidR="0073614E" w:rsidRPr="00FB72A6" w:rsidRDefault="0073614E" w:rsidP="00EE0E66">
            <w:pPr>
              <w:jc w:val="center"/>
              <w:rPr>
                <w:sz w:val="20"/>
                <w:szCs w:val="20"/>
              </w:rPr>
            </w:pPr>
          </w:p>
        </w:tc>
      </w:tr>
      <w:tr w:rsidR="0073614E" w:rsidRPr="00FB72A6" w14:paraId="4DDB99C9" w14:textId="77777777" w:rsidTr="00EE0E66">
        <w:trPr>
          <w:jc w:val="center"/>
        </w:trPr>
        <w:tc>
          <w:tcPr>
            <w:tcW w:w="710" w:type="dxa"/>
          </w:tcPr>
          <w:p w14:paraId="4D4A7851" w14:textId="77777777" w:rsidR="0073614E" w:rsidRPr="00FB72A6" w:rsidRDefault="0073614E" w:rsidP="00EE0E66">
            <w:pPr>
              <w:jc w:val="center"/>
              <w:rPr>
                <w:sz w:val="20"/>
                <w:szCs w:val="20"/>
              </w:rPr>
            </w:pPr>
          </w:p>
          <w:p w14:paraId="3CF6A3F4" w14:textId="77777777" w:rsidR="0073614E" w:rsidRPr="00FB72A6" w:rsidRDefault="0073614E" w:rsidP="00EE0E66">
            <w:pPr>
              <w:jc w:val="center"/>
              <w:rPr>
                <w:sz w:val="20"/>
                <w:szCs w:val="20"/>
              </w:rPr>
            </w:pPr>
          </w:p>
        </w:tc>
        <w:tc>
          <w:tcPr>
            <w:tcW w:w="2494" w:type="dxa"/>
          </w:tcPr>
          <w:p w14:paraId="5CFCA107" w14:textId="77777777" w:rsidR="0073614E" w:rsidRPr="00FB72A6" w:rsidRDefault="0073614E" w:rsidP="00EE0E66">
            <w:pPr>
              <w:jc w:val="center"/>
              <w:rPr>
                <w:sz w:val="20"/>
                <w:szCs w:val="20"/>
              </w:rPr>
            </w:pPr>
          </w:p>
        </w:tc>
        <w:tc>
          <w:tcPr>
            <w:tcW w:w="2835" w:type="dxa"/>
          </w:tcPr>
          <w:p w14:paraId="62BA7E21" w14:textId="77777777" w:rsidR="0073614E" w:rsidRPr="00FB72A6" w:rsidRDefault="0073614E" w:rsidP="00EE0E66">
            <w:pPr>
              <w:jc w:val="center"/>
              <w:rPr>
                <w:sz w:val="20"/>
                <w:szCs w:val="20"/>
              </w:rPr>
            </w:pPr>
          </w:p>
        </w:tc>
        <w:tc>
          <w:tcPr>
            <w:tcW w:w="3544" w:type="dxa"/>
          </w:tcPr>
          <w:p w14:paraId="2785AA1B" w14:textId="77777777" w:rsidR="0073614E" w:rsidRPr="00FB72A6" w:rsidRDefault="0073614E" w:rsidP="00EE0E66">
            <w:pPr>
              <w:jc w:val="center"/>
              <w:rPr>
                <w:sz w:val="20"/>
                <w:szCs w:val="20"/>
              </w:rPr>
            </w:pPr>
          </w:p>
        </w:tc>
      </w:tr>
    </w:tbl>
    <w:p w14:paraId="7AD30342" w14:textId="77777777" w:rsidR="00651CC6" w:rsidRPr="00FB72A6" w:rsidRDefault="00651CC6" w:rsidP="0070268E">
      <w:pPr>
        <w:rPr>
          <w:sz w:val="20"/>
          <w:szCs w:val="20"/>
        </w:rPr>
      </w:pPr>
    </w:p>
    <w:p w14:paraId="2EAD813F" w14:textId="77777777" w:rsidR="00273945" w:rsidRPr="00FB72A6" w:rsidRDefault="00273945" w:rsidP="00EC0208">
      <w:pPr>
        <w:jc w:val="right"/>
        <w:rPr>
          <w:sz w:val="20"/>
          <w:szCs w:val="20"/>
        </w:rPr>
      </w:pPr>
    </w:p>
    <w:p w14:paraId="7A175ACB" w14:textId="6D032417" w:rsidR="0057576A" w:rsidRPr="00FB72A6" w:rsidRDefault="0057576A" w:rsidP="0091534F">
      <w:pPr>
        <w:rPr>
          <w:sz w:val="20"/>
          <w:szCs w:val="20"/>
        </w:rPr>
      </w:pPr>
    </w:p>
    <w:p w14:paraId="1B163428" w14:textId="77777777" w:rsidR="00D23B04" w:rsidRDefault="00D23B04" w:rsidP="0070268E">
      <w:pPr>
        <w:tabs>
          <w:tab w:val="left" w:pos="1440"/>
        </w:tabs>
        <w:rPr>
          <w:sz w:val="20"/>
          <w:szCs w:val="20"/>
        </w:rPr>
      </w:pPr>
    </w:p>
    <w:p w14:paraId="77DD9FFC" w14:textId="77777777" w:rsidR="00FB72A6" w:rsidRDefault="00FB72A6" w:rsidP="0070268E">
      <w:pPr>
        <w:tabs>
          <w:tab w:val="left" w:pos="1440"/>
        </w:tabs>
        <w:rPr>
          <w:sz w:val="20"/>
          <w:szCs w:val="20"/>
        </w:rPr>
      </w:pPr>
    </w:p>
    <w:p w14:paraId="62FC9965" w14:textId="77777777" w:rsidR="00FB72A6" w:rsidRDefault="00FB72A6" w:rsidP="0070268E">
      <w:pPr>
        <w:tabs>
          <w:tab w:val="left" w:pos="1440"/>
        </w:tabs>
        <w:rPr>
          <w:sz w:val="20"/>
          <w:szCs w:val="20"/>
        </w:rPr>
      </w:pPr>
    </w:p>
    <w:p w14:paraId="77FA0034" w14:textId="77777777" w:rsidR="00FB72A6" w:rsidRDefault="00FB72A6" w:rsidP="0070268E">
      <w:pPr>
        <w:tabs>
          <w:tab w:val="left" w:pos="1440"/>
        </w:tabs>
        <w:rPr>
          <w:sz w:val="20"/>
          <w:szCs w:val="20"/>
        </w:rPr>
      </w:pPr>
    </w:p>
    <w:p w14:paraId="4D97030E" w14:textId="77777777" w:rsidR="00FB72A6" w:rsidRDefault="00FB72A6" w:rsidP="0070268E">
      <w:pPr>
        <w:tabs>
          <w:tab w:val="left" w:pos="1440"/>
        </w:tabs>
        <w:rPr>
          <w:sz w:val="20"/>
          <w:szCs w:val="20"/>
        </w:rPr>
      </w:pPr>
    </w:p>
    <w:p w14:paraId="4BBD4D01" w14:textId="77777777" w:rsidR="00FB72A6" w:rsidRDefault="00FB72A6" w:rsidP="0070268E">
      <w:pPr>
        <w:tabs>
          <w:tab w:val="left" w:pos="1440"/>
        </w:tabs>
        <w:rPr>
          <w:sz w:val="20"/>
          <w:szCs w:val="20"/>
        </w:rPr>
      </w:pPr>
    </w:p>
    <w:p w14:paraId="0A0E68A5" w14:textId="77777777" w:rsidR="00FB72A6" w:rsidRDefault="00FB72A6" w:rsidP="0070268E">
      <w:pPr>
        <w:tabs>
          <w:tab w:val="left" w:pos="1440"/>
        </w:tabs>
        <w:rPr>
          <w:sz w:val="20"/>
          <w:szCs w:val="20"/>
        </w:rPr>
      </w:pPr>
    </w:p>
    <w:p w14:paraId="238B579C" w14:textId="77777777" w:rsidR="00FB72A6" w:rsidRDefault="00FB72A6" w:rsidP="0070268E">
      <w:pPr>
        <w:tabs>
          <w:tab w:val="left" w:pos="1440"/>
        </w:tabs>
        <w:rPr>
          <w:sz w:val="20"/>
          <w:szCs w:val="20"/>
        </w:rPr>
      </w:pPr>
    </w:p>
    <w:p w14:paraId="047FE2B2" w14:textId="77777777" w:rsidR="00FB72A6" w:rsidRDefault="00FB72A6" w:rsidP="0070268E">
      <w:pPr>
        <w:tabs>
          <w:tab w:val="left" w:pos="1440"/>
        </w:tabs>
        <w:rPr>
          <w:sz w:val="20"/>
          <w:szCs w:val="20"/>
        </w:rPr>
      </w:pPr>
    </w:p>
    <w:p w14:paraId="5E50465D" w14:textId="77777777" w:rsidR="00FB72A6" w:rsidRDefault="00FB72A6" w:rsidP="0070268E">
      <w:pPr>
        <w:tabs>
          <w:tab w:val="left" w:pos="1440"/>
        </w:tabs>
        <w:rPr>
          <w:sz w:val="20"/>
          <w:szCs w:val="20"/>
        </w:rPr>
      </w:pPr>
    </w:p>
    <w:p w14:paraId="7BCBFFDE" w14:textId="77777777" w:rsidR="00FB72A6" w:rsidRPr="00FB72A6" w:rsidRDefault="00FB72A6" w:rsidP="0070268E">
      <w:pPr>
        <w:tabs>
          <w:tab w:val="left" w:pos="1440"/>
        </w:tabs>
        <w:rPr>
          <w:sz w:val="20"/>
          <w:szCs w:val="20"/>
        </w:rPr>
      </w:pPr>
    </w:p>
    <w:p w14:paraId="3DDBA418" w14:textId="77777777" w:rsidR="00D23B04" w:rsidRPr="00FB72A6" w:rsidRDefault="00D23B04" w:rsidP="0070268E">
      <w:pPr>
        <w:tabs>
          <w:tab w:val="left" w:pos="1440"/>
        </w:tabs>
        <w:rPr>
          <w:sz w:val="20"/>
          <w:szCs w:val="20"/>
        </w:rPr>
      </w:pPr>
    </w:p>
    <w:p w14:paraId="2E330416" w14:textId="77777777" w:rsidR="00D23B04" w:rsidRPr="00FB72A6" w:rsidRDefault="00D23B04" w:rsidP="0070268E">
      <w:pPr>
        <w:tabs>
          <w:tab w:val="left" w:pos="1440"/>
        </w:tabs>
        <w:rPr>
          <w:sz w:val="20"/>
          <w:szCs w:val="20"/>
        </w:rPr>
      </w:pPr>
    </w:p>
    <w:p w14:paraId="06DE759C" w14:textId="467198E4" w:rsidR="0057576A" w:rsidRPr="00FB72A6" w:rsidRDefault="0057576A" w:rsidP="00EC0208">
      <w:pPr>
        <w:jc w:val="right"/>
        <w:rPr>
          <w:sz w:val="20"/>
          <w:szCs w:val="20"/>
        </w:rPr>
      </w:pPr>
    </w:p>
    <w:p w14:paraId="12D0F0B3" w14:textId="77777777" w:rsidR="00270F32" w:rsidRPr="00FB72A6" w:rsidRDefault="00270F32" w:rsidP="00270F32">
      <w:pPr>
        <w:rPr>
          <w:sz w:val="20"/>
          <w:szCs w:val="20"/>
        </w:rPr>
      </w:pPr>
      <w:bookmarkStart w:id="0" w:name="_Toc190183221"/>
      <w:r w:rsidRPr="00FB72A6">
        <w:rPr>
          <w:sz w:val="20"/>
          <w:szCs w:val="20"/>
        </w:rPr>
        <w:lastRenderedPageBreak/>
        <w:t>Operator economic..................</w:t>
      </w:r>
    </w:p>
    <w:p w14:paraId="74AEBA3F" w14:textId="77777777" w:rsidR="00270F32" w:rsidRPr="00FB72A6" w:rsidRDefault="00270F32" w:rsidP="00270F32">
      <w:pPr>
        <w:rPr>
          <w:sz w:val="20"/>
          <w:szCs w:val="20"/>
        </w:rPr>
      </w:pPr>
      <w:r w:rsidRPr="00FB72A6">
        <w:rPr>
          <w:sz w:val="20"/>
          <w:szCs w:val="20"/>
        </w:rPr>
        <w:t>(denumirea/numele)</w:t>
      </w:r>
    </w:p>
    <w:p w14:paraId="6E2BFE11" w14:textId="77777777" w:rsidR="00270F32" w:rsidRPr="00FB72A6" w:rsidRDefault="00270F32" w:rsidP="00270F32">
      <w:pPr>
        <w:spacing w:after="160" w:line="259" w:lineRule="auto"/>
        <w:jc w:val="center"/>
        <w:rPr>
          <w:b/>
          <w:sz w:val="20"/>
          <w:szCs w:val="20"/>
        </w:rPr>
      </w:pPr>
      <w:r w:rsidRPr="00FB72A6">
        <w:rPr>
          <w:b/>
          <w:sz w:val="20"/>
          <w:szCs w:val="20"/>
        </w:rPr>
        <w:t>FORMULAR DE OFERTĂ</w:t>
      </w:r>
    </w:p>
    <w:p w14:paraId="28BEC3B2" w14:textId="77777777" w:rsidR="00270F32" w:rsidRPr="00FB72A6" w:rsidRDefault="00270F32" w:rsidP="00270F32">
      <w:pPr>
        <w:spacing w:line="259" w:lineRule="auto"/>
        <w:ind w:firstLine="720"/>
        <w:rPr>
          <w:sz w:val="20"/>
          <w:szCs w:val="20"/>
        </w:rPr>
      </w:pPr>
      <w:r w:rsidRPr="00FB72A6">
        <w:rPr>
          <w:sz w:val="20"/>
          <w:szCs w:val="20"/>
        </w:rPr>
        <w:t>Către ....................................................................................................</w:t>
      </w:r>
    </w:p>
    <w:p w14:paraId="39663E55" w14:textId="77777777" w:rsidR="00270F32" w:rsidRPr="00FB72A6" w:rsidRDefault="00270F32" w:rsidP="00270F32">
      <w:pPr>
        <w:spacing w:after="160" w:line="259" w:lineRule="auto"/>
        <w:ind w:left="720" w:firstLine="720"/>
        <w:rPr>
          <w:sz w:val="20"/>
          <w:szCs w:val="20"/>
        </w:rPr>
      </w:pPr>
      <w:r w:rsidRPr="00FB72A6">
        <w:rPr>
          <w:sz w:val="20"/>
          <w:szCs w:val="20"/>
        </w:rPr>
        <w:t xml:space="preserve">(denumirea </w:t>
      </w:r>
      <w:proofErr w:type="spellStart"/>
      <w:r w:rsidRPr="00FB72A6">
        <w:rPr>
          <w:sz w:val="20"/>
          <w:szCs w:val="20"/>
        </w:rPr>
        <w:t>autorităţii</w:t>
      </w:r>
      <w:proofErr w:type="spellEnd"/>
      <w:r w:rsidRPr="00FB72A6">
        <w:rPr>
          <w:sz w:val="20"/>
          <w:szCs w:val="20"/>
        </w:rPr>
        <w:t xml:space="preserve"> contractante </w:t>
      </w:r>
      <w:proofErr w:type="spellStart"/>
      <w:r w:rsidRPr="00FB72A6">
        <w:rPr>
          <w:sz w:val="20"/>
          <w:szCs w:val="20"/>
        </w:rPr>
        <w:t>şi</w:t>
      </w:r>
      <w:proofErr w:type="spellEnd"/>
      <w:r w:rsidRPr="00FB72A6">
        <w:rPr>
          <w:sz w:val="20"/>
          <w:szCs w:val="20"/>
        </w:rPr>
        <w:t xml:space="preserve"> adresa completă)</w:t>
      </w:r>
    </w:p>
    <w:p w14:paraId="22722556" w14:textId="5F08433B" w:rsidR="00270F32" w:rsidRPr="00FB72A6" w:rsidRDefault="00270F32" w:rsidP="00270F32">
      <w:pPr>
        <w:autoSpaceDE w:val="0"/>
        <w:autoSpaceDN w:val="0"/>
        <w:adjustRightInd w:val="0"/>
        <w:rPr>
          <w:rFonts w:eastAsia="Times New Roman"/>
          <w:sz w:val="20"/>
          <w:szCs w:val="20"/>
          <w:lang w:val="en-US"/>
        </w:rPr>
      </w:pPr>
      <w:r w:rsidRPr="00FB72A6">
        <w:rPr>
          <w:rFonts w:eastAsia="Times New Roman"/>
          <w:color w:val="000000"/>
          <w:sz w:val="20"/>
          <w:szCs w:val="20"/>
          <w:lang w:val="en-US"/>
        </w:rPr>
        <w:t xml:space="preserve">1. </w:t>
      </w:r>
      <w:proofErr w:type="spellStart"/>
      <w:r w:rsidRPr="00FB72A6">
        <w:rPr>
          <w:rFonts w:eastAsia="Times New Roman"/>
          <w:color w:val="000000"/>
          <w:sz w:val="20"/>
          <w:szCs w:val="20"/>
          <w:lang w:val="en-US"/>
        </w:rPr>
        <w:t>După</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examinarea</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documentației</w:t>
      </w:r>
      <w:proofErr w:type="spellEnd"/>
      <w:r w:rsidRPr="00FB72A6">
        <w:rPr>
          <w:rFonts w:eastAsia="Times New Roman"/>
          <w:color w:val="000000"/>
          <w:sz w:val="20"/>
          <w:szCs w:val="20"/>
          <w:lang w:val="en-US"/>
        </w:rPr>
        <w:t xml:space="preserve"> de </w:t>
      </w:r>
      <w:proofErr w:type="spellStart"/>
      <w:r w:rsidRPr="00FB72A6">
        <w:rPr>
          <w:rFonts w:eastAsia="Times New Roman"/>
          <w:color w:val="000000"/>
          <w:sz w:val="20"/>
          <w:szCs w:val="20"/>
          <w:lang w:val="en-US"/>
        </w:rPr>
        <w:t>achizitie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subsemnatul</w:t>
      </w:r>
      <w:proofErr w:type="spellEnd"/>
      <w:r w:rsidRPr="00FB72A6">
        <w:rPr>
          <w:rFonts w:eastAsia="Times New Roman"/>
          <w:color w:val="000000"/>
          <w:sz w:val="20"/>
          <w:szCs w:val="20"/>
          <w:lang w:val="en-US"/>
        </w:rPr>
        <w:t>/</w:t>
      </w:r>
      <w:proofErr w:type="spellStart"/>
      <w:r w:rsidRPr="00FB72A6">
        <w:rPr>
          <w:rFonts w:eastAsia="Times New Roman"/>
          <w:color w:val="000000"/>
          <w:sz w:val="20"/>
          <w:szCs w:val="20"/>
          <w:lang w:val="en-US"/>
        </w:rPr>
        <w:t>subsemnații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reprezentanti</w:t>
      </w:r>
      <w:proofErr w:type="spellEnd"/>
      <w:r w:rsidRPr="00FB72A6">
        <w:rPr>
          <w:rFonts w:eastAsia="Times New Roman"/>
          <w:color w:val="000000"/>
          <w:sz w:val="20"/>
          <w:szCs w:val="20"/>
          <w:lang w:val="en-US"/>
        </w:rPr>
        <w:t xml:space="preserve"> ai </w:t>
      </w:r>
      <w:proofErr w:type="spellStart"/>
      <w:r w:rsidRPr="00FB72A6">
        <w:rPr>
          <w:rFonts w:eastAsia="Times New Roman"/>
          <w:color w:val="000000"/>
          <w:sz w:val="20"/>
          <w:szCs w:val="20"/>
          <w:lang w:val="en-US"/>
        </w:rPr>
        <w:t>Ofertantului</w:t>
      </w:r>
      <w:proofErr w:type="spellEnd"/>
      <w:r w:rsidRPr="00FB72A6">
        <w:rPr>
          <w:rFonts w:eastAsia="Times New Roman"/>
          <w:color w:val="000000"/>
          <w:sz w:val="20"/>
          <w:szCs w:val="20"/>
          <w:lang w:val="en-US"/>
        </w:rPr>
        <w:t xml:space="preserve"> .......................................... [</w:t>
      </w:r>
      <w:proofErr w:type="spellStart"/>
      <w:r w:rsidRPr="00FB72A6">
        <w:rPr>
          <w:rFonts w:eastAsia="Times New Roman"/>
          <w:color w:val="000000"/>
          <w:sz w:val="20"/>
          <w:szCs w:val="20"/>
          <w:lang w:val="en-US"/>
        </w:rPr>
        <w:t>denumirea</w:t>
      </w:r>
      <w:proofErr w:type="spellEnd"/>
      <w:r w:rsidRPr="00FB72A6">
        <w:rPr>
          <w:rFonts w:eastAsia="Times New Roman"/>
          <w:color w:val="000000"/>
          <w:sz w:val="20"/>
          <w:szCs w:val="20"/>
          <w:lang w:val="en-US"/>
        </w:rPr>
        <w:t>/</w:t>
      </w:r>
      <w:proofErr w:type="spellStart"/>
      <w:r w:rsidRPr="00FB72A6">
        <w:rPr>
          <w:rFonts w:eastAsia="Times New Roman"/>
          <w:color w:val="000000"/>
          <w:sz w:val="20"/>
          <w:szCs w:val="20"/>
          <w:lang w:val="en-US"/>
        </w:rPr>
        <w:t>numele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ofertantului</w:t>
      </w:r>
      <w:proofErr w:type="spellEnd"/>
      <w:r w:rsidRPr="00FB72A6">
        <w:rPr>
          <w:rFonts w:eastAsia="Times New Roman"/>
          <w:color w:val="000000"/>
          <w:sz w:val="20"/>
          <w:szCs w:val="20"/>
          <w:lang w:val="en-US"/>
        </w:rPr>
        <w:t xml:space="preserve">] ne </w:t>
      </w:r>
      <w:proofErr w:type="spellStart"/>
      <w:r w:rsidRPr="00FB72A6">
        <w:rPr>
          <w:rFonts w:eastAsia="Times New Roman"/>
          <w:color w:val="000000"/>
          <w:sz w:val="20"/>
          <w:szCs w:val="20"/>
          <w:lang w:val="en-US"/>
        </w:rPr>
        <w:t>angajăm</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să</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semnăm</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contractul</w:t>
      </w:r>
      <w:proofErr w:type="spellEnd"/>
      <w:r w:rsidRPr="00FB72A6">
        <w:rPr>
          <w:rFonts w:eastAsia="Times New Roman"/>
          <w:color w:val="000000"/>
          <w:sz w:val="20"/>
          <w:szCs w:val="20"/>
          <w:lang w:val="en-US"/>
        </w:rPr>
        <w:t>__________________________ [</w:t>
      </w:r>
      <w:proofErr w:type="spellStart"/>
      <w:r w:rsidRPr="00FB72A6">
        <w:rPr>
          <w:rFonts w:eastAsia="Times New Roman"/>
          <w:color w:val="000000"/>
          <w:sz w:val="20"/>
          <w:szCs w:val="20"/>
          <w:lang w:val="en-US"/>
        </w:rPr>
        <w:t>introduceți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denumirea</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contractului</w:t>
      </w:r>
      <w:proofErr w:type="spellEnd"/>
      <w:r w:rsidRPr="00FB72A6">
        <w:rPr>
          <w:rFonts w:eastAsia="Times New Roman"/>
          <w:color w:val="000000"/>
          <w:sz w:val="20"/>
          <w:szCs w:val="20"/>
          <w:lang w:val="en-US"/>
        </w:rPr>
        <w:t xml:space="preserve">] </w:t>
      </w:r>
      <w:proofErr w:type="spellStart"/>
      <w:r w:rsidRPr="00FB72A6">
        <w:rPr>
          <w:rFonts w:eastAsia="Times New Roman"/>
          <w:sz w:val="20"/>
          <w:szCs w:val="20"/>
          <w:lang w:val="en-US"/>
        </w:rPr>
        <w:t>să</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executăm</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lucrările</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specificate</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în</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acesta</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în</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conformitate</w:t>
      </w:r>
      <w:proofErr w:type="spellEnd"/>
      <w:r w:rsidRPr="00FB72A6">
        <w:rPr>
          <w:rFonts w:eastAsia="Times New Roman"/>
          <w:sz w:val="20"/>
          <w:szCs w:val="20"/>
          <w:lang w:val="en-US"/>
        </w:rPr>
        <w:t xml:space="preserve"> cu </w:t>
      </w:r>
      <w:proofErr w:type="spellStart"/>
      <w:r w:rsidRPr="00FB72A6">
        <w:rPr>
          <w:rFonts w:eastAsia="Times New Roman"/>
          <w:sz w:val="20"/>
          <w:szCs w:val="20"/>
          <w:lang w:val="en-US"/>
        </w:rPr>
        <w:t>cerințele</w:t>
      </w:r>
      <w:proofErr w:type="spellEnd"/>
      <w:r w:rsidRPr="00FB72A6">
        <w:rPr>
          <w:rFonts w:eastAsia="Times New Roman"/>
          <w:sz w:val="20"/>
          <w:szCs w:val="20"/>
          <w:lang w:val="en-US"/>
        </w:rPr>
        <w:t xml:space="preserve"> din </w:t>
      </w:r>
      <w:proofErr w:type="spellStart"/>
      <w:r w:rsidRPr="00FB72A6">
        <w:rPr>
          <w:rFonts w:eastAsia="Times New Roman"/>
          <w:sz w:val="20"/>
          <w:szCs w:val="20"/>
          <w:lang w:val="en-US"/>
        </w:rPr>
        <w:t>documentația</w:t>
      </w:r>
      <w:proofErr w:type="spellEnd"/>
      <w:r w:rsidRPr="00FB72A6">
        <w:rPr>
          <w:rFonts w:eastAsia="Times New Roman"/>
          <w:sz w:val="20"/>
          <w:szCs w:val="20"/>
          <w:lang w:val="en-US"/>
        </w:rPr>
        <w:t xml:space="preserve"> de </w:t>
      </w:r>
      <w:proofErr w:type="spellStart"/>
      <w:r w:rsidRPr="00FB72A6">
        <w:rPr>
          <w:rFonts w:eastAsia="Times New Roman"/>
          <w:sz w:val="20"/>
          <w:szCs w:val="20"/>
          <w:lang w:val="en-US"/>
        </w:rPr>
        <w:t>achiziție</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și</w:t>
      </w:r>
      <w:proofErr w:type="spellEnd"/>
      <w:r w:rsidRPr="00FB72A6">
        <w:rPr>
          <w:rFonts w:eastAsia="Times New Roman"/>
          <w:sz w:val="20"/>
          <w:szCs w:val="20"/>
          <w:lang w:val="en-US"/>
        </w:rPr>
        <w:t xml:space="preserve"> cu </w:t>
      </w:r>
      <w:proofErr w:type="spellStart"/>
      <w:r w:rsidRPr="00FB72A6">
        <w:rPr>
          <w:rFonts w:eastAsia="Times New Roman"/>
          <w:sz w:val="20"/>
          <w:szCs w:val="20"/>
          <w:lang w:val="en-US"/>
        </w:rPr>
        <w:t>propunerea</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noastră</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tehnică</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anexată</w:t>
      </w:r>
      <w:proofErr w:type="spellEnd"/>
      <w:r w:rsidRPr="00FB72A6">
        <w:rPr>
          <w:rFonts w:eastAsia="Times New Roman"/>
          <w:sz w:val="20"/>
          <w:szCs w:val="20"/>
          <w:lang w:val="en-US"/>
        </w:rPr>
        <w:t xml:space="preserve">, la </w:t>
      </w:r>
      <w:proofErr w:type="spellStart"/>
      <w:r w:rsidRPr="00FB72A6">
        <w:rPr>
          <w:rFonts w:eastAsia="Times New Roman"/>
          <w:sz w:val="20"/>
          <w:szCs w:val="20"/>
          <w:lang w:val="en-US"/>
        </w:rPr>
        <w:t>prețurile</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specificate</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mai</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jos</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dupa</w:t>
      </w:r>
      <w:proofErr w:type="spellEnd"/>
      <w:r w:rsidRPr="00FB72A6">
        <w:rPr>
          <w:rFonts w:eastAsia="Times New Roman"/>
          <w:sz w:val="20"/>
          <w:szCs w:val="20"/>
          <w:lang w:val="en-US"/>
        </w:rPr>
        <w:t xml:space="preserve"> cum </w:t>
      </w:r>
      <w:proofErr w:type="spellStart"/>
      <w:r w:rsidRPr="00FB72A6">
        <w:rPr>
          <w:rFonts w:eastAsia="Times New Roman"/>
          <w:sz w:val="20"/>
          <w:szCs w:val="20"/>
          <w:lang w:val="en-US"/>
        </w:rPr>
        <w:t>reies</w:t>
      </w:r>
      <w:proofErr w:type="spellEnd"/>
      <w:r w:rsidRPr="00FB72A6">
        <w:rPr>
          <w:rFonts w:eastAsia="Times New Roman"/>
          <w:sz w:val="20"/>
          <w:szCs w:val="20"/>
          <w:lang w:val="en-US"/>
        </w:rPr>
        <w:t xml:space="preserve"> din </w:t>
      </w:r>
      <w:proofErr w:type="spellStart"/>
      <w:r w:rsidRPr="00FB72A6">
        <w:rPr>
          <w:rFonts w:eastAsia="Times New Roman"/>
          <w:sz w:val="20"/>
          <w:szCs w:val="20"/>
          <w:lang w:val="en-US"/>
        </w:rPr>
        <w:t>propunerea</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noastră</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financiară</w:t>
      </w:r>
      <w:proofErr w:type="spellEnd"/>
      <w:r w:rsidRPr="00FB72A6">
        <w:rPr>
          <w:rFonts w:eastAsia="Times New Roman"/>
          <w:sz w:val="20"/>
          <w:szCs w:val="20"/>
          <w:lang w:val="en-US"/>
        </w:rPr>
        <w:t xml:space="preserve">. </w:t>
      </w:r>
      <w:r w:rsidR="00574610" w:rsidRPr="00FB72A6">
        <w:rPr>
          <w:rFonts w:eastAsia="Times New Roman"/>
          <w:sz w:val="20"/>
          <w:szCs w:val="20"/>
          <w:lang w:val="en-US"/>
        </w:rPr>
        <w:t xml:space="preserve"> </w:t>
      </w:r>
    </w:p>
    <w:p w14:paraId="100F21A5" w14:textId="0930B07C" w:rsidR="00270F32" w:rsidRPr="00FB72A6" w:rsidRDefault="00270F32" w:rsidP="00574610">
      <w:pPr>
        <w:autoSpaceDE w:val="0"/>
        <w:autoSpaceDN w:val="0"/>
        <w:adjustRightInd w:val="0"/>
        <w:ind w:firstLine="708"/>
        <w:rPr>
          <w:rFonts w:eastAsia="Times New Roman"/>
          <w:color w:val="000000"/>
          <w:sz w:val="20"/>
          <w:szCs w:val="20"/>
          <w:lang w:val="en-US"/>
        </w:rPr>
      </w:pPr>
      <w:r w:rsidRPr="00FB72A6">
        <w:rPr>
          <w:rFonts w:eastAsia="Times New Roman"/>
          <w:sz w:val="20"/>
          <w:szCs w:val="20"/>
          <w:lang w:val="en-US"/>
        </w:rPr>
        <w:t xml:space="preserve">Prin </w:t>
      </w:r>
      <w:proofErr w:type="spellStart"/>
      <w:r w:rsidRPr="00FB72A6">
        <w:rPr>
          <w:rFonts w:eastAsia="Times New Roman"/>
          <w:sz w:val="20"/>
          <w:szCs w:val="20"/>
          <w:lang w:val="en-US"/>
        </w:rPr>
        <w:t>propunerea</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noastră</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financiară</w:t>
      </w:r>
      <w:proofErr w:type="spellEnd"/>
      <w:r w:rsidRPr="00FB72A6">
        <w:rPr>
          <w:rFonts w:eastAsia="Times New Roman"/>
          <w:sz w:val="20"/>
          <w:szCs w:val="20"/>
          <w:lang w:val="en-US"/>
        </w:rPr>
        <w:t xml:space="preserve">, </w:t>
      </w:r>
      <w:proofErr w:type="spellStart"/>
      <w:proofErr w:type="gramStart"/>
      <w:r w:rsidRPr="00FB72A6">
        <w:rPr>
          <w:rFonts w:eastAsia="Times New Roman"/>
          <w:sz w:val="20"/>
          <w:szCs w:val="20"/>
          <w:lang w:val="en-US"/>
        </w:rPr>
        <w:t>pentru</w:t>
      </w:r>
      <w:proofErr w:type="spellEnd"/>
      <w:r w:rsidRPr="00FB72A6">
        <w:rPr>
          <w:rFonts w:eastAsia="Times New Roman"/>
          <w:sz w:val="20"/>
          <w:szCs w:val="20"/>
          <w:lang w:val="en-US"/>
        </w:rPr>
        <w:t xml:space="preserve">  </w:t>
      </w:r>
      <w:proofErr w:type="spellStart"/>
      <w:r w:rsidR="00663332" w:rsidRPr="00FB72A6">
        <w:rPr>
          <w:rFonts w:eastAsia="Times New Roman"/>
          <w:sz w:val="20"/>
          <w:szCs w:val="20"/>
          <w:lang w:val="en-US"/>
        </w:rPr>
        <w:t>executarea</w:t>
      </w:r>
      <w:proofErr w:type="spellEnd"/>
      <w:proofErr w:type="gramEnd"/>
      <w:r w:rsidR="00663332" w:rsidRPr="00FB72A6">
        <w:rPr>
          <w:rFonts w:eastAsia="Times New Roman"/>
          <w:sz w:val="20"/>
          <w:szCs w:val="20"/>
          <w:lang w:val="en-US"/>
        </w:rPr>
        <w:t xml:space="preserve"> </w:t>
      </w:r>
      <w:proofErr w:type="spellStart"/>
      <w:r w:rsidR="00663332" w:rsidRPr="00FB72A6">
        <w:rPr>
          <w:rFonts w:eastAsia="Times New Roman"/>
          <w:sz w:val="20"/>
          <w:szCs w:val="20"/>
          <w:lang w:val="en-US"/>
        </w:rPr>
        <w:t>lucrarilor</w:t>
      </w:r>
      <w:proofErr w:type="spellEnd"/>
      <w:r w:rsidR="00663332" w:rsidRPr="00FB72A6">
        <w:rPr>
          <w:rFonts w:eastAsia="Times New Roman"/>
          <w:sz w:val="20"/>
          <w:szCs w:val="20"/>
          <w:lang w:val="en-US"/>
        </w:rPr>
        <w:t xml:space="preserve"> </w:t>
      </w:r>
      <w:proofErr w:type="spellStart"/>
      <w:r w:rsidRPr="00FB72A6">
        <w:rPr>
          <w:rFonts w:eastAsia="Times New Roman"/>
          <w:sz w:val="20"/>
          <w:szCs w:val="20"/>
          <w:lang w:val="en-US"/>
        </w:rPr>
        <w:t>descrise</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în</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documentația</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tehnică</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oferim</w:t>
      </w:r>
      <w:proofErr w:type="spellEnd"/>
      <w:r w:rsidRPr="00FB72A6">
        <w:rPr>
          <w:rFonts w:eastAsia="Times New Roman"/>
          <w:sz w:val="20"/>
          <w:szCs w:val="20"/>
          <w:lang w:val="en-US"/>
        </w:rPr>
        <w:t xml:space="preserve"> un </w:t>
      </w:r>
      <w:proofErr w:type="spellStart"/>
      <w:r w:rsidRPr="00FB72A6">
        <w:rPr>
          <w:rFonts w:eastAsia="Times New Roman"/>
          <w:sz w:val="20"/>
          <w:szCs w:val="20"/>
          <w:lang w:val="en-US"/>
        </w:rPr>
        <w:t>preț</w:t>
      </w:r>
      <w:proofErr w:type="spellEnd"/>
      <w:r w:rsidRPr="00FB72A6">
        <w:rPr>
          <w:rFonts w:eastAsia="Times New Roman"/>
          <w:sz w:val="20"/>
          <w:szCs w:val="20"/>
          <w:lang w:val="en-US"/>
        </w:rPr>
        <w:t xml:space="preserve"> total de __</w:t>
      </w:r>
      <w:r w:rsidR="00574610" w:rsidRPr="00FB72A6">
        <w:rPr>
          <w:rFonts w:eastAsia="Times New Roman"/>
          <w:sz w:val="20"/>
          <w:szCs w:val="20"/>
          <w:lang w:val="en-US"/>
        </w:rPr>
        <w:t>______________________</w:t>
      </w:r>
      <w:r w:rsidRPr="00FB72A6">
        <w:rPr>
          <w:rFonts w:eastAsia="Times New Roman"/>
          <w:sz w:val="20"/>
          <w:szCs w:val="20"/>
          <w:lang w:val="en-US"/>
        </w:rPr>
        <w:t>____________ [</w:t>
      </w:r>
      <w:proofErr w:type="spellStart"/>
      <w:r w:rsidRPr="00FB72A6">
        <w:rPr>
          <w:rFonts w:eastAsia="Times New Roman"/>
          <w:sz w:val="20"/>
          <w:szCs w:val="20"/>
          <w:lang w:val="en-US"/>
        </w:rPr>
        <w:t>introduceți</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suma</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în</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cifre</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și</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litere</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și</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moneda</w:t>
      </w:r>
      <w:proofErr w:type="spellEnd"/>
      <w:r w:rsidRPr="00FB72A6">
        <w:rPr>
          <w:rFonts w:eastAsia="Times New Roman"/>
          <w:sz w:val="20"/>
          <w:szCs w:val="20"/>
          <w:lang w:val="en-US"/>
        </w:rPr>
        <w:t xml:space="preserve"> – din </w:t>
      </w:r>
      <w:proofErr w:type="spellStart"/>
      <w:r w:rsidRPr="00FB72A6">
        <w:rPr>
          <w:rFonts w:eastAsia="Times New Roman"/>
          <w:sz w:val="20"/>
          <w:szCs w:val="20"/>
          <w:lang w:val="en-US"/>
        </w:rPr>
        <w:t>propunerea</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financiară</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fără</w:t>
      </w:r>
      <w:proofErr w:type="spellEnd"/>
      <w:r w:rsidRPr="00FB72A6">
        <w:rPr>
          <w:rFonts w:eastAsia="Times New Roman"/>
          <w:sz w:val="20"/>
          <w:szCs w:val="20"/>
          <w:lang w:val="en-US"/>
        </w:rPr>
        <w:t xml:space="preserve"> TVA, </w:t>
      </w:r>
      <w:proofErr w:type="spellStart"/>
      <w:r w:rsidRPr="00FB72A6">
        <w:rPr>
          <w:rFonts w:eastAsia="Times New Roman"/>
          <w:sz w:val="20"/>
          <w:szCs w:val="20"/>
          <w:lang w:val="en-US"/>
        </w:rPr>
        <w:t>plătibilă</w:t>
      </w:r>
      <w:proofErr w:type="spellEnd"/>
      <w:r w:rsidRPr="00FB72A6">
        <w:rPr>
          <w:rFonts w:eastAsia="Times New Roman"/>
          <w:sz w:val="20"/>
          <w:szCs w:val="20"/>
          <w:lang w:val="en-US"/>
        </w:rPr>
        <w:t xml:space="preserve"> </w:t>
      </w:r>
      <w:proofErr w:type="spellStart"/>
      <w:r w:rsidRPr="00FB72A6">
        <w:rPr>
          <w:rFonts w:eastAsia="Times New Roman"/>
          <w:sz w:val="20"/>
          <w:szCs w:val="20"/>
          <w:lang w:val="en-US"/>
        </w:rPr>
        <w:t>după</w:t>
      </w:r>
      <w:proofErr w:type="spellEnd"/>
      <w:r w:rsidR="00281EEC" w:rsidRPr="00FB72A6">
        <w:rPr>
          <w:rFonts w:eastAsia="Times New Roman"/>
          <w:sz w:val="20"/>
          <w:szCs w:val="20"/>
          <w:lang w:val="en-US"/>
        </w:rPr>
        <w:t xml:space="preserve"> </w:t>
      </w:r>
      <w:proofErr w:type="spellStart"/>
      <w:r w:rsidR="00281EEC" w:rsidRPr="00FB72A6">
        <w:rPr>
          <w:rFonts w:eastAsia="Times New Roman"/>
          <w:sz w:val="20"/>
          <w:szCs w:val="20"/>
          <w:lang w:val="en-US"/>
        </w:rPr>
        <w:t>executarea</w:t>
      </w:r>
      <w:proofErr w:type="spellEnd"/>
      <w:r w:rsidR="00281EEC" w:rsidRPr="00FB72A6">
        <w:rPr>
          <w:rFonts w:eastAsia="Times New Roman"/>
          <w:sz w:val="20"/>
          <w:szCs w:val="20"/>
          <w:lang w:val="en-US"/>
        </w:rPr>
        <w:t xml:space="preserve"> </w:t>
      </w:r>
      <w:proofErr w:type="spellStart"/>
      <w:proofErr w:type="gramStart"/>
      <w:r w:rsidR="00281EEC" w:rsidRPr="00FB72A6">
        <w:rPr>
          <w:rFonts w:eastAsia="Times New Roman"/>
          <w:sz w:val="20"/>
          <w:szCs w:val="20"/>
          <w:lang w:val="en-US"/>
        </w:rPr>
        <w:t>lucrarilor</w:t>
      </w:r>
      <w:proofErr w:type="spellEnd"/>
      <w:r w:rsidRPr="00FB72A6">
        <w:rPr>
          <w:rFonts w:eastAsia="Times New Roman"/>
          <w:sz w:val="20"/>
          <w:szCs w:val="20"/>
          <w:lang w:val="en-US"/>
        </w:rPr>
        <w:t xml:space="preserve"> </w:t>
      </w:r>
      <w:r w:rsidRPr="00FB72A6">
        <w:rPr>
          <w:rFonts w:eastAsia="Times New Roman"/>
          <w:color w:val="FF0000"/>
          <w:sz w:val="20"/>
          <w:szCs w:val="20"/>
          <w:lang w:val="en-US"/>
        </w:rPr>
        <w:t xml:space="preserve"> </w:t>
      </w:r>
      <w:r w:rsidRPr="00FB72A6">
        <w:rPr>
          <w:rFonts w:eastAsia="Times New Roman"/>
          <w:color w:val="000000"/>
          <w:sz w:val="20"/>
          <w:szCs w:val="20"/>
          <w:lang w:val="en-US"/>
        </w:rPr>
        <w:t>,</w:t>
      </w:r>
      <w:proofErr w:type="gramEnd"/>
      <w:r w:rsidRPr="00FB72A6">
        <w:rPr>
          <w:rFonts w:eastAsia="Times New Roman"/>
          <w:color w:val="000000"/>
          <w:sz w:val="20"/>
          <w:szCs w:val="20"/>
          <w:lang w:val="en-US"/>
        </w:rPr>
        <w:t xml:space="preserve"> la care se </w:t>
      </w:r>
      <w:proofErr w:type="spellStart"/>
      <w:r w:rsidRPr="00FB72A6">
        <w:rPr>
          <w:rFonts w:eastAsia="Times New Roman"/>
          <w:color w:val="000000"/>
          <w:sz w:val="20"/>
          <w:szCs w:val="20"/>
          <w:lang w:val="en-US"/>
        </w:rPr>
        <w:t>adaugă</w:t>
      </w:r>
      <w:proofErr w:type="spellEnd"/>
      <w:r w:rsidRPr="00FB72A6">
        <w:rPr>
          <w:rFonts w:eastAsia="Times New Roman"/>
          <w:color w:val="000000"/>
          <w:sz w:val="20"/>
          <w:szCs w:val="20"/>
          <w:lang w:val="en-US"/>
        </w:rPr>
        <w:t xml:space="preserve"> TVA </w:t>
      </w:r>
      <w:proofErr w:type="spellStart"/>
      <w:r w:rsidRPr="00FB72A6">
        <w:rPr>
          <w:rFonts w:eastAsia="Times New Roman"/>
          <w:color w:val="000000"/>
          <w:sz w:val="20"/>
          <w:szCs w:val="20"/>
          <w:lang w:val="en-US"/>
        </w:rPr>
        <w:t>în</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valoare</w:t>
      </w:r>
      <w:proofErr w:type="spellEnd"/>
      <w:r w:rsidRPr="00FB72A6">
        <w:rPr>
          <w:rFonts w:eastAsia="Times New Roman"/>
          <w:color w:val="000000"/>
          <w:sz w:val="20"/>
          <w:szCs w:val="20"/>
          <w:lang w:val="en-US"/>
        </w:rPr>
        <w:t xml:space="preserve"> de _________________ [</w:t>
      </w:r>
      <w:proofErr w:type="spellStart"/>
      <w:r w:rsidRPr="00FB72A6">
        <w:rPr>
          <w:rFonts w:eastAsia="Times New Roman"/>
          <w:color w:val="000000"/>
          <w:sz w:val="20"/>
          <w:szCs w:val="20"/>
          <w:lang w:val="en-US"/>
        </w:rPr>
        <w:t>introduceți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suma</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în</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cifre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și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litere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și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moneda</w:t>
      </w:r>
      <w:proofErr w:type="spellEnd"/>
      <w:r w:rsidRPr="00FB72A6">
        <w:rPr>
          <w:rFonts w:eastAsia="Times New Roman"/>
          <w:color w:val="000000"/>
          <w:sz w:val="20"/>
          <w:szCs w:val="20"/>
          <w:lang w:val="en-US"/>
        </w:rPr>
        <w:t xml:space="preserve">]. </w:t>
      </w:r>
    </w:p>
    <w:p w14:paraId="2F8A82C5" w14:textId="77777777" w:rsidR="00270F32" w:rsidRPr="00FB72A6" w:rsidRDefault="00270F32" w:rsidP="00270F32">
      <w:pPr>
        <w:autoSpaceDE w:val="0"/>
        <w:autoSpaceDN w:val="0"/>
        <w:adjustRightInd w:val="0"/>
        <w:rPr>
          <w:rFonts w:eastAsia="Times New Roman"/>
          <w:color w:val="000000"/>
          <w:sz w:val="20"/>
          <w:szCs w:val="20"/>
          <w:lang w:val="en-US"/>
        </w:rPr>
      </w:pPr>
      <w:r w:rsidRPr="00FB72A6">
        <w:rPr>
          <w:rFonts w:eastAsia="Times New Roman"/>
          <w:color w:val="000000"/>
          <w:sz w:val="20"/>
          <w:szCs w:val="20"/>
          <w:lang w:val="en-US"/>
        </w:rPr>
        <w:t xml:space="preserve">2. </w:t>
      </w:r>
      <w:proofErr w:type="spellStart"/>
      <w:r w:rsidRPr="00FB72A6">
        <w:rPr>
          <w:rFonts w:eastAsia="Times New Roman"/>
          <w:color w:val="000000"/>
          <w:sz w:val="20"/>
          <w:szCs w:val="20"/>
          <w:lang w:val="en-US"/>
        </w:rPr>
        <w:t>Subsemnatul</w:t>
      </w:r>
      <w:proofErr w:type="spellEnd"/>
      <w:r w:rsidRPr="00FB72A6">
        <w:rPr>
          <w:rFonts w:eastAsia="Times New Roman"/>
          <w:color w:val="000000"/>
          <w:sz w:val="20"/>
          <w:szCs w:val="20"/>
          <w:lang w:val="en-US"/>
        </w:rPr>
        <w:t>/</w:t>
      </w:r>
      <w:proofErr w:type="spellStart"/>
      <w:r w:rsidRPr="00FB72A6">
        <w:rPr>
          <w:rFonts w:eastAsia="Times New Roman"/>
          <w:color w:val="000000"/>
          <w:sz w:val="20"/>
          <w:szCs w:val="20"/>
          <w:lang w:val="en-US"/>
        </w:rPr>
        <w:t>subsemnații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declarăm</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că</w:t>
      </w:r>
      <w:proofErr w:type="spellEnd"/>
      <w:r w:rsidRPr="00FB72A6">
        <w:rPr>
          <w:rFonts w:eastAsia="Times New Roman"/>
          <w:color w:val="000000"/>
          <w:sz w:val="20"/>
          <w:szCs w:val="20"/>
          <w:lang w:val="en-US"/>
        </w:rPr>
        <w:t xml:space="preserve">: </w:t>
      </w:r>
    </w:p>
    <w:p w14:paraId="6FC79282" w14:textId="77777777" w:rsidR="00270F32" w:rsidRPr="00FB72A6" w:rsidRDefault="00270F32" w:rsidP="00270F32">
      <w:pPr>
        <w:autoSpaceDE w:val="0"/>
        <w:autoSpaceDN w:val="0"/>
        <w:adjustRightInd w:val="0"/>
        <w:rPr>
          <w:rFonts w:eastAsia="Times New Roman"/>
          <w:color w:val="000000"/>
          <w:sz w:val="20"/>
          <w:szCs w:val="20"/>
          <w:lang w:val="en-US"/>
        </w:rPr>
      </w:pPr>
      <w:r w:rsidRPr="00FB72A6">
        <w:rPr>
          <w:rFonts w:eastAsia="Times New Roman"/>
          <w:color w:val="000000"/>
          <w:sz w:val="20"/>
          <w:szCs w:val="20"/>
          <w:lang w:val="en-US"/>
        </w:rPr>
        <w:t xml:space="preserve">a. Am </w:t>
      </w:r>
      <w:proofErr w:type="spellStart"/>
      <w:r w:rsidRPr="00FB72A6">
        <w:rPr>
          <w:rFonts w:eastAsia="Times New Roman"/>
          <w:color w:val="000000"/>
          <w:sz w:val="20"/>
          <w:szCs w:val="20"/>
          <w:lang w:val="en-US"/>
        </w:rPr>
        <w:t>examinat</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conținutul</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documentaţiei</w:t>
      </w:r>
      <w:proofErr w:type="spellEnd"/>
      <w:r w:rsidRPr="00FB72A6">
        <w:rPr>
          <w:rFonts w:eastAsia="Times New Roman"/>
          <w:color w:val="000000"/>
          <w:sz w:val="20"/>
          <w:szCs w:val="20"/>
          <w:lang w:val="en-US"/>
        </w:rPr>
        <w:t xml:space="preserve"> de </w:t>
      </w:r>
      <w:proofErr w:type="spellStart"/>
      <w:r w:rsidRPr="00FB72A6">
        <w:rPr>
          <w:rFonts w:eastAsia="Times New Roman"/>
          <w:color w:val="000000"/>
          <w:sz w:val="20"/>
          <w:szCs w:val="20"/>
          <w:lang w:val="en-US"/>
        </w:rPr>
        <w:t>achizitie</w:t>
      </w:r>
      <w:proofErr w:type="spellEnd"/>
      <w:r w:rsidRPr="00FB72A6">
        <w:rPr>
          <w:rFonts w:eastAsia="Times New Roman"/>
          <w:color w:val="000000"/>
          <w:sz w:val="20"/>
          <w:szCs w:val="20"/>
          <w:lang w:val="en-US"/>
        </w:rPr>
        <w:t xml:space="preserve">, precum </w:t>
      </w:r>
      <w:proofErr w:type="spellStart"/>
      <w:r w:rsidRPr="00FB72A6">
        <w:rPr>
          <w:rFonts w:eastAsia="Times New Roman"/>
          <w:color w:val="000000"/>
          <w:sz w:val="20"/>
          <w:szCs w:val="20"/>
          <w:lang w:val="en-US"/>
        </w:rPr>
        <w:t>și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toate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răspunsurile</w:t>
      </w:r>
      <w:proofErr w:type="spellEnd"/>
      <w:r w:rsidRPr="00FB72A6">
        <w:rPr>
          <w:rFonts w:eastAsia="Times New Roman"/>
          <w:color w:val="000000"/>
          <w:sz w:val="20"/>
          <w:szCs w:val="20"/>
          <w:lang w:val="en-US"/>
        </w:rPr>
        <w:t xml:space="preserve"> la </w:t>
      </w:r>
      <w:proofErr w:type="spellStart"/>
      <w:r w:rsidRPr="00FB72A6">
        <w:rPr>
          <w:rFonts w:eastAsia="Times New Roman"/>
          <w:color w:val="000000"/>
          <w:sz w:val="20"/>
          <w:szCs w:val="20"/>
          <w:lang w:val="en-US"/>
        </w:rPr>
        <w:t>solicitările</w:t>
      </w:r>
      <w:proofErr w:type="spellEnd"/>
      <w:r w:rsidRPr="00FB72A6">
        <w:rPr>
          <w:rFonts w:eastAsia="Times New Roman"/>
          <w:color w:val="000000"/>
          <w:sz w:val="20"/>
          <w:szCs w:val="20"/>
          <w:lang w:val="en-US"/>
        </w:rPr>
        <w:t xml:space="preserve"> de </w:t>
      </w:r>
      <w:proofErr w:type="spellStart"/>
      <w:r w:rsidRPr="00FB72A6">
        <w:rPr>
          <w:rFonts w:eastAsia="Times New Roman"/>
          <w:color w:val="000000"/>
          <w:sz w:val="20"/>
          <w:szCs w:val="20"/>
          <w:lang w:val="en-US"/>
        </w:rPr>
        <w:t>clarificări</w:t>
      </w:r>
      <w:proofErr w:type="spellEnd"/>
      <w:r w:rsidRPr="00FB72A6">
        <w:rPr>
          <w:rFonts w:eastAsia="Times New Roman"/>
          <w:color w:val="000000"/>
          <w:sz w:val="20"/>
          <w:szCs w:val="20"/>
          <w:lang w:val="en-US"/>
        </w:rPr>
        <w:t xml:space="preserve"> communicate </w:t>
      </w:r>
      <w:proofErr w:type="spellStart"/>
      <w:r w:rsidRPr="00FB72A6">
        <w:rPr>
          <w:rFonts w:eastAsia="Times New Roman"/>
          <w:color w:val="000000"/>
          <w:sz w:val="20"/>
          <w:szCs w:val="20"/>
          <w:lang w:val="en-US"/>
        </w:rPr>
        <w:t>până</w:t>
      </w:r>
      <w:proofErr w:type="spellEnd"/>
      <w:r w:rsidRPr="00FB72A6">
        <w:rPr>
          <w:rFonts w:eastAsia="Times New Roman"/>
          <w:color w:val="000000"/>
          <w:sz w:val="20"/>
          <w:szCs w:val="20"/>
          <w:lang w:val="en-US"/>
        </w:rPr>
        <w:t xml:space="preserve"> la data </w:t>
      </w:r>
      <w:proofErr w:type="spellStart"/>
      <w:r w:rsidRPr="00FB72A6">
        <w:rPr>
          <w:rFonts w:eastAsia="Times New Roman"/>
          <w:color w:val="000000"/>
          <w:sz w:val="20"/>
          <w:szCs w:val="20"/>
          <w:lang w:val="en-US"/>
        </w:rPr>
        <w:t>depunerii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ofertelor</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și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îl</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acceptăm</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în</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totalitate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fără</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nici</w:t>
      </w:r>
      <w:proofErr w:type="spellEnd"/>
      <w:r w:rsidRPr="00FB72A6">
        <w:rPr>
          <w:rFonts w:eastAsia="Times New Roman"/>
          <w:color w:val="000000"/>
          <w:sz w:val="20"/>
          <w:szCs w:val="20"/>
          <w:lang w:val="en-US"/>
        </w:rPr>
        <w:t xml:space="preserve"> o </w:t>
      </w:r>
      <w:proofErr w:type="spellStart"/>
      <w:r w:rsidRPr="00FB72A6">
        <w:rPr>
          <w:rFonts w:eastAsia="Times New Roman"/>
          <w:color w:val="000000"/>
          <w:sz w:val="20"/>
          <w:szCs w:val="20"/>
          <w:lang w:val="en-US"/>
        </w:rPr>
        <w:t>rezervă</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sau</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restricție</w:t>
      </w:r>
      <w:proofErr w:type="spellEnd"/>
      <w:r w:rsidRPr="00FB72A6">
        <w:rPr>
          <w:rFonts w:eastAsia="Times New Roman"/>
          <w:color w:val="000000"/>
          <w:sz w:val="20"/>
          <w:szCs w:val="20"/>
          <w:lang w:val="en-US"/>
        </w:rPr>
        <w:t>;</w:t>
      </w:r>
    </w:p>
    <w:p w14:paraId="564C885A" w14:textId="08A82C58" w:rsidR="00270F32" w:rsidRPr="00FB72A6" w:rsidRDefault="00270F32" w:rsidP="00270F32">
      <w:pPr>
        <w:autoSpaceDE w:val="0"/>
        <w:autoSpaceDN w:val="0"/>
        <w:adjustRightInd w:val="0"/>
        <w:rPr>
          <w:rFonts w:eastAsia="Times New Roman"/>
          <w:color w:val="000000"/>
          <w:sz w:val="20"/>
          <w:szCs w:val="20"/>
          <w:lang w:val="en-US"/>
        </w:rPr>
      </w:pPr>
      <w:r w:rsidRPr="00FB72A6">
        <w:rPr>
          <w:rFonts w:eastAsia="Times New Roman"/>
          <w:color w:val="000000"/>
          <w:sz w:val="20"/>
          <w:szCs w:val="20"/>
          <w:lang w:val="en-US"/>
        </w:rPr>
        <w:t xml:space="preserve">b. </w:t>
      </w:r>
      <w:proofErr w:type="spellStart"/>
      <w:r w:rsidRPr="00FB72A6">
        <w:rPr>
          <w:rFonts w:eastAsia="Times New Roman"/>
          <w:color w:val="000000"/>
          <w:sz w:val="20"/>
          <w:szCs w:val="20"/>
          <w:lang w:val="en-US"/>
        </w:rPr>
        <w:t>Suntem</w:t>
      </w:r>
      <w:proofErr w:type="spellEnd"/>
      <w:r w:rsidRPr="00FB72A6">
        <w:rPr>
          <w:rFonts w:eastAsia="Times New Roman"/>
          <w:color w:val="000000"/>
          <w:sz w:val="20"/>
          <w:szCs w:val="20"/>
          <w:lang w:val="en-US"/>
        </w:rPr>
        <w:t xml:space="preserve"> de </w:t>
      </w:r>
      <w:proofErr w:type="spellStart"/>
      <w:r w:rsidRPr="00FB72A6">
        <w:rPr>
          <w:rFonts w:eastAsia="Times New Roman"/>
          <w:color w:val="000000"/>
          <w:sz w:val="20"/>
          <w:szCs w:val="20"/>
          <w:lang w:val="en-US"/>
        </w:rPr>
        <w:t>acord</w:t>
      </w:r>
      <w:proofErr w:type="spellEnd"/>
      <w:r w:rsidRPr="00FB72A6">
        <w:rPr>
          <w:rFonts w:eastAsia="Times New Roman"/>
          <w:color w:val="000000"/>
          <w:sz w:val="20"/>
          <w:szCs w:val="20"/>
          <w:lang w:val="en-US"/>
        </w:rPr>
        <w:t xml:space="preserve"> ca </w:t>
      </w:r>
      <w:proofErr w:type="spellStart"/>
      <w:r w:rsidRPr="00FB72A6">
        <w:rPr>
          <w:rFonts w:eastAsia="Times New Roman"/>
          <w:color w:val="000000"/>
          <w:sz w:val="20"/>
          <w:szCs w:val="20"/>
          <w:lang w:val="en-US"/>
        </w:rPr>
        <w:t>oferta</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noastră</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să</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rămână</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valabilă</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pentru</w:t>
      </w:r>
      <w:proofErr w:type="spellEnd"/>
      <w:r w:rsidRPr="00FB72A6">
        <w:rPr>
          <w:rFonts w:eastAsia="Times New Roman"/>
          <w:color w:val="000000"/>
          <w:sz w:val="20"/>
          <w:szCs w:val="20"/>
          <w:lang w:val="en-US"/>
        </w:rPr>
        <w:t xml:space="preserve"> o </w:t>
      </w:r>
      <w:proofErr w:type="spellStart"/>
      <w:r w:rsidRPr="00FB72A6">
        <w:rPr>
          <w:rFonts w:eastAsia="Times New Roman"/>
          <w:color w:val="000000"/>
          <w:sz w:val="20"/>
          <w:szCs w:val="20"/>
          <w:lang w:val="en-US"/>
        </w:rPr>
        <w:t>perioada</w:t>
      </w:r>
      <w:proofErr w:type="spellEnd"/>
      <w:r w:rsidRPr="00FB72A6">
        <w:rPr>
          <w:rFonts w:eastAsia="Times New Roman"/>
          <w:color w:val="000000"/>
          <w:sz w:val="20"/>
          <w:szCs w:val="20"/>
          <w:lang w:val="en-US"/>
        </w:rPr>
        <w:t xml:space="preserve"> de </w:t>
      </w:r>
      <w:r w:rsidR="00574610" w:rsidRPr="00FB72A6">
        <w:rPr>
          <w:rFonts w:eastAsia="Times New Roman"/>
          <w:color w:val="000000"/>
          <w:sz w:val="20"/>
          <w:szCs w:val="20"/>
          <w:lang w:val="en-US"/>
        </w:rPr>
        <w:t xml:space="preserve">30 </w:t>
      </w:r>
      <w:proofErr w:type="spellStart"/>
      <w:r w:rsidR="00574610" w:rsidRPr="00FB72A6">
        <w:rPr>
          <w:rFonts w:eastAsia="Times New Roman"/>
          <w:color w:val="000000"/>
          <w:sz w:val="20"/>
          <w:szCs w:val="20"/>
          <w:lang w:val="en-US"/>
        </w:rPr>
        <w:t>zile</w:t>
      </w:r>
      <w:proofErr w:type="spellEnd"/>
      <w:r w:rsidR="00574610" w:rsidRPr="00FB72A6">
        <w:rPr>
          <w:rFonts w:eastAsia="Times New Roman"/>
          <w:color w:val="000000"/>
          <w:sz w:val="20"/>
          <w:szCs w:val="20"/>
          <w:lang w:val="en-US"/>
        </w:rPr>
        <w:t xml:space="preserve"> de la data </w:t>
      </w:r>
      <w:proofErr w:type="spellStart"/>
      <w:r w:rsidR="00574610" w:rsidRPr="00FB72A6">
        <w:rPr>
          <w:rFonts w:eastAsia="Times New Roman"/>
          <w:color w:val="000000"/>
          <w:sz w:val="20"/>
          <w:szCs w:val="20"/>
          <w:lang w:val="en-US"/>
        </w:rPr>
        <w:t>limită</w:t>
      </w:r>
      <w:proofErr w:type="spellEnd"/>
      <w:r w:rsidR="00574610" w:rsidRPr="00FB72A6">
        <w:rPr>
          <w:rFonts w:eastAsia="Times New Roman"/>
          <w:color w:val="000000"/>
          <w:sz w:val="20"/>
          <w:szCs w:val="20"/>
          <w:lang w:val="en-US"/>
        </w:rPr>
        <w:t xml:space="preserve"> de </w:t>
      </w:r>
      <w:proofErr w:type="spellStart"/>
      <w:r w:rsidR="00574610" w:rsidRPr="00FB72A6">
        <w:rPr>
          <w:rFonts w:eastAsia="Times New Roman"/>
          <w:color w:val="000000"/>
          <w:sz w:val="20"/>
          <w:szCs w:val="20"/>
          <w:lang w:val="en-US"/>
        </w:rPr>
        <w:t>depunere</w:t>
      </w:r>
      <w:proofErr w:type="spellEnd"/>
      <w:r w:rsidR="00574610" w:rsidRPr="00FB72A6">
        <w:rPr>
          <w:rFonts w:eastAsia="Times New Roman"/>
          <w:color w:val="000000"/>
          <w:sz w:val="20"/>
          <w:szCs w:val="20"/>
          <w:lang w:val="en-US"/>
        </w:rPr>
        <w:t xml:space="preserve"> </w:t>
      </w:r>
      <w:proofErr w:type="gramStart"/>
      <w:r w:rsidR="00574610" w:rsidRPr="00FB72A6">
        <w:rPr>
          <w:rFonts w:eastAsia="Times New Roman"/>
          <w:color w:val="000000"/>
          <w:sz w:val="20"/>
          <w:szCs w:val="20"/>
          <w:lang w:val="en-US"/>
        </w:rPr>
        <w:t>a</w:t>
      </w:r>
      <w:proofErr w:type="gramEnd"/>
      <w:r w:rsidR="00574610" w:rsidRPr="00FB72A6">
        <w:rPr>
          <w:rFonts w:eastAsia="Times New Roman"/>
          <w:color w:val="000000"/>
          <w:sz w:val="20"/>
          <w:szCs w:val="20"/>
          <w:lang w:val="en-US"/>
        </w:rPr>
        <w:t xml:space="preserve"> </w:t>
      </w:r>
      <w:proofErr w:type="spellStart"/>
      <w:r w:rsidR="00574610" w:rsidRPr="00FB72A6">
        <w:rPr>
          <w:rFonts w:eastAsia="Times New Roman"/>
          <w:color w:val="000000"/>
          <w:sz w:val="20"/>
          <w:szCs w:val="20"/>
          <w:lang w:val="en-US"/>
        </w:rPr>
        <w:t>ofertelor</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și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oferta</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va</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ramâne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obligatorie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pentru</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noi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şi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că</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poate</w:t>
      </w:r>
      <w:proofErr w:type="spellEnd"/>
      <w:r w:rsidRPr="00FB72A6">
        <w:rPr>
          <w:rFonts w:eastAsia="Times New Roman"/>
          <w:color w:val="000000"/>
          <w:sz w:val="20"/>
          <w:szCs w:val="20"/>
          <w:lang w:val="en-US"/>
        </w:rPr>
        <w:t xml:space="preserve"> fi </w:t>
      </w:r>
      <w:proofErr w:type="spellStart"/>
      <w:r w:rsidRPr="00FB72A6">
        <w:rPr>
          <w:rFonts w:eastAsia="Times New Roman"/>
          <w:color w:val="000000"/>
          <w:sz w:val="20"/>
          <w:szCs w:val="20"/>
          <w:lang w:val="en-US"/>
        </w:rPr>
        <w:t>acceptată</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în</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orice</w:t>
      </w:r>
      <w:proofErr w:type="spellEnd"/>
      <w:r w:rsidRPr="00FB72A6">
        <w:rPr>
          <w:rFonts w:eastAsia="Times New Roman"/>
          <w:color w:val="000000"/>
          <w:sz w:val="20"/>
          <w:szCs w:val="20"/>
          <w:lang w:val="en-US"/>
        </w:rPr>
        <w:t xml:space="preserve"> moment </w:t>
      </w:r>
      <w:proofErr w:type="spellStart"/>
      <w:r w:rsidRPr="00FB72A6">
        <w:rPr>
          <w:rFonts w:eastAsia="Times New Roman"/>
          <w:color w:val="000000"/>
          <w:sz w:val="20"/>
          <w:szCs w:val="20"/>
          <w:lang w:val="en-US"/>
        </w:rPr>
        <w:t>înainte</w:t>
      </w:r>
      <w:proofErr w:type="spellEnd"/>
      <w:r w:rsidRPr="00FB72A6">
        <w:rPr>
          <w:rFonts w:eastAsia="Times New Roman"/>
          <w:color w:val="000000"/>
          <w:sz w:val="20"/>
          <w:szCs w:val="20"/>
          <w:lang w:val="en-US"/>
        </w:rPr>
        <w:t xml:space="preserve"> de </w:t>
      </w:r>
      <w:proofErr w:type="spellStart"/>
      <w:r w:rsidRPr="00FB72A6">
        <w:rPr>
          <w:rFonts w:eastAsia="Times New Roman"/>
          <w:color w:val="000000"/>
          <w:sz w:val="20"/>
          <w:szCs w:val="20"/>
          <w:lang w:val="en-US"/>
        </w:rPr>
        <w:t>expirarea</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perioadei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menţionate</w:t>
      </w:r>
      <w:proofErr w:type="spellEnd"/>
      <w:r w:rsidRPr="00FB72A6">
        <w:rPr>
          <w:rFonts w:eastAsia="Times New Roman"/>
          <w:color w:val="000000"/>
          <w:sz w:val="20"/>
          <w:szCs w:val="20"/>
          <w:lang w:val="en-US"/>
        </w:rPr>
        <w:t>.</w:t>
      </w:r>
    </w:p>
    <w:p w14:paraId="5117B9BD" w14:textId="77777777" w:rsidR="00270F32" w:rsidRPr="00FB72A6" w:rsidRDefault="00270F32" w:rsidP="00270F32">
      <w:pPr>
        <w:autoSpaceDE w:val="0"/>
        <w:autoSpaceDN w:val="0"/>
        <w:adjustRightInd w:val="0"/>
        <w:rPr>
          <w:rFonts w:eastAsia="Times New Roman"/>
          <w:color w:val="000000"/>
          <w:sz w:val="20"/>
          <w:szCs w:val="20"/>
          <w:lang w:val="en-US"/>
        </w:rPr>
      </w:pPr>
      <w:r w:rsidRPr="00FB72A6">
        <w:rPr>
          <w:rFonts w:eastAsia="Times New Roman"/>
          <w:color w:val="000000"/>
          <w:sz w:val="20"/>
          <w:szCs w:val="20"/>
          <w:lang w:val="en-US"/>
        </w:rPr>
        <w:t xml:space="preserve">c. Am </w:t>
      </w:r>
      <w:proofErr w:type="spellStart"/>
      <w:r w:rsidRPr="00FB72A6">
        <w:rPr>
          <w:rFonts w:eastAsia="Times New Roman"/>
          <w:color w:val="000000"/>
          <w:sz w:val="20"/>
          <w:szCs w:val="20"/>
          <w:lang w:val="en-US"/>
        </w:rPr>
        <w:t>înțeles</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și</w:t>
      </w:r>
      <w:proofErr w:type="spellEnd"/>
      <w:r w:rsidRPr="00FB72A6">
        <w:rPr>
          <w:rFonts w:eastAsia="Times New Roman"/>
          <w:color w:val="000000"/>
          <w:sz w:val="20"/>
          <w:szCs w:val="20"/>
          <w:lang w:val="en-US"/>
        </w:rPr>
        <w:t xml:space="preserve"> am </w:t>
      </w:r>
      <w:proofErr w:type="spellStart"/>
      <w:r w:rsidRPr="00FB72A6">
        <w:rPr>
          <w:rFonts w:eastAsia="Times New Roman"/>
          <w:color w:val="000000"/>
          <w:sz w:val="20"/>
          <w:szCs w:val="20"/>
          <w:lang w:val="en-US"/>
        </w:rPr>
        <w:t>acceptat</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prevederile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legislației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achizițiilor</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publice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aplicabile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acestei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achiziții</w:t>
      </w:r>
      <w:proofErr w:type="spellEnd"/>
      <w:r w:rsidRPr="00FB72A6">
        <w:rPr>
          <w:rFonts w:eastAsia="Times New Roman"/>
          <w:color w:val="000000"/>
          <w:sz w:val="20"/>
          <w:szCs w:val="20"/>
          <w:lang w:val="en-US"/>
        </w:rPr>
        <w:t xml:space="preserve">, ca </w:t>
      </w:r>
      <w:proofErr w:type="spellStart"/>
      <w:r w:rsidRPr="00FB72A6">
        <w:rPr>
          <w:rFonts w:eastAsia="Times New Roman"/>
          <w:color w:val="000000"/>
          <w:sz w:val="20"/>
          <w:szCs w:val="20"/>
          <w:lang w:val="en-US"/>
        </w:rPr>
        <w:t>și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oricare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alte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cerințe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referitoare</w:t>
      </w:r>
      <w:proofErr w:type="spellEnd"/>
      <w:r w:rsidRPr="00FB72A6">
        <w:rPr>
          <w:rFonts w:eastAsia="Times New Roman"/>
          <w:color w:val="000000"/>
          <w:sz w:val="20"/>
          <w:szCs w:val="20"/>
          <w:lang w:val="en-US"/>
        </w:rPr>
        <w:t xml:space="preserve"> la forma, </w:t>
      </w:r>
      <w:proofErr w:type="spellStart"/>
      <w:r w:rsidRPr="00FB72A6">
        <w:rPr>
          <w:rFonts w:eastAsia="Times New Roman"/>
          <w:color w:val="000000"/>
          <w:sz w:val="20"/>
          <w:szCs w:val="20"/>
          <w:lang w:val="en-US"/>
        </w:rPr>
        <w:t>conținutul</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instrucțiunile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stipulările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și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condițiile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incluse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în</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documentația</w:t>
      </w:r>
      <w:proofErr w:type="spellEnd"/>
      <w:r w:rsidRPr="00FB72A6">
        <w:rPr>
          <w:rFonts w:eastAsia="Times New Roman"/>
          <w:color w:val="000000"/>
          <w:sz w:val="20"/>
          <w:szCs w:val="20"/>
          <w:lang w:val="en-US"/>
        </w:rPr>
        <w:t xml:space="preserve"> de </w:t>
      </w:r>
      <w:proofErr w:type="spellStart"/>
      <w:r w:rsidRPr="00FB72A6">
        <w:rPr>
          <w:rFonts w:eastAsia="Times New Roman"/>
          <w:color w:val="000000"/>
          <w:sz w:val="20"/>
          <w:szCs w:val="20"/>
          <w:lang w:val="en-US"/>
        </w:rPr>
        <w:t>achiziție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Anunțul</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și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documentația</w:t>
      </w:r>
      <w:proofErr w:type="spellEnd"/>
      <w:r w:rsidRPr="00FB72A6">
        <w:rPr>
          <w:rFonts w:eastAsia="Times New Roman"/>
          <w:color w:val="000000"/>
          <w:sz w:val="20"/>
          <w:szCs w:val="20"/>
          <w:lang w:val="en-US"/>
        </w:rPr>
        <w:t xml:space="preserve"> de </w:t>
      </w:r>
      <w:proofErr w:type="spellStart"/>
      <w:r w:rsidRPr="00FB72A6">
        <w:rPr>
          <w:rFonts w:eastAsia="Times New Roman"/>
          <w:color w:val="000000"/>
          <w:sz w:val="20"/>
          <w:szCs w:val="20"/>
          <w:lang w:val="en-US"/>
        </w:rPr>
        <w:t>achiziție</w:t>
      </w:r>
      <w:proofErr w:type="spellEnd"/>
      <w:r w:rsidRPr="00FB72A6">
        <w:rPr>
          <w:rFonts w:eastAsia="Times New Roman"/>
          <w:color w:val="000000"/>
          <w:sz w:val="20"/>
          <w:szCs w:val="20"/>
          <w:lang w:val="en-US"/>
        </w:rPr>
        <w:t xml:space="preserve"> au </w:t>
      </w:r>
      <w:proofErr w:type="spellStart"/>
      <w:r w:rsidRPr="00FB72A6">
        <w:rPr>
          <w:rFonts w:eastAsia="Times New Roman"/>
          <w:color w:val="000000"/>
          <w:sz w:val="20"/>
          <w:szCs w:val="20"/>
          <w:lang w:val="en-US"/>
        </w:rPr>
        <w:t>fost</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suficiente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și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adecvate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pentru</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pregătirea</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unei</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oferte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exacte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iar</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oferta</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noastră</w:t>
      </w:r>
      <w:proofErr w:type="spellEnd"/>
      <w:r w:rsidRPr="00FB72A6">
        <w:rPr>
          <w:rFonts w:eastAsia="Times New Roman"/>
          <w:color w:val="000000"/>
          <w:sz w:val="20"/>
          <w:szCs w:val="20"/>
          <w:lang w:val="en-US"/>
        </w:rPr>
        <w:t xml:space="preserve"> a </w:t>
      </w:r>
      <w:proofErr w:type="spellStart"/>
      <w:r w:rsidRPr="00FB72A6">
        <w:rPr>
          <w:rFonts w:eastAsia="Times New Roman"/>
          <w:color w:val="000000"/>
          <w:sz w:val="20"/>
          <w:szCs w:val="20"/>
          <w:lang w:val="en-US"/>
        </w:rPr>
        <w:t>fost</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pregătită</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luând</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în</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considerare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toate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acestea</w:t>
      </w:r>
      <w:proofErr w:type="spellEnd"/>
      <w:r w:rsidRPr="00FB72A6">
        <w:rPr>
          <w:rFonts w:eastAsia="Times New Roman"/>
          <w:color w:val="000000"/>
          <w:sz w:val="20"/>
          <w:szCs w:val="20"/>
          <w:lang w:val="en-US"/>
        </w:rPr>
        <w:t>.</w:t>
      </w:r>
    </w:p>
    <w:p w14:paraId="163D67B9" w14:textId="77777777" w:rsidR="00270F32" w:rsidRPr="00FB72A6" w:rsidRDefault="00270F32" w:rsidP="00270F32">
      <w:pPr>
        <w:autoSpaceDE w:val="0"/>
        <w:autoSpaceDN w:val="0"/>
        <w:adjustRightInd w:val="0"/>
        <w:rPr>
          <w:rFonts w:eastAsia="Times New Roman"/>
          <w:color w:val="000000"/>
          <w:sz w:val="20"/>
          <w:szCs w:val="20"/>
          <w:lang w:val="en-US"/>
        </w:rPr>
      </w:pPr>
      <w:r w:rsidRPr="00FB72A6">
        <w:rPr>
          <w:rFonts w:eastAsia="Times New Roman"/>
          <w:color w:val="000000"/>
          <w:sz w:val="20"/>
          <w:szCs w:val="20"/>
          <w:lang w:val="en-US"/>
        </w:rPr>
        <w:t xml:space="preserve">d. </w:t>
      </w:r>
      <w:proofErr w:type="spellStart"/>
      <w:r w:rsidRPr="00FB72A6">
        <w:rPr>
          <w:rFonts w:eastAsia="Times New Roman"/>
          <w:color w:val="000000"/>
          <w:sz w:val="20"/>
          <w:szCs w:val="20"/>
          <w:lang w:val="en-US"/>
        </w:rPr>
        <w:t>În</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calitate</w:t>
      </w:r>
      <w:proofErr w:type="spellEnd"/>
      <w:r w:rsidRPr="00FB72A6">
        <w:rPr>
          <w:rFonts w:eastAsia="Times New Roman"/>
          <w:color w:val="000000"/>
          <w:sz w:val="20"/>
          <w:szCs w:val="20"/>
          <w:lang w:val="en-US"/>
        </w:rPr>
        <w:t xml:space="preserve"> de </w:t>
      </w:r>
      <w:proofErr w:type="spellStart"/>
      <w:r w:rsidRPr="00FB72A6">
        <w:rPr>
          <w:rFonts w:eastAsia="Times New Roman"/>
          <w:color w:val="000000"/>
          <w:sz w:val="20"/>
          <w:szCs w:val="20"/>
          <w:lang w:val="en-US"/>
        </w:rPr>
        <w:t>ofertant</w:t>
      </w:r>
      <w:proofErr w:type="spellEnd"/>
      <w:r w:rsidRPr="00FB72A6">
        <w:rPr>
          <w:rFonts w:eastAsia="Times New Roman"/>
          <w:color w:val="000000"/>
          <w:sz w:val="20"/>
          <w:szCs w:val="20"/>
          <w:lang w:val="en-US"/>
        </w:rPr>
        <w:t xml:space="preserve"> la </w:t>
      </w:r>
      <w:proofErr w:type="spellStart"/>
      <w:r w:rsidRPr="00FB72A6">
        <w:rPr>
          <w:rFonts w:eastAsia="Times New Roman"/>
          <w:color w:val="000000"/>
          <w:sz w:val="20"/>
          <w:szCs w:val="20"/>
          <w:lang w:val="en-US"/>
        </w:rPr>
        <w:t>aceasta</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procedură</w:t>
      </w:r>
      <w:proofErr w:type="spellEnd"/>
      <w:r w:rsidRPr="00FB72A6">
        <w:rPr>
          <w:rFonts w:eastAsia="Times New Roman"/>
          <w:color w:val="000000"/>
          <w:sz w:val="20"/>
          <w:szCs w:val="20"/>
          <w:lang w:val="en-US"/>
        </w:rPr>
        <w:t xml:space="preserve"> de </w:t>
      </w:r>
      <w:proofErr w:type="spellStart"/>
      <w:r w:rsidRPr="00FB72A6">
        <w:rPr>
          <w:rFonts w:eastAsia="Times New Roman"/>
          <w:color w:val="000000"/>
          <w:sz w:val="20"/>
          <w:szCs w:val="20"/>
          <w:lang w:val="en-US"/>
        </w:rPr>
        <w:t>achiziție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declarăm</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că</w:t>
      </w:r>
      <w:proofErr w:type="spellEnd"/>
      <w:r w:rsidRPr="00FB72A6">
        <w:rPr>
          <w:rFonts w:eastAsia="Times New Roman"/>
          <w:color w:val="000000"/>
          <w:sz w:val="20"/>
          <w:szCs w:val="20"/>
          <w:lang w:val="en-US"/>
        </w:rPr>
        <w:t xml:space="preserve"> nu am </w:t>
      </w:r>
      <w:proofErr w:type="spellStart"/>
      <w:r w:rsidRPr="00FB72A6">
        <w:rPr>
          <w:rFonts w:eastAsia="Times New Roman"/>
          <w:color w:val="000000"/>
          <w:sz w:val="20"/>
          <w:szCs w:val="20"/>
          <w:lang w:val="en-US"/>
        </w:rPr>
        <w:t>întreprins</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și</w:t>
      </w:r>
      <w:proofErr w:type="spellEnd"/>
      <w:r w:rsidRPr="00FB72A6">
        <w:rPr>
          <w:rFonts w:eastAsia="Times New Roman"/>
          <w:color w:val="000000"/>
          <w:sz w:val="20"/>
          <w:szCs w:val="20"/>
          <w:lang w:val="en-US"/>
        </w:rPr>
        <w:t xml:space="preserve"> nu </w:t>
      </w:r>
      <w:proofErr w:type="spellStart"/>
      <w:r w:rsidRPr="00FB72A6">
        <w:rPr>
          <w:rFonts w:eastAsia="Times New Roman"/>
          <w:color w:val="000000"/>
          <w:sz w:val="20"/>
          <w:szCs w:val="20"/>
          <w:lang w:val="en-US"/>
        </w:rPr>
        <w:t>vom</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întreprinde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nici</w:t>
      </w:r>
      <w:proofErr w:type="spellEnd"/>
      <w:r w:rsidRPr="00FB72A6">
        <w:rPr>
          <w:rFonts w:eastAsia="Times New Roman"/>
          <w:color w:val="000000"/>
          <w:sz w:val="20"/>
          <w:szCs w:val="20"/>
          <w:lang w:val="en-US"/>
        </w:rPr>
        <w:t xml:space="preserve"> o </w:t>
      </w:r>
      <w:proofErr w:type="spellStart"/>
      <w:r w:rsidRPr="00FB72A6">
        <w:rPr>
          <w:rFonts w:eastAsia="Times New Roman"/>
          <w:color w:val="000000"/>
          <w:sz w:val="20"/>
          <w:szCs w:val="20"/>
          <w:lang w:val="en-US"/>
        </w:rPr>
        <w:t>acțiune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și</w:t>
      </w:r>
      <w:proofErr w:type="spellEnd"/>
      <w:r w:rsidRPr="00FB72A6">
        <w:rPr>
          <w:rFonts w:eastAsia="Times New Roman"/>
          <w:color w:val="000000"/>
          <w:sz w:val="20"/>
          <w:szCs w:val="20"/>
          <w:lang w:val="en-US"/>
        </w:rPr>
        <w:t>/</w:t>
      </w:r>
      <w:proofErr w:type="spellStart"/>
      <w:r w:rsidRPr="00FB72A6">
        <w:rPr>
          <w:rFonts w:eastAsia="Times New Roman"/>
          <w:color w:val="000000"/>
          <w:sz w:val="20"/>
          <w:szCs w:val="20"/>
          <w:lang w:val="en-US"/>
        </w:rPr>
        <w:t>sau</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inacțiune</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în</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scopul</w:t>
      </w:r>
      <w:proofErr w:type="spellEnd"/>
      <w:r w:rsidRPr="00FB72A6">
        <w:rPr>
          <w:rFonts w:eastAsia="Times New Roman"/>
          <w:color w:val="000000"/>
          <w:sz w:val="20"/>
          <w:szCs w:val="20"/>
          <w:lang w:val="en-US"/>
        </w:rPr>
        <w:t xml:space="preserve"> de a </w:t>
      </w:r>
      <w:proofErr w:type="spellStart"/>
      <w:r w:rsidRPr="00FB72A6">
        <w:rPr>
          <w:rFonts w:eastAsia="Times New Roman"/>
          <w:color w:val="000000"/>
          <w:sz w:val="20"/>
          <w:szCs w:val="20"/>
          <w:lang w:val="en-US"/>
        </w:rPr>
        <w:t>restrictiona</w:t>
      </w:r>
      <w:proofErr w:type="spellEnd"/>
      <w:r w:rsidRPr="00FB72A6">
        <w:rPr>
          <w:rFonts w:eastAsia="Times New Roman"/>
          <w:color w:val="000000"/>
          <w:sz w:val="20"/>
          <w:szCs w:val="20"/>
          <w:lang w:val="en-US"/>
        </w:rPr>
        <w:t xml:space="preserve"> </w:t>
      </w:r>
      <w:proofErr w:type="spellStart"/>
      <w:r w:rsidRPr="00FB72A6">
        <w:rPr>
          <w:rFonts w:eastAsia="Times New Roman"/>
          <w:color w:val="000000"/>
          <w:sz w:val="20"/>
          <w:szCs w:val="20"/>
          <w:lang w:val="en-US"/>
        </w:rPr>
        <w:t>concurența</w:t>
      </w:r>
      <w:proofErr w:type="spellEnd"/>
      <w:r w:rsidRPr="00FB72A6">
        <w:rPr>
          <w:rFonts w:eastAsia="Times New Roman"/>
          <w:color w:val="000000"/>
          <w:sz w:val="20"/>
          <w:szCs w:val="20"/>
          <w:lang w:val="en-US"/>
        </w:rPr>
        <w:t xml:space="preserve">. </w:t>
      </w:r>
    </w:p>
    <w:p w14:paraId="4CC0D270" w14:textId="77777777" w:rsidR="00270F32" w:rsidRPr="00FB72A6" w:rsidRDefault="00270F32" w:rsidP="00270F32">
      <w:pPr>
        <w:rPr>
          <w:sz w:val="20"/>
          <w:szCs w:val="20"/>
        </w:rPr>
      </w:pPr>
      <w:r w:rsidRPr="00FB72A6">
        <w:rPr>
          <w:sz w:val="20"/>
          <w:szCs w:val="20"/>
        </w:rPr>
        <w:t>3. Dacă oferta noastră este acceptată și vom semna contractul de achiziție publică, ne angajăm să constituim garanția de bună execuție în conformitate cu prevederile documentației de atribuire, în procent de 5% din valoarea contractului.</w:t>
      </w:r>
    </w:p>
    <w:p w14:paraId="1C55EF4D" w14:textId="77777777" w:rsidR="00270F32" w:rsidRPr="00FB72A6" w:rsidRDefault="00270F32" w:rsidP="00270F32">
      <w:pPr>
        <w:rPr>
          <w:i/>
          <w:sz w:val="20"/>
          <w:szCs w:val="20"/>
        </w:rPr>
      </w:pPr>
      <w:r w:rsidRPr="00FB72A6">
        <w:rPr>
          <w:sz w:val="20"/>
          <w:szCs w:val="20"/>
        </w:rPr>
        <w:t xml:space="preserve">4. Până la încheierea </w:t>
      </w:r>
      <w:proofErr w:type="spellStart"/>
      <w:r w:rsidRPr="00FB72A6">
        <w:rPr>
          <w:sz w:val="20"/>
          <w:szCs w:val="20"/>
        </w:rPr>
        <w:t>şi</w:t>
      </w:r>
      <w:proofErr w:type="spellEnd"/>
      <w:r w:rsidRPr="00FB72A6">
        <w:rPr>
          <w:sz w:val="20"/>
          <w:szCs w:val="20"/>
        </w:rPr>
        <w:t xml:space="preserve"> semnarea contractului de </w:t>
      </w:r>
      <w:proofErr w:type="spellStart"/>
      <w:r w:rsidRPr="00FB72A6">
        <w:rPr>
          <w:sz w:val="20"/>
          <w:szCs w:val="20"/>
        </w:rPr>
        <w:t>achiziţie</w:t>
      </w:r>
      <w:proofErr w:type="spellEnd"/>
      <w:r w:rsidRPr="00FB72A6">
        <w:rPr>
          <w:sz w:val="20"/>
          <w:szCs w:val="20"/>
        </w:rPr>
        <w:t xml:space="preserve"> publică, aceasta ofertă împreună cu comunicarea transmisă de dumneavoastră prin care oferta noastră este acceptată ca fiind </w:t>
      </w:r>
      <w:proofErr w:type="spellStart"/>
      <w:r w:rsidRPr="00FB72A6">
        <w:rPr>
          <w:sz w:val="20"/>
          <w:szCs w:val="20"/>
        </w:rPr>
        <w:t>câştigătoare</w:t>
      </w:r>
      <w:proofErr w:type="spellEnd"/>
      <w:r w:rsidRPr="00FB72A6">
        <w:rPr>
          <w:sz w:val="20"/>
          <w:szCs w:val="20"/>
        </w:rPr>
        <w:t>, vor constitui un contract angajant între noi.</w:t>
      </w:r>
    </w:p>
    <w:p w14:paraId="27CA23EE" w14:textId="77777777" w:rsidR="00270F32" w:rsidRPr="00FB72A6" w:rsidRDefault="00270F32" w:rsidP="00270F32">
      <w:pPr>
        <w:rPr>
          <w:sz w:val="20"/>
          <w:szCs w:val="20"/>
        </w:rPr>
      </w:pPr>
      <w:r w:rsidRPr="00FB72A6">
        <w:rPr>
          <w:sz w:val="20"/>
          <w:szCs w:val="20"/>
        </w:rPr>
        <w:t xml:space="preserve">5. </w:t>
      </w:r>
      <w:proofErr w:type="spellStart"/>
      <w:r w:rsidRPr="00FB72A6">
        <w:rPr>
          <w:sz w:val="20"/>
          <w:szCs w:val="20"/>
        </w:rPr>
        <w:t>Înţelegem</w:t>
      </w:r>
      <w:proofErr w:type="spellEnd"/>
      <w:r w:rsidRPr="00FB72A6">
        <w:rPr>
          <w:sz w:val="20"/>
          <w:szCs w:val="20"/>
        </w:rPr>
        <w:t xml:space="preserve"> că nu </w:t>
      </w:r>
      <w:proofErr w:type="spellStart"/>
      <w:r w:rsidRPr="00FB72A6">
        <w:rPr>
          <w:sz w:val="20"/>
          <w:szCs w:val="20"/>
        </w:rPr>
        <w:t>sunteţi</w:t>
      </w:r>
      <w:proofErr w:type="spellEnd"/>
      <w:r w:rsidRPr="00FB72A6">
        <w:rPr>
          <w:sz w:val="20"/>
          <w:szCs w:val="20"/>
        </w:rPr>
        <w:t xml:space="preserve"> </w:t>
      </w:r>
      <w:proofErr w:type="spellStart"/>
      <w:r w:rsidRPr="00FB72A6">
        <w:rPr>
          <w:sz w:val="20"/>
          <w:szCs w:val="20"/>
        </w:rPr>
        <w:t>obligaţi</w:t>
      </w:r>
      <w:proofErr w:type="spellEnd"/>
      <w:r w:rsidRPr="00FB72A6">
        <w:rPr>
          <w:sz w:val="20"/>
          <w:szCs w:val="20"/>
        </w:rPr>
        <w:t xml:space="preserve"> să </w:t>
      </w:r>
      <w:proofErr w:type="spellStart"/>
      <w:r w:rsidRPr="00FB72A6">
        <w:rPr>
          <w:sz w:val="20"/>
          <w:szCs w:val="20"/>
        </w:rPr>
        <w:t>acceptaţi</w:t>
      </w:r>
      <w:proofErr w:type="spellEnd"/>
      <w:r w:rsidRPr="00FB72A6">
        <w:rPr>
          <w:sz w:val="20"/>
          <w:szCs w:val="20"/>
        </w:rPr>
        <w:t xml:space="preserve"> oferta cu cel mai scăzut </w:t>
      </w:r>
      <w:proofErr w:type="spellStart"/>
      <w:r w:rsidRPr="00FB72A6">
        <w:rPr>
          <w:sz w:val="20"/>
          <w:szCs w:val="20"/>
        </w:rPr>
        <w:t>preţ</w:t>
      </w:r>
      <w:proofErr w:type="spellEnd"/>
      <w:r w:rsidRPr="00FB72A6">
        <w:rPr>
          <w:sz w:val="20"/>
          <w:szCs w:val="20"/>
        </w:rPr>
        <w:t xml:space="preserve"> sau orice sau orice ofertă primită.</w:t>
      </w:r>
    </w:p>
    <w:p w14:paraId="10D13BD4" w14:textId="77777777" w:rsidR="00270F32" w:rsidRPr="00FB72A6" w:rsidRDefault="00270F32" w:rsidP="00270F32">
      <w:pPr>
        <w:rPr>
          <w:sz w:val="20"/>
          <w:szCs w:val="20"/>
        </w:rPr>
      </w:pPr>
    </w:p>
    <w:p w14:paraId="45F0E9BD" w14:textId="77777777" w:rsidR="00270F32" w:rsidRPr="00FB72A6" w:rsidRDefault="00270F32" w:rsidP="00270F32">
      <w:pPr>
        <w:rPr>
          <w:sz w:val="20"/>
          <w:szCs w:val="20"/>
        </w:rPr>
      </w:pPr>
      <w:r w:rsidRPr="00FB72A6">
        <w:rPr>
          <w:sz w:val="20"/>
          <w:szCs w:val="20"/>
        </w:rPr>
        <w:t>Data:..........................................</w:t>
      </w:r>
    </w:p>
    <w:p w14:paraId="4643DA91" w14:textId="77777777" w:rsidR="00270F32" w:rsidRPr="00FB72A6" w:rsidRDefault="00270F32" w:rsidP="00270F32">
      <w:pPr>
        <w:spacing w:line="259" w:lineRule="auto"/>
        <w:jc w:val="center"/>
        <w:rPr>
          <w:sz w:val="20"/>
          <w:szCs w:val="20"/>
        </w:rPr>
      </w:pPr>
    </w:p>
    <w:p w14:paraId="3424BD86" w14:textId="77777777" w:rsidR="00270F32" w:rsidRPr="00FB72A6" w:rsidRDefault="00270F32" w:rsidP="00270F32">
      <w:pPr>
        <w:spacing w:line="259" w:lineRule="auto"/>
        <w:jc w:val="center"/>
        <w:rPr>
          <w:sz w:val="20"/>
          <w:szCs w:val="20"/>
        </w:rPr>
      </w:pPr>
    </w:p>
    <w:p w14:paraId="00879726" w14:textId="77777777" w:rsidR="00270F32" w:rsidRPr="00FB72A6" w:rsidRDefault="00270F32" w:rsidP="00270F32">
      <w:pPr>
        <w:spacing w:line="259" w:lineRule="auto"/>
        <w:jc w:val="center"/>
        <w:rPr>
          <w:sz w:val="20"/>
          <w:szCs w:val="20"/>
        </w:rPr>
      </w:pPr>
      <w:r w:rsidRPr="00FB72A6">
        <w:rPr>
          <w:sz w:val="20"/>
          <w:szCs w:val="20"/>
        </w:rPr>
        <w:t xml:space="preserve">..............................................................................., </w:t>
      </w:r>
    </w:p>
    <w:p w14:paraId="6CBE3BA2" w14:textId="77777777" w:rsidR="00270F32" w:rsidRPr="00FB72A6" w:rsidRDefault="00270F32" w:rsidP="00270F32">
      <w:pPr>
        <w:spacing w:line="259" w:lineRule="auto"/>
        <w:jc w:val="center"/>
        <w:rPr>
          <w:i/>
          <w:sz w:val="20"/>
          <w:szCs w:val="20"/>
        </w:rPr>
      </w:pPr>
      <w:r w:rsidRPr="00FB72A6">
        <w:rPr>
          <w:i/>
          <w:sz w:val="20"/>
          <w:szCs w:val="20"/>
        </w:rPr>
        <w:t xml:space="preserve">(nume, prenume </w:t>
      </w:r>
      <w:proofErr w:type="spellStart"/>
      <w:r w:rsidRPr="00FB72A6">
        <w:rPr>
          <w:i/>
          <w:sz w:val="20"/>
          <w:szCs w:val="20"/>
        </w:rPr>
        <w:t>şi</w:t>
      </w:r>
      <w:proofErr w:type="spellEnd"/>
      <w:r w:rsidRPr="00FB72A6">
        <w:rPr>
          <w:i/>
          <w:sz w:val="20"/>
          <w:szCs w:val="20"/>
        </w:rPr>
        <w:t xml:space="preserve"> semnătură), L.S.      </w:t>
      </w:r>
    </w:p>
    <w:p w14:paraId="5902A3D9" w14:textId="77777777" w:rsidR="00270F32" w:rsidRPr="00FB72A6" w:rsidRDefault="00270F32" w:rsidP="00270F32">
      <w:pPr>
        <w:spacing w:line="259" w:lineRule="auto"/>
        <w:jc w:val="center"/>
        <w:rPr>
          <w:sz w:val="20"/>
          <w:szCs w:val="20"/>
        </w:rPr>
      </w:pPr>
    </w:p>
    <w:p w14:paraId="555493B9" w14:textId="77777777" w:rsidR="00270F32" w:rsidRPr="00FB72A6" w:rsidRDefault="00270F32" w:rsidP="00270F32">
      <w:pPr>
        <w:spacing w:line="259" w:lineRule="auto"/>
        <w:jc w:val="center"/>
        <w:rPr>
          <w:sz w:val="20"/>
          <w:szCs w:val="20"/>
        </w:rPr>
      </w:pPr>
      <w:r w:rsidRPr="00FB72A6">
        <w:rPr>
          <w:sz w:val="20"/>
          <w:szCs w:val="20"/>
        </w:rPr>
        <w:t xml:space="preserve">în calitate de ............................................ legal autorizat să semnez oferta pentru </w:t>
      </w:r>
      <w:proofErr w:type="spellStart"/>
      <w:r w:rsidRPr="00FB72A6">
        <w:rPr>
          <w:sz w:val="20"/>
          <w:szCs w:val="20"/>
        </w:rPr>
        <w:t>şi</w:t>
      </w:r>
      <w:proofErr w:type="spellEnd"/>
      <w:r w:rsidRPr="00FB72A6">
        <w:rPr>
          <w:sz w:val="20"/>
          <w:szCs w:val="20"/>
        </w:rPr>
        <w:t xml:space="preserve"> în numele ...................................................... (denumirea/numele operatorului economic)</w:t>
      </w:r>
    </w:p>
    <w:p w14:paraId="28B3FC85" w14:textId="77777777" w:rsidR="00270F32" w:rsidRPr="00FB72A6" w:rsidRDefault="00270F32" w:rsidP="00270F32">
      <w:pPr>
        <w:spacing w:after="160" w:line="259" w:lineRule="auto"/>
        <w:rPr>
          <w:sz w:val="20"/>
          <w:szCs w:val="20"/>
        </w:rPr>
      </w:pPr>
    </w:p>
    <w:p w14:paraId="1BEB4BC4" w14:textId="77777777" w:rsidR="00270F32" w:rsidRPr="00FB72A6" w:rsidRDefault="00270F32" w:rsidP="00270F32">
      <w:pPr>
        <w:spacing w:after="160" w:line="259" w:lineRule="auto"/>
        <w:rPr>
          <w:sz w:val="20"/>
          <w:szCs w:val="20"/>
        </w:rPr>
      </w:pPr>
    </w:p>
    <w:p w14:paraId="2CC662B0" w14:textId="77777777" w:rsidR="00270F32" w:rsidRPr="00FB72A6" w:rsidRDefault="00270F32" w:rsidP="00270F32">
      <w:pPr>
        <w:spacing w:after="160" w:line="259" w:lineRule="auto"/>
        <w:rPr>
          <w:sz w:val="20"/>
          <w:szCs w:val="20"/>
        </w:rPr>
      </w:pPr>
    </w:p>
    <w:p w14:paraId="51C4D486" w14:textId="77777777" w:rsidR="00270F32" w:rsidRPr="00FB72A6" w:rsidRDefault="00270F32" w:rsidP="00270F32">
      <w:pPr>
        <w:spacing w:after="160" w:line="259" w:lineRule="auto"/>
        <w:rPr>
          <w:sz w:val="20"/>
          <w:szCs w:val="20"/>
        </w:rPr>
        <w:sectPr w:rsidR="00270F32" w:rsidRPr="00FB72A6" w:rsidSect="00270F32">
          <w:footerReference w:type="default" r:id="rId8"/>
          <w:pgSz w:w="11906" w:h="16838"/>
          <w:pgMar w:top="851" w:right="851" w:bottom="851" w:left="1361" w:header="709" w:footer="709" w:gutter="0"/>
          <w:cols w:space="708"/>
          <w:docGrid w:linePitch="600" w:charSpace="36864"/>
        </w:sectPr>
      </w:pPr>
    </w:p>
    <w:bookmarkEnd w:id="0"/>
    <w:p w14:paraId="071A09AD" w14:textId="77777777" w:rsidR="00270F32" w:rsidRPr="00FB72A6" w:rsidRDefault="00270F32" w:rsidP="00270F32">
      <w:pPr>
        <w:rPr>
          <w:rFonts w:eastAsia="Times New Roman"/>
          <w:sz w:val="20"/>
          <w:szCs w:val="20"/>
        </w:rPr>
      </w:pPr>
    </w:p>
    <w:p w14:paraId="0CF1E208" w14:textId="77777777" w:rsidR="00270F32" w:rsidRPr="00FB72A6" w:rsidRDefault="00270F32" w:rsidP="00270F32">
      <w:pPr>
        <w:rPr>
          <w:rFonts w:eastAsia="Times New Roman"/>
          <w:sz w:val="20"/>
          <w:szCs w:val="20"/>
        </w:rPr>
      </w:pPr>
    </w:p>
    <w:p w14:paraId="3678F884" w14:textId="77777777" w:rsidR="00270F32" w:rsidRPr="00FB72A6" w:rsidRDefault="00270F32" w:rsidP="00270F32">
      <w:pPr>
        <w:rPr>
          <w:rFonts w:eastAsia="Times New Roman"/>
          <w:b/>
          <w:sz w:val="20"/>
          <w:szCs w:val="20"/>
          <w:u w:val="single"/>
        </w:rPr>
      </w:pPr>
      <w:r w:rsidRPr="00FB72A6">
        <w:rPr>
          <w:rFonts w:eastAsia="Times New Roman"/>
          <w:b/>
          <w:sz w:val="20"/>
          <w:szCs w:val="20"/>
          <w:u w:val="single"/>
        </w:rPr>
        <w:t>ANEXA LA FORMULAR OFERTA FINANCIARA</w:t>
      </w:r>
    </w:p>
    <w:p w14:paraId="59E2AEDA" w14:textId="77777777" w:rsidR="00270F32" w:rsidRPr="00FB72A6" w:rsidRDefault="00270F32" w:rsidP="00270F32">
      <w:pPr>
        <w:rPr>
          <w:rFonts w:eastAsia="Times New Roman"/>
          <w:sz w:val="20"/>
          <w:szCs w:val="20"/>
        </w:rPr>
      </w:pPr>
    </w:p>
    <w:tbl>
      <w:tblPr>
        <w:tblW w:w="9840" w:type="dxa"/>
        <w:tblInd w:w="118" w:type="dxa"/>
        <w:tblLook w:val="04A0" w:firstRow="1" w:lastRow="0" w:firstColumn="1" w:lastColumn="0" w:noHBand="0" w:noVBand="1"/>
      </w:tblPr>
      <w:tblGrid>
        <w:gridCol w:w="676"/>
        <w:gridCol w:w="4077"/>
        <w:gridCol w:w="1077"/>
        <w:gridCol w:w="2055"/>
        <w:gridCol w:w="1955"/>
      </w:tblGrid>
      <w:tr w:rsidR="00270F32" w:rsidRPr="00FB72A6" w14:paraId="1F1D3A2C" w14:textId="77777777" w:rsidTr="00281EEC">
        <w:trPr>
          <w:trHeight w:val="324"/>
        </w:trPr>
        <w:tc>
          <w:tcPr>
            <w:tcW w:w="676" w:type="dxa"/>
            <w:tcBorders>
              <w:top w:val="single" w:sz="8" w:space="0" w:color="auto"/>
              <w:left w:val="single" w:sz="8" w:space="0" w:color="auto"/>
              <w:bottom w:val="single" w:sz="4" w:space="0" w:color="auto"/>
              <w:right w:val="single" w:sz="8" w:space="0" w:color="auto"/>
            </w:tcBorders>
            <w:vAlign w:val="center"/>
            <w:hideMark/>
          </w:tcPr>
          <w:p w14:paraId="685AC54C" w14:textId="77777777" w:rsidR="00270F32" w:rsidRPr="00FB72A6" w:rsidRDefault="00270F32" w:rsidP="00744DC3">
            <w:pPr>
              <w:jc w:val="center"/>
              <w:rPr>
                <w:rFonts w:eastAsia="Times New Roman"/>
                <w:b/>
                <w:bCs/>
                <w:color w:val="000000"/>
                <w:sz w:val="20"/>
                <w:szCs w:val="20"/>
                <w:lang w:val="en-US"/>
              </w:rPr>
            </w:pPr>
            <w:r w:rsidRPr="00FB72A6">
              <w:rPr>
                <w:rFonts w:eastAsia="Times New Roman"/>
                <w:b/>
                <w:bCs/>
                <w:color w:val="000000"/>
                <w:sz w:val="20"/>
                <w:szCs w:val="20"/>
                <w:lang w:val="en-US"/>
              </w:rPr>
              <w:t xml:space="preserve">Nr. </w:t>
            </w:r>
            <w:proofErr w:type="spellStart"/>
            <w:r w:rsidRPr="00FB72A6">
              <w:rPr>
                <w:rFonts w:eastAsia="Times New Roman"/>
                <w:b/>
                <w:bCs/>
                <w:color w:val="000000"/>
                <w:sz w:val="20"/>
                <w:szCs w:val="20"/>
                <w:lang w:val="en-US"/>
              </w:rPr>
              <w:t>crt</w:t>
            </w:r>
            <w:proofErr w:type="spellEnd"/>
            <w:r w:rsidRPr="00FB72A6">
              <w:rPr>
                <w:rFonts w:eastAsia="Times New Roman"/>
                <w:b/>
                <w:bCs/>
                <w:color w:val="000000"/>
                <w:sz w:val="20"/>
                <w:szCs w:val="20"/>
                <w:lang w:val="en-US"/>
              </w:rPr>
              <w:t>.</w:t>
            </w:r>
          </w:p>
        </w:tc>
        <w:tc>
          <w:tcPr>
            <w:tcW w:w="4077" w:type="dxa"/>
            <w:tcBorders>
              <w:top w:val="single" w:sz="8" w:space="0" w:color="auto"/>
              <w:left w:val="nil"/>
              <w:bottom w:val="single" w:sz="4" w:space="0" w:color="auto"/>
              <w:right w:val="single" w:sz="8" w:space="0" w:color="auto"/>
            </w:tcBorders>
            <w:vAlign w:val="center"/>
            <w:hideMark/>
          </w:tcPr>
          <w:p w14:paraId="7D4FE838" w14:textId="0E3241B6" w:rsidR="00270F32" w:rsidRPr="00FB72A6" w:rsidRDefault="00270F32" w:rsidP="00281EEC">
            <w:pPr>
              <w:jc w:val="center"/>
              <w:rPr>
                <w:rFonts w:eastAsia="Times New Roman"/>
                <w:b/>
                <w:bCs/>
                <w:color w:val="000000"/>
                <w:sz w:val="20"/>
                <w:szCs w:val="20"/>
                <w:lang w:val="en-US"/>
              </w:rPr>
            </w:pPr>
            <w:proofErr w:type="spellStart"/>
            <w:r w:rsidRPr="00FB72A6">
              <w:rPr>
                <w:rFonts w:eastAsia="Times New Roman"/>
                <w:b/>
                <w:bCs/>
                <w:color w:val="000000"/>
                <w:sz w:val="20"/>
                <w:szCs w:val="20"/>
                <w:lang w:val="en-US"/>
              </w:rPr>
              <w:t>Denumire</w:t>
            </w:r>
            <w:proofErr w:type="spellEnd"/>
            <w:r w:rsidRPr="00FB72A6">
              <w:rPr>
                <w:rFonts w:eastAsia="Times New Roman"/>
                <w:b/>
                <w:bCs/>
                <w:color w:val="000000"/>
                <w:sz w:val="20"/>
                <w:szCs w:val="20"/>
                <w:lang w:val="en-US"/>
              </w:rPr>
              <w:t xml:space="preserve"> </w:t>
            </w:r>
            <w:proofErr w:type="spellStart"/>
            <w:r w:rsidR="00281EEC" w:rsidRPr="00FB72A6">
              <w:rPr>
                <w:rFonts w:eastAsia="Times New Roman"/>
                <w:b/>
                <w:bCs/>
                <w:color w:val="000000"/>
                <w:sz w:val="20"/>
                <w:szCs w:val="20"/>
                <w:lang w:val="en-US"/>
              </w:rPr>
              <w:t>lucrare</w:t>
            </w:r>
            <w:proofErr w:type="spellEnd"/>
          </w:p>
        </w:tc>
        <w:tc>
          <w:tcPr>
            <w:tcW w:w="1077" w:type="dxa"/>
            <w:tcBorders>
              <w:top w:val="single" w:sz="8" w:space="0" w:color="auto"/>
              <w:left w:val="nil"/>
              <w:bottom w:val="single" w:sz="4" w:space="0" w:color="auto"/>
              <w:right w:val="single" w:sz="8" w:space="0" w:color="auto"/>
            </w:tcBorders>
            <w:vAlign w:val="center"/>
            <w:hideMark/>
          </w:tcPr>
          <w:p w14:paraId="7D8CB6F5" w14:textId="77777777" w:rsidR="00270F32" w:rsidRPr="00FB72A6" w:rsidRDefault="00270F32" w:rsidP="00744DC3">
            <w:pPr>
              <w:jc w:val="center"/>
              <w:rPr>
                <w:rFonts w:eastAsia="Times New Roman"/>
                <w:b/>
                <w:bCs/>
                <w:color w:val="000000"/>
                <w:sz w:val="20"/>
                <w:szCs w:val="20"/>
                <w:lang w:val="en-US"/>
              </w:rPr>
            </w:pPr>
            <w:proofErr w:type="spellStart"/>
            <w:r w:rsidRPr="00FB72A6">
              <w:rPr>
                <w:rFonts w:eastAsia="Times New Roman"/>
                <w:b/>
                <w:bCs/>
                <w:color w:val="000000"/>
                <w:sz w:val="20"/>
                <w:szCs w:val="20"/>
                <w:lang w:val="en-US"/>
              </w:rPr>
              <w:t>Cantitate</w:t>
            </w:r>
            <w:proofErr w:type="spellEnd"/>
            <w:r w:rsidRPr="00FB72A6">
              <w:rPr>
                <w:rFonts w:eastAsia="Times New Roman"/>
                <w:b/>
                <w:bCs/>
                <w:color w:val="000000"/>
                <w:sz w:val="20"/>
                <w:szCs w:val="20"/>
                <w:lang w:val="en-US"/>
              </w:rPr>
              <w:t xml:space="preserve"> </w:t>
            </w:r>
          </w:p>
        </w:tc>
        <w:tc>
          <w:tcPr>
            <w:tcW w:w="2055" w:type="dxa"/>
            <w:tcBorders>
              <w:top w:val="single" w:sz="8" w:space="0" w:color="auto"/>
              <w:left w:val="nil"/>
              <w:bottom w:val="single" w:sz="4" w:space="0" w:color="auto"/>
              <w:right w:val="single" w:sz="8" w:space="0" w:color="auto"/>
            </w:tcBorders>
            <w:vAlign w:val="center"/>
            <w:hideMark/>
          </w:tcPr>
          <w:p w14:paraId="1A53D6B5" w14:textId="325CFD94" w:rsidR="00270F32" w:rsidRPr="00FB72A6" w:rsidRDefault="00281EEC" w:rsidP="00281EEC">
            <w:pPr>
              <w:jc w:val="center"/>
              <w:rPr>
                <w:rFonts w:eastAsia="Times New Roman"/>
                <w:b/>
                <w:bCs/>
                <w:color w:val="000000"/>
                <w:sz w:val="20"/>
                <w:szCs w:val="20"/>
                <w:lang w:val="en-US"/>
              </w:rPr>
            </w:pPr>
            <w:r w:rsidRPr="00FB72A6">
              <w:rPr>
                <w:rFonts w:eastAsia="Times New Roman"/>
                <w:b/>
                <w:bCs/>
                <w:color w:val="000000"/>
                <w:sz w:val="20"/>
                <w:szCs w:val="20"/>
                <w:lang w:val="en-US"/>
              </w:rPr>
              <w:t xml:space="preserve">Pret </w:t>
            </w:r>
            <w:proofErr w:type="spellStart"/>
            <w:r w:rsidRPr="00FB72A6">
              <w:rPr>
                <w:rFonts w:eastAsia="Times New Roman"/>
                <w:b/>
                <w:bCs/>
                <w:color w:val="000000"/>
                <w:sz w:val="20"/>
                <w:szCs w:val="20"/>
                <w:lang w:val="en-US"/>
              </w:rPr>
              <w:t>unitar</w:t>
            </w:r>
            <w:proofErr w:type="spellEnd"/>
            <w:r w:rsidRPr="00FB72A6">
              <w:rPr>
                <w:rFonts w:eastAsia="Times New Roman"/>
                <w:b/>
                <w:bCs/>
                <w:color w:val="000000"/>
                <w:sz w:val="20"/>
                <w:szCs w:val="20"/>
                <w:lang w:val="en-US"/>
              </w:rPr>
              <w:t xml:space="preserve"> </w:t>
            </w:r>
            <w:proofErr w:type="spellStart"/>
            <w:r w:rsidRPr="00FB72A6">
              <w:rPr>
                <w:rFonts w:eastAsia="Times New Roman"/>
                <w:b/>
                <w:bCs/>
                <w:color w:val="000000"/>
                <w:sz w:val="20"/>
                <w:szCs w:val="20"/>
                <w:lang w:val="en-US"/>
              </w:rPr>
              <w:t>fara</w:t>
            </w:r>
            <w:proofErr w:type="spellEnd"/>
            <w:r w:rsidRPr="00FB72A6">
              <w:rPr>
                <w:rFonts w:eastAsia="Times New Roman"/>
                <w:b/>
                <w:bCs/>
                <w:color w:val="000000"/>
                <w:sz w:val="20"/>
                <w:szCs w:val="20"/>
                <w:lang w:val="en-US"/>
              </w:rPr>
              <w:t xml:space="preserve"> </w:t>
            </w:r>
            <w:proofErr w:type="spellStart"/>
            <w:r w:rsidRPr="00FB72A6">
              <w:rPr>
                <w:rFonts w:eastAsia="Times New Roman"/>
                <w:b/>
                <w:bCs/>
                <w:color w:val="000000"/>
                <w:sz w:val="20"/>
                <w:szCs w:val="20"/>
                <w:lang w:val="en-US"/>
              </w:rPr>
              <w:t>Tva</w:t>
            </w:r>
            <w:proofErr w:type="spellEnd"/>
          </w:p>
        </w:tc>
        <w:tc>
          <w:tcPr>
            <w:tcW w:w="1955" w:type="dxa"/>
            <w:tcBorders>
              <w:top w:val="single" w:sz="8" w:space="0" w:color="auto"/>
              <w:left w:val="nil"/>
              <w:bottom w:val="single" w:sz="4" w:space="0" w:color="auto"/>
              <w:right w:val="single" w:sz="8" w:space="0" w:color="auto"/>
            </w:tcBorders>
            <w:vAlign w:val="center"/>
            <w:hideMark/>
          </w:tcPr>
          <w:p w14:paraId="1D60A16B" w14:textId="77777777" w:rsidR="00270F32" w:rsidRPr="00FB72A6" w:rsidRDefault="00270F32" w:rsidP="00744DC3">
            <w:pPr>
              <w:jc w:val="center"/>
              <w:rPr>
                <w:rFonts w:eastAsia="Times New Roman"/>
                <w:b/>
                <w:bCs/>
                <w:color w:val="000000"/>
                <w:sz w:val="20"/>
                <w:szCs w:val="20"/>
                <w:lang w:val="en-US"/>
              </w:rPr>
            </w:pPr>
            <w:proofErr w:type="spellStart"/>
            <w:r w:rsidRPr="00FB72A6">
              <w:rPr>
                <w:rFonts w:eastAsia="Times New Roman"/>
                <w:b/>
                <w:bCs/>
                <w:color w:val="000000"/>
                <w:sz w:val="20"/>
                <w:szCs w:val="20"/>
                <w:lang w:val="en-US"/>
              </w:rPr>
              <w:t>Valoare</w:t>
            </w:r>
            <w:proofErr w:type="spellEnd"/>
            <w:r w:rsidRPr="00FB72A6">
              <w:rPr>
                <w:rFonts w:eastAsia="Times New Roman"/>
                <w:b/>
                <w:bCs/>
                <w:color w:val="000000"/>
                <w:sz w:val="20"/>
                <w:szCs w:val="20"/>
                <w:lang w:val="en-US"/>
              </w:rPr>
              <w:t xml:space="preserve"> - Lei </w:t>
            </w:r>
            <w:proofErr w:type="spellStart"/>
            <w:r w:rsidRPr="00FB72A6">
              <w:rPr>
                <w:rFonts w:eastAsia="Times New Roman"/>
                <w:b/>
                <w:bCs/>
                <w:color w:val="000000"/>
                <w:sz w:val="20"/>
                <w:szCs w:val="20"/>
                <w:lang w:val="en-US"/>
              </w:rPr>
              <w:t>fara</w:t>
            </w:r>
            <w:proofErr w:type="spellEnd"/>
            <w:r w:rsidRPr="00FB72A6">
              <w:rPr>
                <w:rFonts w:eastAsia="Times New Roman"/>
                <w:b/>
                <w:bCs/>
                <w:color w:val="000000"/>
                <w:sz w:val="20"/>
                <w:szCs w:val="20"/>
                <w:lang w:val="en-US"/>
              </w:rPr>
              <w:t xml:space="preserve"> </w:t>
            </w:r>
            <w:proofErr w:type="spellStart"/>
            <w:r w:rsidRPr="00FB72A6">
              <w:rPr>
                <w:rFonts w:eastAsia="Times New Roman"/>
                <w:b/>
                <w:bCs/>
                <w:color w:val="000000"/>
                <w:sz w:val="20"/>
                <w:szCs w:val="20"/>
                <w:lang w:val="en-US"/>
              </w:rPr>
              <w:t>tva</w:t>
            </w:r>
            <w:proofErr w:type="spellEnd"/>
            <w:r w:rsidRPr="00FB72A6">
              <w:rPr>
                <w:rFonts w:eastAsia="Times New Roman"/>
                <w:b/>
                <w:bCs/>
                <w:color w:val="000000"/>
                <w:sz w:val="20"/>
                <w:szCs w:val="20"/>
                <w:lang w:val="en-US"/>
              </w:rPr>
              <w:t xml:space="preserve"> </w:t>
            </w:r>
          </w:p>
        </w:tc>
      </w:tr>
      <w:tr w:rsidR="00270F32" w:rsidRPr="00FB72A6" w14:paraId="756733A2" w14:textId="77777777" w:rsidTr="00281EEC">
        <w:trPr>
          <w:trHeight w:val="1125"/>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14:paraId="3F4D7B95" w14:textId="77777777" w:rsidR="00270F32" w:rsidRPr="00FB72A6" w:rsidRDefault="00270F32" w:rsidP="00281EEC">
            <w:pPr>
              <w:rPr>
                <w:rFonts w:eastAsia="Times New Roman"/>
                <w:b/>
                <w:bCs/>
                <w:color w:val="000000"/>
                <w:sz w:val="20"/>
                <w:szCs w:val="20"/>
                <w:lang w:val="en-US"/>
              </w:rPr>
            </w:pPr>
            <w:r w:rsidRPr="00FB72A6">
              <w:rPr>
                <w:rFonts w:eastAsia="Times New Roman"/>
                <w:b/>
                <w:bCs/>
                <w:color w:val="000000"/>
                <w:sz w:val="20"/>
                <w:szCs w:val="20"/>
                <w:lang w:val="en-US"/>
              </w:rPr>
              <w:t>1</w:t>
            </w:r>
          </w:p>
        </w:tc>
        <w:tc>
          <w:tcPr>
            <w:tcW w:w="4077" w:type="dxa"/>
            <w:vMerge w:val="restart"/>
            <w:tcBorders>
              <w:top w:val="single" w:sz="4" w:space="0" w:color="auto"/>
              <w:left w:val="single" w:sz="4" w:space="0" w:color="auto"/>
              <w:bottom w:val="single" w:sz="4" w:space="0" w:color="auto"/>
              <w:right w:val="single" w:sz="4" w:space="0" w:color="auto"/>
            </w:tcBorders>
            <w:vAlign w:val="center"/>
            <w:hideMark/>
          </w:tcPr>
          <w:p w14:paraId="1A8AD58D" w14:textId="1811DF38" w:rsidR="00270F32" w:rsidRPr="00FB72A6" w:rsidRDefault="00270F32" w:rsidP="00281EEC">
            <w:pPr>
              <w:rPr>
                <w:rFonts w:eastAsia="Times New Roman"/>
                <w:color w:val="000000"/>
                <w:sz w:val="20"/>
                <w:szCs w:val="20"/>
                <w:lang w:val="en-US"/>
              </w:rPr>
            </w:pP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5B2F5491" w14:textId="390F9D90" w:rsidR="00270F32" w:rsidRPr="00FB72A6" w:rsidRDefault="00270F32" w:rsidP="00281EEC">
            <w:pPr>
              <w:rPr>
                <w:rFonts w:eastAsia="Times New Roman"/>
                <w:b/>
                <w:bCs/>
                <w:color w:val="000000"/>
                <w:sz w:val="20"/>
                <w:szCs w:val="20"/>
                <w:lang w:val="en-US"/>
              </w:rPr>
            </w:pPr>
          </w:p>
        </w:tc>
        <w:tc>
          <w:tcPr>
            <w:tcW w:w="2055" w:type="dxa"/>
            <w:vMerge w:val="restart"/>
            <w:tcBorders>
              <w:top w:val="single" w:sz="4" w:space="0" w:color="auto"/>
              <w:left w:val="single" w:sz="4" w:space="0" w:color="auto"/>
              <w:bottom w:val="single" w:sz="4" w:space="0" w:color="auto"/>
              <w:right w:val="single" w:sz="4" w:space="0" w:color="auto"/>
            </w:tcBorders>
            <w:vAlign w:val="center"/>
            <w:hideMark/>
          </w:tcPr>
          <w:p w14:paraId="41CC306B" w14:textId="77777777" w:rsidR="00270F32" w:rsidRPr="00FB72A6" w:rsidRDefault="00270F32" w:rsidP="00744DC3">
            <w:pPr>
              <w:rPr>
                <w:rFonts w:eastAsia="Times New Roman"/>
                <w:b/>
                <w:bCs/>
                <w:color w:val="000000"/>
                <w:sz w:val="20"/>
                <w:szCs w:val="20"/>
                <w:lang w:val="en-US"/>
              </w:rPr>
            </w:pPr>
          </w:p>
        </w:tc>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516A485F" w14:textId="77777777" w:rsidR="00270F32" w:rsidRPr="00FB72A6" w:rsidRDefault="00270F32" w:rsidP="00744DC3">
            <w:pPr>
              <w:rPr>
                <w:rFonts w:eastAsia="Times New Roman"/>
                <w:b/>
                <w:bCs/>
                <w:color w:val="000000"/>
                <w:sz w:val="20"/>
                <w:szCs w:val="20"/>
                <w:lang w:val="en-US"/>
              </w:rPr>
            </w:pPr>
          </w:p>
        </w:tc>
      </w:tr>
      <w:tr w:rsidR="00281EEC" w:rsidRPr="00FB72A6" w14:paraId="0EDF688B" w14:textId="77777777" w:rsidTr="00281EEC">
        <w:trPr>
          <w:trHeight w:val="1125"/>
        </w:trPr>
        <w:tc>
          <w:tcPr>
            <w:tcW w:w="676" w:type="dxa"/>
            <w:vMerge/>
            <w:tcBorders>
              <w:top w:val="single" w:sz="4" w:space="0" w:color="auto"/>
              <w:left w:val="single" w:sz="4" w:space="0" w:color="auto"/>
              <w:bottom w:val="single" w:sz="4" w:space="0" w:color="auto"/>
              <w:right w:val="single" w:sz="4" w:space="0" w:color="auto"/>
            </w:tcBorders>
            <w:vAlign w:val="center"/>
          </w:tcPr>
          <w:p w14:paraId="16C2058A" w14:textId="77777777" w:rsidR="00281EEC" w:rsidRPr="00FB72A6" w:rsidRDefault="00281EEC" w:rsidP="00744DC3">
            <w:pPr>
              <w:jc w:val="center"/>
              <w:rPr>
                <w:rFonts w:eastAsia="Times New Roman"/>
                <w:b/>
                <w:bCs/>
                <w:color w:val="000000"/>
                <w:sz w:val="20"/>
                <w:szCs w:val="20"/>
                <w:lang w:val="en-US"/>
              </w:rPr>
            </w:pPr>
          </w:p>
        </w:tc>
        <w:tc>
          <w:tcPr>
            <w:tcW w:w="4077" w:type="dxa"/>
            <w:vMerge/>
            <w:tcBorders>
              <w:top w:val="single" w:sz="4" w:space="0" w:color="auto"/>
              <w:left w:val="single" w:sz="4" w:space="0" w:color="auto"/>
              <w:bottom w:val="single" w:sz="4" w:space="0" w:color="auto"/>
              <w:right w:val="single" w:sz="4" w:space="0" w:color="auto"/>
            </w:tcBorders>
            <w:vAlign w:val="center"/>
          </w:tcPr>
          <w:p w14:paraId="2C5B3AA1" w14:textId="77777777" w:rsidR="00281EEC" w:rsidRPr="00FB72A6" w:rsidRDefault="00281EEC" w:rsidP="00270F32">
            <w:pPr>
              <w:jc w:val="center"/>
              <w:rPr>
                <w:rFonts w:eastAsia="Times New Roman"/>
                <w:color w:val="000000"/>
                <w:sz w:val="20"/>
                <w:szCs w:val="20"/>
                <w:lang w:val="en-US"/>
              </w:rPr>
            </w:pPr>
          </w:p>
        </w:tc>
        <w:tc>
          <w:tcPr>
            <w:tcW w:w="1077" w:type="dxa"/>
            <w:vMerge/>
            <w:tcBorders>
              <w:top w:val="single" w:sz="4" w:space="0" w:color="auto"/>
              <w:left w:val="single" w:sz="4" w:space="0" w:color="auto"/>
              <w:bottom w:val="single" w:sz="4" w:space="0" w:color="auto"/>
              <w:right w:val="single" w:sz="4" w:space="0" w:color="auto"/>
            </w:tcBorders>
            <w:vAlign w:val="center"/>
          </w:tcPr>
          <w:p w14:paraId="42E4EE82" w14:textId="77777777" w:rsidR="00281EEC" w:rsidRPr="00FB72A6" w:rsidRDefault="00281EEC" w:rsidP="00744DC3">
            <w:pPr>
              <w:jc w:val="center"/>
              <w:rPr>
                <w:rFonts w:eastAsia="Times New Roman"/>
                <w:b/>
                <w:bCs/>
                <w:color w:val="000000"/>
                <w:sz w:val="20"/>
                <w:szCs w:val="20"/>
                <w:lang w:val="en-US"/>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639EB7A8" w14:textId="77777777" w:rsidR="00281EEC" w:rsidRPr="00FB72A6" w:rsidRDefault="00281EEC" w:rsidP="00744DC3">
            <w:pPr>
              <w:rPr>
                <w:rFonts w:eastAsia="Times New Roman"/>
                <w:b/>
                <w:bCs/>
                <w:color w:val="000000"/>
                <w:sz w:val="20"/>
                <w:szCs w:val="20"/>
                <w:lang w:val="en-US"/>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5AF89E57" w14:textId="77777777" w:rsidR="00281EEC" w:rsidRPr="00FB72A6" w:rsidRDefault="00281EEC" w:rsidP="00744DC3">
            <w:pPr>
              <w:rPr>
                <w:rFonts w:eastAsia="Times New Roman"/>
                <w:b/>
                <w:bCs/>
                <w:color w:val="000000"/>
                <w:sz w:val="20"/>
                <w:szCs w:val="20"/>
                <w:lang w:val="en-US"/>
              </w:rPr>
            </w:pPr>
          </w:p>
        </w:tc>
      </w:tr>
      <w:tr w:rsidR="00281EEC" w:rsidRPr="00FB72A6" w14:paraId="3B74C52C" w14:textId="77777777" w:rsidTr="00281EEC">
        <w:trPr>
          <w:trHeight w:val="1125"/>
        </w:trPr>
        <w:tc>
          <w:tcPr>
            <w:tcW w:w="676" w:type="dxa"/>
            <w:vMerge/>
            <w:tcBorders>
              <w:top w:val="single" w:sz="4" w:space="0" w:color="auto"/>
              <w:left w:val="single" w:sz="4" w:space="0" w:color="auto"/>
              <w:bottom w:val="single" w:sz="4" w:space="0" w:color="auto"/>
              <w:right w:val="single" w:sz="4" w:space="0" w:color="auto"/>
            </w:tcBorders>
            <w:vAlign w:val="center"/>
          </w:tcPr>
          <w:p w14:paraId="020841AB" w14:textId="77777777" w:rsidR="00281EEC" w:rsidRPr="00FB72A6" w:rsidRDefault="00281EEC" w:rsidP="00744DC3">
            <w:pPr>
              <w:jc w:val="center"/>
              <w:rPr>
                <w:rFonts w:eastAsia="Times New Roman"/>
                <w:b/>
                <w:bCs/>
                <w:color w:val="000000"/>
                <w:sz w:val="20"/>
                <w:szCs w:val="20"/>
                <w:lang w:val="en-US"/>
              </w:rPr>
            </w:pPr>
          </w:p>
        </w:tc>
        <w:tc>
          <w:tcPr>
            <w:tcW w:w="4077" w:type="dxa"/>
            <w:vMerge/>
            <w:tcBorders>
              <w:top w:val="single" w:sz="4" w:space="0" w:color="auto"/>
              <w:left w:val="single" w:sz="4" w:space="0" w:color="auto"/>
              <w:bottom w:val="single" w:sz="4" w:space="0" w:color="auto"/>
              <w:right w:val="single" w:sz="4" w:space="0" w:color="auto"/>
            </w:tcBorders>
            <w:vAlign w:val="center"/>
          </w:tcPr>
          <w:p w14:paraId="11CBF3AC" w14:textId="77777777" w:rsidR="00281EEC" w:rsidRPr="00FB72A6" w:rsidRDefault="00281EEC" w:rsidP="00270F32">
            <w:pPr>
              <w:jc w:val="center"/>
              <w:rPr>
                <w:rFonts w:eastAsia="Times New Roman"/>
                <w:color w:val="000000"/>
                <w:sz w:val="20"/>
                <w:szCs w:val="20"/>
                <w:lang w:val="en-US"/>
              </w:rPr>
            </w:pPr>
          </w:p>
        </w:tc>
        <w:tc>
          <w:tcPr>
            <w:tcW w:w="1077" w:type="dxa"/>
            <w:vMerge/>
            <w:tcBorders>
              <w:top w:val="single" w:sz="4" w:space="0" w:color="auto"/>
              <w:left w:val="single" w:sz="4" w:space="0" w:color="auto"/>
              <w:bottom w:val="single" w:sz="4" w:space="0" w:color="auto"/>
              <w:right w:val="single" w:sz="4" w:space="0" w:color="auto"/>
            </w:tcBorders>
            <w:vAlign w:val="center"/>
          </w:tcPr>
          <w:p w14:paraId="584FC9F4" w14:textId="77777777" w:rsidR="00281EEC" w:rsidRPr="00FB72A6" w:rsidRDefault="00281EEC" w:rsidP="00744DC3">
            <w:pPr>
              <w:jc w:val="center"/>
              <w:rPr>
                <w:rFonts w:eastAsia="Times New Roman"/>
                <w:b/>
                <w:bCs/>
                <w:color w:val="000000"/>
                <w:sz w:val="20"/>
                <w:szCs w:val="20"/>
                <w:lang w:val="en-US"/>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08037687" w14:textId="77777777" w:rsidR="00281EEC" w:rsidRPr="00FB72A6" w:rsidRDefault="00281EEC" w:rsidP="00744DC3">
            <w:pPr>
              <w:rPr>
                <w:rFonts w:eastAsia="Times New Roman"/>
                <w:b/>
                <w:bCs/>
                <w:color w:val="000000"/>
                <w:sz w:val="20"/>
                <w:szCs w:val="20"/>
                <w:lang w:val="en-US"/>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07E6C734" w14:textId="77777777" w:rsidR="00281EEC" w:rsidRPr="00FB72A6" w:rsidRDefault="00281EEC" w:rsidP="00744DC3">
            <w:pPr>
              <w:rPr>
                <w:rFonts w:eastAsia="Times New Roman"/>
                <w:b/>
                <w:bCs/>
                <w:color w:val="000000"/>
                <w:sz w:val="20"/>
                <w:szCs w:val="20"/>
                <w:lang w:val="en-US"/>
              </w:rPr>
            </w:pPr>
          </w:p>
        </w:tc>
      </w:tr>
      <w:tr w:rsidR="00281EEC" w:rsidRPr="00FB72A6" w14:paraId="4F5B6527" w14:textId="77777777" w:rsidTr="00281EEC">
        <w:trPr>
          <w:trHeight w:val="1125"/>
        </w:trPr>
        <w:tc>
          <w:tcPr>
            <w:tcW w:w="676" w:type="dxa"/>
            <w:vMerge/>
            <w:tcBorders>
              <w:top w:val="single" w:sz="4" w:space="0" w:color="auto"/>
              <w:left w:val="single" w:sz="4" w:space="0" w:color="auto"/>
              <w:bottom w:val="single" w:sz="4" w:space="0" w:color="auto"/>
              <w:right w:val="single" w:sz="4" w:space="0" w:color="auto"/>
            </w:tcBorders>
            <w:vAlign w:val="center"/>
          </w:tcPr>
          <w:p w14:paraId="020E6E94" w14:textId="77777777" w:rsidR="00281EEC" w:rsidRPr="00FB72A6" w:rsidRDefault="00281EEC" w:rsidP="00744DC3">
            <w:pPr>
              <w:jc w:val="center"/>
              <w:rPr>
                <w:rFonts w:eastAsia="Times New Roman"/>
                <w:b/>
                <w:bCs/>
                <w:color w:val="000000"/>
                <w:sz w:val="20"/>
                <w:szCs w:val="20"/>
                <w:lang w:val="en-US"/>
              </w:rPr>
            </w:pPr>
          </w:p>
        </w:tc>
        <w:tc>
          <w:tcPr>
            <w:tcW w:w="4077" w:type="dxa"/>
            <w:vMerge/>
            <w:tcBorders>
              <w:top w:val="single" w:sz="4" w:space="0" w:color="auto"/>
              <w:left w:val="single" w:sz="4" w:space="0" w:color="auto"/>
              <w:bottom w:val="single" w:sz="4" w:space="0" w:color="auto"/>
              <w:right w:val="single" w:sz="4" w:space="0" w:color="auto"/>
            </w:tcBorders>
            <w:vAlign w:val="center"/>
          </w:tcPr>
          <w:p w14:paraId="7EB4D896" w14:textId="77777777" w:rsidR="00281EEC" w:rsidRPr="00FB72A6" w:rsidRDefault="00281EEC" w:rsidP="00270F32">
            <w:pPr>
              <w:jc w:val="center"/>
              <w:rPr>
                <w:rFonts w:eastAsia="Times New Roman"/>
                <w:color w:val="000000"/>
                <w:sz w:val="20"/>
                <w:szCs w:val="20"/>
                <w:lang w:val="en-US"/>
              </w:rPr>
            </w:pPr>
          </w:p>
        </w:tc>
        <w:tc>
          <w:tcPr>
            <w:tcW w:w="1077" w:type="dxa"/>
            <w:vMerge/>
            <w:tcBorders>
              <w:top w:val="single" w:sz="4" w:space="0" w:color="auto"/>
              <w:left w:val="single" w:sz="4" w:space="0" w:color="auto"/>
              <w:bottom w:val="single" w:sz="4" w:space="0" w:color="auto"/>
              <w:right w:val="single" w:sz="4" w:space="0" w:color="auto"/>
            </w:tcBorders>
            <w:vAlign w:val="center"/>
          </w:tcPr>
          <w:p w14:paraId="7AE5F4DE" w14:textId="77777777" w:rsidR="00281EEC" w:rsidRPr="00FB72A6" w:rsidRDefault="00281EEC" w:rsidP="00744DC3">
            <w:pPr>
              <w:jc w:val="center"/>
              <w:rPr>
                <w:rFonts w:eastAsia="Times New Roman"/>
                <w:b/>
                <w:bCs/>
                <w:color w:val="000000"/>
                <w:sz w:val="20"/>
                <w:szCs w:val="20"/>
                <w:lang w:val="en-US"/>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62EFDBA9" w14:textId="77777777" w:rsidR="00281EEC" w:rsidRPr="00FB72A6" w:rsidRDefault="00281EEC" w:rsidP="00744DC3">
            <w:pPr>
              <w:rPr>
                <w:rFonts w:eastAsia="Times New Roman"/>
                <w:b/>
                <w:bCs/>
                <w:color w:val="000000"/>
                <w:sz w:val="20"/>
                <w:szCs w:val="20"/>
                <w:lang w:val="en-US"/>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26CADBB5" w14:textId="77777777" w:rsidR="00281EEC" w:rsidRPr="00FB72A6" w:rsidRDefault="00281EEC" w:rsidP="00744DC3">
            <w:pPr>
              <w:rPr>
                <w:rFonts w:eastAsia="Times New Roman"/>
                <w:b/>
                <w:bCs/>
                <w:color w:val="000000"/>
                <w:sz w:val="20"/>
                <w:szCs w:val="20"/>
                <w:lang w:val="en-US"/>
              </w:rPr>
            </w:pPr>
          </w:p>
        </w:tc>
      </w:tr>
      <w:tr w:rsidR="00270F32" w:rsidRPr="00FB72A6" w14:paraId="685CC050" w14:textId="77777777" w:rsidTr="00281EEC">
        <w:trPr>
          <w:trHeight w:val="253"/>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1334C6DD" w14:textId="77777777" w:rsidR="00270F32" w:rsidRPr="00FB72A6" w:rsidRDefault="00270F32" w:rsidP="00744DC3">
            <w:pPr>
              <w:rPr>
                <w:rFonts w:eastAsia="Times New Roman"/>
                <w:b/>
                <w:bCs/>
                <w:color w:val="000000"/>
                <w:sz w:val="20"/>
                <w:szCs w:val="20"/>
                <w:lang w:val="en-US"/>
              </w:rPr>
            </w:pPr>
          </w:p>
        </w:tc>
        <w:tc>
          <w:tcPr>
            <w:tcW w:w="4077" w:type="dxa"/>
            <w:vMerge/>
            <w:tcBorders>
              <w:top w:val="single" w:sz="4" w:space="0" w:color="auto"/>
              <w:left w:val="single" w:sz="4" w:space="0" w:color="auto"/>
              <w:bottom w:val="single" w:sz="4" w:space="0" w:color="auto"/>
              <w:right w:val="single" w:sz="4" w:space="0" w:color="auto"/>
            </w:tcBorders>
            <w:vAlign w:val="center"/>
            <w:hideMark/>
          </w:tcPr>
          <w:p w14:paraId="6ABDCD3F" w14:textId="77777777" w:rsidR="00270F32" w:rsidRPr="00FB72A6" w:rsidRDefault="00270F32" w:rsidP="00744DC3">
            <w:pPr>
              <w:rPr>
                <w:rFonts w:eastAsia="Times New Roman"/>
                <w:color w:val="000000"/>
                <w:sz w:val="20"/>
                <w:szCs w:val="20"/>
                <w:lang w:val="en-US"/>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E77D63D" w14:textId="77777777" w:rsidR="00270F32" w:rsidRPr="00FB72A6" w:rsidRDefault="00270F32" w:rsidP="00744DC3">
            <w:pPr>
              <w:rPr>
                <w:rFonts w:eastAsia="Times New Roman"/>
                <w:b/>
                <w:bCs/>
                <w:color w:val="000000"/>
                <w:sz w:val="20"/>
                <w:szCs w:val="20"/>
                <w:lang w:val="en-US"/>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2662884D" w14:textId="77777777" w:rsidR="00270F32" w:rsidRPr="00FB72A6" w:rsidRDefault="00270F32" w:rsidP="00744DC3">
            <w:pPr>
              <w:rPr>
                <w:rFonts w:eastAsia="Times New Roman"/>
                <w:b/>
                <w:bCs/>
                <w:color w:val="000000"/>
                <w:sz w:val="20"/>
                <w:szCs w:val="20"/>
                <w:lang w:val="en-US"/>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2D13B6E8" w14:textId="77777777" w:rsidR="00270F32" w:rsidRPr="00FB72A6" w:rsidRDefault="00270F32" w:rsidP="00744DC3">
            <w:pPr>
              <w:rPr>
                <w:rFonts w:eastAsia="Times New Roman"/>
                <w:b/>
                <w:bCs/>
                <w:color w:val="000000"/>
                <w:sz w:val="20"/>
                <w:szCs w:val="20"/>
                <w:lang w:val="en-US"/>
              </w:rPr>
            </w:pPr>
          </w:p>
        </w:tc>
      </w:tr>
      <w:tr w:rsidR="00270F32" w:rsidRPr="00FB72A6" w14:paraId="124979AC" w14:textId="77777777" w:rsidTr="00281EEC">
        <w:trPr>
          <w:trHeight w:val="334"/>
        </w:trPr>
        <w:tc>
          <w:tcPr>
            <w:tcW w:w="5830" w:type="dxa"/>
            <w:gridSpan w:val="3"/>
            <w:tcBorders>
              <w:top w:val="single" w:sz="4" w:space="0" w:color="auto"/>
              <w:left w:val="single" w:sz="4" w:space="0" w:color="auto"/>
              <w:bottom w:val="single" w:sz="4" w:space="0" w:color="auto"/>
              <w:right w:val="single" w:sz="4" w:space="0" w:color="auto"/>
            </w:tcBorders>
            <w:vAlign w:val="center"/>
            <w:hideMark/>
          </w:tcPr>
          <w:p w14:paraId="494ABBB1" w14:textId="77777777" w:rsidR="00270F32" w:rsidRPr="00FB72A6" w:rsidRDefault="00270F32" w:rsidP="00744DC3">
            <w:pPr>
              <w:jc w:val="center"/>
              <w:rPr>
                <w:rFonts w:eastAsia="Times New Roman"/>
                <w:b/>
                <w:bCs/>
                <w:color w:val="000000"/>
                <w:sz w:val="20"/>
                <w:szCs w:val="20"/>
                <w:lang w:val="en-US"/>
              </w:rPr>
            </w:pPr>
            <w:r w:rsidRPr="00FB72A6">
              <w:rPr>
                <w:rFonts w:eastAsia="Times New Roman"/>
                <w:b/>
                <w:bCs/>
                <w:color w:val="000000"/>
                <w:sz w:val="20"/>
                <w:szCs w:val="20"/>
                <w:lang w:val="en-US"/>
              </w:rPr>
              <w:t xml:space="preserve">TOTAL (lei </w:t>
            </w:r>
            <w:proofErr w:type="spellStart"/>
            <w:r w:rsidRPr="00FB72A6">
              <w:rPr>
                <w:rFonts w:eastAsia="Times New Roman"/>
                <w:b/>
                <w:bCs/>
                <w:color w:val="000000"/>
                <w:sz w:val="20"/>
                <w:szCs w:val="20"/>
                <w:lang w:val="en-US"/>
              </w:rPr>
              <w:t>fara</w:t>
            </w:r>
            <w:proofErr w:type="spellEnd"/>
            <w:r w:rsidRPr="00FB72A6">
              <w:rPr>
                <w:rFonts w:eastAsia="Times New Roman"/>
                <w:b/>
                <w:bCs/>
                <w:color w:val="000000"/>
                <w:sz w:val="20"/>
                <w:szCs w:val="20"/>
                <w:lang w:val="en-US"/>
              </w:rPr>
              <w:t xml:space="preserve"> TVA)</w:t>
            </w:r>
          </w:p>
        </w:tc>
        <w:tc>
          <w:tcPr>
            <w:tcW w:w="2055" w:type="dxa"/>
            <w:tcBorders>
              <w:top w:val="single" w:sz="4" w:space="0" w:color="auto"/>
              <w:left w:val="single" w:sz="4" w:space="0" w:color="auto"/>
              <w:bottom w:val="single" w:sz="4" w:space="0" w:color="auto"/>
              <w:right w:val="single" w:sz="4" w:space="0" w:color="auto"/>
            </w:tcBorders>
            <w:vAlign w:val="center"/>
            <w:hideMark/>
          </w:tcPr>
          <w:p w14:paraId="530F4E17" w14:textId="77777777" w:rsidR="00270F32" w:rsidRPr="00FB72A6" w:rsidRDefault="00270F32" w:rsidP="00744DC3">
            <w:pPr>
              <w:jc w:val="center"/>
              <w:rPr>
                <w:rFonts w:eastAsia="Times New Roman"/>
                <w:b/>
                <w:bCs/>
                <w:color w:val="000000"/>
                <w:sz w:val="20"/>
                <w:szCs w:val="20"/>
                <w:lang w:val="en-US"/>
              </w:rPr>
            </w:pPr>
            <w:r w:rsidRPr="00FB72A6">
              <w:rPr>
                <w:rFonts w:eastAsia="Times New Roman"/>
                <w:b/>
                <w:bCs/>
                <w:color w:val="000000"/>
                <w:sz w:val="20"/>
                <w:szCs w:val="20"/>
                <w:lang w:val="en-US"/>
              </w:rPr>
              <w:t> </w:t>
            </w:r>
          </w:p>
        </w:tc>
        <w:tc>
          <w:tcPr>
            <w:tcW w:w="1955" w:type="dxa"/>
            <w:tcBorders>
              <w:top w:val="single" w:sz="4" w:space="0" w:color="auto"/>
              <w:left w:val="single" w:sz="4" w:space="0" w:color="auto"/>
              <w:bottom w:val="single" w:sz="4" w:space="0" w:color="auto"/>
              <w:right w:val="single" w:sz="4" w:space="0" w:color="auto"/>
            </w:tcBorders>
            <w:vAlign w:val="center"/>
            <w:hideMark/>
          </w:tcPr>
          <w:p w14:paraId="0D33AB90" w14:textId="77777777" w:rsidR="00270F32" w:rsidRPr="00FB72A6" w:rsidRDefault="00270F32" w:rsidP="00744DC3">
            <w:pPr>
              <w:rPr>
                <w:rFonts w:eastAsia="Times New Roman"/>
                <w:b/>
                <w:bCs/>
                <w:color w:val="000000"/>
                <w:sz w:val="20"/>
                <w:szCs w:val="20"/>
                <w:lang w:val="en-US"/>
              </w:rPr>
            </w:pPr>
          </w:p>
        </w:tc>
      </w:tr>
      <w:tr w:rsidR="00270F32" w:rsidRPr="00FB72A6" w14:paraId="4B308099" w14:textId="77777777" w:rsidTr="00281EEC">
        <w:trPr>
          <w:trHeight w:val="109"/>
        </w:trPr>
        <w:tc>
          <w:tcPr>
            <w:tcW w:w="5830" w:type="dxa"/>
            <w:gridSpan w:val="3"/>
            <w:tcBorders>
              <w:top w:val="single" w:sz="4" w:space="0" w:color="auto"/>
              <w:left w:val="single" w:sz="4" w:space="0" w:color="auto"/>
              <w:bottom w:val="single" w:sz="4" w:space="0" w:color="auto"/>
              <w:right w:val="single" w:sz="4" w:space="0" w:color="auto"/>
            </w:tcBorders>
            <w:vAlign w:val="center"/>
          </w:tcPr>
          <w:p w14:paraId="27CD8477" w14:textId="77777777" w:rsidR="00270F32" w:rsidRPr="00FB72A6" w:rsidRDefault="00270F32" w:rsidP="00744DC3">
            <w:pPr>
              <w:jc w:val="center"/>
              <w:rPr>
                <w:rFonts w:eastAsia="Times New Roman"/>
                <w:b/>
                <w:bCs/>
                <w:color w:val="000000"/>
                <w:sz w:val="20"/>
                <w:szCs w:val="20"/>
                <w:lang w:val="en-US"/>
              </w:rPr>
            </w:pPr>
            <w:r w:rsidRPr="00FB72A6">
              <w:rPr>
                <w:rFonts w:eastAsia="Times New Roman"/>
                <w:b/>
                <w:bCs/>
                <w:color w:val="000000"/>
                <w:sz w:val="20"/>
                <w:szCs w:val="20"/>
                <w:lang w:val="en-US"/>
              </w:rPr>
              <w:t>TOTAL (lei cu TVA)</w:t>
            </w:r>
          </w:p>
        </w:tc>
        <w:tc>
          <w:tcPr>
            <w:tcW w:w="2055" w:type="dxa"/>
            <w:tcBorders>
              <w:top w:val="single" w:sz="4" w:space="0" w:color="auto"/>
              <w:left w:val="single" w:sz="4" w:space="0" w:color="auto"/>
              <w:bottom w:val="single" w:sz="4" w:space="0" w:color="auto"/>
              <w:right w:val="single" w:sz="4" w:space="0" w:color="auto"/>
            </w:tcBorders>
            <w:vAlign w:val="center"/>
          </w:tcPr>
          <w:p w14:paraId="125F9FED" w14:textId="77777777" w:rsidR="00270F32" w:rsidRPr="00FB72A6" w:rsidRDefault="00270F32" w:rsidP="00744DC3">
            <w:pPr>
              <w:jc w:val="center"/>
              <w:rPr>
                <w:rFonts w:eastAsia="Times New Roman"/>
                <w:b/>
                <w:bCs/>
                <w:color w:val="000000"/>
                <w:sz w:val="20"/>
                <w:szCs w:val="20"/>
                <w:lang w:val="en-US"/>
              </w:rPr>
            </w:pPr>
          </w:p>
        </w:tc>
        <w:tc>
          <w:tcPr>
            <w:tcW w:w="1955" w:type="dxa"/>
            <w:tcBorders>
              <w:top w:val="single" w:sz="4" w:space="0" w:color="auto"/>
              <w:left w:val="single" w:sz="4" w:space="0" w:color="auto"/>
              <w:bottom w:val="single" w:sz="4" w:space="0" w:color="auto"/>
              <w:right w:val="single" w:sz="4" w:space="0" w:color="auto"/>
            </w:tcBorders>
            <w:vAlign w:val="center"/>
          </w:tcPr>
          <w:p w14:paraId="798700A4" w14:textId="77777777" w:rsidR="00270F32" w:rsidRPr="00FB72A6" w:rsidRDefault="00270F32" w:rsidP="00744DC3">
            <w:pPr>
              <w:rPr>
                <w:rFonts w:eastAsia="Times New Roman"/>
                <w:b/>
                <w:bCs/>
                <w:color w:val="000000"/>
                <w:sz w:val="20"/>
                <w:szCs w:val="20"/>
                <w:lang w:val="en-US"/>
              </w:rPr>
            </w:pPr>
          </w:p>
        </w:tc>
      </w:tr>
    </w:tbl>
    <w:p w14:paraId="1EC25283" w14:textId="77777777" w:rsidR="00270F32" w:rsidRPr="00FB72A6" w:rsidRDefault="00270F32" w:rsidP="00270F32">
      <w:pPr>
        <w:rPr>
          <w:rFonts w:eastAsia="Times New Roman"/>
          <w:sz w:val="20"/>
          <w:szCs w:val="20"/>
        </w:rPr>
      </w:pPr>
    </w:p>
    <w:p w14:paraId="1FE438C5" w14:textId="77777777" w:rsidR="00270F32" w:rsidRPr="00FB72A6" w:rsidRDefault="00270F32" w:rsidP="00270F32">
      <w:pPr>
        <w:rPr>
          <w:sz w:val="20"/>
          <w:szCs w:val="20"/>
        </w:rPr>
      </w:pPr>
      <w:r w:rsidRPr="00FB72A6">
        <w:rPr>
          <w:sz w:val="20"/>
          <w:szCs w:val="20"/>
        </w:rPr>
        <w:t>Data:..........................................</w:t>
      </w:r>
    </w:p>
    <w:p w14:paraId="1162947E" w14:textId="77777777" w:rsidR="00270F32" w:rsidRPr="00FB72A6" w:rsidRDefault="00270F32" w:rsidP="00270F32">
      <w:pPr>
        <w:spacing w:line="259" w:lineRule="auto"/>
        <w:jc w:val="center"/>
        <w:rPr>
          <w:sz w:val="20"/>
          <w:szCs w:val="20"/>
        </w:rPr>
      </w:pPr>
    </w:p>
    <w:p w14:paraId="0DE75EB9" w14:textId="77777777" w:rsidR="00270F32" w:rsidRPr="00FB72A6" w:rsidRDefault="00270F32" w:rsidP="00270F32">
      <w:pPr>
        <w:spacing w:line="259" w:lineRule="auto"/>
        <w:jc w:val="center"/>
        <w:rPr>
          <w:sz w:val="20"/>
          <w:szCs w:val="20"/>
        </w:rPr>
      </w:pPr>
    </w:p>
    <w:p w14:paraId="0029947C" w14:textId="77777777" w:rsidR="00270F32" w:rsidRPr="00FB72A6" w:rsidRDefault="00270F32" w:rsidP="00270F32">
      <w:pPr>
        <w:spacing w:line="259" w:lineRule="auto"/>
        <w:jc w:val="center"/>
        <w:rPr>
          <w:sz w:val="20"/>
          <w:szCs w:val="20"/>
        </w:rPr>
      </w:pPr>
      <w:r w:rsidRPr="00FB72A6">
        <w:rPr>
          <w:sz w:val="20"/>
          <w:szCs w:val="20"/>
        </w:rPr>
        <w:t xml:space="preserve">..............................................................................., </w:t>
      </w:r>
    </w:p>
    <w:p w14:paraId="56321224" w14:textId="77777777" w:rsidR="00270F32" w:rsidRPr="00FB72A6" w:rsidRDefault="00270F32" w:rsidP="00270F32">
      <w:pPr>
        <w:spacing w:line="259" w:lineRule="auto"/>
        <w:jc w:val="center"/>
        <w:rPr>
          <w:i/>
          <w:sz w:val="20"/>
          <w:szCs w:val="20"/>
        </w:rPr>
      </w:pPr>
      <w:r w:rsidRPr="00FB72A6">
        <w:rPr>
          <w:i/>
          <w:sz w:val="20"/>
          <w:szCs w:val="20"/>
        </w:rPr>
        <w:t xml:space="preserve">(nume, prenume </w:t>
      </w:r>
      <w:proofErr w:type="spellStart"/>
      <w:r w:rsidRPr="00FB72A6">
        <w:rPr>
          <w:i/>
          <w:sz w:val="20"/>
          <w:szCs w:val="20"/>
        </w:rPr>
        <w:t>şi</w:t>
      </w:r>
      <w:proofErr w:type="spellEnd"/>
      <w:r w:rsidRPr="00FB72A6">
        <w:rPr>
          <w:i/>
          <w:sz w:val="20"/>
          <w:szCs w:val="20"/>
        </w:rPr>
        <w:t xml:space="preserve"> semnătură), L.S.      </w:t>
      </w:r>
    </w:p>
    <w:p w14:paraId="59EED8A7" w14:textId="77777777" w:rsidR="00270F32" w:rsidRPr="00FB72A6" w:rsidRDefault="00270F32" w:rsidP="00270F32">
      <w:pPr>
        <w:spacing w:line="259" w:lineRule="auto"/>
        <w:jc w:val="center"/>
        <w:rPr>
          <w:sz w:val="20"/>
          <w:szCs w:val="20"/>
        </w:rPr>
      </w:pPr>
    </w:p>
    <w:p w14:paraId="3AFA6445" w14:textId="77777777" w:rsidR="00270F32" w:rsidRPr="00FB72A6" w:rsidRDefault="00270F32" w:rsidP="00270F32">
      <w:pPr>
        <w:spacing w:line="259" w:lineRule="auto"/>
        <w:jc w:val="center"/>
        <w:rPr>
          <w:sz w:val="20"/>
          <w:szCs w:val="20"/>
        </w:rPr>
      </w:pPr>
      <w:r w:rsidRPr="00FB72A6">
        <w:rPr>
          <w:sz w:val="20"/>
          <w:szCs w:val="20"/>
        </w:rPr>
        <w:t xml:space="preserve">în calitate de ............................................ legal autorizat să semnez oferta pentru </w:t>
      </w:r>
      <w:proofErr w:type="spellStart"/>
      <w:r w:rsidRPr="00FB72A6">
        <w:rPr>
          <w:sz w:val="20"/>
          <w:szCs w:val="20"/>
        </w:rPr>
        <w:t>şi</w:t>
      </w:r>
      <w:proofErr w:type="spellEnd"/>
      <w:r w:rsidRPr="00FB72A6">
        <w:rPr>
          <w:sz w:val="20"/>
          <w:szCs w:val="20"/>
        </w:rPr>
        <w:t xml:space="preserve"> în numele ...................................................... (denumirea/numele operatorului economic)</w:t>
      </w:r>
    </w:p>
    <w:p w14:paraId="32E59098" w14:textId="77777777" w:rsidR="00270F32" w:rsidRPr="00FB72A6" w:rsidRDefault="00270F32" w:rsidP="00270F32">
      <w:pPr>
        <w:rPr>
          <w:rFonts w:eastAsia="Times New Roman"/>
          <w:sz w:val="20"/>
          <w:szCs w:val="20"/>
        </w:rPr>
      </w:pPr>
    </w:p>
    <w:p w14:paraId="2BE8F5C8" w14:textId="77777777" w:rsidR="00270F32" w:rsidRPr="00FB72A6" w:rsidRDefault="00270F32" w:rsidP="00270F32">
      <w:pPr>
        <w:rPr>
          <w:rFonts w:eastAsia="Times New Roman"/>
          <w:sz w:val="20"/>
          <w:szCs w:val="20"/>
        </w:rPr>
      </w:pPr>
    </w:p>
    <w:p w14:paraId="2329B5FA" w14:textId="77777777" w:rsidR="00270F32" w:rsidRPr="00FB72A6" w:rsidRDefault="00270F32" w:rsidP="00270F32">
      <w:pPr>
        <w:rPr>
          <w:rFonts w:eastAsia="Times New Roman"/>
          <w:sz w:val="20"/>
          <w:szCs w:val="20"/>
        </w:rPr>
      </w:pPr>
      <w:r w:rsidRPr="00FB72A6">
        <w:rPr>
          <w:rFonts w:eastAsia="Times New Roman"/>
          <w:sz w:val="20"/>
          <w:szCs w:val="20"/>
        </w:rPr>
        <w:t xml:space="preserve">Ofertant    </w:t>
      </w:r>
    </w:p>
    <w:p w14:paraId="1236F3C4" w14:textId="77777777" w:rsidR="00270F32" w:rsidRPr="00FB72A6" w:rsidRDefault="00270F32" w:rsidP="00270F32">
      <w:pPr>
        <w:rPr>
          <w:rFonts w:eastAsia="Times New Roman"/>
          <w:sz w:val="20"/>
          <w:szCs w:val="20"/>
        </w:rPr>
      </w:pPr>
      <w:r w:rsidRPr="00FB72A6">
        <w:rPr>
          <w:rFonts w:eastAsia="Times New Roman"/>
          <w:sz w:val="20"/>
          <w:szCs w:val="20"/>
        </w:rPr>
        <w:t xml:space="preserve">…………………………… </w:t>
      </w:r>
    </w:p>
    <w:p w14:paraId="613265AA" w14:textId="77777777" w:rsidR="00270F32" w:rsidRPr="00FB72A6" w:rsidRDefault="00270F32" w:rsidP="00270F32">
      <w:pPr>
        <w:rPr>
          <w:rFonts w:eastAsia="Times New Roman"/>
          <w:sz w:val="20"/>
          <w:szCs w:val="20"/>
        </w:rPr>
      </w:pPr>
      <w:r w:rsidRPr="00FB72A6">
        <w:rPr>
          <w:rFonts w:eastAsia="Times New Roman"/>
          <w:sz w:val="20"/>
          <w:szCs w:val="20"/>
        </w:rPr>
        <w:t>(denumirea/numele)</w:t>
      </w:r>
    </w:p>
    <w:p w14:paraId="65732530" w14:textId="77777777" w:rsidR="00270F32" w:rsidRPr="00FB72A6" w:rsidRDefault="00270F32" w:rsidP="00270F32">
      <w:pPr>
        <w:pStyle w:val="Listparagraf"/>
        <w:ind w:left="0"/>
        <w:jc w:val="right"/>
        <w:rPr>
          <w:b/>
          <w:sz w:val="20"/>
          <w:szCs w:val="20"/>
        </w:rPr>
      </w:pPr>
    </w:p>
    <w:p w14:paraId="0D669B00" w14:textId="77777777" w:rsidR="00270F32" w:rsidRPr="00FB72A6" w:rsidRDefault="00270F32" w:rsidP="00270F32">
      <w:pPr>
        <w:pStyle w:val="Listparagraf"/>
        <w:ind w:left="0"/>
        <w:jc w:val="right"/>
        <w:rPr>
          <w:b/>
          <w:sz w:val="20"/>
          <w:szCs w:val="20"/>
        </w:rPr>
      </w:pPr>
    </w:p>
    <w:p w14:paraId="31F96220" w14:textId="77777777" w:rsidR="00273945" w:rsidRPr="00FB72A6" w:rsidRDefault="00273945" w:rsidP="00EC0208">
      <w:pPr>
        <w:jc w:val="right"/>
        <w:rPr>
          <w:sz w:val="20"/>
          <w:szCs w:val="20"/>
        </w:rPr>
      </w:pPr>
    </w:p>
    <w:p w14:paraId="392249E3" w14:textId="77777777" w:rsidR="00B86C01" w:rsidRPr="00FB72A6" w:rsidRDefault="00B86C01" w:rsidP="00EC0208">
      <w:pPr>
        <w:jc w:val="right"/>
        <w:rPr>
          <w:color w:val="000000"/>
          <w:sz w:val="20"/>
          <w:szCs w:val="20"/>
        </w:rPr>
        <w:sectPr w:rsidR="00B86C01" w:rsidRPr="00FB72A6" w:rsidSect="00EC0208">
          <w:pgSz w:w="11906" w:h="16838" w:code="9"/>
          <w:pgMar w:top="340" w:right="907" w:bottom="567" w:left="1247" w:header="709" w:footer="476" w:gutter="0"/>
          <w:cols w:space="708"/>
          <w:docGrid w:linePitch="360"/>
        </w:sectPr>
      </w:pPr>
    </w:p>
    <w:p w14:paraId="1FA5915D" w14:textId="565C9739" w:rsidR="00A35ED4" w:rsidRPr="00FB72A6" w:rsidRDefault="00A35ED4" w:rsidP="00EC0208">
      <w:pPr>
        <w:jc w:val="right"/>
        <w:rPr>
          <w:b/>
          <w:sz w:val="20"/>
          <w:szCs w:val="20"/>
        </w:rPr>
      </w:pPr>
      <w:r w:rsidRPr="00FB72A6">
        <w:rPr>
          <w:color w:val="000000"/>
          <w:sz w:val="20"/>
          <w:szCs w:val="20"/>
        </w:rPr>
        <w:lastRenderedPageBreak/>
        <w:t xml:space="preserve">    Operator economic</w:t>
      </w:r>
      <w:r w:rsidRPr="00FB72A6">
        <w:rPr>
          <w:b/>
          <w:sz w:val="20"/>
          <w:szCs w:val="20"/>
        </w:rPr>
        <w:t xml:space="preserve">                                                                                                            Formularul .</w:t>
      </w:r>
      <w:r w:rsidR="00CE62BC" w:rsidRPr="00FB72A6">
        <w:rPr>
          <w:b/>
          <w:sz w:val="20"/>
          <w:szCs w:val="20"/>
        </w:rPr>
        <w:t>5</w:t>
      </w:r>
    </w:p>
    <w:p w14:paraId="2DC64E2A" w14:textId="77777777" w:rsidR="00A35ED4" w:rsidRPr="00FB72A6" w:rsidRDefault="00A35ED4" w:rsidP="00EC0208">
      <w:pPr>
        <w:rPr>
          <w:color w:val="000000"/>
          <w:sz w:val="20"/>
          <w:szCs w:val="20"/>
        </w:rPr>
      </w:pPr>
    </w:p>
    <w:p w14:paraId="2BB16FA2" w14:textId="77777777" w:rsidR="00A35ED4" w:rsidRPr="00FB72A6" w:rsidRDefault="00A35ED4" w:rsidP="00EC0208">
      <w:pPr>
        <w:rPr>
          <w:color w:val="000000"/>
          <w:sz w:val="20"/>
          <w:szCs w:val="20"/>
        </w:rPr>
      </w:pPr>
      <w:r w:rsidRPr="00FB72A6">
        <w:rPr>
          <w:color w:val="000000"/>
          <w:sz w:val="20"/>
          <w:szCs w:val="20"/>
        </w:rPr>
        <w:t xml:space="preserve">      ____________________</w:t>
      </w:r>
    </w:p>
    <w:p w14:paraId="5114738A" w14:textId="77777777" w:rsidR="00A35ED4" w:rsidRPr="00FB72A6" w:rsidRDefault="00A35ED4" w:rsidP="00EC0208">
      <w:pPr>
        <w:rPr>
          <w:i/>
          <w:color w:val="000000"/>
          <w:sz w:val="20"/>
          <w:szCs w:val="20"/>
        </w:rPr>
      </w:pPr>
      <w:r w:rsidRPr="00FB72A6">
        <w:rPr>
          <w:i/>
          <w:color w:val="000000"/>
          <w:sz w:val="20"/>
          <w:szCs w:val="20"/>
        </w:rPr>
        <w:t xml:space="preserve">                (denumirea/numele)</w:t>
      </w:r>
    </w:p>
    <w:p w14:paraId="18A15F3C" w14:textId="77777777" w:rsidR="0090185B" w:rsidRPr="00FB72A6" w:rsidRDefault="0090185B" w:rsidP="00EC0208">
      <w:pPr>
        <w:rPr>
          <w:color w:val="FF0000"/>
          <w:sz w:val="20"/>
          <w:szCs w:val="20"/>
        </w:rPr>
      </w:pPr>
    </w:p>
    <w:p w14:paraId="01CF3C12" w14:textId="77777777" w:rsidR="00A35ED4" w:rsidRPr="00FB72A6" w:rsidRDefault="00A35ED4" w:rsidP="00EC0208">
      <w:pPr>
        <w:rPr>
          <w:sz w:val="20"/>
          <w:szCs w:val="20"/>
        </w:rPr>
      </w:pPr>
    </w:p>
    <w:p w14:paraId="064025A8" w14:textId="77777777" w:rsidR="00A35ED4" w:rsidRPr="00FB72A6" w:rsidRDefault="00A35ED4" w:rsidP="00EC0208">
      <w:pPr>
        <w:jc w:val="center"/>
        <w:rPr>
          <w:b/>
          <w:sz w:val="20"/>
          <w:szCs w:val="20"/>
        </w:rPr>
      </w:pPr>
      <w:r w:rsidRPr="00FB72A6">
        <w:rPr>
          <w:b/>
          <w:sz w:val="20"/>
          <w:szCs w:val="20"/>
        </w:rPr>
        <w:t>FORMULARUL PROPUNERII TEHNICE</w:t>
      </w:r>
    </w:p>
    <w:p w14:paraId="65F14A77" w14:textId="77777777" w:rsidR="00A35ED4" w:rsidRPr="00FB72A6" w:rsidRDefault="00A35ED4" w:rsidP="00EC0208">
      <w:pPr>
        <w:rPr>
          <w:sz w:val="20"/>
          <w:szCs w:val="20"/>
        </w:rPr>
      </w:pPr>
    </w:p>
    <w:p w14:paraId="74C29D0C" w14:textId="77777777" w:rsidR="00A35ED4" w:rsidRPr="00FB72A6" w:rsidRDefault="00A35ED4" w:rsidP="00EC0208">
      <w:pPr>
        <w:rPr>
          <w:sz w:val="20"/>
          <w:szCs w:val="20"/>
        </w:rPr>
      </w:pPr>
      <w:r w:rsidRPr="00FB72A6">
        <w:rPr>
          <w:sz w:val="20"/>
          <w:szCs w:val="20"/>
        </w:rPr>
        <w:t>Către,</w:t>
      </w:r>
    </w:p>
    <w:p w14:paraId="690FC081" w14:textId="71E0522C" w:rsidR="00A35ED4" w:rsidRPr="00FB72A6" w:rsidRDefault="009A6175" w:rsidP="00EC0208">
      <w:pPr>
        <w:ind w:firstLine="720"/>
        <w:rPr>
          <w:b/>
          <w:i/>
          <w:sz w:val="20"/>
          <w:szCs w:val="20"/>
        </w:rPr>
      </w:pPr>
      <w:r w:rsidRPr="00FB72A6">
        <w:rPr>
          <w:b/>
          <w:i/>
          <w:sz w:val="20"/>
          <w:szCs w:val="20"/>
        </w:rPr>
        <w:t xml:space="preserve">SPITALUL CLINIC </w:t>
      </w:r>
      <w:r w:rsidR="00350A76" w:rsidRPr="00FB72A6">
        <w:rPr>
          <w:b/>
          <w:i/>
          <w:sz w:val="20"/>
          <w:szCs w:val="20"/>
        </w:rPr>
        <w:t>JUDETEAN DE URGENTA „ SFANTUL APOSTOL ANDREI” CONSTANTA</w:t>
      </w:r>
    </w:p>
    <w:p w14:paraId="1C590B7A" w14:textId="77777777" w:rsidR="00A35ED4" w:rsidRPr="00FB72A6" w:rsidRDefault="00A35ED4" w:rsidP="00EC0208">
      <w:pPr>
        <w:rPr>
          <w:sz w:val="20"/>
          <w:szCs w:val="20"/>
        </w:rPr>
      </w:pPr>
    </w:p>
    <w:p w14:paraId="1F1A0F67" w14:textId="77777777" w:rsidR="00E12FD0" w:rsidRPr="00FB72A6" w:rsidRDefault="00E12FD0" w:rsidP="00EC0208">
      <w:pPr>
        <w:rPr>
          <w:sz w:val="20"/>
          <w:szCs w:val="20"/>
        </w:rPr>
      </w:pPr>
    </w:p>
    <w:p w14:paraId="48B442D4" w14:textId="3EB5D0DB" w:rsidR="00D85B6D" w:rsidRPr="00FB72A6" w:rsidRDefault="00E12FD0" w:rsidP="00310362">
      <w:pPr>
        <w:ind w:firstLine="708"/>
        <w:rPr>
          <w:b/>
          <w:i/>
          <w:sz w:val="20"/>
          <w:szCs w:val="20"/>
        </w:rPr>
      </w:pPr>
      <w:r w:rsidRPr="00FB72A6">
        <w:rPr>
          <w:sz w:val="20"/>
          <w:szCs w:val="20"/>
        </w:rPr>
        <w:t xml:space="preserve">Prezenta propunere tehnică </w:t>
      </w:r>
      <w:proofErr w:type="spellStart"/>
      <w:r w:rsidRPr="00FB72A6">
        <w:rPr>
          <w:sz w:val="20"/>
          <w:szCs w:val="20"/>
        </w:rPr>
        <w:t>stabileşte</w:t>
      </w:r>
      <w:proofErr w:type="spellEnd"/>
      <w:r w:rsidRPr="00FB72A6">
        <w:rPr>
          <w:sz w:val="20"/>
          <w:szCs w:val="20"/>
        </w:rPr>
        <w:t xml:space="preserve"> </w:t>
      </w:r>
      <w:proofErr w:type="spellStart"/>
      <w:r w:rsidRPr="00FB72A6">
        <w:rPr>
          <w:sz w:val="20"/>
          <w:szCs w:val="20"/>
        </w:rPr>
        <w:t>condiţiile</w:t>
      </w:r>
      <w:proofErr w:type="spellEnd"/>
      <w:r w:rsidRPr="00FB72A6">
        <w:rPr>
          <w:sz w:val="20"/>
          <w:szCs w:val="20"/>
        </w:rPr>
        <w:t xml:space="preserve"> tehnice</w:t>
      </w:r>
      <w:r w:rsidR="00232311" w:rsidRPr="00FB72A6">
        <w:rPr>
          <w:sz w:val="20"/>
          <w:szCs w:val="20"/>
        </w:rPr>
        <w:t xml:space="preserve"> și de calitate</w:t>
      </w:r>
      <w:r w:rsidRPr="00FB72A6">
        <w:rPr>
          <w:sz w:val="20"/>
          <w:szCs w:val="20"/>
        </w:rPr>
        <w:t xml:space="preserve"> pe care le vor îndeplini </w:t>
      </w:r>
      <w:r w:rsidR="000F5B23" w:rsidRPr="00FB72A6">
        <w:rPr>
          <w:sz w:val="20"/>
          <w:szCs w:val="20"/>
        </w:rPr>
        <w:t>serviciile</w:t>
      </w:r>
      <w:r w:rsidR="00232311" w:rsidRPr="00FB72A6">
        <w:rPr>
          <w:sz w:val="20"/>
          <w:szCs w:val="20"/>
        </w:rPr>
        <w:t xml:space="preserve"> </w:t>
      </w:r>
      <w:r w:rsidRPr="00FB72A6">
        <w:rPr>
          <w:sz w:val="20"/>
          <w:szCs w:val="20"/>
        </w:rPr>
        <w:t xml:space="preserve">ce sunt ofertate la procedura de </w:t>
      </w:r>
      <w:proofErr w:type="spellStart"/>
      <w:r w:rsidRPr="00FB72A6">
        <w:rPr>
          <w:sz w:val="20"/>
          <w:szCs w:val="20"/>
        </w:rPr>
        <w:t>achiziţie</w:t>
      </w:r>
      <w:proofErr w:type="spellEnd"/>
      <w:r w:rsidRPr="00FB72A6">
        <w:rPr>
          <w:sz w:val="20"/>
          <w:szCs w:val="20"/>
        </w:rPr>
        <w:t xml:space="preserve"> publică </w:t>
      </w:r>
      <w:r w:rsidRPr="00FB72A6">
        <w:rPr>
          <w:b/>
          <w:sz w:val="20"/>
          <w:szCs w:val="20"/>
        </w:rPr>
        <w:t>ce are ca obiect</w:t>
      </w:r>
      <w:r w:rsidR="0070268E" w:rsidRPr="00FB72A6">
        <w:rPr>
          <w:b/>
          <w:sz w:val="20"/>
          <w:szCs w:val="20"/>
        </w:rPr>
        <w:t xml:space="preserve"> încheierea contractului</w:t>
      </w:r>
      <w:r w:rsidRPr="00FB72A6">
        <w:rPr>
          <w:b/>
          <w:sz w:val="20"/>
          <w:szCs w:val="20"/>
        </w:rPr>
        <w:t xml:space="preserve"> de </w:t>
      </w:r>
      <w:r w:rsidR="000F5B23" w:rsidRPr="00FB72A6">
        <w:rPr>
          <w:b/>
          <w:sz w:val="20"/>
          <w:szCs w:val="20"/>
        </w:rPr>
        <w:t>_______________________________</w:t>
      </w:r>
      <w:r w:rsidR="00232311" w:rsidRPr="00FB72A6">
        <w:rPr>
          <w:b/>
          <w:sz w:val="20"/>
          <w:szCs w:val="20"/>
        </w:rPr>
        <w:t xml:space="preserve">__________, </w:t>
      </w:r>
      <w:r w:rsidRPr="00FB72A6">
        <w:rPr>
          <w:b/>
          <w:sz w:val="20"/>
          <w:szCs w:val="20"/>
        </w:rPr>
        <w:t xml:space="preserve">organizată de </w:t>
      </w:r>
      <w:r w:rsidR="009A6175" w:rsidRPr="00FB72A6">
        <w:rPr>
          <w:b/>
          <w:i/>
          <w:sz w:val="20"/>
          <w:szCs w:val="20"/>
        </w:rPr>
        <w:t xml:space="preserve">Spitalul Clinic </w:t>
      </w:r>
      <w:proofErr w:type="spellStart"/>
      <w:r w:rsidR="00D85B6D" w:rsidRPr="00FB72A6">
        <w:rPr>
          <w:b/>
          <w:i/>
          <w:sz w:val="20"/>
          <w:szCs w:val="20"/>
        </w:rPr>
        <w:t>Judetean</w:t>
      </w:r>
      <w:proofErr w:type="spellEnd"/>
      <w:r w:rsidR="00D85B6D" w:rsidRPr="00FB72A6">
        <w:rPr>
          <w:b/>
          <w:i/>
          <w:sz w:val="20"/>
          <w:szCs w:val="20"/>
        </w:rPr>
        <w:t xml:space="preserve"> de Urgenta „</w:t>
      </w:r>
      <w:proofErr w:type="spellStart"/>
      <w:r w:rsidR="00D85B6D" w:rsidRPr="00FB72A6">
        <w:rPr>
          <w:b/>
          <w:i/>
          <w:sz w:val="20"/>
          <w:szCs w:val="20"/>
        </w:rPr>
        <w:t>Sfantul</w:t>
      </w:r>
      <w:proofErr w:type="spellEnd"/>
      <w:r w:rsidR="00D85B6D" w:rsidRPr="00FB72A6">
        <w:rPr>
          <w:b/>
          <w:i/>
          <w:sz w:val="20"/>
          <w:szCs w:val="20"/>
        </w:rPr>
        <w:t xml:space="preserve"> </w:t>
      </w:r>
    </w:p>
    <w:p w14:paraId="45CDB237" w14:textId="75CAD71F" w:rsidR="00A35ED4" w:rsidRPr="00FB72A6" w:rsidRDefault="00D85B6D" w:rsidP="00310362">
      <w:pPr>
        <w:ind w:firstLine="708"/>
        <w:rPr>
          <w:sz w:val="20"/>
          <w:szCs w:val="20"/>
        </w:rPr>
      </w:pPr>
      <w:r w:rsidRPr="00FB72A6">
        <w:rPr>
          <w:b/>
          <w:i/>
          <w:sz w:val="20"/>
          <w:szCs w:val="20"/>
        </w:rPr>
        <w:t>Apostol Andrei” Constanta</w:t>
      </w:r>
      <w:r w:rsidR="00E12FD0" w:rsidRPr="00FB72A6">
        <w:rPr>
          <w:b/>
          <w:sz w:val="20"/>
          <w:szCs w:val="20"/>
        </w:rPr>
        <w:t xml:space="preserve">, conform </w:t>
      </w:r>
      <w:proofErr w:type="spellStart"/>
      <w:r w:rsidR="00E12FD0" w:rsidRPr="00FB72A6">
        <w:rPr>
          <w:b/>
          <w:sz w:val="20"/>
          <w:szCs w:val="20"/>
        </w:rPr>
        <w:t>anunţului</w:t>
      </w:r>
      <w:proofErr w:type="spellEnd"/>
      <w:r w:rsidR="00E12FD0" w:rsidRPr="00FB72A6">
        <w:rPr>
          <w:b/>
          <w:sz w:val="20"/>
          <w:szCs w:val="20"/>
        </w:rPr>
        <w:t xml:space="preserve"> de participare</w:t>
      </w:r>
      <w:r w:rsidR="00864D6A" w:rsidRPr="00FB72A6">
        <w:rPr>
          <w:b/>
          <w:sz w:val="20"/>
          <w:szCs w:val="20"/>
        </w:rPr>
        <w:t xml:space="preserve"> publicat pe site-ul </w:t>
      </w:r>
      <w:proofErr w:type="spellStart"/>
      <w:r w:rsidR="00864D6A" w:rsidRPr="00FB72A6">
        <w:rPr>
          <w:b/>
          <w:sz w:val="20"/>
          <w:szCs w:val="20"/>
        </w:rPr>
        <w:t>autoritatii</w:t>
      </w:r>
      <w:proofErr w:type="spellEnd"/>
      <w:r w:rsidR="00864D6A" w:rsidRPr="00FB72A6">
        <w:rPr>
          <w:b/>
          <w:sz w:val="20"/>
          <w:szCs w:val="20"/>
        </w:rPr>
        <w:t xml:space="preserve"> contractante</w:t>
      </w:r>
      <w:r w:rsidR="00E12FD0" w:rsidRPr="00FB72A6">
        <w:rPr>
          <w:b/>
          <w:sz w:val="20"/>
          <w:szCs w:val="20"/>
        </w:rPr>
        <w:t xml:space="preserve">, </w:t>
      </w:r>
      <w:r w:rsidR="00D40ED5" w:rsidRPr="00FB72A6">
        <w:rPr>
          <w:sz w:val="20"/>
          <w:szCs w:val="20"/>
        </w:rPr>
        <w:t>conform prevederilor specificațiilor tehnice menționate în tabelul următor</w:t>
      </w:r>
      <w:r w:rsidR="00E12FD0" w:rsidRPr="00FB72A6">
        <w:rPr>
          <w:sz w:val="20"/>
          <w:szCs w:val="20"/>
        </w:rPr>
        <w:t>:</w:t>
      </w:r>
    </w:p>
    <w:p w14:paraId="2BE9B30E" w14:textId="77777777" w:rsidR="0080375F" w:rsidRPr="00FB72A6" w:rsidRDefault="0080375F" w:rsidP="0082420C">
      <w:pPr>
        <w:rPr>
          <w:sz w:val="20"/>
          <w:szCs w:val="20"/>
        </w:rPr>
      </w:pPr>
    </w:p>
    <w:p w14:paraId="3F86EE16" w14:textId="77777777" w:rsidR="0080375F" w:rsidRPr="00FB72A6" w:rsidRDefault="0080375F" w:rsidP="0082420C">
      <w:pPr>
        <w:rPr>
          <w:sz w:val="20"/>
          <w:szCs w:val="20"/>
        </w:rPr>
      </w:pPr>
    </w:p>
    <w:tbl>
      <w:tblPr>
        <w:tblStyle w:val="Tabelgril"/>
        <w:tblW w:w="0" w:type="auto"/>
        <w:tblLook w:val="04A0" w:firstRow="1" w:lastRow="0" w:firstColumn="1" w:lastColumn="0" w:noHBand="0" w:noVBand="1"/>
      </w:tblPr>
      <w:tblGrid>
        <w:gridCol w:w="9710"/>
        <w:gridCol w:w="2510"/>
        <w:gridCol w:w="2563"/>
      </w:tblGrid>
      <w:tr w:rsidR="00281EEC" w:rsidRPr="00FB72A6" w14:paraId="76E08DC0" w14:textId="77777777" w:rsidTr="00A82619">
        <w:tc>
          <w:tcPr>
            <w:tcW w:w="9710" w:type="dxa"/>
          </w:tcPr>
          <w:p w14:paraId="41C11C30" w14:textId="421AE546" w:rsidR="00130942" w:rsidRPr="00130942" w:rsidRDefault="00130942" w:rsidP="00130942">
            <w:pPr>
              <w:rPr>
                <w:b/>
                <w:bCs/>
                <w:i/>
                <w:iCs/>
                <w:sz w:val="20"/>
                <w:szCs w:val="20"/>
              </w:rPr>
            </w:pPr>
            <w:proofErr w:type="spellStart"/>
            <w:r>
              <w:rPr>
                <w:b/>
                <w:bCs/>
                <w:i/>
                <w:iCs/>
                <w:sz w:val="20"/>
                <w:szCs w:val="20"/>
              </w:rPr>
              <w:t>Cerinte</w:t>
            </w:r>
            <w:proofErr w:type="spellEnd"/>
            <w:r w:rsidR="00281EEC" w:rsidRPr="00FB72A6">
              <w:rPr>
                <w:b/>
                <w:bCs/>
                <w:i/>
                <w:iCs/>
                <w:sz w:val="20"/>
                <w:szCs w:val="20"/>
              </w:rPr>
              <w:t xml:space="preserve"> </w:t>
            </w:r>
            <w:r>
              <w:rPr>
                <w:b/>
                <w:bCs/>
                <w:i/>
                <w:iCs/>
                <w:sz w:val="20"/>
                <w:szCs w:val="20"/>
              </w:rPr>
              <w:t xml:space="preserve">minime </w:t>
            </w:r>
            <w:r w:rsidR="00281EEC" w:rsidRPr="00FB72A6">
              <w:rPr>
                <w:b/>
                <w:bCs/>
                <w:i/>
                <w:iCs/>
                <w:sz w:val="20"/>
                <w:szCs w:val="20"/>
              </w:rPr>
              <w:t>solicitate in caietul de sarcini</w:t>
            </w:r>
            <w:r w:rsidR="00A82619" w:rsidRPr="00FB72A6">
              <w:rPr>
                <w:b/>
                <w:bCs/>
                <w:i/>
                <w:iCs/>
                <w:sz w:val="20"/>
                <w:szCs w:val="20"/>
              </w:rPr>
              <w:t xml:space="preserve"> -  </w:t>
            </w:r>
            <w:proofErr w:type="spellStart"/>
            <w:r w:rsidRPr="00130942">
              <w:rPr>
                <w:b/>
                <w:bCs/>
                <w:i/>
                <w:iCs/>
                <w:sz w:val="20"/>
                <w:szCs w:val="20"/>
              </w:rPr>
              <w:t>Lucrari</w:t>
            </w:r>
            <w:proofErr w:type="spellEnd"/>
            <w:r w:rsidRPr="00130942">
              <w:rPr>
                <w:b/>
                <w:bCs/>
                <w:i/>
                <w:iCs/>
                <w:sz w:val="20"/>
                <w:szCs w:val="20"/>
              </w:rPr>
              <w:t xml:space="preserve"> de </w:t>
            </w:r>
            <w:proofErr w:type="spellStart"/>
            <w:r w:rsidRPr="00130942">
              <w:rPr>
                <w:b/>
                <w:bCs/>
                <w:i/>
                <w:iCs/>
                <w:sz w:val="20"/>
                <w:szCs w:val="20"/>
              </w:rPr>
              <w:t>reparaţii</w:t>
            </w:r>
            <w:proofErr w:type="spellEnd"/>
            <w:r w:rsidRPr="00130942">
              <w:rPr>
                <w:b/>
                <w:bCs/>
                <w:i/>
                <w:iCs/>
                <w:sz w:val="20"/>
                <w:szCs w:val="20"/>
              </w:rPr>
              <w:t xml:space="preserve"> </w:t>
            </w:r>
            <w:proofErr w:type="spellStart"/>
            <w:r w:rsidRPr="00130942">
              <w:rPr>
                <w:b/>
                <w:bCs/>
                <w:i/>
                <w:iCs/>
                <w:sz w:val="20"/>
                <w:szCs w:val="20"/>
              </w:rPr>
              <w:t>acoperis</w:t>
            </w:r>
            <w:proofErr w:type="spellEnd"/>
            <w:r w:rsidRPr="00130942">
              <w:rPr>
                <w:b/>
                <w:bCs/>
                <w:i/>
                <w:iCs/>
                <w:sz w:val="20"/>
                <w:szCs w:val="20"/>
              </w:rPr>
              <w:t xml:space="preserve">, </w:t>
            </w:r>
            <w:proofErr w:type="spellStart"/>
            <w:r w:rsidRPr="00130942">
              <w:rPr>
                <w:b/>
                <w:bCs/>
                <w:i/>
                <w:iCs/>
                <w:sz w:val="20"/>
                <w:szCs w:val="20"/>
              </w:rPr>
              <w:t>reparatii</w:t>
            </w:r>
            <w:proofErr w:type="spellEnd"/>
            <w:r w:rsidRPr="00130942">
              <w:rPr>
                <w:b/>
                <w:bCs/>
                <w:i/>
                <w:iCs/>
                <w:sz w:val="20"/>
                <w:szCs w:val="20"/>
              </w:rPr>
              <w:t xml:space="preserve"> exterioare și </w:t>
            </w:r>
            <w:proofErr w:type="spellStart"/>
            <w:r w:rsidRPr="00130942">
              <w:rPr>
                <w:b/>
                <w:bCs/>
                <w:i/>
                <w:iCs/>
                <w:sz w:val="20"/>
                <w:szCs w:val="20"/>
              </w:rPr>
              <w:t>reparatii</w:t>
            </w:r>
            <w:proofErr w:type="spellEnd"/>
            <w:r w:rsidRPr="00130942">
              <w:rPr>
                <w:b/>
                <w:bCs/>
                <w:i/>
                <w:iCs/>
                <w:sz w:val="20"/>
                <w:szCs w:val="20"/>
              </w:rPr>
              <w:t xml:space="preserve"> interioare - Pavilion 2</w:t>
            </w:r>
          </w:p>
          <w:p w14:paraId="3A5D76FD" w14:textId="2863436B" w:rsidR="00281EEC" w:rsidRPr="00FB72A6" w:rsidRDefault="00130942" w:rsidP="00130942">
            <w:pPr>
              <w:rPr>
                <w:b/>
                <w:bCs/>
                <w:i/>
                <w:iCs/>
                <w:sz w:val="20"/>
                <w:szCs w:val="20"/>
              </w:rPr>
            </w:pPr>
            <w:r w:rsidRPr="00130942">
              <w:rPr>
                <w:b/>
                <w:bCs/>
                <w:i/>
                <w:iCs/>
                <w:sz w:val="20"/>
                <w:szCs w:val="20"/>
              </w:rPr>
              <w:t xml:space="preserve">- Secția </w:t>
            </w:r>
            <w:proofErr w:type="spellStart"/>
            <w:r w:rsidRPr="00130942">
              <w:rPr>
                <w:b/>
                <w:bCs/>
                <w:i/>
                <w:iCs/>
                <w:sz w:val="20"/>
                <w:szCs w:val="20"/>
              </w:rPr>
              <w:t>Pneumoftiziologie</w:t>
            </w:r>
            <w:proofErr w:type="spellEnd"/>
            <w:r w:rsidRPr="00130942">
              <w:rPr>
                <w:b/>
                <w:bCs/>
                <w:i/>
                <w:iCs/>
                <w:sz w:val="20"/>
                <w:szCs w:val="20"/>
              </w:rPr>
              <w:t xml:space="preserve"> Agigea</w:t>
            </w:r>
          </w:p>
        </w:tc>
        <w:tc>
          <w:tcPr>
            <w:tcW w:w="2510" w:type="dxa"/>
          </w:tcPr>
          <w:p w14:paraId="2EAAABF1" w14:textId="35C84BEB" w:rsidR="00281EEC" w:rsidRPr="00FB72A6" w:rsidRDefault="00281EEC" w:rsidP="0082420C">
            <w:pPr>
              <w:rPr>
                <w:b/>
                <w:bCs/>
                <w:sz w:val="20"/>
                <w:szCs w:val="20"/>
              </w:rPr>
            </w:pPr>
            <w:proofErr w:type="spellStart"/>
            <w:r w:rsidRPr="00FB72A6">
              <w:rPr>
                <w:b/>
                <w:bCs/>
                <w:sz w:val="20"/>
                <w:szCs w:val="20"/>
              </w:rPr>
              <w:t>Informatii</w:t>
            </w:r>
            <w:proofErr w:type="spellEnd"/>
            <w:r w:rsidRPr="00FB72A6">
              <w:rPr>
                <w:b/>
                <w:bCs/>
                <w:sz w:val="20"/>
                <w:szCs w:val="20"/>
              </w:rPr>
              <w:t xml:space="preserve"> prezentate in cadrul propunerii tehnice</w:t>
            </w:r>
          </w:p>
        </w:tc>
        <w:tc>
          <w:tcPr>
            <w:tcW w:w="2563" w:type="dxa"/>
          </w:tcPr>
          <w:p w14:paraId="649302D5" w14:textId="2923C249" w:rsidR="00281EEC" w:rsidRPr="00FB72A6" w:rsidRDefault="00281EEC" w:rsidP="0082420C">
            <w:pPr>
              <w:rPr>
                <w:sz w:val="20"/>
                <w:szCs w:val="20"/>
              </w:rPr>
            </w:pPr>
            <w:r w:rsidRPr="00FB72A6">
              <w:rPr>
                <w:sz w:val="20"/>
                <w:szCs w:val="20"/>
              </w:rPr>
              <w:t xml:space="preserve">Pagina din propunerea tehnica unde se </w:t>
            </w:r>
            <w:proofErr w:type="spellStart"/>
            <w:r w:rsidRPr="00FB72A6">
              <w:rPr>
                <w:sz w:val="20"/>
                <w:szCs w:val="20"/>
              </w:rPr>
              <w:t>regaseste</w:t>
            </w:r>
            <w:proofErr w:type="spellEnd"/>
            <w:r w:rsidRPr="00FB72A6">
              <w:rPr>
                <w:sz w:val="20"/>
                <w:szCs w:val="20"/>
              </w:rPr>
              <w:t xml:space="preserve"> </w:t>
            </w:r>
            <w:proofErr w:type="spellStart"/>
            <w:r w:rsidRPr="00FB72A6">
              <w:rPr>
                <w:sz w:val="20"/>
                <w:szCs w:val="20"/>
              </w:rPr>
              <w:t>informatia</w:t>
            </w:r>
            <w:proofErr w:type="spellEnd"/>
          </w:p>
        </w:tc>
      </w:tr>
      <w:tr w:rsidR="00281EEC" w:rsidRPr="00FB72A6" w14:paraId="49AEE927" w14:textId="77777777" w:rsidTr="00A82619">
        <w:tc>
          <w:tcPr>
            <w:tcW w:w="9710" w:type="dxa"/>
          </w:tcPr>
          <w:p w14:paraId="5DDD3FE6" w14:textId="103A57C0" w:rsidR="00D976AF" w:rsidRPr="00130942" w:rsidRDefault="00D976AF" w:rsidP="00D976AF">
            <w:pPr>
              <w:rPr>
                <w:b/>
                <w:bCs/>
                <w:sz w:val="20"/>
                <w:szCs w:val="20"/>
              </w:rPr>
            </w:pPr>
            <w:r w:rsidRPr="00130942">
              <w:rPr>
                <w:b/>
                <w:bCs/>
                <w:sz w:val="20"/>
                <w:szCs w:val="20"/>
              </w:rPr>
              <w:t xml:space="preserve">Locul principal de </w:t>
            </w:r>
            <w:proofErr w:type="spellStart"/>
            <w:r w:rsidRPr="00130942">
              <w:rPr>
                <w:b/>
                <w:bCs/>
                <w:sz w:val="20"/>
                <w:szCs w:val="20"/>
              </w:rPr>
              <w:t>executie</w:t>
            </w:r>
            <w:proofErr w:type="spellEnd"/>
            <w:r w:rsidRPr="00130942">
              <w:rPr>
                <w:b/>
                <w:bCs/>
                <w:sz w:val="20"/>
                <w:szCs w:val="20"/>
              </w:rPr>
              <w:t>:</w:t>
            </w:r>
          </w:p>
          <w:p w14:paraId="0BE933B9" w14:textId="306DB5F1" w:rsidR="00D976AF" w:rsidRPr="00FB72A6" w:rsidRDefault="00864D6A" w:rsidP="00D976AF">
            <w:pPr>
              <w:rPr>
                <w:sz w:val="20"/>
                <w:szCs w:val="20"/>
              </w:rPr>
            </w:pPr>
            <w:r w:rsidRPr="00FB72A6">
              <w:rPr>
                <w:sz w:val="20"/>
                <w:szCs w:val="20"/>
              </w:rPr>
              <w:t xml:space="preserve">Secția </w:t>
            </w:r>
            <w:proofErr w:type="spellStart"/>
            <w:r w:rsidRPr="00FB72A6">
              <w:rPr>
                <w:sz w:val="20"/>
                <w:szCs w:val="20"/>
              </w:rPr>
              <w:t>Pneumoftiziologie</w:t>
            </w:r>
            <w:proofErr w:type="spellEnd"/>
            <w:r w:rsidRPr="00FB72A6">
              <w:rPr>
                <w:sz w:val="20"/>
                <w:szCs w:val="20"/>
              </w:rPr>
              <w:t xml:space="preserve"> Agigea din cadrul </w:t>
            </w:r>
            <w:r w:rsidR="00D976AF" w:rsidRPr="00FB72A6">
              <w:rPr>
                <w:sz w:val="20"/>
                <w:szCs w:val="20"/>
              </w:rPr>
              <w:t xml:space="preserve">Spitalul Clinic </w:t>
            </w:r>
            <w:proofErr w:type="spellStart"/>
            <w:r w:rsidR="00D976AF" w:rsidRPr="00FB72A6">
              <w:rPr>
                <w:sz w:val="20"/>
                <w:szCs w:val="20"/>
              </w:rPr>
              <w:t>Judeţean</w:t>
            </w:r>
            <w:proofErr w:type="spellEnd"/>
            <w:r w:rsidR="00D976AF" w:rsidRPr="00FB72A6">
              <w:rPr>
                <w:sz w:val="20"/>
                <w:szCs w:val="20"/>
              </w:rPr>
              <w:t xml:space="preserve"> de </w:t>
            </w:r>
            <w:proofErr w:type="spellStart"/>
            <w:r w:rsidR="00D976AF" w:rsidRPr="00FB72A6">
              <w:rPr>
                <w:sz w:val="20"/>
                <w:szCs w:val="20"/>
              </w:rPr>
              <w:t>Urgenţă</w:t>
            </w:r>
            <w:proofErr w:type="spellEnd"/>
            <w:r w:rsidR="00D976AF" w:rsidRPr="00FB72A6">
              <w:rPr>
                <w:sz w:val="20"/>
                <w:szCs w:val="20"/>
              </w:rPr>
              <w:t xml:space="preserve"> ”Sf. Apostol Andrei”, </w:t>
            </w:r>
            <w:proofErr w:type="spellStart"/>
            <w:r w:rsidR="00D976AF" w:rsidRPr="00FB72A6">
              <w:rPr>
                <w:sz w:val="20"/>
                <w:szCs w:val="20"/>
              </w:rPr>
              <w:t>Constanţa</w:t>
            </w:r>
            <w:proofErr w:type="spellEnd"/>
            <w:r w:rsidR="00D976AF" w:rsidRPr="00FB72A6">
              <w:rPr>
                <w:sz w:val="20"/>
                <w:szCs w:val="20"/>
              </w:rPr>
              <w:t xml:space="preserve"> - </w:t>
            </w:r>
            <w:proofErr w:type="spellStart"/>
            <w:r w:rsidR="00D976AF" w:rsidRPr="00FB72A6">
              <w:rPr>
                <w:sz w:val="20"/>
                <w:szCs w:val="20"/>
              </w:rPr>
              <w:t>Str.Sanatoriului</w:t>
            </w:r>
            <w:proofErr w:type="spellEnd"/>
            <w:r w:rsidR="00D976AF" w:rsidRPr="00FB72A6">
              <w:rPr>
                <w:sz w:val="20"/>
                <w:szCs w:val="20"/>
              </w:rPr>
              <w:t>, nr. 1, localitatea Agigea, județul Constanța.</w:t>
            </w:r>
          </w:p>
          <w:p w14:paraId="1FAAFFEE" w14:textId="0B7E882A" w:rsidR="00281EEC" w:rsidRPr="00FB72A6" w:rsidRDefault="00281EEC" w:rsidP="00D976AF">
            <w:pPr>
              <w:rPr>
                <w:sz w:val="20"/>
                <w:szCs w:val="20"/>
              </w:rPr>
            </w:pPr>
          </w:p>
        </w:tc>
        <w:tc>
          <w:tcPr>
            <w:tcW w:w="2510" w:type="dxa"/>
          </w:tcPr>
          <w:p w14:paraId="7E2906A1" w14:textId="77777777" w:rsidR="00281EEC" w:rsidRPr="00FB72A6" w:rsidRDefault="00281EEC" w:rsidP="0082420C">
            <w:pPr>
              <w:rPr>
                <w:sz w:val="20"/>
                <w:szCs w:val="20"/>
              </w:rPr>
            </w:pPr>
          </w:p>
        </w:tc>
        <w:tc>
          <w:tcPr>
            <w:tcW w:w="2563" w:type="dxa"/>
          </w:tcPr>
          <w:p w14:paraId="06F03F09" w14:textId="77777777" w:rsidR="00281EEC" w:rsidRPr="00FB72A6" w:rsidRDefault="00281EEC" w:rsidP="0082420C">
            <w:pPr>
              <w:rPr>
                <w:sz w:val="20"/>
                <w:szCs w:val="20"/>
              </w:rPr>
            </w:pPr>
          </w:p>
        </w:tc>
      </w:tr>
      <w:tr w:rsidR="00281EEC" w:rsidRPr="00FB72A6" w14:paraId="22B1DA29" w14:textId="77777777" w:rsidTr="00A82619">
        <w:tc>
          <w:tcPr>
            <w:tcW w:w="9710" w:type="dxa"/>
          </w:tcPr>
          <w:p w14:paraId="196EE904" w14:textId="77777777" w:rsidR="00D976AF" w:rsidRPr="00FB72A6" w:rsidRDefault="00187038" w:rsidP="00D976AF">
            <w:pPr>
              <w:rPr>
                <w:sz w:val="20"/>
                <w:szCs w:val="20"/>
                <w:lang w:val="en-US"/>
              </w:rPr>
            </w:pPr>
            <w:r w:rsidRPr="00FB72A6">
              <w:rPr>
                <w:sz w:val="20"/>
                <w:szCs w:val="20"/>
                <w:lang w:val="en-US"/>
              </w:rPr>
              <w:t xml:space="preserve"> </w:t>
            </w:r>
            <w:proofErr w:type="spellStart"/>
            <w:r w:rsidR="00D976AF" w:rsidRPr="00FB72A6">
              <w:rPr>
                <w:sz w:val="20"/>
                <w:szCs w:val="20"/>
                <w:lang w:val="en-US"/>
              </w:rPr>
              <w:t>Generalitati</w:t>
            </w:r>
            <w:proofErr w:type="spellEnd"/>
            <w:r w:rsidR="00D976AF" w:rsidRPr="00FB72A6">
              <w:rPr>
                <w:sz w:val="20"/>
                <w:szCs w:val="20"/>
                <w:lang w:val="en-US"/>
              </w:rPr>
              <w:t>:</w:t>
            </w:r>
          </w:p>
          <w:p w14:paraId="61ECA803" w14:textId="77777777" w:rsidR="0011533C" w:rsidRPr="00FB72A6" w:rsidRDefault="0011533C" w:rsidP="0011533C">
            <w:pPr>
              <w:rPr>
                <w:sz w:val="20"/>
                <w:szCs w:val="20"/>
                <w:lang w:val="en-US"/>
              </w:rPr>
            </w:pPr>
            <w:proofErr w:type="spellStart"/>
            <w:r w:rsidRPr="00FB72A6">
              <w:rPr>
                <w:sz w:val="20"/>
                <w:szCs w:val="20"/>
                <w:lang w:val="en-US"/>
              </w:rPr>
              <w:t>Acoperisul</w:t>
            </w:r>
            <w:proofErr w:type="spellEnd"/>
            <w:r w:rsidRPr="00FB72A6">
              <w:rPr>
                <w:sz w:val="20"/>
                <w:szCs w:val="20"/>
                <w:lang w:val="en-US"/>
              </w:rPr>
              <w:t xml:space="preserve"> - </w:t>
            </w:r>
            <w:proofErr w:type="spellStart"/>
            <w:r w:rsidRPr="00FB72A6">
              <w:rPr>
                <w:sz w:val="20"/>
                <w:szCs w:val="20"/>
                <w:lang w:val="en-US"/>
              </w:rPr>
              <w:t>partea</w:t>
            </w:r>
            <w:proofErr w:type="spellEnd"/>
            <w:r w:rsidRPr="00FB72A6">
              <w:rPr>
                <w:sz w:val="20"/>
                <w:szCs w:val="20"/>
                <w:lang w:val="en-US"/>
              </w:rPr>
              <w:t xml:space="preserve"> de </w:t>
            </w:r>
            <w:proofErr w:type="spellStart"/>
            <w:r w:rsidRPr="00FB72A6">
              <w:rPr>
                <w:sz w:val="20"/>
                <w:szCs w:val="20"/>
                <w:lang w:val="en-US"/>
              </w:rPr>
              <w:t>deasupra</w:t>
            </w:r>
            <w:proofErr w:type="spellEnd"/>
            <w:r w:rsidRPr="00FB72A6">
              <w:rPr>
                <w:sz w:val="20"/>
                <w:szCs w:val="20"/>
                <w:lang w:val="en-US"/>
              </w:rPr>
              <w:t xml:space="preserve"> </w:t>
            </w:r>
            <w:proofErr w:type="spellStart"/>
            <w:r w:rsidRPr="00FB72A6">
              <w:rPr>
                <w:sz w:val="20"/>
                <w:szCs w:val="20"/>
                <w:lang w:val="en-US"/>
              </w:rPr>
              <w:t>unei</w:t>
            </w:r>
            <w:proofErr w:type="spellEnd"/>
            <w:r w:rsidRPr="00FB72A6">
              <w:rPr>
                <w:sz w:val="20"/>
                <w:szCs w:val="20"/>
                <w:lang w:val="en-US"/>
              </w:rPr>
              <w:t xml:space="preserve"> </w:t>
            </w:r>
            <w:proofErr w:type="spellStart"/>
            <w:r w:rsidRPr="00FB72A6">
              <w:rPr>
                <w:sz w:val="20"/>
                <w:szCs w:val="20"/>
                <w:lang w:val="en-US"/>
              </w:rPr>
              <w:t>incaperi</w:t>
            </w:r>
            <w:proofErr w:type="spellEnd"/>
            <w:r w:rsidRPr="00FB72A6">
              <w:rPr>
                <w:sz w:val="20"/>
                <w:szCs w:val="20"/>
                <w:lang w:val="en-US"/>
              </w:rPr>
              <w:t xml:space="preserve"> </w:t>
            </w:r>
            <w:proofErr w:type="spellStart"/>
            <w:r w:rsidRPr="00FB72A6">
              <w:rPr>
                <w:sz w:val="20"/>
                <w:szCs w:val="20"/>
                <w:lang w:val="en-US"/>
              </w:rPr>
              <w:t>inchise</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partial </w:t>
            </w:r>
            <w:proofErr w:type="spellStart"/>
            <w:r w:rsidRPr="00FB72A6">
              <w:rPr>
                <w:sz w:val="20"/>
                <w:szCs w:val="20"/>
                <w:lang w:val="en-US"/>
              </w:rPr>
              <w:t>inchise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se </w:t>
            </w:r>
            <w:proofErr w:type="spellStart"/>
            <w:r w:rsidRPr="00FB72A6">
              <w:rPr>
                <w:sz w:val="20"/>
                <w:szCs w:val="20"/>
                <w:lang w:val="en-US"/>
              </w:rPr>
              <w:t>proiecteaza</w:t>
            </w:r>
            <w:proofErr w:type="spellEnd"/>
            <w:r w:rsidRPr="00FB72A6">
              <w:rPr>
                <w:sz w:val="20"/>
                <w:szCs w:val="20"/>
                <w:lang w:val="en-US"/>
              </w:rPr>
              <w:t xml:space="preserve"> </w:t>
            </w:r>
            <w:proofErr w:type="spellStart"/>
            <w:r w:rsidRPr="00FB72A6">
              <w:rPr>
                <w:sz w:val="20"/>
                <w:szCs w:val="20"/>
                <w:lang w:val="en-US"/>
              </w:rPr>
              <w:t>respectand</w:t>
            </w:r>
            <w:proofErr w:type="spellEnd"/>
            <w:r w:rsidRPr="00FB72A6">
              <w:rPr>
                <w:sz w:val="20"/>
                <w:szCs w:val="20"/>
                <w:lang w:val="en-US"/>
              </w:rPr>
              <w:t xml:space="preserve"> </w:t>
            </w:r>
            <w:proofErr w:type="spellStart"/>
            <w:r w:rsidRPr="00FB72A6">
              <w:rPr>
                <w:sz w:val="20"/>
                <w:szCs w:val="20"/>
                <w:lang w:val="en-US"/>
              </w:rPr>
              <w:t>tipul</w:t>
            </w:r>
            <w:proofErr w:type="spellEnd"/>
            <w:r w:rsidRPr="00FB72A6">
              <w:rPr>
                <w:sz w:val="20"/>
                <w:szCs w:val="20"/>
                <w:lang w:val="en-US"/>
              </w:rPr>
              <w:t xml:space="preserve"> de </w:t>
            </w:r>
            <w:proofErr w:type="spellStart"/>
            <w:r w:rsidRPr="00FB72A6">
              <w:rPr>
                <w:sz w:val="20"/>
                <w:szCs w:val="20"/>
                <w:lang w:val="en-US"/>
              </w:rPr>
              <w:t>structura</w:t>
            </w:r>
            <w:proofErr w:type="spellEnd"/>
            <w:r w:rsidRPr="00FB72A6">
              <w:rPr>
                <w:sz w:val="20"/>
                <w:szCs w:val="20"/>
                <w:lang w:val="en-US"/>
              </w:rPr>
              <w:t xml:space="preserve">, </w:t>
            </w:r>
            <w:proofErr w:type="spellStart"/>
            <w:r w:rsidRPr="00FB72A6">
              <w:rPr>
                <w:sz w:val="20"/>
                <w:szCs w:val="20"/>
                <w:lang w:val="en-US"/>
              </w:rPr>
              <w:t>tehnologia</w:t>
            </w:r>
            <w:proofErr w:type="spellEnd"/>
            <w:r w:rsidRPr="00FB72A6">
              <w:rPr>
                <w:sz w:val="20"/>
                <w:szCs w:val="20"/>
                <w:lang w:val="en-US"/>
              </w:rPr>
              <w:t xml:space="preserve"> de </w:t>
            </w:r>
            <w:proofErr w:type="spellStart"/>
            <w:r w:rsidRPr="00FB72A6">
              <w:rPr>
                <w:sz w:val="20"/>
                <w:szCs w:val="20"/>
                <w:lang w:val="en-US"/>
              </w:rPr>
              <w:t>termoizolatie</w:t>
            </w:r>
            <w:proofErr w:type="spellEnd"/>
            <w:r w:rsidRPr="00FB72A6">
              <w:rPr>
                <w:sz w:val="20"/>
                <w:szCs w:val="20"/>
                <w:lang w:val="en-US"/>
              </w:rPr>
              <w:t xml:space="preserve"> - </w:t>
            </w:r>
            <w:proofErr w:type="spellStart"/>
            <w:r w:rsidRPr="00FB72A6">
              <w:rPr>
                <w:sz w:val="20"/>
                <w:szCs w:val="20"/>
                <w:lang w:val="en-US"/>
              </w:rPr>
              <w:t>hidroizolatie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conditii</w:t>
            </w:r>
            <w:proofErr w:type="spellEnd"/>
            <w:r w:rsidRPr="00FB72A6">
              <w:rPr>
                <w:sz w:val="20"/>
                <w:szCs w:val="20"/>
                <w:lang w:val="en-US"/>
              </w:rPr>
              <w:t xml:space="preserve"> de </w:t>
            </w:r>
            <w:proofErr w:type="spellStart"/>
            <w:r w:rsidRPr="00FB72A6">
              <w:rPr>
                <w:sz w:val="20"/>
                <w:szCs w:val="20"/>
                <w:lang w:val="en-US"/>
              </w:rPr>
              <w:t>exploatare</w:t>
            </w:r>
            <w:proofErr w:type="spellEnd"/>
            <w:r w:rsidRPr="00FB72A6">
              <w:rPr>
                <w:sz w:val="20"/>
                <w:szCs w:val="20"/>
                <w:lang w:val="en-US"/>
              </w:rPr>
              <w:t xml:space="preserve"> in </w:t>
            </w:r>
            <w:proofErr w:type="spellStart"/>
            <w:r w:rsidRPr="00FB72A6">
              <w:rPr>
                <w:sz w:val="20"/>
                <w:szCs w:val="20"/>
                <w:lang w:val="en-US"/>
              </w:rPr>
              <w:t>functie</w:t>
            </w:r>
            <w:proofErr w:type="spellEnd"/>
            <w:r w:rsidRPr="00FB72A6">
              <w:rPr>
                <w:sz w:val="20"/>
                <w:szCs w:val="20"/>
                <w:lang w:val="en-US"/>
              </w:rPr>
              <w:t xml:space="preserve"> de </w:t>
            </w:r>
            <w:proofErr w:type="spellStart"/>
            <w:r w:rsidRPr="00FB72A6">
              <w:rPr>
                <w:sz w:val="20"/>
                <w:szCs w:val="20"/>
                <w:lang w:val="en-US"/>
              </w:rPr>
              <w:t>tipul</w:t>
            </w:r>
            <w:proofErr w:type="spellEnd"/>
            <w:r w:rsidRPr="00FB72A6">
              <w:rPr>
                <w:sz w:val="20"/>
                <w:szCs w:val="20"/>
                <w:lang w:val="en-US"/>
              </w:rPr>
              <w:t xml:space="preserve"> </w:t>
            </w:r>
            <w:proofErr w:type="spellStart"/>
            <w:r w:rsidRPr="00FB72A6">
              <w:rPr>
                <w:sz w:val="20"/>
                <w:szCs w:val="20"/>
                <w:lang w:val="en-US"/>
              </w:rPr>
              <w:t>terasei</w:t>
            </w:r>
            <w:proofErr w:type="spellEnd"/>
            <w:r w:rsidRPr="00FB72A6">
              <w:rPr>
                <w:sz w:val="20"/>
                <w:szCs w:val="20"/>
                <w:lang w:val="en-US"/>
              </w:rPr>
              <w:t xml:space="preserve">. </w:t>
            </w:r>
            <w:proofErr w:type="spellStart"/>
            <w:r w:rsidRPr="00FB72A6">
              <w:rPr>
                <w:sz w:val="20"/>
                <w:szCs w:val="20"/>
                <w:lang w:val="en-US"/>
              </w:rPr>
              <w:t>Acesti</w:t>
            </w:r>
            <w:proofErr w:type="spellEnd"/>
            <w:r w:rsidRPr="00FB72A6">
              <w:rPr>
                <w:sz w:val="20"/>
                <w:szCs w:val="20"/>
                <w:lang w:val="en-US"/>
              </w:rPr>
              <w:t xml:space="preserve"> </w:t>
            </w:r>
            <w:proofErr w:type="spellStart"/>
            <w:r w:rsidRPr="00FB72A6">
              <w:rPr>
                <w:sz w:val="20"/>
                <w:szCs w:val="20"/>
                <w:lang w:val="en-US"/>
              </w:rPr>
              <w:t>factori</w:t>
            </w:r>
            <w:proofErr w:type="spellEnd"/>
            <w:r w:rsidRPr="00FB72A6">
              <w:rPr>
                <w:sz w:val="20"/>
                <w:szCs w:val="20"/>
                <w:lang w:val="en-US"/>
              </w:rPr>
              <w:t xml:space="preserve"> </w:t>
            </w:r>
            <w:proofErr w:type="spellStart"/>
            <w:r w:rsidRPr="00FB72A6">
              <w:rPr>
                <w:sz w:val="20"/>
                <w:szCs w:val="20"/>
                <w:lang w:val="en-US"/>
              </w:rPr>
              <w:t>determina</w:t>
            </w:r>
            <w:proofErr w:type="spellEnd"/>
            <w:r w:rsidRPr="00FB72A6">
              <w:rPr>
                <w:sz w:val="20"/>
                <w:szCs w:val="20"/>
                <w:lang w:val="en-US"/>
              </w:rPr>
              <w:t xml:space="preserve"> </w:t>
            </w:r>
            <w:proofErr w:type="spellStart"/>
            <w:r w:rsidRPr="00FB72A6">
              <w:rPr>
                <w:sz w:val="20"/>
                <w:szCs w:val="20"/>
                <w:lang w:val="en-US"/>
              </w:rPr>
              <w:t>durata</w:t>
            </w:r>
            <w:proofErr w:type="spellEnd"/>
            <w:r w:rsidRPr="00FB72A6">
              <w:rPr>
                <w:sz w:val="20"/>
                <w:szCs w:val="20"/>
                <w:lang w:val="en-US"/>
              </w:rPr>
              <w:t xml:space="preserve"> de </w:t>
            </w:r>
            <w:proofErr w:type="spellStart"/>
            <w:r w:rsidRPr="00FB72A6">
              <w:rPr>
                <w:sz w:val="20"/>
                <w:szCs w:val="20"/>
                <w:lang w:val="en-US"/>
              </w:rPr>
              <w:t>viata</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acoperisului</w:t>
            </w:r>
            <w:proofErr w:type="spellEnd"/>
            <w:r w:rsidRPr="00FB72A6">
              <w:rPr>
                <w:sz w:val="20"/>
                <w:szCs w:val="20"/>
                <w:lang w:val="en-US"/>
              </w:rPr>
              <w:t xml:space="preserve">; </w:t>
            </w:r>
          </w:p>
          <w:p w14:paraId="4EF675AC" w14:textId="77777777" w:rsidR="0011533C" w:rsidRPr="00FB72A6" w:rsidRDefault="0011533C" w:rsidP="0011533C">
            <w:pPr>
              <w:rPr>
                <w:sz w:val="20"/>
                <w:szCs w:val="20"/>
                <w:lang w:val="en-US"/>
              </w:rPr>
            </w:pPr>
            <w:proofErr w:type="spellStart"/>
            <w:r w:rsidRPr="00FB72A6">
              <w:rPr>
                <w:sz w:val="20"/>
                <w:szCs w:val="20"/>
                <w:lang w:val="en-US"/>
              </w:rPr>
              <w:t>Hidroizolatii</w:t>
            </w:r>
            <w:proofErr w:type="spellEnd"/>
            <w:r w:rsidRPr="00FB72A6">
              <w:rPr>
                <w:sz w:val="20"/>
                <w:szCs w:val="20"/>
                <w:lang w:val="en-US"/>
              </w:rPr>
              <w:t xml:space="preserve"> - </w:t>
            </w:r>
            <w:proofErr w:type="spellStart"/>
            <w:r w:rsidRPr="00FB72A6">
              <w:rPr>
                <w:sz w:val="20"/>
                <w:szCs w:val="20"/>
                <w:lang w:val="en-US"/>
              </w:rPr>
              <w:t>lucrari</w:t>
            </w:r>
            <w:proofErr w:type="spellEnd"/>
            <w:r w:rsidRPr="00FB72A6">
              <w:rPr>
                <w:sz w:val="20"/>
                <w:szCs w:val="20"/>
                <w:lang w:val="en-US"/>
              </w:rPr>
              <w:t xml:space="preserve"> </w:t>
            </w:r>
            <w:proofErr w:type="spellStart"/>
            <w:r w:rsidRPr="00FB72A6">
              <w:rPr>
                <w:sz w:val="20"/>
                <w:szCs w:val="20"/>
                <w:lang w:val="en-US"/>
              </w:rPr>
              <w:t>etanse</w:t>
            </w:r>
            <w:proofErr w:type="spellEnd"/>
            <w:r w:rsidRPr="00FB72A6">
              <w:rPr>
                <w:sz w:val="20"/>
                <w:szCs w:val="20"/>
                <w:lang w:val="en-US"/>
              </w:rPr>
              <w:t xml:space="preserve"> de </w:t>
            </w:r>
            <w:proofErr w:type="spellStart"/>
            <w:r w:rsidRPr="00FB72A6">
              <w:rPr>
                <w:sz w:val="20"/>
                <w:szCs w:val="20"/>
                <w:lang w:val="en-US"/>
              </w:rPr>
              <w:t>protectie</w:t>
            </w:r>
            <w:proofErr w:type="spellEnd"/>
            <w:r w:rsidRPr="00FB72A6">
              <w:rPr>
                <w:sz w:val="20"/>
                <w:szCs w:val="20"/>
                <w:lang w:val="en-US"/>
              </w:rPr>
              <w:t xml:space="preserve"> in </w:t>
            </w:r>
            <w:proofErr w:type="spellStart"/>
            <w:r w:rsidRPr="00FB72A6">
              <w:rPr>
                <w:sz w:val="20"/>
                <w:szCs w:val="20"/>
                <w:lang w:val="en-US"/>
              </w:rPr>
              <w:t>scopul</w:t>
            </w:r>
            <w:proofErr w:type="spellEnd"/>
            <w:r w:rsidRPr="00FB72A6">
              <w:rPr>
                <w:sz w:val="20"/>
                <w:szCs w:val="20"/>
                <w:lang w:val="en-US"/>
              </w:rPr>
              <w:t xml:space="preserve"> </w:t>
            </w:r>
            <w:proofErr w:type="spellStart"/>
            <w:r w:rsidRPr="00FB72A6">
              <w:rPr>
                <w:sz w:val="20"/>
                <w:szCs w:val="20"/>
                <w:lang w:val="en-US"/>
              </w:rPr>
              <w:t>impiedicarii</w:t>
            </w:r>
            <w:proofErr w:type="spellEnd"/>
            <w:r w:rsidRPr="00FB72A6">
              <w:rPr>
                <w:sz w:val="20"/>
                <w:szCs w:val="20"/>
                <w:lang w:val="en-US"/>
              </w:rPr>
              <w:t xml:space="preserve"> </w:t>
            </w:r>
            <w:proofErr w:type="spellStart"/>
            <w:r w:rsidRPr="00FB72A6">
              <w:rPr>
                <w:sz w:val="20"/>
                <w:szCs w:val="20"/>
                <w:lang w:val="en-US"/>
              </w:rPr>
              <w:t>actiunii</w:t>
            </w:r>
            <w:proofErr w:type="spellEnd"/>
            <w:r w:rsidRPr="00FB72A6">
              <w:rPr>
                <w:sz w:val="20"/>
                <w:szCs w:val="20"/>
                <w:lang w:val="en-US"/>
              </w:rPr>
              <w:t xml:space="preserve"> </w:t>
            </w:r>
            <w:proofErr w:type="spellStart"/>
            <w:r w:rsidRPr="00FB72A6">
              <w:rPr>
                <w:sz w:val="20"/>
                <w:szCs w:val="20"/>
                <w:lang w:val="en-US"/>
              </w:rPr>
              <w:t>apei</w:t>
            </w:r>
            <w:proofErr w:type="spellEnd"/>
            <w:r w:rsidRPr="00FB72A6">
              <w:rPr>
                <w:sz w:val="20"/>
                <w:szCs w:val="20"/>
                <w:lang w:val="en-US"/>
              </w:rPr>
              <w:t xml:space="preserve"> </w:t>
            </w:r>
            <w:proofErr w:type="spellStart"/>
            <w:r w:rsidRPr="00FB72A6">
              <w:rPr>
                <w:sz w:val="20"/>
                <w:szCs w:val="20"/>
                <w:lang w:val="en-US"/>
              </w:rPr>
              <w:t>asupra</w:t>
            </w:r>
            <w:proofErr w:type="spellEnd"/>
            <w:r w:rsidRPr="00FB72A6">
              <w:rPr>
                <w:sz w:val="20"/>
                <w:szCs w:val="20"/>
                <w:lang w:val="en-US"/>
              </w:rPr>
              <w:t xml:space="preserve"> </w:t>
            </w:r>
            <w:proofErr w:type="spellStart"/>
            <w:r w:rsidRPr="00FB72A6">
              <w:rPr>
                <w:sz w:val="20"/>
                <w:szCs w:val="20"/>
                <w:lang w:val="en-US"/>
              </w:rPr>
              <w:t>elementelor</w:t>
            </w:r>
            <w:proofErr w:type="spellEnd"/>
            <w:r w:rsidRPr="00FB72A6">
              <w:rPr>
                <w:sz w:val="20"/>
                <w:szCs w:val="20"/>
                <w:lang w:val="en-US"/>
              </w:rPr>
              <w:t xml:space="preserve"> de </w:t>
            </w:r>
            <w:proofErr w:type="spellStart"/>
            <w:r w:rsidRPr="00FB72A6">
              <w:rPr>
                <w:sz w:val="20"/>
                <w:szCs w:val="20"/>
                <w:lang w:val="en-US"/>
              </w:rPr>
              <w:t>constructie</w:t>
            </w:r>
            <w:proofErr w:type="spellEnd"/>
            <w:r w:rsidRPr="00FB72A6">
              <w:rPr>
                <w:sz w:val="20"/>
                <w:szCs w:val="20"/>
                <w:lang w:val="en-US"/>
              </w:rPr>
              <w:t xml:space="preserve"> (</w:t>
            </w:r>
            <w:proofErr w:type="spellStart"/>
            <w:r w:rsidRPr="00FB72A6">
              <w:rPr>
                <w:sz w:val="20"/>
                <w:szCs w:val="20"/>
                <w:lang w:val="en-US"/>
              </w:rPr>
              <w:t>acoperis</w:t>
            </w:r>
            <w:proofErr w:type="spellEnd"/>
            <w:r w:rsidRPr="00FB72A6">
              <w:rPr>
                <w:sz w:val="20"/>
                <w:szCs w:val="20"/>
                <w:lang w:val="en-US"/>
              </w:rPr>
              <w:t xml:space="preserve">, </w:t>
            </w:r>
            <w:proofErr w:type="spellStart"/>
            <w:r w:rsidRPr="00FB72A6">
              <w:rPr>
                <w:sz w:val="20"/>
                <w:szCs w:val="20"/>
                <w:lang w:val="en-US"/>
              </w:rPr>
              <w:t>pereti</w:t>
            </w:r>
            <w:proofErr w:type="spellEnd"/>
            <w:r w:rsidRPr="00FB72A6">
              <w:rPr>
                <w:sz w:val="20"/>
                <w:szCs w:val="20"/>
                <w:lang w:val="en-US"/>
              </w:rPr>
              <w:t xml:space="preserve">, </w:t>
            </w:r>
            <w:proofErr w:type="spellStart"/>
            <w:r w:rsidRPr="00FB72A6">
              <w:rPr>
                <w:sz w:val="20"/>
                <w:szCs w:val="20"/>
                <w:lang w:val="en-US"/>
              </w:rPr>
              <w:t>plansee</w:t>
            </w:r>
            <w:proofErr w:type="spellEnd"/>
            <w:r w:rsidRPr="00FB72A6">
              <w:rPr>
                <w:sz w:val="20"/>
                <w:szCs w:val="20"/>
                <w:lang w:val="en-US"/>
              </w:rPr>
              <w:t xml:space="preserve">) sub forma de </w:t>
            </w:r>
            <w:proofErr w:type="spellStart"/>
            <w:r w:rsidRPr="00FB72A6">
              <w:rPr>
                <w:sz w:val="20"/>
                <w:szCs w:val="20"/>
                <w:lang w:val="en-US"/>
              </w:rPr>
              <w:t>apa</w:t>
            </w:r>
            <w:proofErr w:type="spellEnd"/>
            <w:r w:rsidRPr="00FB72A6">
              <w:rPr>
                <w:sz w:val="20"/>
                <w:szCs w:val="20"/>
                <w:lang w:val="en-US"/>
              </w:rPr>
              <w:t xml:space="preserve"> de </w:t>
            </w:r>
            <w:proofErr w:type="spellStart"/>
            <w:r w:rsidRPr="00FB72A6">
              <w:rPr>
                <w:sz w:val="20"/>
                <w:szCs w:val="20"/>
                <w:lang w:val="en-US"/>
              </w:rPr>
              <w:t>infiltratie</w:t>
            </w:r>
            <w:proofErr w:type="spellEnd"/>
            <w:r w:rsidRPr="00FB72A6">
              <w:rPr>
                <w:sz w:val="20"/>
                <w:szCs w:val="20"/>
                <w:lang w:val="en-US"/>
              </w:rPr>
              <w:t xml:space="preserve"> (</w:t>
            </w:r>
            <w:proofErr w:type="spellStart"/>
            <w:r w:rsidRPr="00FB72A6">
              <w:rPr>
                <w:sz w:val="20"/>
                <w:szCs w:val="20"/>
                <w:lang w:val="en-US"/>
              </w:rPr>
              <w:t>provenita</w:t>
            </w:r>
            <w:proofErr w:type="spellEnd"/>
            <w:r w:rsidRPr="00FB72A6">
              <w:rPr>
                <w:sz w:val="20"/>
                <w:szCs w:val="20"/>
                <w:lang w:val="en-US"/>
              </w:rPr>
              <w:t xml:space="preserve"> din </w:t>
            </w:r>
            <w:proofErr w:type="spellStart"/>
            <w:r w:rsidRPr="00FB72A6">
              <w:rPr>
                <w:sz w:val="20"/>
                <w:szCs w:val="20"/>
                <w:lang w:val="en-US"/>
              </w:rPr>
              <w:t>ploaie</w:t>
            </w:r>
            <w:proofErr w:type="spellEnd"/>
            <w:r w:rsidRPr="00FB72A6">
              <w:rPr>
                <w:sz w:val="20"/>
                <w:szCs w:val="20"/>
                <w:lang w:val="en-US"/>
              </w:rPr>
              <w:t xml:space="preserve">, </w:t>
            </w:r>
            <w:proofErr w:type="spellStart"/>
            <w:r w:rsidRPr="00FB72A6">
              <w:rPr>
                <w:sz w:val="20"/>
                <w:szCs w:val="20"/>
                <w:lang w:val="en-US"/>
              </w:rPr>
              <w:t>zapada</w:t>
            </w:r>
            <w:proofErr w:type="spellEnd"/>
            <w:r w:rsidRPr="00FB72A6">
              <w:rPr>
                <w:sz w:val="20"/>
                <w:szCs w:val="20"/>
                <w:lang w:val="en-US"/>
              </w:rPr>
              <w:t xml:space="preserve">, </w:t>
            </w:r>
            <w:proofErr w:type="spellStart"/>
            <w:r w:rsidRPr="00FB72A6">
              <w:rPr>
                <w:sz w:val="20"/>
                <w:szCs w:val="20"/>
                <w:lang w:val="en-US"/>
              </w:rPr>
              <w:t>umiditate</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aerului</w:t>
            </w:r>
            <w:proofErr w:type="spellEnd"/>
            <w:r w:rsidRPr="00FB72A6">
              <w:rPr>
                <w:sz w:val="20"/>
                <w:szCs w:val="20"/>
                <w:lang w:val="en-US"/>
              </w:rPr>
              <w:t xml:space="preserve">, etc.) </w:t>
            </w:r>
            <w:proofErr w:type="spellStart"/>
            <w:r w:rsidRPr="00FB72A6">
              <w:rPr>
                <w:sz w:val="20"/>
                <w:szCs w:val="20"/>
                <w:lang w:val="en-US"/>
              </w:rPr>
              <w:t>umiditate</w:t>
            </w:r>
            <w:proofErr w:type="spellEnd"/>
            <w:r w:rsidRPr="00FB72A6">
              <w:rPr>
                <w:sz w:val="20"/>
                <w:szCs w:val="20"/>
                <w:lang w:val="en-US"/>
              </w:rPr>
              <w:t xml:space="preserve"> a </w:t>
            </w:r>
            <w:proofErr w:type="spellStart"/>
            <w:r w:rsidRPr="00FB72A6">
              <w:rPr>
                <w:sz w:val="20"/>
                <w:szCs w:val="20"/>
                <w:lang w:val="en-US"/>
              </w:rPr>
              <w:t>pamantului</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apa</w:t>
            </w:r>
            <w:proofErr w:type="spellEnd"/>
            <w:r w:rsidRPr="00FB72A6">
              <w:rPr>
                <w:sz w:val="20"/>
                <w:szCs w:val="20"/>
                <w:lang w:val="en-US"/>
              </w:rPr>
              <w:t xml:space="preserve"> sub </w:t>
            </w:r>
            <w:proofErr w:type="spellStart"/>
            <w:r w:rsidRPr="00FB72A6">
              <w:rPr>
                <w:sz w:val="20"/>
                <w:szCs w:val="20"/>
                <w:lang w:val="en-US"/>
              </w:rPr>
              <w:t>presiune</w:t>
            </w:r>
            <w:proofErr w:type="spellEnd"/>
            <w:r w:rsidRPr="00FB72A6">
              <w:rPr>
                <w:sz w:val="20"/>
                <w:szCs w:val="20"/>
                <w:lang w:val="en-US"/>
              </w:rPr>
              <w:t xml:space="preserve"> </w:t>
            </w:r>
            <w:proofErr w:type="spellStart"/>
            <w:r w:rsidRPr="00FB72A6">
              <w:rPr>
                <w:sz w:val="20"/>
                <w:szCs w:val="20"/>
                <w:lang w:val="en-US"/>
              </w:rPr>
              <w:t>provenind</w:t>
            </w:r>
            <w:proofErr w:type="spellEnd"/>
            <w:r w:rsidRPr="00FB72A6">
              <w:rPr>
                <w:sz w:val="20"/>
                <w:szCs w:val="20"/>
                <w:lang w:val="en-US"/>
              </w:rPr>
              <w:t xml:space="preserve"> din </w:t>
            </w:r>
            <w:proofErr w:type="spellStart"/>
            <w:r w:rsidRPr="00FB72A6">
              <w:rPr>
                <w:sz w:val="20"/>
                <w:szCs w:val="20"/>
                <w:lang w:val="en-US"/>
              </w:rPr>
              <w:t>panza</w:t>
            </w:r>
            <w:proofErr w:type="spellEnd"/>
            <w:r w:rsidRPr="00FB72A6">
              <w:rPr>
                <w:sz w:val="20"/>
                <w:szCs w:val="20"/>
                <w:lang w:val="en-US"/>
              </w:rPr>
              <w:t xml:space="preserve"> </w:t>
            </w:r>
            <w:proofErr w:type="spellStart"/>
            <w:r w:rsidRPr="00FB72A6">
              <w:rPr>
                <w:sz w:val="20"/>
                <w:szCs w:val="20"/>
                <w:lang w:val="en-US"/>
              </w:rPr>
              <w:t>freatica</w:t>
            </w:r>
            <w:proofErr w:type="spellEnd"/>
            <w:r w:rsidRPr="00FB72A6">
              <w:rPr>
                <w:sz w:val="20"/>
                <w:szCs w:val="20"/>
                <w:lang w:val="en-US"/>
              </w:rPr>
              <w:t xml:space="preserve">; </w:t>
            </w:r>
          </w:p>
          <w:p w14:paraId="600D3314" w14:textId="77777777" w:rsidR="0011533C" w:rsidRPr="00FB72A6" w:rsidRDefault="0011533C" w:rsidP="0011533C">
            <w:pPr>
              <w:rPr>
                <w:sz w:val="20"/>
                <w:szCs w:val="20"/>
                <w:lang w:val="en-US"/>
              </w:rPr>
            </w:pPr>
            <w:proofErr w:type="spellStart"/>
            <w:r w:rsidRPr="00FB72A6">
              <w:rPr>
                <w:sz w:val="20"/>
                <w:szCs w:val="20"/>
                <w:lang w:val="en-US"/>
              </w:rPr>
              <w:t>Hidroizolatia</w:t>
            </w:r>
            <w:proofErr w:type="spellEnd"/>
            <w:r w:rsidRPr="00FB72A6">
              <w:rPr>
                <w:sz w:val="20"/>
                <w:szCs w:val="20"/>
                <w:lang w:val="en-US"/>
              </w:rPr>
              <w:t xml:space="preserve"> - </w:t>
            </w:r>
            <w:proofErr w:type="spellStart"/>
            <w:r w:rsidRPr="00FB72A6">
              <w:rPr>
                <w:sz w:val="20"/>
                <w:szCs w:val="20"/>
                <w:lang w:val="en-US"/>
              </w:rPr>
              <w:t>este</w:t>
            </w:r>
            <w:proofErr w:type="spellEnd"/>
            <w:r w:rsidRPr="00FB72A6">
              <w:rPr>
                <w:sz w:val="20"/>
                <w:szCs w:val="20"/>
                <w:lang w:val="en-US"/>
              </w:rPr>
              <w:t xml:space="preserve"> o </w:t>
            </w:r>
            <w:proofErr w:type="spellStart"/>
            <w:r w:rsidRPr="00FB72A6">
              <w:rPr>
                <w:sz w:val="20"/>
                <w:szCs w:val="20"/>
                <w:lang w:val="en-US"/>
              </w:rPr>
              <w:t>structură</w:t>
            </w:r>
            <w:proofErr w:type="spellEnd"/>
            <w:r w:rsidRPr="00FB72A6">
              <w:rPr>
                <w:sz w:val="20"/>
                <w:szCs w:val="20"/>
                <w:lang w:val="en-US"/>
              </w:rPr>
              <w:t xml:space="preserve"> </w:t>
            </w:r>
            <w:proofErr w:type="spellStart"/>
            <w:r w:rsidRPr="00FB72A6">
              <w:rPr>
                <w:sz w:val="20"/>
                <w:szCs w:val="20"/>
                <w:lang w:val="en-US"/>
              </w:rPr>
              <w:t>etanşă</w:t>
            </w:r>
            <w:proofErr w:type="spellEnd"/>
            <w:r w:rsidRPr="00FB72A6">
              <w:rPr>
                <w:sz w:val="20"/>
                <w:szCs w:val="20"/>
                <w:lang w:val="en-US"/>
              </w:rPr>
              <w:t xml:space="preserve">, </w:t>
            </w:r>
            <w:proofErr w:type="spellStart"/>
            <w:r w:rsidRPr="00FB72A6">
              <w:rPr>
                <w:sz w:val="20"/>
                <w:szCs w:val="20"/>
                <w:lang w:val="en-US"/>
              </w:rPr>
              <w:t>continuă</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omogenă</w:t>
            </w:r>
            <w:proofErr w:type="spellEnd"/>
            <w:r w:rsidRPr="00FB72A6">
              <w:rPr>
                <w:sz w:val="20"/>
                <w:szCs w:val="20"/>
                <w:lang w:val="en-US"/>
              </w:rPr>
              <w:t xml:space="preserve"> de </w:t>
            </w:r>
            <w:proofErr w:type="spellStart"/>
            <w:r w:rsidRPr="00FB72A6">
              <w:rPr>
                <w:sz w:val="20"/>
                <w:szCs w:val="20"/>
                <w:lang w:val="en-US"/>
              </w:rPr>
              <w:t>protecţie</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elementelor</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părţilor</w:t>
            </w:r>
            <w:proofErr w:type="spellEnd"/>
            <w:r w:rsidRPr="00FB72A6">
              <w:rPr>
                <w:sz w:val="20"/>
                <w:szCs w:val="20"/>
                <w:lang w:val="en-US"/>
              </w:rPr>
              <w:t xml:space="preserve"> de </w:t>
            </w:r>
            <w:proofErr w:type="spellStart"/>
            <w:r w:rsidRPr="00FB72A6">
              <w:rPr>
                <w:sz w:val="20"/>
                <w:szCs w:val="20"/>
                <w:lang w:val="en-US"/>
              </w:rPr>
              <w:t>construcţie</w:t>
            </w:r>
            <w:proofErr w:type="spellEnd"/>
            <w:r w:rsidRPr="00FB72A6">
              <w:rPr>
                <w:sz w:val="20"/>
                <w:szCs w:val="20"/>
                <w:lang w:val="en-US"/>
              </w:rPr>
              <w:t xml:space="preserve"> </w:t>
            </w:r>
            <w:proofErr w:type="spellStart"/>
            <w:r w:rsidRPr="00FB72A6">
              <w:rPr>
                <w:sz w:val="20"/>
                <w:szCs w:val="20"/>
                <w:lang w:val="en-US"/>
              </w:rPr>
              <w:t>împotriva</w:t>
            </w:r>
            <w:proofErr w:type="spellEnd"/>
            <w:r w:rsidRPr="00FB72A6">
              <w:rPr>
                <w:sz w:val="20"/>
                <w:szCs w:val="20"/>
                <w:lang w:val="en-US"/>
              </w:rPr>
              <w:t xml:space="preserve"> </w:t>
            </w:r>
            <w:proofErr w:type="spellStart"/>
            <w:r w:rsidRPr="00FB72A6">
              <w:rPr>
                <w:sz w:val="20"/>
                <w:szCs w:val="20"/>
                <w:lang w:val="en-US"/>
              </w:rPr>
              <w:t>infiltraţiilor</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exfiltraţiilor</w:t>
            </w:r>
            <w:proofErr w:type="spellEnd"/>
            <w:r w:rsidRPr="00FB72A6">
              <w:rPr>
                <w:sz w:val="20"/>
                <w:szCs w:val="20"/>
                <w:lang w:val="en-US"/>
              </w:rPr>
              <w:t xml:space="preserve"> </w:t>
            </w:r>
            <w:proofErr w:type="spellStart"/>
            <w:r w:rsidRPr="00FB72A6">
              <w:rPr>
                <w:sz w:val="20"/>
                <w:szCs w:val="20"/>
                <w:lang w:val="en-US"/>
              </w:rPr>
              <w:t>apei</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w:t>
            </w:r>
            <w:proofErr w:type="spellStart"/>
            <w:r w:rsidRPr="00FB72A6">
              <w:rPr>
                <w:sz w:val="20"/>
                <w:szCs w:val="20"/>
                <w:lang w:val="en-US"/>
              </w:rPr>
              <w:t>sau</w:t>
            </w:r>
            <w:proofErr w:type="spellEnd"/>
            <w:r w:rsidRPr="00FB72A6">
              <w:rPr>
                <w:sz w:val="20"/>
                <w:szCs w:val="20"/>
                <w:lang w:val="en-US"/>
              </w:rPr>
              <w:t xml:space="preserve"> a </w:t>
            </w:r>
            <w:proofErr w:type="spellStart"/>
            <w:r w:rsidRPr="00FB72A6">
              <w:rPr>
                <w:sz w:val="20"/>
                <w:szCs w:val="20"/>
                <w:lang w:val="en-US"/>
              </w:rPr>
              <w:t>umidităţii</w:t>
            </w:r>
            <w:proofErr w:type="spellEnd"/>
            <w:r w:rsidRPr="00FB72A6">
              <w:rPr>
                <w:sz w:val="20"/>
                <w:szCs w:val="20"/>
                <w:lang w:val="en-US"/>
              </w:rPr>
              <w:t xml:space="preserve"> </w:t>
            </w:r>
            <w:proofErr w:type="spellStart"/>
            <w:r w:rsidRPr="00FB72A6">
              <w:rPr>
                <w:sz w:val="20"/>
                <w:szCs w:val="20"/>
                <w:lang w:val="en-US"/>
              </w:rPr>
              <w:t>naturale</w:t>
            </w:r>
            <w:proofErr w:type="spellEnd"/>
            <w:r w:rsidRPr="00FB72A6">
              <w:rPr>
                <w:sz w:val="20"/>
                <w:szCs w:val="20"/>
                <w:lang w:val="en-US"/>
              </w:rPr>
              <w:t xml:space="preserve"> a </w:t>
            </w:r>
            <w:proofErr w:type="spellStart"/>
            <w:r w:rsidRPr="00FB72A6">
              <w:rPr>
                <w:sz w:val="20"/>
                <w:szCs w:val="20"/>
                <w:lang w:val="en-US"/>
              </w:rPr>
              <w:t>mediului</w:t>
            </w:r>
            <w:proofErr w:type="spellEnd"/>
            <w:r w:rsidRPr="00FB72A6">
              <w:rPr>
                <w:sz w:val="20"/>
                <w:szCs w:val="20"/>
                <w:lang w:val="en-US"/>
              </w:rPr>
              <w:t xml:space="preserve">; </w:t>
            </w:r>
          </w:p>
          <w:p w14:paraId="756D802C" w14:textId="77777777" w:rsidR="0011533C" w:rsidRPr="00FB72A6" w:rsidRDefault="0011533C" w:rsidP="0011533C">
            <w:pPr>
              <w:rPr>
                <w:sz w:val="20"/>
                <w:szCs w:val="20"/>
                <w:lang w:val="en-US"/>
              </w:rPr>
            </w:pPr>
            <w:proofErr w:type="spellStart"/>
            <w:r w:rsidRPr="00FB72A6">
              <w:rPr>
                <w:sz w:val="20"/>
                <w:szCs w:val="20"/>
                <w:lang w:val="en-US"/>
              </w:rPr>
              <w:t>Hidroizolat</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impermeabil</w:t>
            </w:r>
            <w:proofErr w:type="spellEnd"/>
            <w:r w:rsidRPr="00FB72A6">
              <w:rPr>
                <w:sz w:val="20"/>
                <w:szCs w:val="20"/>
                <w:lang w:val="en-US"/>
              </w:rPr>
              <w:t xml:space="preserve"> - o </w:t>
            </w:r>
            <w:proofErr w:type="spellStart"/>
            <w:r w:rsidRPr="00FB72A6">
              <w:rPr>
                <w:sz w:val="20"/>
                <w:szCs w:val="20"/>
                <w:lang w:val="en-US"/>
              </w:rPr>
              <w:t>caracteristică</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obiectelor</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sunt </w:t>
            </w:r>
            <w:proofErr w:type="spellStart"/>
            <w:r w:rsidRPr="00FB72A6">
              <w:rPr>
                <w:sz w:val="20"/>
                <w:szCs w:val="20"/>
                <w:lang w:val="en-US"/>
              </w:rPr>
              <w:t>relativ</w:t>
            </w:r>
            <w:proofErr w:type="spellEnd"/>
            <w:r w:rsidRPr="00FB72A6">
              <w:rPr>
                <w:sz w:val="20"/>
                <w:szCs w:val="20"/>
                <w:lang w:val="en-US"/>
              </w:rPr>
              <w:t xml:space="preserve"> </w:t>
            </w:r>
            <w:proofErr w:type="spellStart"/>
            <w:r w:rsidRPr="00FB72A6">
              <w:rPr>
                <w:sz w:val="20"/>
                <w:szCs w:val="20"/>
                <w:lang w:val="en-US"/>
              </w:rPr>
              <w:t>neafectate</w:t>
            </w:r>
            <w:proofErr w:type="spellEnd"/>
            <w:r w:rsidRPr="00FB72A6">
              <w:rPr>
                <w:sz w:val="20"/>
                <w:szCs w:val="20"/>
                <w:lang w:val="en-US"/>
              </w:rPr>
              <w:t xml:space="preserve"> de </w:t>
            </w:r>
            <w:proofErr w:type="spellStart"/>
            <w:r w:rsidRPr="00FB72A6">
              <w:rPr>
                <w:sz w:val="20"/>
                <w:szCs w:val="20"/>
                <w:lang w:val="en-US"/>
              </w:rPr>
              <w:t>apă</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rezistă</w:t>
            </w:r>
            <w:proofErr w:type="spellEnd"/>
            <w:r w:rsidRPr="00FB72A6">
              <w:rPr>
                <w:sz w:val="20"/>
                <w:szCs w:val="20"/>
                <w:lang w:val="en-US"/>
              </w:rPr>
              <w:t xml:space="preserve"> la </w:t>
            </w:r>
            <w:proofErr w:type="spellStart"/>
            <w:r w:rsidRPr="00FB72A6">
              <w:rPr>
                <w:sz w:val="20"/>
                <w:szCs w:val="20"/>
                <w:lang w:val="en-US"/>
              </w:rPr>
              <w:t>infiltraţia</w:t>
            </w:r>
            <w:proofErr w:type="spellEnd"/>
            <w:r w:rsidRPr="00FB72A6">
              <w:rPr>
                <w:sz w:val="20"/>
                <w:szCs w:val="20"/>
                <w:lang w:val="en-US"/>
              </w:rPr>
              <w:t xml:space="preserve"> de </w:t>
            </w:r>
            <w:proofErr w:type="spellStart"/>
            <w:r w:rsidRPr="00FB72A6">
              <w:rPr>
                <w:sz w:val="20"/>
                <w:szCs w:val="20"/>
                <w:lang w:val="en-US"/>
              </w:rPr>
              <w:t>apă</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anumite</w:t>
            </w:r>
            <w:proofErr w:type="spellEnd"/>
            <w:r w:rsidRPr="00FB72A6">
              <w:rPr>
                <w:sz w:val="20"/>
                <w:szCs w:val="20"/>
                <w:lang w:val="en-US"/>
              </w:rPr>
              <w:t xml:space="preserve"> </w:t>
            </w:r>
            <w:proofErr w:type="spellStart"/>
            <w:r w:rsidRPr="00FB72A6">
              <w:rPr>
                <w:sz w:val="20"/>
                <w:szCs w:val="20"/>
                <w:lang w:val="en-US"/>
              </w:rPr>
              <w:t>condiţii</w:t>
            </w:r>
            <w:proofErr w:type="spellEnd"/>
            <w:r w:rsidRPr="00FB72A6">
              <w:rPr>
                <w:sz w:val="20"/>
                <w:szCs w:val="20"/>
                <w:lang w:val="en-US"/>
              </w:rPr>
              <w:t xml:space="preserve">; </w:t>
            </w:r>
          </w:p>
          <w:p w14:paraId="04DB0622" w14:textId="77777777" w:rsidR="0011533C" w:rsidRPr="00FB72A6" w:rsidRDefault="0011533C" w:rsidP="0011533C">
            <w:pPr>
              <w:rPr>
                <w:sz w:val="20"/>
                <w:szCs w:val="20"/>
                <w:lang w:val="en-US"/>
              </w:rPr>
            </w:pPr>
            <w:proofErr w:type="spellStart"/>
            <w:r w:rsidRPr="00FB72A6">
              <w:rPr>
                <w:sz w:val="20"/>
                <w:szCs w:val="20"/>
                <w:lang w:val="en-US"/>
              </w:rPr>
              <w:t>Membranele</w:t>
            </w:r>
            <w:proofErr w:type="spellEnd"/>
            <w:r w:rsidRPr="00FB72A6">
              <w:rPr>
                <w:sz w:val="20"/>
                <w:szCs w:val="20"/>
                <w:lang w:val="en-US"/>
              </w:rPr>
              <w:t xml:space="preserve"> </w:t>
            </w:r>
            <w:proofErr w:type="spellStart"/>
            <w:r w:rsidRPr="00FB72A6">
              <w:rPr>
                <w:sz w:val="20"/>
                <w:szCs w:val="20"/>
                <w:lang w:val="en-US"/>
              </w:rPr>
              <w:t>bituminoase</w:t>
            </w:r>
            <w:proofErr w:type="spellEnd"/>
            <w:r w:rsidRPr="00FB72A6">
              <w:rPr>
                <w:sz w:val="20"/>
                <w:szCs w:val="20"/>
                <w:lang w:val="en-US"/>
              </w:rPr>
              <w:t xml:space="preserve"> - sunt </w:t>
            </w:r>
            <w:proofErr w:type="spellStart"/>
            <w:r w:rsidRPr="00FB72A6">
              <w:rPr>
                <w:sz w:val="20"/>
                <w:szCs w:val="20"/>
                <w:lang w:val="en-US"/>
              </w:rPr>
              <w:t>materiale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hidroizolaţii</w:t>
            </w:r>
            <w:proofErr w:type="spellEnd"/>
            <w:r w:rsidRPr="00FB72A6">
              <w:rPr>
                <w:sz w:val="20"/>
                <w:szCs w:val="20"/>
                <w:lang w:val="en-US"/>
              </w:rPr>
              <w:t xml:space="preserve">, pe </w:t>
            </w:r>
            <w:proofErr w:type="spellStart"/>
            <w:r w:rsidRPr="00FB72A6">
              <w:rPr>
                <w:sz w:val="20"/>
                <w:szCs w:val="20"/>
                <w:lang w:val="en-US"/>
              </w:rPr>
              <w:t>bază</w:t>
            </w:r>
            <w:proofErr w:type="spellEnd"/>
            <w:r w:rsidRPr="00FB72A6">
              <w:rPr>
                <w:sz w:val="20"/>
                <w:szCs w:val="20"/>
                <w:lang w:val="en-US"/>
              </w:rPr>
              <w:t xml:space="preserve"> de </w:t>
            </w:r>
            <w:proofErr w:type="spellStart"/>
            <w:r w:rsidRPr="00FB72A6">
              <w:rPr>
                <w:sz w:val="20"/>
                <w:szCs w:val="20"/>
                <w:lang w:val="en-US"/>
              </w:rPr>
              <w:t>bitum</w:t>
            </w:r>
            <w:proofErr w:type="spellEnd"/>
            <w:r w:rsidRPr="00FB72A6">
              <w:rPr>
                <w:sz w:val="20"/>
                <w:szCs w:val="20"/>
                <w:lang w:val="en-US"/>
              </w:rPr>
              <w:t xml:space="preserve"> </w:t>
            </w:r>
            <w:proofErr w:type="spellStart"/>
            <w:r w:rsidRPr="00FB72A6">
              <w:rPr>
                <w:sz w:val="20"/>
                <w:szCs w:val="20"/>
                <w:lang w:val="en-US"/>
              </w:rPr>
              <w:t>modificat</w:t>
            </w:r>
            <w:proofErr w:type="spellEnd"/>
            <w:r w:rsidRPr="00FB72A6">
              <w:rPr>
                <w:sz w:val="20"/>
                <w:szCs w:val="20"/>
                <w:lang w:val="en-US"/>
              </w:rPr>
              <w:t xml:space="preserve"> </w:t>
            </w:r>
            <w:proofErr w:type="spellStart"/>
            <w:r w:rsidRPr="00FB72A6">
              <w:rPr>
                <w:sz w:val="20"/>
                <w:szCs w:val="20"/>
                <w:lang w:val="en-US"/>
              </w:rPr>
              <w:t>aditivat</w:t>
            </w:r>
            <w:proofErr w:type="spellEnd"/>
            <w:r w:rsidRPr="00FB72A6">
              <w:rPr>
                <w:sz w:val="20"/>
                <w:szCs w:val="20"/>
                <w:lang w:val="en-US"/>
              </w:rPr>
              <w:t xml:space="preserve"> cu </w:t>
            </w:r>
            <w:proofErr w:type="spellStart"/>
            <w:r w:rsidRPr="00FB72A6">
              <w:rPr>
                <w:sz w:val="20"/>
                <w:szCs w:val="20"/>
                <w:lang w:val="en-US"/>
              </w:rPr>
              <w:t>polimeri</w:t>
            </w:r>
            <w:proofErr w:type="spellEnd"/>
            <w:r w:rsidRPr="00FB72A6">
              <w:rPr>
                <w:sz w:val="20"/>
                <w:szCs w:val="20"/>
                <w:lang w:val="en-US"/>
              </w:rPr>
              <w:t xml:space="preserve"> </w:t>
            </w:r>
            <w:proofErr w:type="spellStart"/>
            <w:r w:rsidRPr="00FB72A6">
              <w:rPr>
                <w:sz w:val="20"/>
                <w:szCs w:val="20"/>
                <w:lang w:val="en-US"/>
              </w:rPr>
              <w:t>elasto-plastomeri</w:t>
            </w:r>
            <w:proofErr w:type="spellEnd"/>
            <w:r w:rsidRPr="00FB72A6">
              <w:rPr>
                <w:sz w:val="20"/>
                <w:szCs w:val="20"/>
                <w:lang w:val="en-US"/>
              </w:rPr>
              <w:t xml:space="preserve">, </w:t>
            </w:r>
            <w:proofErr w:type="spellStart"/>
            <w:r w:rsidRPr="00FB72A6">
              <w:rPr>
                <w:sz w:val="20"/>
                <w:szCs w:val="20"/>
                <w:lang w:val="en-US"/>
              </w:rPr>
              <w:t>având</w:t>
            </w:r>
            <w:proofErr w:type="spellEnd"/>
            <w:r w:rsidRPr="00FB72A6">
              <w:rPr>
                <w:sz w:val="20"/>
                <w:szCs w:val="20"/>
                <w:lang w:val="en-US"/>
              </w:rPr>
              <w:t xml:space="preserve"> o </w:t>
            </w:r>
            <w:proofErr w:type="spellStart"/>
            <w:r w:rsidRPr="00FB72A6">
              <w:rPr>
                <w:sz w:val="20"/>
                <w:szCs w:val="20"/>
                <w:lang w:val="en-US"/>
              </w:rPr>
              <w:t>armătură</w:t>
            </w:r>
            <w:proofErr w:type="spellEnd"/>
            <w:r w:rsidRPr="00FB72A6">
              <w:rPr>
                <w:sz w:val="20"/>
                <w:szCs w:val="20"/>
                <w:lang w:val="en-US"/>
              </w:rPr>
              <w:t xml:space="preserve"> din </w:t>
            </w:r>
            <w:proofErr w:type="spellStart"/>
            <w:r w:rsidRPr="00FB72A6">
              <w:rPr>
                <w:sz w:val="20"/>
                <w:szCs w:val="20"/>
                <w:lang w:val="en-US"/>
              </w:rPr>
              <w:t>fibră</w:t>
            </w:r>
            <w:proofErr w:type="spellEnd"/>
            <w:r w:rsidRPr="00FB72A6">
              <w:rPr>
                <w:sz w:val="20"/>
                <w:szCs w:val="20"/>
                <w:lang w:val="en-US"/>
              </w:rPr>
              <w:t xml:space="preserve"> de </w:t>
            </w:r>
            <w:proofErr w:type="spellStart"/>
            <w:r w:rsidRPr="00FB72A6">
              <w:rPr>
                <w:sz w:val="20"/>
                <w:szCs w:val="20"/>
                <w:lang w:val="en-US"/>
              </w:rPr>
              <w:t>sticlă</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poliester</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sunt fabricate cu </w:t>
            </w:r>
            <w:proofErr w:type="spellStart"/>
            <w:r w:rsidRPr="00FB72A6">
              <w:rPr>
                <w:sz w:val="20"/>
                <w:szCs w:val="20"/>
                <w:lang w:val="en-US"/>
              </w:rPr>
              <w:t>diferite</w:t>
            </w:r>
            <w:proofErr w:type="spellEnd"/>
            <w:r w:rsidRPr="00FB72A6">
              <w:rPr>
                <w:sz w:val="20"/>
                <w:szCs w:val="20"/>
                <w:lang w:val="en-US"/>
              </w:rPr>
              <w:t xml:space="preserve"> </w:t>
            </w:r>
            <w:proofErr w:type="spellStart"/>
            <w:r w:rsidRPr="00FB72A6">
              <w:rPr>
                <w:sz w:val="20"/>
                <w:szCs w:val="20"/>
                <w:lang w:val="en-US"/>
              </w:rPr>
              <w:t>finisaje</w:t>
            </w:r>
            <w:proofErr w:type="spellEnd"/>
            <w:r w:rsidRPr="00FB72A6">
              <w:rPr>
                <w:sz w:val="20"/>
                <w:szCs w:val="20"/>
                <w:lang w:val="en-US"/>
              </w:rPr>
              <w:t xml:space="preserve"> la </w:t>
            </w:r>
            <w:proofErr w:type="spellStart"/>
            <w:r w:rsidRPr="00FB72A6">
              <w:rPr>
                <w:sz w:val="20"/>
                <w:szCs w:val="20"/>
                <w:lang w:val="en-US"/>
              </w:rPr>
              <w:t>partea</w:t>
            </w:r>
            <w:proofErr w:type="spellEnd"/>
            <w:r w:rsidRPr="00FB72A6">
              <w:rPr>
                <w:sz w:val="20"/>
                <w:szCs w:val="20"/>
                <w:lang w:val="en-US"/>
              </w:rPr>
              <w:t xml:space="preserve"> </w:t>
            </w:r>
            <w:proofErr w:type="spellStart"/>
            <w:r w:rsidRPr="00FB72A6">
              <w:rPr>
                <w:sz w:val="20"/>
                <w:szCs w:val="20"/>
                <w:lang w:val="en-US"/>
              </w:rPr>
              <w:t>superioară</w:t>
            </w:r>
            <w:proofErr w:type="spellEnd"/>
            <w:r w:rsidRPr="00FB72A6">
              <w:rPr>
                <w:sz w:val="20"/>
                <w:szCs w:val="20"/>
                <w:lang w:val="en-US"/>
              </w:rPr>
              <w:t xml:space="preserve"> (</w:t>
            </w:r>
            <w:proofErr w:type="spellStart"/>
            <w:r w:rsidRPr="00FB72A6">
              <w:rPr>
                <w:sz w:val="20"/>
                <w:szCs w:val="20"/>
                <w:lang w:val="en-US"/>
              </w:rPr>
              <w:t>ardezie</w:t>
            </w:r>
            <w:proofErr w:type="spellEnd"/>
            <w:r w:rsidRPr="00FB72A6">
              <w:rPr>
                <w:sz w:val="20"/>
                <w:szCs w:val="20"/>
                <w:lang w:val="en-US"/>
              </w:rPr>
              <w:t xml:space="preserve"> </w:t>
            </w:r>
            <w:proofErr w:type="spellStart"/>
            <w:r w:rsidRPr="00FB72A6">
              <w:rPr>
                <w:sz w:val="20"/>
                <w:szCs w:val="20"/>
                <w:lang w:val="en-US"/>
              </w:rPr>
              <w:t>minerală</w:t>
            </w:r>
            <w:proofErr w:type="spellEnd"/>
            <w:r w:rsidRPr="00FB72A6">
              <w:rPr>
                <w:sz w:val="20"/>
                <w:szCs w:val="20"/>
                <w:lang w:val="en-US"/>
              </w:rPr>
              <w:t xml:space="preserve">, </w:t>
            </w:r>
            <w:proofErr w:type="spellStart"/>
            <w:r w:rsidRPr="00FB72A6">
              <w:rPr>
                <w:sz w:val="20"/>
                <w:szCs w:val="20"/>
                <w:lang w:val="en-US"/>
              </w:rPr>
              <w:t>nisip</w:t>
            </w:r>
            <w:proofErr w:type="spellEnd"/>
            <w:r w:rsidRPr="00FB72A6">
              <w:rPr>
                <w:sz w:val="20"/>
                <w:szCs w:val="20"/>
                <w:lang w:val="en-US"/>
              </w:rPr>
              <w:t xml:space="preserve">, TNT, folie de </w:t>
            </w:r>
            <w:proofErr w:type="spellStart"/>
            <w:r w:rsidRPr="00FB72A6">
              <w:rPr>
                <w:sz w:val="20"/>
                <w:szCs w:val="20"/>
                <w:lang w:val="en-US"/>
              </w:rPr>
              <w:t>aluminiu</w:t>
            </w:r>
            <w:proofErr w:type="spellEnd"/>
            <w:r w:rsidRPr="00FB72A6">
              <w:rPr>
                <w:sz w:val="20"/>
                <w:szCs w:val="20"/>
                <w:lang w:val="en-US"/>
              </w:rPr>
              <w:t xml:space="preserve">, etc.); </w:t>
            </w:r>
          </w:p>
          <w:p w14:paraId="6186FA6D" w14:textId="77777777" w:rsidR="0011533C" w:rsidRPr="00FB72A6" w:rsidRDefault="0011533C" w:rsidP="0011533C">
            <w:pPr>
              <w:rPr>
                <w:sz w:val="20"/>
                <w:szCs w:val="20"/>
                <w:lang w:val="en-US"/>
              </w:rPr>
            </w:pPr>
            <w:proofErr w:type="spellStart"/>
            <w:r w:rsidRPr="00FB72A6">
              <w:rPr>
                <w:sz w:val="20"/>
                <w:szCs w:val="20"/>
                <w:lang w:val="en-US"/>
              </w:rPr>
              <w:lastRenderedPageBreak/>
              <w:t>Sisteme</w:t>
            </w:r>
            <w:proofErr w:type="spellEnd"/>
            <w:r w:rsidRPr="00FB72A6">
              <w:rPr>
                <w:sz w:val="20"/>
                <w:szCs w:val="20"/>
                <w:lang w:val="en-US"/>
              </w:rPr>
              <w:t xml:space="preserve"> de </w:t>
            </w:r>
            <w:proofErr w:type="spellStart"/>
            <w:r w:rsidRPr="00FB72A6">
              <w:rPr>
                <w:sz w:val="20"/>
                <w:szCs w:val="20"/>
                <w:lang w:val="en-US"/>
              </w:rPr>
              <w:t>jgeaburi</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burlane</w:t>
            </w:r>
            <w:proofErr w:type="spellEnd"/>
            <w:r w:rsidRPr="00FB72A6">
              <w:rPr>
                <w:sz w:val="20"/>
                <w:szCs w:val="20"/>
                <w:lang w:val="en-US"/>
              </w:rPr>
              <w:t xml:space="preserve"> - Un </w:t>
            </w:r>
            <w:proofErr w:type="spellStart"/>
            <w:r w:rsidRPr="00FB72A6">
              <w:rPr>
                <w:sz w:val="20"/>
                <w:szCs w:val="20"/>
                <w:lang w:val="en-US"/>
              </w:rPr>
              <w:t>sistem</w:t>
            </w:r>
            <w:proofErr w:type="spellEnd"/>
            <w:r w:rsidRPr="00FB72A6">
              <w:rPr>
                <w:sz w:val="20"/>
                <w:szCs w:val="20"/>
                <w:lang w:val="en-US"/>
              </w:rPr>
              <w:t xml:space="preserve"> de </w:t>
            </w:r>
            <w:proofErr w:type="spellStart"/>
            <w:r w:rsidRPr="00FB72A6">
              <w:rPr>
                <w:sz w:val="20"/>
                <w:szCs w:val="20"/>
                <w:lang w:val="en-US"/>
              </w:rPr>
              <w:t>jgheaburi</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burlane</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alcatuit</w:t>
            </w:r>
            <w:proofErr w:type="spellEnd"/>
            <w:r w:rsidRPr="00FB72A6">
              <w:rPr>
                <w:sz w:val="20"/>
                <w:szCs w:val="20"/>
                <w:lang w:val="en-US"/>
              </w:rPr>
              <w:t xml:space="preserve"> </w:t>
            </w:r>
            <w:proofErr w:type="spellStart"/>
            <w:r w:rsidRPr="00FB72A6">
              <w:rPr>
                <w:sz w:val="20"/>
                <w:szCs w:val="20"/>
                <w:lang w:val="en-US"/>
              </w:rPr>
              <w:t>dintr</w:t>
            </w:r>
            <w:proofErr w:type="spellEnd"/>
            <w:r w:rsidRPr="00FB72A6">
              <w:rPr>
                <w:sz w:val="20"/>
                <w:szCs w:val="20"/>
                <w:lang w:val="en-US"/>
              </w:rPr>
              <w:t xml:space="preserve">-o </w:t>
            </w:r>
            <w:proofErr w:type="spellStart"/>
            <w:r w:rsidRPr="00FB72A6">
              <w:rPr>
                <w:sz w:val="20"/>
                <w:szCs w:val="20"/>
                <w:lang w:val="en-US"/>
              </w:rPr>
              <w:t>serie</w:t>
            </w:r>
            <w:proofErr w:type="spellEnd"/>
            <w:r w:rsidRPr="00FB72A6">
              <w:rPr>
                <w:sz w:val="20"/>
                <w:szCs w:val="20"/>
                <w:lang w:val="en-US"/>
              </w:rPr>
              <w:t xml:space="preserve"> de </w:t>
            </w:r>
            <w:proofErr w:type="spellStart"/>
            <w:r w:rsidRPr="00FB72A6">
              <w:rPr>
                <w:sz w:val="20"/>
                <w:szCs w:val="20"/>
                <w:lang w:val="en-US"/>
              </w:rPr>
              <w:t>elemente</w:t>
            </w:r>
            <w:proofErr w:type="spellEnd"/>
            <w:r w:rsidRPr="00FB72A6">
              <w:rPr>
                <w:sz w:val="20"/>
                <w:szCs w:val="20"/>
                <w:lang w:val="en-US"/>
              </w:rPr>
              <w:t xml:space="preserve"> care, in tandem, </w:t>
            </w:r>
            <w:proofErr w:type="spellStart"/>
            <w:r w:rsidRPr="00FB72A6">
              <w:rPr>
                <w:sz w:val="20"/>
                <w:szCs w:val="20"/>
                <w:lang w:val="en-US"/>
              </w:rPr>
              <w:t>si</w:t>
            </w:r>
            <w:proofErr w:type="spellEnd"/>
            <w:r w:rsidRPr="00FB72A6">
              <w:rPr>
                <w:sz w:val="20"/>
                <w:szCs w:val="20"/>
                <w:lang w:val="en-US"/>
              </w:rPr>
              <w:t xml:space="preserve"> cu </w:t>
            </w:r>
            <w:proofErr w:type="spellStart"/>
            <w:r w:rsidRPr="00FB72A6">
              <w:rPr>
                <w:sz w:val="20"/>
                <w:szCs w:val="20"/>
                <w:lang w:val="en-US"/>
              </w:rPr>
              <w:t>ajutorul</w:t>
            </w:r>
            <w:proofErr w:type="spellEnd"/>
            <w:r w:rsidRPr="00FB72A6">
              <w:rPr>
                <w:sz w:val="20"/>
                <w:szCs w:val="20"/>
                <w:lang w:val="en-US"/>
              </w:rPr>
              <w:t xml:space="preserve"> </w:t>
            </w:r>
            <w:proofErr w:type="spellStart"/>
            <w:r w:rsidRPr="00FB72A6">
              <w:rPr>
                <w:sz w:val="20"/>
                <w:szCs w:val="20"/>
                <w:lang w:val="en-US"/>
              </w:rPr>
              <w:t>fortei</w:t>
            </w:r>
            <w:proofErr w:type="spellEnd"/>
            <w:r w:rsidRPr="00FB72A6">
              <w:rPr>
                <w:sz w:val="20"/>
                <w:szCs w:val="20"/>
                <w:lang w:val="en-US"/>
              </w:rPr>
              <w:t xml:space="preserve"> </w:t>
            </w:r>
            <w:proofErr w:type="spellStart"/>
            <w:r w:rsidRPr="00FB72A6">
              <w:rPr>
                <w:sz w:val="20"/>
                <w:szCs w:val="20"/>
                <w:lang w:val="en-US"/>
              </w:rPr>
              <w:t>gravitationale</w:t>
            </w:r>
            <w:proofErr w:type="spellEnd"/>
            <w:r w:rsidRPr="00FB72A6">
              <w:rPr>
                <w:sz w:val="20"/>
                <w:szCs w:val="20"/>
                <w:lang w:val="en-US"/>
              </w:rPr>
              <w:t xml:space="preserve"> fac ca </w:t>
            </w:r>
            <w:proofErr w:type="spellStart"/>
            <w:r w:rsidRPr="00FB72A6">
              <w:rPr>
                <w:sz w:val="20"/>
                <w:szCs w:val="20"/>
                <w:lang w:val="en-US"/>
              </w:rPr>
              <w:t>scurgerea</w:t>
            </w:r>
            <w:proofErr w:type="spellEnd"/>
            <w:r w:rsidRPr="00FB72A6">
              <w:rPr>
                <w:sz w:val="20"/>
                <w:szCs w:val="20"/>
                <w:lang w:val="en-US"/>
              </w:rPr>
              <w:t xml:space="preserve"> </w:t>
            </w:r>
            <w:proofErr w:type="spellStart"/>
            <w:r w:rsidRPr="00FB72A6">
              <w:rPr>
                <w:sz w:val="20"/>
                <w:szCs w:val="20"/>
                <w:lang w:val="en-US"/>
              </w:rPr>
              <w:t>apelor</w:t>
            </w:r>
            <w:proofErr w:type="spellEnd"/>
            <w:r w:rsidRPr="00FB72A6">
              <w:rPr>
                <w:sz w:val="20"/>
                <w:szCs w:val="20"/>
                <w:lang w:val="en-US"/>
              </w:rPr>
              <w:t xml:space="preserve"> </w:t>
            </w:r>
            <w:proofErr w:type="spellStart"/>
            <w:r w:rsidRPr="00FB72A6">
              <w:rPr>
                <w:sz w:val="20"/>
                <w:szCs w:val="20"/>
                <w:lang w:val="en-US"/>
              </w:rPr>
              <w:t>pluviale</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se </w:t>
            </w:r>
            <w:proofErr w:type="spellStart"/>
            <w:r w:rsidRPr="00FB72A6">
              <w:rPr>
                <w:sz w:val="20"/>
                <w:szCs w:val="20"/>
                <w:lang w:val="en-US"/>
              </w:rPr>
              <w:t>faca</w:t>
            </w:r>
            <w:proofErr w:type="spellEnd"/>
            <w:r w:rsidRPr="00FB72A6">
              <w:rPr>
                <w:sz w:val="20"/>
                <w:szCs w:val="20"/>
                <w:lang w:val="en-US"/>
              </w:rPr>
              <w:t xml:space="preserve"> </w:t>
            </w:r>
            <w:proofErr w:type="spellStart"/>
            <w:r w:rsidRPr="00FB72A6">
              <w:rPr>
                <w:sz w:val="20"/>
                <w:szCs w:val="20"/>
                <w:lang w:val="en-US"/>
              </w:rPr>
              <w:t>intr</w:t>
            </w:r>
            <w:proofErr w:type="spellEnd"/>
            <w:r w:rsidRPr="00FB72A6">
              <w:rPr>
                <w:sz w:val="20"/>
                <w:szCs w:val="20"/>
                <w:lang w:val="en-US"/>
              </w:rPr>
              <w:t xml:space="preserve">-un mod </w:t>
            </w:r>
            <w:proofErr w:type="spellStart"/>
            <w:r w:rsidRPr="00FB72A6">
              <w:rPr>
                <w:sz w:val="20"/>
                <w:szCs w:val="20"/>
                <w:lang w:val="en-US"/>
              </w:rPr>
              <w:t>corect</w:t>
            </w:r>
            <w:proofErr w:type="spellEnd"/>
            <w:r w:rsidRPr="00FB72A6">
              <w:rPr>
                <w:sz w:val="20"/>
                <w:szCs w:val="20"/>
                <w:lang w:val="en-US"/>
              </w:rPr>
              <w:t xml:space="preserve">, </w:t>
            </w:r>
            <w:proofErr w:type="spellStart"/>
            <w:r w:rsidRPr="00FB72A6">
              <w:rPr>
                <w:sz w:val="20"/>
                <w:szCs w:val="20"/>
                <w:lang w:val="en-US"/>
              </w:rPr>
              <w:t>ordonat</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eficient</w:t>
            </w:r>
            <w:proofErr w:type="spellEnd"/>
            <w:r w:rsidRPr="00FB72A6">
              <w:rPr>
                <w:sz w:val="20"/>
                <w:szCs w:val="20"/>
                <w:lang w:val="en-US"/>
              </w:rPr>
              <w:t>.</w:t>
            </w:r>
          </w:p>
          <w:p w14:paraId="12420AA8" w14:textId="77777777" w:rsidR="0011533C" w:rsidRPr="00FB72A6" w:rsidRDefault="0011533C" w:rsidP="0011533C">
            <w:pPr>
              <w:rPr>
                <w:sz w:val="20"/>
                <w:szCs w:val="20"/>
                <w:lang w:val="en-US"/>
              </w:rPr>
            </w:pPr>
            <w:proofErr w:type="spellStart"/>
            <w:r w:rsidRPr="00FB72A6">
              <w:rPr>
                <w:sz w:val="20"/>
                <w:szCs w:val="20"/>
                <w:lang w:val="en-US"/>
              </w:rPr>
              <w:t>Sisteme</w:t>
            </w:r>
            <w:proofErr w:type="spellEnd"/>
            <w:r w:rsidRPr="00FB72A6">
              <w:rPr>
                <w:sz w:val="20"/>
                <w:szCs w:val="20"/>
                <w:lang w:val="en-US"/>
              </w:rPr>
              <w:t xml:space="preserve"> </w:t>
            </w:r>
            <w:proofErr w:type="spellStart"/>
            <w:r w:rsidRPr="00FB72A6">
              <w:rPr>
                <w:sz w:val="20"/>
                <w:szCs w:val="20"/>
                <w:lang w:val="en-US"/>
              </w:rPr>
              <w:t>exterioare</w:t>
            </w:r>
            <w:proofErr w:type="spellEnd"/>
            <w:r w:rsidRPr="00FB72A6">
              <w:rPr>
                <w:sz w:val="20"/>
                <w:szCs w:val="20"/>
                <w:lang w:val="en-US"/>
              </w:rPr>
              <w:t xml:space="preserve"> </w:t>
            </w:r>
            <w:proofErr w:type="spellStart"/>
            <w:r w:rsidRPr="00FB72A6">
              <w:rPr>
                <w:sz w:val="20"/>
                <w:szCs w:val="20"/>
                <w:lang w:val="en-US"/>
              </w:rPr>
              <w:t>termoizolante</w:t>
            </w:r>
            <w:proofErr w:type="spellEnd"/>
            <w:r w:rsidRPr="00FB72A6">
              <w:rPr>
                <w:sz w:val="20"/>
                <w:szCs w:val="20"/>
                <w:lang w:val="en-US"/>
              </w:rPr>
              <w:t xml:space="preserve"> - </w:t>
            </w:r>
            <w:proofErr w:type="spellStart"/>
            <w:r w:rsidRPr="00FB72A6">
              <w:rPr>
                <w:sz w:val="20"/>
                <w:szCs w:val="20"/>
                <w:lang w:val="en-US"/>
              </w:rPr>
              <w:t>reprezinta</w:t>
            </w:r>
            <w:proofErr w:type="spellEnd"/>
            <w:r w:rsidRPr="00FB72A6">
              <w:rPr>
                <w:sz w:val="20"/>
                <w:szCs w:val="20"/>
                <w:lang w:val="en-US"/>
              </w:rPr>
              <w:t xml:space="preserve"> un </w:t>
            </w:r>
            <w:proofErr w:type="spellStart"/>
            <w:r w:rsidRPr="00FB72A6">
              <w:rPr>
                <w:sz w:val="20"/>
                <w:szCs w:val="20"/>
                <w:lang w:val="en-US"/>
              </w:rPr>
              <w:t>ansamblu</w:t>
            </w:r>
            <w:proofErr w:type="spellEnd"/>
            <w:r w:rsidRPr="00FB72A6">
              <w:rPr>
                <w:sz w:val="20"/>
                <w:szCs w:val="20"/>
                <w:lang w:val="en-US"/>
              </w:rPr>
              <w:t xml:space="preserve"> de </w:t>
            </w:r>
            <w:proofErr w:type="spellStart"/>
            <w:r w:rsidRPr="00FB72A6">
              <w:rPr>
                <w:sz w:val="20"/>
                <w:szCs w:val="20"/>
                <w:lang w:val="en-US"/>
              </w:rPr>
              <w:t>materiale</w:t>
            </w:r>
            <w:proofErr w:type="spellEnd"/>
            <w:r w:rsidRPr="00FB72A6">
              <w:rPr>
                <w:sz w:val="20"/>
                <w:szCs w:val="20"/>
                <w:lang w:val="en-US"/>
              </w:rPr>
              <w:t xml:space="preserve"> special </w:t>
            </w:r>
            <w:proofErr w:type="spellStart"/>
            <w:r w:rsidRPr="00FB72A6">
              <w:rPr>
                <w:sz w:val="20"/>
                <w:szCs w:val="20"/>
                <w:lang w:val="en-US"/>
              </w:rPr>
              <w:t>concepute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a reduce </w:t>
            </w:r>
            <w:proofErr w:type="spellStart"/>
            <w:r w:rsidRPr="00FB72A6">
              <w:rPr>
                <w:sz w:val="20"/>
                <w:szCs w:val="20"/>
                <w:lang w:val="en-US"/>
              </w:rPr>
              <w:t>transferul</w:t>
            </w:r>
            <w:proofErr w:type="spellEnd"/>
            <w:r w:rsidRPr="00FB72A6">
              <w:rPr>
                <w:sz w:val="20"/>
                <w:szCs w:val="20"/>
                <w:lang w:val="en-US"/>
              </w:rPr>
              <w:t xml:space="preserve"> de </w:t>
            </w:r>
            <w:proofErr w:type="spellStart"/>
            <w:r w:rsidRPr="00FB72A6">
              <w:rPr>
                <w:sz w:val="20"/>
                <w:szCs w:val="20"/>
                <w:lang w:val="en-US"/>
              </w:rPr>
              <w:t>caldura</w:t>
            </w:r>
            <w:proofErr w:type="spellEnd"/>
            <w:r w:rsidRPr="00FB72A6">
              <w:rPr>
                <w:sz w:val="20"/>
                <w:szCs w:val="20"/>
                <w:lang w:val="en-US"/>
              </w:rPr>
              <w:t xml:space="preserve"> </w:t>
            </w:r>
            <w:proofErr w:type="spellStart"/>
            <w:r w:rsidRPr="00FB72A6">
              <w:rPr>
                <w:sz w:val="20"/>
                <w:szCs w:val="20"/>
                <w:lang w:val="en-US"/>
              </w:rPr>
              <w:t>intre</w:t>
            </w:r>
            <w:proofErr w:type="spellEnd"/>
            <w:r w:rsidRPr="00FB72A6">
              <w:rPr>
                <w:sz w:val="20"/>
                <w:szCs w:val="20"/>
                <w:lang w:val="en-US"/>
              </w:rPr>
              <w:t xml:space="preserve"> </w:t>
            </w:r>
            <w:proofErr w:type="spellStart"/>
            <w:r w:rsidRPr="00FB72A6">
              <w:rPr>
                <w:sz w:val="20"/>
                <w:szCs w:val="20"/>
                <w:lang w:val="en-US"/>
              </w:rPr>
              <w:t>interiorul</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exteriorul</w:t>
            </w:r>
            <w:proofErr w:type="spellEnd"/>
            <w:r w:rsidRPr="00FB72A6">
              <w:rPr>
                <w:sz w:val="20"/>
                <w:szCs w:val="20"/>
                <w:lang w:val="en-US"/>
              </w:rPr>
              <w:t xml:space="preserve"> </w:t>
            </w:r>
            <w:proofErr w:type="spellStart"/>
            <w:r w:rsidRPr="00FB72A6">
              <w:rPr>
                <w:sz w:val="20"/>
                <w:szCs w:val="20"/>
                <w:lang w:val="en-US"/>
              </w:rPr>
              <w:t>unei</w:t>
            </w:r>
            <w:proofErr w:type="spellEnd"/>
            <w:r w:rsidRPr="00FB72A6">
              <w:rPr>
                <w:sz w:val="20"/>
                <w:szCs w:val="20"/>
                <w:lang w:val="en-US"/>
              </w:rPr>
              <w:t xml:space="preserve"> </w:t>
            </w:r>
            <w:proofErr w:type="spellStart"/>
            <w:r w:rsidRPr="00FB72A6">
              <w:rPr>
                <w:sz w:val="20"/>
                <w:szCs w:val="20"/>
                <w:lang w:val="en-US"/>
              </w:rPr>
              <w:t>cladiri</w:t>
            </w:r>
            <w:proofErr w:type="spellEnd"/>
            <w:r w:rsidRPr="00FB72A6">
              <w:rPr>
                <w:sz w:val="20"/>
                <w:szCs w:val="20"/>
                <w:lang w:val="en-US"/>
              </w:rPr>
              <w:t xml:space="preserve">. </w:t>
            </w:r>
            <w:proofErr w:type="spellStart"/>
            <w:r w:rsidRPr="00FB72A6">
              <w:rPr>
                <w:sz w:val="20"/>
                <w:szCs w:val="20"/>
                <w:lang w:val="en-US"/>
              </w:rPr>
              <w:t>Aceste</w:t>
            </w:r>
            <w:proofErr w:type="spellEnd"/>
            <w:r w:rsidRPr="00FB72A6">
              <w:rPr>
                <w:sz w:val="20"/>
                <w:szCs w:val="20"/>
                <w:lang w:val="en-US"/>
              </w:rPr>
              <w:t xml:space="preserve"> </w:t>
            </w:r>
            <w:proofErr w:type="spellStart"/>
            <w:r w:rsidRPr="00FB72A6">
              <w:rPr>
                <w:sz w:val="20"/>
                <w:szCs w:val="20"/>
                <w:lang w:val="en-US"/>
              </w:rPr>
              <w:t>materiale</w:t>
            </w:r>
            <w:proofErr w:type="spellEnd"/>
            <w:r w:rsidRPr="00FB72A6">
              <w:rPr>
                <w:sz w:val="20"/>
                <w:szCs w:val="20"/>
                <w:lang w:val="en-US"/>
              </w:rPr>
              <w:t xml:space="preserve"> au </w:t>
            </w:r>
            <w:proofErr w:type="spellStart"/>
            <w:r w:rsidRPr="00FB72A6">
              <w:rPr>
                <w:sz w:val="20"/>
                <w:szCs w:val="20"/>
                <w:lang w:val="en-US"/>
              </w:rPr>
              <w:t>proprietati</w:t>
            </w:r>
            <w:proofErr w:type="spellEnd"/>
            <w:r w:rsidRPr="00FB72A6">
              <w:rPr>
                <w:sz w:val="20"/>
                <w:szCs w:val="20"/>
                <w:lang w:val="en-US"/>
              </w:rPr>
              <w:t xml:space="preserve"> </w:t>
            </w:r>
            <w:proofErr w:type="spellStart"/>
            <w:r w:rsidRPr="00FB72A6">
              <w:rPr>
                <w:sz w:val="20"/>
                <w:szCs w:val="20"/>
                <w:lang w:val="en-US"/>
              </w:rPr>
              <w:t>termice</w:t>
            </w:r>
            <w:proofErr w:type="spellEnd"/>
            <w:r w:rsidRPr="00FB72A6">
              <w:rPr>
                <w:sz w:val="20"/>
                <w:szCs w:val="20"/>
                <w:lang w:val="en-US"/>
              </w:rPr>
              <w:t xml:space="preserve"> </w:t>
            </w:r>
            <w:proofErr w:type="spellStart"/>
            <w:r w:rsidRPr="00FB72A6">
              <w:rPr>
                <w:sz w:val="20"/>
                <w:szCs w:val="20"/>
                <w:lang w:val="en-US"/>
              </w:rPr>
              <w:t>excelente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sunt </w:t>
            </w:r>
            <w:proofErr w:type="spellStart"/>
            <w:r w:rsidRPr="00FB72A6">
              <w:rPr>
                <w:sz w:val="20"/>
                <w:szCs w:val="20"/>
                <w:lang w:val="en-US"/>
              </w:rPr>
              <w:t>proiectate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a </w:t>
            </w:r>
            <w:proofErr w:type="spellStart"/>
            <w:r w:rsidRPr="00FB72A6">
              <w:rPr>
                <w:sz w:val="20"/>
                <w:szCs w:val="20"/>
                <w:lang w:val="en-US"/>
              </w:rPr>
              <w:t>crea</w:t>
            </w:r>
            <w:proofErr w:type="spellEnd"/>
            <w:r w:rsidRPr="00FB72A6">
              <w:rPr>
                <w:sz w:val="20"/>
                <w:szCs w:val="20"/>
                <w:lang w:val="en-US"/>
              </w:rPr>
              <w:t xml:space="preserve"> o </w:t>
            </w:r>
            <w:proofErr w:type="spellStart"/>
            <w:r w:rsidRPr="00FB72A6">
              <w:rPr>
                <w:sz w:val="20"/>
                <w:szCs w:val="20"/>
                <w:lang w:val="en-US"/>
              </w:rPr>
              <w:t>bariera</w:t>
            </w:r>
            <w:proofErr w:type="spellEnd"/>
            <w:r w:rsidRPr="00FB72A6">
              <w:rPr>
                <w:sz w:val="20"/>
                <w:szCs w:val="20"/>
                <w:lang w:val="en-US"/>
              </w:rPr>
              <w:t xml:space="preserve"> </w:t>
            </w:r>
            <w:proofErr w:type="spellStart"/>
            <w:r w:rsidRPr="00FB72A6">
              <w:rPr>
                <w:sz w:val="20"/>
                <w:szCs w:val="20"/>
                <w:lang w:val="en-US"/>
              </w:rPr>
              <w:t>eficienta</w:t>
            </w:r>
            <w:proofErr w:type="spellEnd"/>
            <w:r w:rsidRPr="00FB72A6">
              <w:rPr>
                <w:sz w:val="20"/>
                <w:szCs w:val="20"/>
                <w:lang w:val="en-US"/>
              </w:rPr>
              <w:t xml:space="preserve"> </w:t>
            </w:r>
            <w:proofErr w:type="spellStart"/>
            <w:r w:rsidRPr="00FB72A6">
              <w:rPr>
                <w:sz w:val="20"/>
                <w:szCs w:val="20"/>
                <w:lang w:val="en-US"/>
              </w:rPr>
              <w:t>impotriva</w:t>
            </w:r>
            <w:proofErr w:type="spellEnd"/>
            <w:r w:rsidRPr="00FB72A6">
              <w:rPr>
                <w:sz w:val="20"/>
                <w:szCs w:val="20"/>
                <w:lang w:val="en-US"/>
              </w:rPr>
              <w:t xml:space="preserve"> </w:t>
            </w:r>
            <w:proofErr w:type="spellStart"/>
            <w:r w:rsidRPr="00FB72A6">
              <w:rPr>
                <w:sz w:val="20"/>
                <w:szCs w:val="20"/>
                <w:lang w:val="en-US"/>
              </w:rPr>
              <w:t>pierderilor</w:t>
            </w:r>
            <w:proofErr w:type="spellEnd"/>
            <w:r w:rsidRPr="00FB72A6">
              <w:rPr>
                <w:sz w:val="20"/>
                <w:szCs w:val="20"/>
                <w:lang w:val="en-US"/>
              </w:rPr>
              <w:t xml:space="preserve"> de </w:t>
            </w:r>
            <w:proofErr w:type="spellStart"/>
            <w:r w:rsidRPr="00FB72A6">
              <w:rPr>
                <w:sz w:val="20"/>
                <w:szCs w:val="20"/>
                <w:lang w:val="en-US"/>
              </w:rPr>
              <w:t>caldura</w:t>
            </w:r>
            <w:proofErr w:type="spellEnd"/>
            <w:r w:rsidRPr="00FB72A6">
              <w:rPr>
                <w:sz w:val="20"/>
                <w:szCs w:val="20"/>
                <w:lang w:val="en-US"/>
              </w:rPr>
              <w:t xml:space="preserve"> in </w:t>
            </w:r>
            <w:proofErr w:type="spellStart"/>
            <w:r w:rsidRPr="00FB72A6">
              <w:rPr>
                <w:sz w:val="20"/>
                <w:szCs w:val="20"/>
                <w:lang w:val="en-US"/>
              </w:rPr>
              <w:t>sezonul</w:t>
            </w:r>
            <w:proofErr w:type="spellEnd"/>
            <w:r w:rsidRPr="00FB72A6">
              <w:rPr>
                <w:sz w:val="20"/>
                <w:szCs w:val="20"/>
                <w:lang w:val="en-US"/>
              </w:rPr>
              <w:t xml:space="preserve"> </w:t>
            </w:r>
            <w:proofErr w:type="spellStart"/>
            <w:r w:rsidRPr="00FB72A6">
              <w:rPr>
                <w:sz w:val="20"/>
                <w:szCs w:val="20"/>
                <w:lang w:val="en-US"/>
              </w:rPr>
              <w:t>rece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a </w:t>
            </w:r>
            <w:proofErr w:type="spellStart"/>
            <w:r w:rsidRPr="00FB72A6">
              <w:rPr>
                <w:sz w:val="20"/>
                <w:szCs w:val="20"/>
                <w:lang w:val="en-US"/>
              </w:rPr>
              <w:t>patrunderii</w:t>
            </w:r>
            <w:proofErr w:type="spellEnd"/>
            <w:r w:rsidRPr="00FB72A6">
              <w:rPr>
                <w:sz w:val="20"/>
                <w:szCs w:val="20"/>
                <w:lang w:val="en-US"/>
              </w:rPr>
              <w:t xml:space="preserve"> </w:t>
            </w:r>
            <w:proofErr w:type="spellStart"/>
            <w:r w:rsidRPr="00FB72A6">
              <w:rPr>
                <w:sz w:val="20"/>
                <w:szCs w:val="20"/>
                <w:lang w:val="en-US"/>
              </w:rPr>
              <w:t>excesive</w:t>
            </w:r>
            <w:proofErr w:type="spellEnd"/>
            <w:r w:rsidRPr="00FB72A6">
              <w:rPr>
                <w:sz w:val="20"/>
                <w:szCs w:val="20"/>
                <w:lang w:val="en-US"/>
              </w:rPr>
              <w:t xml:space="preserve"> a </w:t>
            </w:r>
            <w:proofErr w:type="spellStart"/>
            <w:r w:rsidRPr="00FB72A6">
              <w:rPr>
                <w:sz w:val="20"/>
                <w:szCs w:val="20"/>
                <w:lang w:val="en-US"/>
              </w:rPr>
              <w:t>caldurii</w:t>
            </w:r>
            <w:proofErr w:type="spellEnd"/>
            <w:r w:rsidRPr="00FB72A6">
              <w:rPr>
                <w:sz w:val="20"/>
                <w:szCs w:val="20"/>
                <w:lang w:val="en-US"/>
              </w:rPr>
              <w:t xml:space="preserve"> in </w:t>
            </w:r>
            <w:proofErr w:type="spellStart"/>
            <w:r w:rsidRPr="00FB72A6">
              <w:rPr>
                <w:sz w:val="20"/>
                <w:szCs w:val="20"/>
                <w:lang w:val="en-US"/>
              </w:rPr>
              <w:t>sezonul</w:t>
            </w:r>
            <w:proofErr w:type="spellEnd"/>
            <w:r w:rsidRPr="00FB72A6">
              <w:rPr>
                <w:sz w:val="20"/>
                <w:szCs w:val="20"/>
                <w:lang w:val="en-US"/>
              </w:rPr>
              <w:t xml:space="preserve"> </w:t>
            </w:r>
            <w:proofErr w:type="spellStart"/>
            <w:r w:rsidRPr="00FB72A6">
              <w:rPr>
                <w:sz w:val="20"/>
                <w:szCs w:val="20"/>
                <w:lang w:val="en-US"/>
              </w:rPr>
              <w:t>cald</w:t>
            </w:r>
            <w:proofErr w:type="spellEnd"/>
            <w:r w:rsidRPr="00FB72A6">
              <w:rPr>
                <w:sz w:val="20"/>
                <w:szCs w:val="20"/>
                <w:lang w:val="en-US"/>
              </w:rPr>
              <w:t xml:space="preserve">. In plus, </w:t>
            </w:r>
            <w:proofErr w:type="spellStart"/>
            <w:r w:rsidRPr="00FB72A6">
              <w:rPr>
                <w:sz w:val="20"/>
                <w:szCs w:val="20"/>
                <w:lang w:val="en-US"/>
              </w:rPr>
              <w:t>izolatia</w:t>
            </w:r>
            <w:proofErr w:type="spellEnd"/>
            <w:r w:rsidRPr="00FB72A6">
              <w:rPr>
                <w:sz w:val="20"/>
                <w:szCs w:val="20"/>
                <w:lang w:val="en-US"/>
              </w:rPr>
              <w:t xml:space="preserve"> </w:t>
            </w:r>
            <w:proofErr w:type="spellStart"/>
            <w:r w:rsidRPr="00FB72A6">
              <w:rPr>
                <w:sz w:val="20"/>
                <w:szCs w:val="20"/>
                <w:lang w:val="en-US"/>
              </w:rPr>
              <w:t>termica</w:t>
            </w:r>
            <w:proofErr w:type="spellEnd"/>
            <w:r w:rsidRPr="00FB72A6">
              <w:rPr>
                <w:sz w:val="20"/>
                <w:szCs w:val="20"/>
                <w:lang w:val="en-US"/>
              </w:rPr>
              <w:t xml:space="preserve"> </w:t>
            </w:r>
            <w:proofErr w:type="spellStart"/>
            <w:r w:rsidRPr="00FB72A6">
              <w:rPr>
                <w:sz w:val="20"/>
                <w:szCs w:val="20"/>
                <w:lang w:val="en-US"/>
              </w:rPr>
              <w:t>contribuie</w:t>
            </w:r>
            <w:proofErr w:type="spellEnd"/>
            <w:r w:rsidRPr="00FB72A6">
              <w:rPr>
                <w:sz w:val="20"/>
                <w:szCs w:val="20"/>
                <w:lang w:val="en-US"/>
              </w:rPr>
              <w:t xml:space="preserve"> la </w:t>
            </w:r>
            <w:proofErr w:type="spellStart"/>
            <w:r w:rsidRPr="00FB72A6">
              <w:rPr>
                <w:sz w:val="20"/>
                <w:szCs w:val="20"/>
                <w:lang w:val="en-US"/>
              </w:rPr>
              <w:t>controlul</w:t>
            </w:r>
            <w:proofErr w:type="spellEnd"/>
            <w:r w:rsidRPr="00FB72A6">
              <w:rPr>
                <w:sz w:val="20"/>
                <w:szCs w:val="20"/>
                <w:lang w:val="en-US"/>
              </w:rPr>
              <w:t xml:space="preserve"> </w:t>
            </w:r>
            <w:proofErr w:type="spellStart"/>
            <w:r w:rsidRPr="00FB72A6">
              <w:rPr>
                <w:sz w:val="20"/>
                <w:szCs w:val="20"/>
                <w:lang w:val="en-US"/>
              </w:rPr>
              <w:t>umiditatii</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la </w:t>
            </w:r>
            <w:proofErr w:type="spellStart"/>
            <w:r w:rsidRPr="00FB72A6">
              <w:rPr>
                <w:sz w:val="20"/>
                <w:szCs w:val="20"/>
                <w:lang w:val="en-US"/>
              </w:rPr>
              <w:t>reducerea</w:t>
            </w:r>
            <w:proofErr w:type="spellEnd"/>
            <w:r w:rsidRPr="00FB72A6">
              <w:rPr>
                <w:sz w:val="20"/>
                <w:szCs w:val="20"/>
                <w:lang w:val="en-US"/>
              </w:rPr>
              <w:t xml:space="preserve"> </w:t>
            </w:r>
            <w:proofErr w:type="spellStart"/>
            <w:r w:rsidRPr="00FB72A6">
              <w:rPr>
                <w:sz w:val="20"/>
                <w:szCs w:val="20"/>
                <w:lang w:val="en-US"/>
              </w:rPr>
              <w:t>riscului</w:t>
            </w:r>
            <w:proofErr w:type="spellEnd"/>
            <w:r w:rsidRPr="00FB72A6">
              <w:rPr>
                <w:sz w:val="20"/>
                <w:szCs w:val="20"/>
                <w:lang w:val="en-US"/>
              </w:rPr>
              <w:t xml:space="preserve"> de </w:t>
            </w:r>
            <w:proofErr w:type="spellStart"/>
            <w:r w:rsidRPr="00FB72A6">
              <w:rPr>
                <w:sz w:val="20"/>
                <w:szCs w:val="20"/>
                <w:lang w:val="en-US"/>
              </w:rPr>
              <w:t>condens</w:t>
            </w:r>
            <w:proofErr w:type="spellEnd"/>
            <w:r w:rsidRPr="00FB72A6">
              <w:rPr>
                <w:sz w:val="20"/>
                <w:szCs w:val="20"/>
                <w:lang w:val="en-US"/>
              </w:rPr>
              <w:t xml:space="preserve"> in </w:t>
            </w:r>
            <w:proofErr w:type="spellStart"/>
            <w:r w:rsidRPr="00FB72A6">
              <w:rPr>
                <w:sz w:val="20"/>
                <w:szCs w:val="20"/>
                <w:lang w:val="en-US"/>
              </w:rPr>
              <w:t>interiorul</w:t>
            </w:r>
            <w:proofErr w:type="spellEnd"/>
            <w:r w:rsidRPr="00FB72A6">
              <w:rPr>
                <w:sz w:val="20"/>
                <w:szCs w:val="20"/>
                <w:lang w:val="en-US"/>
              </w:rPr>
              <w:t xml:space="preserve"> </w:t>
            </w:r>
            <w:proofErr w:type="spellStart"/>
            <w:r w:rsidRPr="00FB72A6">
              <w:rPr>
                <w:sz w:val="20"/>
                <w:szCs w:val="20"/>
                <w:lang w:val="en-US"/>
              </w:rPr>
              <w:t>cladirii</w:t>
            </w:r>
            <w:proofErr w:type="spellEnd"/>
            <w:r w:rsidRPr="00FB72A6">
              <w:rPr>
                <w:sz w:val="20"/>
                <w:szCs w:val="20"/>
                <w:lang w:val="en-US"/>
              </w:rPr>
              <w:t>.</w:t>
            </w:r>
          </w:p>
          <w:p w14:paraId="0889FFDF" w14:textId="0A9F8775" w:rsidR="00B7335E" w:rsidRPr="00FB72A6" w:rsidRDefault="0011533C" w:rsidP="0011533C">
            <w:pPr>
              <w:rPr>
                <w:sz w:val="20"/>
                <w:szCs w:val="20"/>
                <w:lang w:val="en-US"/>
              </w:rPr>
            </w:pPr>
            <w:proofErr w:type="spellStart"/>
            <w:r w:rsidRPr="00FB72A6">
              <w:rPr>
                <w:sz w:val="20"/>
                <w:szCs w:val="20"/>
                <w:lang w:val="en-US"/>
              </w:rPr>
              <w:t>Drenajul</w:t>
            </w:r>
            <w:proofErr w:type="spellEnd"/>
            <w:r w:rsidRPr="00FB72A6">
              <w:rPr>
                <w:sz w:val="20"/>
                <w:szCs w:val="20"/>
                <w:lang w:val="en-US"/>
              </w:rPr>
              <w:t xml:space="preserve"> </w:t>
            </w:r>
            <w:proofErr w:type="spellStart"/>
            <w:r w:rsidRPr="00FB72A6">
              <w:rPr>
                <w:sz w:val="20"/>
                <w:szCs w:val="20"/>
                <w:lang w:val="en-US"/>
              </w:rPr>
              <w:t>apei</w:t>
            </w:r>
            <w:proofErr w:type="spellEnd"/>
            <w:r w:rsidRPr="00FB72A6">
              <w:rPr>
                <w:sz w:val="20"/>
                <w:szCs w:val="20"/>
                <w:lang w:val="en-US"/>
              </w:rPr>
              <w:t xml:space="preserve"> pe </w:t>
            </w:r>
            <w:proofErr w:type="spellStart"/>
            <w:r w:rsidRPr="00FB72A6">
              <w:rPr>
                <w:sz w:val="20"/>
                <w:szCs w:val="20"/>
                <w:lang w:val="en-US"/>
              </w:rPr>
              <w:t>acoperis</w:t>
            </w:r>
            <w:proofErr w:type="spellEnd"/>
            <w:r w:rsidRPr="00FB72A6">
              <w:rPr>
                <w:sz w:val="20"/>
                <w:szCs w:val="20"/>
                <w:lang w:val="en-US"/>
              </w:rPr>
              <w:t xml:space="preserve"> - </w:t>
            </w:r>
            <w:proofErr w:type="spellStart"/>
            <w:r w:rsidRPr="00FB72A6">
              <w:rPr>
                <w:sz w:val="20"/>
                <w:szCs w:val="20"/>
                <w:lang w:val="en-US"/>
              </w:rPr>
              <w:t>reprezinta</w:t>
            </w:r>
            <w:proofErr w:type="spellEnd"/>
            <w:r w:rsidRPr="00FB72A6">
              <w:rPr>
                <w:sz w:val="20"/>
                <w:szCs w:val="20"/>
                <w:lang w:val="en-US"/>
              </w:rPr>
              <w:t xml:space="preserve"> </w:t>
            </w:r>
            <w:proofErr w:type="spellStart"/>
            <w:r w:rsidRPr="00FB72A6">
              <w:rPr>
                <w:sz w:val="20"/>
                <w:szCs w:val="20"/>
                <w:lang w:val="en-US"/>
              </w:rPr>
              <w:t>sistemul</w:t>
            </w:r>
            <w:proofErr w:type="spellEnd"/>
            <w:r w:rsidRPr="00FB72A6">
              <w:rPr>
                <w:sz w:val="20"/>
                <w:szCs w:val="20"/>
                <w:lang w:val="en-US"/>
              </w:rPr>
              <w:t xml:space="preserve"> care </w:t>
            </w:r>
            <w:proofErr w:type="spellStart"/>
            <w:r w:rsidRPr="00FB72A6">
              <w:rPr>
                <w:sz w:val="20"/>
                <w:szCs w:val="20"/>
                <w:lang w:val="en-US"/>
              </w:rPr>
              <w:t>asigură</w:t>
            </w:r>
            <w:proofErr w:type="spellEnd"/>
            <w:r w:rsidRPr="00FB72A6">
              <w:rPr>
                <w:sz w:val="20"/>
                <w:szCs w:val="20"/>
                <w:lang w:val="en-US"/>
              </w:rPr>
              <w:t xml:space="preserve"> </w:t>
            </w:r>
            <w:proofErr w:type="spellStart"/>
            <w:r w:rsidRPr="00FB72A6">
              <w:rPr>
                <w:sz w:val="20"/>
                <w:szCs w:val="20"/>
                <w:lang w:val="en-US"/>
              </w:rPr>
              <w:t>colectarea</w:t>
            </w:r>
            <w:proofErr w:type="spellEnd"/>
            <w:r w:rsidRPr="00FB72A6">
              <w:rPr>
                <w:sz w:val="20"/>
                <w:szCs w:val="20"/>
                <w:lang w:val="en-US"/>
              </w:rPr>
              <w:t xml:space="preserve"> </w:t>
            </w:r>
            <w:proofErr w:type="spellStart"/>
            <w:r w:rsidRPr="00FB72A6">
              <w:rPr>
                <w:sz w:val="20"/>
                <w:szCs w:val="20"/>
                <w:lang w:val="en-US"/>
              </w:rPr>
              <w:t>apelor</w:t>
            </w:r>
            <w:proofErr w:type="spellEnd"/>
            <w:r w:rsidRPr="00FB72A6">
              <w:rPr>
                <w:sz w:val="20"/>
                <w:szCs w:val="20"/>
                <w:lang w:val="en-US"/>
              </w:rPr>
              <w:t xml:space="preserve"> </w:t>
            </w:r>
            <w:proofErr w:type="spellStart"/>
            <w:r w:rsidRPr="00FB72A6">
              <w:rPr>
                <w:sz w:val="20"/>
                <w:szCs w:val="20"/>
                <w:lang w:val="en-US"/>
              </w:rPr>
              <w:t>pluviale</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se </w:t>
            </w:r>
            <w:proofErr w:type="spellStart"/>
            <w:r w:rsidRPr="00FB72A6">
              <w:rPr>
                <w:sz w:val="20"/>
                <w:szCs w:val="20"/>
                <w:lang w:val="en-US"/>
              </w:rPr>
              <w:t>scurg</w:t>
            </w:r>
            <w:proofErr w:type="spellEnd"/>
            <w:r w:rsidRPr="00FB72A6">
              <w:rPr>
                <w:sz w:val="20"/>
                <w:szCs w:val="20"/>
                <w:lang w:val="en-US"/>
              </w:rPr>
              <w:t xml:space="preserve"> de pe </w:t>
            </w:r>
            <w:proofErr w:type="spellStart"/>
            <w:r w:rsidRPr="00FB72A6">
              <w:rPr>
                <w:sz w:val="20"/>
                <w:szCs w:val="20"/>
                <w:lang w:val="en-US"/>
              </w:rPr>
              <w:t>acoperis</w:t>
            </w:r>
            <w:proofErr w:type="spellEnd"/>
            <w:r w:rsidRPr="00FB72A6">
              <w:rPr>
                <w:sz w:val="20"/>
                <w:szCs w:val="20"/>
                <w:lang w:val="en-US"/>
              </w:rPr>
              <w:t xml:space="preserve">, </w:t>
            </w:r>
            <w:proofErr w:type="spellStart"/>
            <w:r w:rsidRPr="00FB72A6">
              <w:rPr>
                <w:sz w:val="20"/>
                <w:szCs w:val="20"/>
                <w:lang w:val="en-US"/>
              </w:rPr>
              <w:t>evacuarea</w:t>
            </w:r>
            <w:proofErr w:type="spellEnd"/>
            <w:r w:rsidRPr="00FB72A6">
              <w:rPr>
                <w:sz w:val="20"/>
                <w:szCs w:val="20"/>
                <w:lang w:val="en-US"/>
              </w:rPr>
              <w:t xml:space="preserve"> </w:t>
            </w:r>
            <w:proofErr w:type="spellStart"/>
            <w:r w:rsidRPr="00FB72A6">
              <w:rPr>
                <w:sz w:val="20"/>
                <w:szCs w:val="20"/>
                <w:lang w:val="en-US"/>
              </w:rPr>
              <w:t>rapidă</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apei</w:t>
            </w:r>
            <w:proofErr w:type="spellEnd"/>
            <w:r w:rsidRPr="00FB72A6">
              <w:rPr>
                <w:sz w:val="20"/>
                <w:szCs w:val="20"/>
                <w:lang w:val="en-US"/>
              </w:rPr>
              <w:t xml:space="preserve"> de </w:t>
            </w:r>
            <w:proofErr w:type="spellStart"/>
            <w:r w:rsidRPr="00FB72A6">
              <w:rPr>
                <w:sz w:val="20"/>
                <w:szCs w:val="20"/>
                <w:lang w:val="en-US"/>
              </w:rPr>
              <w:t>ploaie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a </w:t>
            </w:r>
            <w:proofErr w:type="spellStart"/>
            <w:r w:rsidRPr="00FB72A6">
              <w:rPr>
                <w:sz w:val="20"/>
                <w:szCs w:val="20"/>
                <w:lang w:val="en-US"/>
              </w:rPr>
              <w:t>zăpezii</w:t>
            </w:r>
            <w:proofErr w:type="spellEnd"/>
            <w:r w:rsidRPr="00FB72A6">
              <w:rPr>
                <w:sz w:val="20"/>
                <w:szCs w:val="20"/>
                <w:lang w:val="en-US"/>
              </w:rPr>
              <w:t xml:space="preserve"> </w:t>
            </w:r>
            <w:proofErr w:type="spellStart"/>
            <w:r w:rsidRPr="00FB72A6">
              <w:rPr>
                <w:sz w:val="20"/>
                <w:szCs w:val="20"/>
                <w:lang w:val="en-US"/>
              </w:rPr>
              <w:t>topite</w:t>
            </w:r>
            <w:proofErr w:type="spellEnd"/>
            <w:r w:rsidRPr="00FB72A6">
              <w:rPr>
                <w:sz w:val="20"/>
                <w:szCs w:val="20"/>
                <w:lang w:val="en-US"/>
              </w:rPr>
              <w:t xml:space="preserve">, </w:t>
            </w:r>
            <w:proofErr w:type="spellStart"/>
            <w:r w:rsidRPr="00FB72A6">
              <w:rPr>
                <w:sz w:val="20"/>
                <w:szCs w:val="20"/>
                <w:lang w:val="en-US"/>
              </w:rPr>
              <w:t>prevenind</w:t>
            </w:r>
            <w:proofErr w:type="spellEnd"/>
            <w:r w:rsidRPr="00FB72A6">
              <w:rPr>
                <w:sz w:val="20"/>
                <w:szCs w:val="20"/>
                <w:lang w:val="en-US"/>
              </w:rPr>
              <w:t xml:space="preserve"> </w:t>
            </w:r>
            <w:proofErr w:type="spellStart"/>
            <w:r w:rsidRPr="00FB72A6">
              <w:rPr>
                <w:sz w:val="20"/>
                <w:szCs w:val="20"/>
                <w:lang w:val="en-US"/>
              </w:rPr>
              <w:t>astfel</w:t>
            </w:r>
            <w:proofErr w:type="spellEnd"/>
            <w:r w:rsidRPr="00FB72A6">
              <w:rPr>
                <w:sz w:val="20"/>
                <w:szCs w:val="20"/>
                <w:lang w:val="en-US"/>
              </w:rPr>
              <w:t xml:space="preserve"> </w:t>
            </w:r>
            <w:proofErr w:type="spellStart"/>
            <w:r w:rsidRPr="00FB72A6">
              <w:rPr>
                <w:sz w:val="20"/>
                <w:szCs w:val="20"/>
                <w:lang w:val="en-US"/>
              </w:rPr>
              <w:t>infiltrațiile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deteriorările</w:t>
            </w:r>
            <w:proofErr w:type="spellEnd"/>
            <w:r w:rsidRPr="00FB72A6">
              <w:rPr>
                <w:sz w:val="20"/>
                <w:szCs w:val="20"/>
                <w:lang w:val="en-US"/>
              </w:rPr>
              <w:t xml:space="preserve"> din </w:t>
            </w:r>
            <w:proofErr w:type="spellStart"/>
            <w:r w:rsidRPr="00FB72A6">
              <w:rPr>
                <w:sz w:val="20"/>
                <w:szCs w:val="20"/>
                <w:lang w:val="en-US"/>
              </w:rPr>
              <w:t>interiorul</w:t>
            </w:r>
            <w:proofErr w:type="spellEnd"/>
            <w:r w:rsidRPr="00FB72A6">
              <w:rPr>
                <w:sz w:val="20"/>
                <w:szCs w:val="20"/>
                <w:lang w:val="en-US"/>
              </w:rPr>
              <w:t xml:space="preserve"> </w:t>
            </w:r>
            <w:proofErr w:type="spellStart"/>
            <w:r w:rsidRPr="00FB72A6">
              <w:rPr>
                <w:sz w:val="20"/>
                <w:szCs w:val="20"/>
                <w:lang w:val="en-US"/>
              </w:rPr>
              <w:t>clādirii</w:t>
            </w:r>
            <w:proofErr w:type="spellEnd"/>
            <w:r w:rsidRPr="00FB72A6">
              <w:rPr>
                <w:sz w:val="20"/>
                <w:szCs w:val="20"/>
                <w:lang w:val="en-US"/>
              </w:rPr>
              <w:t>.</w:t>
            </w:r>
          </w:p>
          <w:p w14:paraId="2B9FD6AF" w14:textId="77777777" w:rsidR="00B7335E" w:rsidRPr="00FB72A6" w:rsidRDefault="00B7335E" w:rsidP="00B7335E">
            <w:pPr>
              <w:rPr>
                <w:sz w:val="20"/>
                <w:szCs w:val="20"/>
                <w:lang w:val="en-US"/>
              </w:rPr>
            </w:pPr>
          </w:p>
          <w:p w14:paraId="7AED7A04" w14:textId="0482968D" w:rsidR="00D976AF" w:rsidRPr="00FB72A6" w:rsidRDefault="00D976AF" w:rsidP="00D976AF">
            <w:pPr>
              <w:rPr>
                <w:sz w:val="20"/>
                <w:szCs w:val="20"/>
                <w:lang w:val="en-US"/>
              </w:rPr>
            </w:pPr>
            <w:r w:rsidRPr="00FB72A6">
              <w:rPr>
                <w:sz w:val="20"/>
                <w:szCs w:val="20"/>
                <w:lang w:val="en-US"/>
              </w:rPr>
              <w:t xml:space="preserve">    </w:t>
            </w:r>
            <w:proofErr w:type="spellStart"/>
            <w:r w:rsidRPr="00241BC1">
              <w:rPr>
                <w:b/>
                <w:bCs/>
                <w:sz w:val="20"/>
                <w:szCs w:val="20"/>
                <w:lang w:val="en-US"/>
              </w:rPr>
              <w:t>Lucrările</w:t>
            </w:r>
            <w:proofErr w:type="spellEnd"/>
            <w:r w:rsidRPr="00241BC1">
              <w:rPr>
                <w:b/>
                <w:bCs/>
                <w:sz w:val="20"/>
                <w:szCs w:val="20"/>
                <w:lang w:val="en-US"/>
              </w:rPr>
              <w:t xml:space="preserve"> de </w:t>
            </w:r>
            <w:proofErr w:type="spellStart"/>
            <w:r w:rsidRPr="00241BC1">
              <w:rPr>
                <w:b/>
                <w:bCs/>
                <w:sz w:val="20"/>
                <w:szCs w:val="20"/>
                <w:lang w:val="en-US"/>
              </w:rPr>
              <w:t>intervenție</w:t>
            </w:r>
            <w:proofErr w:type="spellEnd"/>
            <w:r w:rsidRPr="00241BC1">
              <w:rPr>
                <w:b/>
                <w:bCs/>
                <w:sz w:val="20"/>
                <w:szCs w:val="20"/>
                <w:lang w:val="en-US"/>
              </w:rPr>
              <w:t xml:space="preserve"> </w:t>
            </w:r>
            <w:proofErr w:type="spellStart"/>
            <w:r w:rsidRPr="00241BC1">
              <w:rPr>
                <w:b/>
                <w:bCs/>
                <w:sz w:val="20"/>
                <w:szCs w:val="20"/>
                <w:lang w:val="en-US"/>
              </w:rPr>
              <w:t>minime</w:t>
            </w:r>
            <w:proofErr w:type="spellEnd"/>
            <w:r w:rsidRPr="00241BC1">
              <w:rPr>
                <w:b/>
                <w:bCs/>
                <w:sz w:val="20"/>
                <w:szCs w:val="20"/>
                <w:lang w:val="en-US"/>
              </w:rPr>
              <w:t xml:space="preserve"> </w:t>
            </w:r>
            <w:proofErr w:type="spellStart"/>
            <w:r w:rsidRPr="00241BC1">
              <w:rPr>
                <w:b/>
                <w:bCs/>
                <w:sz w:val="20"/>
                <w:szCs w:val="20"/>
                <w:lang w:val="en-US"/>
              </w:rPr>
              <w:t>propuse</w:t>
            </w:r>
            <w:proofErr w:type="spellEnd"/>
            <w:r w:rsidRPr="00241BC1">
              <w:rPr>
                <w:b/>
                <w:bCs/>
                <w:sz w:val="20"/>
                <w:szCs w:val="20"/>
                <w:lang w:val="en-US"/>
              </w:rPr>
              <w:t xml:space="preserve"> </w:t>
            </w:r>
            <w:proofErr w:type="spellStart"/>
            <w:r w:rsidRPr="00241BC1">
              <w:rPr>
                <w:b/>
                <w:bCs/>
                <w:sz w:val="20"/>
                <w:szCs w:val="20"/>
                <w:lang w:val="en-US"/>
              </w:rPr>
              <w:t>prin</w:t>
            </w:r>
            <w:proofErr w:type="spellEnd"/>
            <w:r w:rsidRPr="00241BC1">
              <w:rPr>
                <w:b/>
                <w:bCs/>
                <w:sz w:val="20"/>
                <w:szCs w:val="20"/>
                <w:lang w:val="en-US"/>
              </w:rPr>
              <w:t xml:space="preserve"> </w:t>
            </w:r>
            <w:proofErr w:type="spellStart"/>
            <w:r w:rsidRPr="00241BC1">
              <w:rPr>
                <w:b/>
                <w:bCs/>
                <w:sz w:val="20"/>
                <w:szCs w:val="20"/>
                <w:lang w:val="en-US"/>
              </w:rPr>
              <w:t>prezenta</w:t>
            </w:r>
            <w:proofErr w:type="spellEnd"/>
            <w:r w:rsidRPr="00241BC1">
              <w:rPr>
                <w:b/>
                <w:bCs/>
                <w:sz w:val="20"/>
                <w:szCs w:val="20"/>
                <w:lang w:val="en-US"/>
              </w:rPr>
              <w:t xml:space="preserve"> </w:t>
            </w:r>
            <w:proofErr w:type="spellStart"/>
            <w:r w:rsidRPr="00241BC1">
              <w:rPr>
                <w:b/>
                <w:bCs/>
                <w:sz w:val="20"/>
                <w:szCs w:val="20"/>
                <w:lang w:val="en-US"/>
              </w:rPr>
              <w:t>documentație</w:t>
            </w:r>
            <w:proofErr w:type="spellEnd"/>
            <w:r w:rsidRPr="00241BC1">
              <w:rPr>
                <w:b/>
                <w:bCs/>
                <w:sz w:val="20"/>
                <w:szCs w:val="20"/>
                <w:lang w:val="en-US"/>
              </w:rPr>
              <w:t xml:space="preserve"> sunt cel </w:t>
            </w:r>
            <w:proofErr w:type="spellStart"/>
            <w:r w:rsidRPr="00241BC1">
              <w:rPr>
                <w:b/>
                <w:bCs/>
                <w:sz w:val="20"/>
                <w:szCs w:val="20"/>
                <w:lang w:val="en-US"/>
              </w:rPr>
              <w:t>putin</w:t>
            </w:r>
            <w:proofErr w:type="spellEnd"/>
            <w:r w:rsidRPr="00241BC1">
              <w:rPr>
                <w:b/>
                <w:bCs/>
                <w:sz w:val="20"/>
                <w:szCs w:val="20"/>
                <w:lang w:val="en-US"/>
              </w:rPr>
              <w:t xml:space="preserve"> </w:t>
            </w:r>
            <w:proofErr w:type="spellStart"/>
            <w:r w:rsidRPr="00241BC1">
              <w:rPr>
                <w:b/>
                <w:bCs/>
                <w:sz w:val="20"/>
                <w:szCs w:val="20"/>
                <w:lang w:val="en-US"/>
              </w:rPr>
              <w:t>urmatoarele</w:t>
            </w:r>
            <w:proofErr w:type="spellEnd"/>
            <w:r w:rsidRPr="00241BC1">
              <w:rPr>
                <w:b/>
                <w:bCs/>
                <w:sz w:val="20"/>
                <w:szCs w:val="20"/>
                <w:lang w:val="en-US"/>
              </w:rPr>
              <w:t xml:space="preserve"> </w:t>
            </w:r>
            <w:proofErr w:type="spellStart"/>
            <w:r w:rsidRPr="00241BC1">
              <w:rPr>
                <w:b/>
                <w:bCs/>
                <w:sz w:val="20"/>
                <w:szCs w:val="20"/>
                <w:lang w:val="en-US"/>
              </w:rPr>
              <w:t>operatiuni</w:t>
            </w:r>
            <w:proofErr w:type="spellEnd"/>
            <w:r w:rsidRPr="00FB72A6">
              <w:rPr>
                <w:sz w:val="20"/>
                <w:szCs w:val="20"/>
                <w:lang w:val="en-US"/>
              </w:rPr>
              <w:t>:</w:t>
            </w:r>
          </w:p>
          <w:p w14:paraId="4A5DBF1D" w14:textId="382650BA" w:rsidR="00C875FD" w:rsidRPr="00FB72A6" w:rsidRDefault="00C875FD" w:rsidP="00C875FD">
            <w:pPr>
              <w:rPr>
                <w:sz w:val="20"/>
                <w:szCs w:val="20"/>
                <w:lang w:val="en-US"/>
              </w:rPr>
            </w:pPr>
            <w:r w:rsidRPr="00FB72A6">
              <w:rPr>
                <w:sz w:val="20"/>
                <w:szCs w:val="20"/>
                <w:lang w:val="en-US"/>
              </w:rPr>
              <w:t xml:space="preserve"> </w:t>
            </w:r>
          </w:p>
          <w:p w14:paraId="4B8EEFA3" w14:textId="77777777" w:rsidR="00733C5E" w:rsidRPr="00FB72A6" w:rsidRDefault="00733C5E" w:rsidP="00733C5E">
            <w:pPr>
              <w:rPr>
                <w:sz w:val="20"/>
                <w:szCs w:val="20"/>
                <w:lang w:val="en-US"/>
              </w:rPr>
            </w:pPr>
            <w:proofErr w:type="spellStart"/>
            <w:r w:rsidRPr="00FB72A6">
              <w:rPr>
                <w:sz w:val="20"/>
                <w:szCs w:val="20"/>
                <w:lang w:val="en-US"/>
              </w:rPr>
              <w:t>Categoriile</w:t>
            </w:r>
            <w:proofErr w:type="spellEnd"/>
            <w:r w:rsidRPr="00FB72A6">
              <w:rPr>
                <w:sz w:val="20"/>
                <w:szCs w:val="20"/>
                <w:lang w:val="en-US"/>
              </w:rPr>
              <w:t xml:space="preserve"> de </w:t>
            </w:r>
            <w:proofErr w:type="spellStart"/>
            <w:r w:rsidRPr="00FB72A6">
              <w:rPr>
                <w:sz w:val="20"/>
                <w:szCs w:val="20"/>
                <w:lang w:val="en-US"/>
              </w:rPr>
              <w:t>lucrari</w:t>
            </w:r>
            <w:proofErr w:type="spellEnd"/>
            <w:r w:rsidRPr="00FB72A6">
              <w:rPr>
                <w:sz w:val="20"/>
                <w:szCs w:val="20"/>
                <w:lang w:val="en-US"/>
              </w:rPr>
              <w:t xml:space="preserve"> </w:t>
            </w:r>
            <w:proofErr w:type="spellStart"/>
            <w:r w:rsidRPr="00FB72A6">
              <w:rPr>
                <w:sz w:val="20"/>
                <w:szCs w:val="20"/>
                <w:lang w:val="en-US"/>
              </w:rPr>
              <w:t>perecum</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cantitățile</w:t>
            </w:r>
            <w:proofErr w:type="spellEnd"/>
            <w:r w:rsidRPr="00FB72A6">
              <w:rPr>
                <w:sz w:val="20"/>
                <w:szCs w:val="20"/>
                <w:lang w:val="en-US"/>
              </w:rPr>
              <w:t xml:space="preserve"> estimate </w:t>
            </w:r>
            <w:proofErr w:type="spellStart"/>
            <w:r w:rsidRPr="00FB72A6">
              <w:rPr>
                <w:sz w:val="20"/>
                <w:szCs w:val="20"/>
                <w:lang w:val="en-US"/>
              </w:rPr>
              <w:t>necesare</w:t>
            </w:r>
            <w:proofErr w:type="spellEnd"/>
            <w:r w:rsidRPr="00FB72A6">
              <w:rPr>
                <w:sz w:val="20"/>
                <w:szCs w:val="20"/>
                <w:lang w:val="en-US"/>
              </w:rPr>
              <w:t xml:space="preserve">, sunt </w:t>
            </w:r>
            <w:proofErr w:type="spellStart"/>
            <w:r w:rsidRPr="00FB72A6">
              <w:rPr>
                <w:sz w:val="20"/>
                <w:szCs w:val="20"/>
                <w:lang w:val="en-US"/>
              </w:rPr>
              <w:t>detaliate</w:t>
            </w:r>
            <w:proofErr w:type="spellEnd"/>
            <w:r w:rsidRPr="00FB72A6">
              <w:rPr>
                <w:sz w:val="20"/>
                <w:szCs w:val="20"/>
                <w:lang w:val="en-US"/>
              </w:rPr>
              <w:t xml:space="preserve"> in </w:t>
            </w:r>
            <w:proofErr w:type="spellStart"/>
            <w:r w:rsidRPr="00FB72A6">
              <w:rPr>
                <w:sz w:val="20"/>
                <w:szCs w:val="20"/>
                <w:lang w:val="en-US"/>
              </w:rPr>
              <w:t>prezentul</w:t>
            </w:r>
            <w:proofErr w:type="spellEnd"/>
            <w:r w:rsidRPr="00FB72A6">
              <w:rPr>
                <w:sz w:val="20"/>
                <w:szCs w:val="20"/>
                <w:lang w:val="en-US"/>
              </w:rPr>
              <w:t xml:space="preserve"> </w:t>
            </w:r>
            <w:proofErr w:type="spellStart"/>
            <w:r w:rsidRPr="00FB72A6">
              <w:rPr>
                <w:sz w:val="20"/>
                <w:szCs w:val="20"/>
                <w:lang w:val="en-US"/>
              </w:rPr>
              <w:t>Caiet</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 ANEXA CU ANTEMASURATORI de </w:t>
            </w:r>
            <w:proofErr w:type="spellStart"/>
            <w:r w:rsidRPr="00FB72A6">
              <w:rPr>
                <w:sz w:val="20"/>
                <w:szCs w:val="20"/>
                <w:lang w:val="en-US"/>
              </w:rPr>
              <w:t>cantități</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lucrari</w:t>
            </w:r>
            <w:proofErr w:type="spellEnd"/>
            <w:r w:rsidRPr="00FB72A6">
              <w:rPr>
                <w:sz w:val="20"/>
                <w:szCs w:val="20"/>
                <w:lang w:val="en-US"/>
              </w:rPr>
              <w:t xml:space="preserve"> estimate, pe </w:t>
            </w:r>
            <w:proofErr w:type="spellStart"/>
            <w:r w:rsidRPr="00FB72A6">
              <w:rPr>
                <w:sz w:val="20"/>
                <w:szCs w:val="20"/>
                <w:lang w:val="en-US"/>
              </w:rPr>
              <w:t>categorii</w:t>
            </w:r>
            <w:proofErr w:type="spellEnd"/>
            <w:r w:rsidRPr="00FB72A6">
              <w:rPr>
                <w:sz w:val="20"/>
                <w:szCs w:val="20"/>
                <w:lang w:val="en-US"/>
              </w:rPr>
              <w:t xml:space="preserve">. </w:t>
            </w:r>
          </w:p>
          <w:p w14:paraId="458C14BC" w14:textId="77777777" w:rsidR="00733C5E" w:rsidRPr="00FB72A6" w:rsidRDefault="00733C5E" w:rsidP="00733C5E">
            <w:pPr>
              <w:rPr>
                <w:sz w:val="20"/>
                <w:szCs w:val="20"/>
                <w:lang w:val="en-US"/>
              </w:rPr>
            </w:pPr>
            <w:proofErr w:type="spellStart"/>
            <w:r w:rsidRPr="00FB72A6">
              <w:rPr>
                <w:sz w:val="20"/>
                <w:szCs w:val="20"/>
                <w:lang w:val="en-US"/>
              </w:rPr>
              <w:t>Intervenţiile</w:t>
            </w:r>
            <w:proofErr w:type="spellEnd"/>
            <w:r w:rsidRPr="00FB72A6">
              <w:rPr>
                <w:sz w:val="20"/>
                <w:szCs w:val="20"/>
                <w:lang w:val="en-US"/>
              </w:rPr>
              <w:t xml:space="preserve"> la </w:t>
            </w:r>
            <w:proofErr w:type="spellStart"/>
            <w:r w:rsidRPr="00FB72A6">
              <w:rPr>
                <w:sz w:val="20"/>
                <w:szCs w:val="20"/>
                <w:lang w:val="en-US"/>
              </w:rPr>
              <w:t>imobilul</w:t>
            </w:r>
            <w:proofErr w:type="spellEnd"/>
            <w:r w:rsidRPr="00FB72A6">
              <w:rPr>
                <w:sz w:val="20"/>
                <w:szCs w:val="20"/>
                <w:lang w:val="en-US"/>
              </w:rPr>
              <w:t xml:space="preserve"> SCJU - </w:t>
            </w:r>
            <w:proofErr w:type="spellStart"/>
            <w:r w:rsidRPr="00FB72A6">
              <w:rPr>
                <w:sz w:val="20"/>
                <w:szCs w:val="20"/>
                <w:lang w:val="en-US"/>
              </w:rPr>
              <w:t>Secţia</w:t>
            </w:r>
            <w:proofErr w:type="spellEnd"/>
            <w:r w:rsidRPr="00FB72A6">
              <w:rPr>
                <w:sz w:val="20"/>
                <w:szCs w:val="20"/>
                <w:lang w:val="en-US"/>
              </w:rPr>
              <w:t xml:space="preserve"> </w:t>
            </w:r>
            <w:proofErr w:type="spellStart"/>
            <w:r w:rsidRPr="00FB72A6">
              <w:rPr>
                <w:sz w:val="20"/>
                <w:szCs w:val="20"/>
                <w:lang w:val="en-US"/>
              </w:rPr>
              <w:t>exterioara</w:t>
            </w:r>
            <w:proofErr w:type="spellEnd"/>
            <w:r w:rsidRPr="00FB72A6">
              <w:rPr>
                <w:sz w:val="20"/>
                <w:szCs w:val="20"/>
                <w:lang w:val="en-US"/>
              </w:rPr>
              <w:t xml:space="preserve"> TBC AGIGEA, </w:t>
            </w:r>
            <w:proofErr w:type="spellStart"/>
            <w:r w:rsidRPr="00FB72A6">
              <w:rPr>
                <w:sz w:val="20"/>
                <w:szCs w:val="20"/>
                <w:lang w:val="en-US"/>
              </w:rPr>
              <w:t>constau</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principal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lucrări</w:t>
            </w:r>
            <w:proofErr w:type="spellEnd"/>
            <w:r w:rsidRPr="00FB72A6">
              <w:rPr>
                <w:sz w:val="20"/>
                <w:szCs w:val="20"/>
                <w:lang w:val="en-US"/>
              </w:rPr>
              <w:t xml:space="preserve"> de </w:t>
            </w:r>
            <w:proofErr w:type="spellStart"/>
            <w:r w:rsidRPr="00FB72A6">
              <w:rPr>
                <w:sz w:val="20"/>
                <w:szCs w:val="20"/>
                <w:lang w:val="en-US"/>
              </w:rPr>
              <w:t>refacere</w:t>
            </w:r>
            <w:proofErr w:type="spellEnd"/>
            <w:r w:rsidRPr="00FB72A6">
              <w:rPr>
                <w:sz w:val="20"/>
                <w:szCs w:val="20"/>
                <w:lang w:val="en-US"/>
              </w:rPr>
              <w:t xml:space="preserve"> a </w:t>
            </w:r>
            <w:proofErr w:type="spellStart"/>
            <w:r w:rsidRPr="00FB72A6">
              <w:rPr>
                <w:sz w:val="20"/>
                <w:szCs w:val="20"/>
                <w:lang w:val="en-US"/>
              </w:rPr>
              <w:t>integrităţii</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funcţionalităţii</w:t>
            </w:r>
            <w:proofErr w:type="spellEnd"/>
            <w:r w:rsidRPr="00FB72A6">
              <w:rPr>
                <w:sz w:val="20"/>
                <w:szCs w:val="20"/>
                <w:lang w:val="en-US"/>
              </w:rPr>
              <w:t xml:space="preserve"> </w:t>
            </w:r>
            <w:proofErr w:type="spellStart"/>
            <w:r w:rsidRPr="00FB72A6">
              <w:rPr>
                <w:sz w:val="20"/>
                <w:szCs w:val="20"/>
                <w:lang w:val="en-US"/>
              </w:rPr>
              <w:t>sistemelor</w:t>
            </w:r>
            <w:proofErr w:type="spellEnd"/>
            <w:r w:rsidRPr="00FB72A6">
              <w:rPr>
                <w:sz w:val="20"/>
                <w:szCs w:val="20"/>
                <w:lang w:val="en-US"/>
              </w:rPr>
              <w:t xml:space="preserve"> de </w:t>
            </w:r>
            <w:proofErr w:type="spellStart"/>
            <w:r w:rsidRPr="00FB72A6">
              <w:rPr>
                <w:sz w:val="20"/>
                <w:szCs w:val="20"/>
                <w:lang w:val="en-US"/>
              </w:rPr>
              <w:t>acoperire</w:t>
            </w:r>
            <w:proofErr w:type="spellEnd"/>
            <w:r w:rsidRPr="00FB72A6">
              <w:rPr>
                <w:sz w:val="20"/>
                <w:szCs w:val="20"/>
                <w:lang w:val="en-US"/>
              </w:rPr>
              <w:t xml:space="preserve"> – </w:t>
            </w:r>
            <w:proofErr w:type="spellStart"/>
            <w:r w:rsidRPr="00FB72A6">
              <w:rPr>
                <w:sz w:val="20"/>
                <w:szCs w:val="20"/>
                <w:lang w:val="en-US"/>
              </w:rPr>
              <w:t>şarpante</w:t>
            </w:r>
            <w:proofErr w:type="spellEnd"/>
            <w:r w:rsidRPr="00FB72A6">
              <w:rPr>
                <w:sz w:val="20"/>
                <w:szCs w:val="20"/>
                <w:lang w:val="en-US"/>
              </w:rPr>
              <w:t xml:space="preserve">, </w:t>
            </w:r>
            <w:proofErr w:type="spellStart"/>
            <w:r w:rsidRPr="00FB72A6">
              <w:rPr>
                <w:sz w:val="20"/>
                <w:szCs w:val="20"/>
                <w:lang w:val="en-US"/>
              </w:rPr>
              <w:t>învelitori</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a </w:t>
            </w:r>
            <w:proofErr w:type="spellStart"/>
            <w:r w:rsidRPr="00FB72A6">
              <w:rPr>
                <w:sz w:val="20"/>
                <w:szCs w:val="20"/>
                <w:lang w:val="en-US"/>
              </w:rPr>
              <w:t>sistemelor</w:t>
            </w:r>
            <w:proofErr w:type="spellEnd"/>
            <w:r w:rsidRPr="00FB72A6">
              <w:rPr>
                <w:sz w:val="20"/>
                <w:szCs w:val="20"/>
                <w:lang w:val="en-US"/>
              </w:rPr>
              <w:t xml:space="preserve"> de </w:t>
            </w:r>
            <w:proofErr w:type="spellStart"/>
            <w:r w:rsidRPr="00FB72A6">
              <w:rPr>
                <w:sz w:val="20"/>
                <w:szCs w:val="20"/>
                <w:lang w:val="en-US"/>
              </w:rPr>
              <w:t>colectare</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evacuare</w:t>
            </w:r>
            <w:proofErr w:type="spellEnd"/>
            <w:r w:rsidRPr="00FB72A6">
              <w:rPr>
                <w:sz w:val="20"/>
                <w:szCs w:val="20"/>
                <w:lang w:val="en-US"/>
              </w:rPr>
              <w:t xml:space="preserve"> ape </w:t>
            </w:r>
            <w:proofErr w:type="spellStart"/>
            <w:r w:rsidRPr="00FB72A6">
              <w:rPr>
                <w:sz w:val="20"/>
                <w:szCs w:val="20"/>
                <w:lang w:val="en-US"/>
              </w:rPr>
              <w:t>pluviale</w:t>
            </w:r>
            <w:proofErr w:type="spellEnd"/>
            <w:r w:rsidRPr="00FB72A6">
              <w:rPr>
                <w:sz w:val="20"/>
                <w:szCs w:val="20"/>
                <w:lang w:val="en-US"/>
              </w:rPr>
              <w:t xml:space="preserve"> – </w:t>
            </w:r>
            <w:proofErr w:type="spellStart"/>
            <w:r w:rsidRPr="00FB72A6">
              <w:rPr>
                <w:sz w:val="20"/>
                <w:szCs w:val="20"/>
                <w:lang w:val="en-US"/>
              </w:rPr>
              <w:t>jgheaburi</w:t>
            </w:r>
            <w:proofErr w:type="spellEnd"/>
            <w:r w:rsidRPr="00FB72A6">
              <w:rPr>
                <w:sz w:val="20"/>
                <w:szCs w:val="20"/>
                <w:lang w:val="en-US"/>
              </w:rPr>
              <w:t xml:space="preserve">, </w:t>
            </w:r>
            <w:proofErr w:type="spellStart"/>
            <w:r w:rsidRPr="00FB72A6">
              <w:rPr>
                <w:sz w:val="20"/>
                <w:szCs w:val="20"/>
                <w:lang w:val="en-US"/>
              </w:rPr>
              <w:t>burlane</w:t>
            </w:r>
            <w:proofErr w:type="spellEnd"/>
            <w:r w:rsidRPr="00FB72A6">
              <w:rPr>
                <w:sz w:val="20"/>
                <w:szCs w:val="20"/>
                <w:lang w:val="en-US"/>
              </w:rPr>
              <w:t xml:space="preserve">, </w:t>
            </w:r>
            <w:proofErr w:type="spellStart"/>
            <w:r w:rsidRPr="00FB72A6">
              <w:rPr>
                <w:sz w:val="20"/>
                <w:szCs w:val="20"/>
                <w:lang w:val="en-US"/>
              </w:rPr>
              <w:t>vazoane</w:t>
            </w:r>
            <w:proofErr w:type="spellEnd"/>
            <w:r w:rsidRPr="00FB72A6">
              <w:rPr>
                <w:sz w:val="20"/>
                <w:szCs w:val="20"/>
                <w:lang w:val="en-US"/>
              </w:rPr>
              <w:t xml:space="preserve">, </w:t>
            </w:r>
            <w:proofErr w:type="spellStart"/>
            <w:r w:rsidRPr="00FB72A6">
              <w:rPr>
                <w:sz w:val="20"/>
                <w:szCs w:val="20"/>
                <w:lang w:val="en-US"/>
              </w:rPr>
              <w:t>sisteme</w:t>
            </w:r>
            <w:proofErr w:type="spellEnd"/>
            <w:r w:rsidRPr="00FB72A6">
              <w:rPr>
                <w:sz w:val="20"/>
                <w:szCs w:val="20"/>
                <w:lang w:val="en-US"/>
              </w:rPr>
              <w:t xml:space="preserve"> de </w:t>
            </w:r>
            <w:proofErr w:type="spellStart"/>
            <w:r w:rsidRPr="00FB72A6">
              <w:rPr>
                <w:sz w:val="20"/>
                <w:szCs w:val="20"/>
                <w:lang w:val="en-US"/>
              </w:rPr>
              <w:t>prindere</w:t>
            </w:r>
            <w:proofErr w:type="spellEnd"/>
            <w:r w:rsidRPr="00FB72A6">
              <w:rPr>
                <w:sz w:val="20"/>
                <w:szCs w:val="20"/>
                <w:lang w:val="en-US"/>
              </w:rPr>
              <w:t xml:space="preserve">, </w:t>
            </w:r>
            <w:proofErr w:type="spellStart"/>
            <w:r w:rsidRPr="00FB72A6">
              <w:rPr>
                <w:sz w:val="20"/>
                <w:szCs w:val="20"/>
                <w:lang w:val="en-US"/>
              </w:rPr>
              <w:t>rigole</w:t>
            </w:r>
            <w:proofErr w:type="spellEnd"/>
            <w:r w:rsidRPr="00FB72A6">
              <w:rPr>
                <w:sz w:val="20"/>
                <w:szCs w:val="20"/>
                <w:lang w:val="en-US"/>
              </w:rPr>
              <w:t xml:space="preserve">; </w:t>
            </w:r>
            <w:proofErr w:type="spellStart"/>
            <w:r w:rsidRPr="00FB72A6">
              <w:rPr>
                <w:sz w:val="20"/>
                <w:szCs w:val="20"/>
                <w:lang w:val="en-US"/>
              </w:rPr>
              <w:t>reparaţii</w:t>
            </w:r>
            <w:proofErr w:type="spellEnd"/>
            <w:r w:rsidRPr="00FB72A6">
              <w:rPr>
                <w:sz w:val="20"/>
                <w:szCs w:val="20"/>
                <w:lang w:val="en-US"/>
              </w:rPr>
              <w:t xml:space="preserve">, </w:t>
            </w:r>
            <w:proofErr w:type="spellStart"/>
            <w:r w:rsidRPr="00FB72A6">
              <w:rPr>
                <w:sz w:val="20"/>
                <w:szCs w:val="20"/>
                <w:lang w:val="en-US"/>
              </w:rPr>
              <w:t>completări</w:t>
            </w:r>
            <w:proofErr w:type="spellEnd"/>
            <w:r w:rsidRPr="00FB72A6">
              <w:rPr>
                <w:sz w:val="20"/>
                <w:szCs w:val="20"/>
                <w:lang w:val="en-US"/>
              </w:rPr>
              <w:t xml:space="preserve">, </w:t>
            </w:r>
            <w:proofErr w:type="spellStart"/>
            <w:r w:rsidRPr="00FB72A6">
              <w:rPr>
                <w:sz w:val="20"/>
                <w:szCs w:val="20"/>
                <w:lang w:val="en-US"/>
              </w:rPr>
              <w:t>refaceri</w:t>
            </w:r>
            <w:proofErr w:type="spellEnd"/>
            <w:r w:rsidRPr="00FB72A6">
              <w:rPr>
                <w:sz w:val="20"/>
                <w:szCs w:val="20"/>
                <w:lang w:val="en-US"/>
              </w:rPr>
              <w:t xml:space="preserve"> </w:t>
            </w:r>
            <w:proofErr w:type="spellStart"/>
            <w:r w:rsidRPr="00FB72A6">
              <w:rPr>
                <w:sz w:val="20"/>
                <w:szCs w:val="20"/>
                <w:lang w:val="en-US"/>
              </w:rPr>
              <w:t>parţiale</w:t>
            </w:r>
            <w:proofErr w:type="spellEnd"/>
            <w:r w:rsidRPr="00FB72A6">
              <w:rPr>
                <w:sz w:val="20"/>
                <w:szCs w:val="20"/>
                <w:lang w:val="en-US"/>
              </w:rPr>
              <w:t xml:space="preserve"> la </w:t>
            </w:r>
            <w:proofErr w:type="spellStart"/>
            <w:r w:rsidRPr="00FB72A6">
              <w:rPr>
                <w:sz w:val="20"/>
                <w:szCs w:val="20"/>
                <w:lang w:val="en-US"/>
              </w:rPr>
              <w:t>finisajele</w:t>
            </w:r>
            <w:proofErr w:type="spellEnd"/>
            <w:r w:rsidRPr="00FB72A6">
              <w:rPr>
                <w:sz w:val="20"/>
                <w:szCs w:val="20"/>
                <w:lang w:val="en-US"/>
              </w:rPr>
              <w:t xml:space="preserve"> </w:t>
            </w:r>
            <w:proofErr w:type="spellStart"/>
            <w:r w:rsidRPr="00FB72A6">
              <w:rPr>
                <w:sz w:val="20"/>
                <w:szCs w:val="20"/>
                <w:lang w:val="en-US"/>
              </w:rPr>
              <w:t>exterioare</w:t>
            </w:r>
            <w:proofErr w:type="spellEnd"/>
            <w:r w:rsidRPr="00FB72A6">
              <w:rPr>
                <w:sz w:val="20"/>
                <w:szCs w:val="20"/>
                <w:lang w:val="en-US"/>
              </w:rPr>
              <w:t>/</w:t>
            </w:r>
            <w:proofErr w:type="spellStart"/>
            <w:r w:rsidRPr="00FB72A6">
              <w:rPr>
                <w:sz w:val="20"/>
                <w:szCs w:val="20"/>
                <w:lang w:val="en-US"/>
              </w:rPr>
              <w:t>interioare</w:t>
            </w:r>
            <w:proofErr w:type="spellEnd"/>
            <w:r w:rsidRPr="00FB72A6">
              <w:rPr>
                <w:sz w:val="20"/>
                <w:szCs w:val="20"/>
                <w:lang w:val="en-US"/>
              </w:rPr>
              <w:t xml:space="preserve">, </w:t>
            </w:r>
            <w:proofErr w:type="spellStart"/>
            <w:r w:rsidRPr="00FB72A6">
              <w:rPr>
                <w:sz w:val="20"/>
                <w:szCs w:val="20"/>
                <w:lang w:val="en-US"/>
              </w:rPr>
              <w:t>reparaţii</w:t>
            </w:r>
            <w:proofErr w:type="spellEnd"/>
            <w:r w:rsidRPr="00FB72A6">
              <w:rPr>
                <w:sz w:val="20"/>
                <w:szCs w:val="20"/>
                <w:lang w:val="en-US"/>
              </w:rPr>
              <w:t xml:space="preserve">, </w:t>
            </w:r>
            <w:proofErr w:type="spellStart"/>
            <w:r w:rsidRPr="00FB72A6">
              <w:rPr>
                <w:sz w:val="20"/>
                <w:szCs w:val="20"/>
                <w:lang w:val="en-US"/>
              </w:rPr>
              <w:t>completări</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înlocuiri</w:t>
            </w:r>
            <w:proofErr w:type="spellEnd"/>
            <w:r w:rsidRPr="00FB72A6">
              <w:rPr>
                <w:sz w:val="20"/>
                <w:szCs w:val="20"/>
                <w:lang w:val="en-US"/>
              </w:rPr>
              <w:t xml:space="preserve"> ale </w:t>
            </w:r>
            <w:proofErr w:type="spellStart"/>
            <w:r w:rsidRPr="00FB72A6">
              <w:rPr>
                <w:sz w:val="20"/>
                <w:szCs w:val="20"/>
                <w:lang w:val="en-US"/>
              </w:rPr>
              <w:t>elementelor</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părţilor</w:t>
            </w:r>
            <w:proofErr w:type="spellEnd"/>
            <w:r w:rsidRPr="00FB72A6">
              <w:rPr>
                <w:sz w:val="20"/>
                <w:szCs w:val="20"/>
                <w:lang w:val="en-US"/>
              </w:rPr>
              <w:t xml:space="preserve"> din </w:t>
            </w:r>
            <w:proofErr w:type="spellStart"/>
            <w:r w:rsidRPr="00FB72A6">
              <w:rPr>
                <w:sz w:val="20"/>
                <w:szCs w:val="20"/>
                <w:lang w:val="en-US"/>
              </w:rPr>
              <w:t>elementele</w:t>
            </w:r>
            <w:proofErr w:type="spellEnd"/>
            <w:r w:rsidRPr="00FB72A6">
              <w:rPr>
                <w:sz w:val="20"/>
                <w:szCs w:val="20"/>
                <w:lang w:val="en-US"/>
              </w:rPr>
              <w:t xml:space="preserve"> </w:t>
            </w:r>
            <w:proofErr w:type="spellStart"/>
            <w:r w:rsidRPr="00FB72A6">
              <w:rPr>
                <w:sz w:val="20"/>
                <w:szCs w:val="20"/>
                <w:lang w:val="en-US"/>
              </w:rPr>
              <w:t>componente</w:t>
            </w:r>
            <w:proofErr w:type="spellEnd"/>
            <w:r w:rsidRPr="00FB72A6">
              <w:rPr>
                <w:sz w:val="20"/>
                <w:szCs w:val="20"/>
                <w:lang w:val="en-US"/>
              </w:rPr>
              <w:t xml:space="preserve"> care sunt deteriorate </w:t>
            </w:r>
            <w:proofErr w:type="spellStart"/>
            <w:r w:rsidRPr="00FB72A6">
              <w:rPr>
                <w:sz w:val="20"/>
                <w:szCs w:val="20"/>
                <w:lang w:val="en-US"/>
              </w:rPr>
              <w:t>grav</w:t>
            </w:r>
            <w:proofErr w:type="spellEnd"/>
            <w:r w:rsidRPr="00FB72A6">
              <w:rPr>
                <w:sz w:val="20"/>
                <w:szCs w:val="20"/>
                <w:lang w:val="en-US"/>
              </w:rPr>
              <w:t xml:space="preserve">, </w:t>
            </w:r>
            <w:proofErr w:type="spellStart"/>
            <w:r w:rsidRPr="00FB72A6">
              <w:rPr>
                <w:sz w:val="20"/>
                <w:szCs w:val="20"/>
                <w:lang w:val="en-US"/>
              </w:rPr>
              <w:t>fără</w:t>
            </w:r>
            <w:proofErr w:type="spellEnd"/>
            <w:r w:rsidRPr="00FB72A6">
              <w:rPr>
                <w:sz w:val="20"/>
                <w:szCs w:val="20"/>
                <w:lang w:val="en-US"/>
              </w:rPr>
              <w:t xml:space="preserve"> </w:t>
            </w:r>
            <w:proofErr w:type="spellStart"/>
            <w:r w:rsidRPr="00FB72A6">
              <w:rPr>
                <w:sz w:val="20"/>
                <w:szCs w:val="20"/>
                <w:lang w:val="en-US"/>
              </w:rPr>
              <w:t>intervenții</w:t>
            </w:r>
            <w:proofErr w:type="spellEnd"/>
            <w:r w:rsidRPr="00FB72A6">
              <w:rPr>
                <w:sz w:val="20"/>
                <w:szCs w:val="20"/>
                <w:lang w:val="en-US"/>
              </w:rPr>
              <w:t xml:space="preserve"> la </w:t>
            </w:r>
            <w:proofErr w:type="spellStart"/>
            <w:r w:rsidRPr="00FB72A6">
              <w:rPr>
                <w:sz w:val="20"/>
                <w:szCs w:val="20"/>
                <w:lang w:val="en-US"/>
              </w:rPr>
              <w:t>tâmplăriile</w:t>
            </w:r>
            <w:proofErr w:type="spellEnd"/>
            <w:r w:rsidRPr="00FB72A6">
              <w:rPr>
                <w:sz w:val="20"/>
                <w:szCs w:val="20"/>
                <w:lang w:val="en-US"/>
              </w:rPr>
              <w:t xml:space="preserve"> </w:t>
            </w:r>
            <w:proofErr w:type="spellStart"/>
            <w:r w:rsidRPr="00FB72A6">
              <w:rPr>
                <w:sz w:val="20"/>
                <w:szCs w:val="20"/>
                <w:lang w:val="en-US"/>
              </w:rPr>
              <w:t>exterioare</w:t>
            </w:r>
            <w:proofErr w:type="spellEnd"/>
            <w:r w:rsidRPr="00FB72A6">
              <w:rPr>
                <w:sz w:val="20"/>
                <w:szCs w:val="20"/>
                <w:lang w:val="en-US"/>
              </w:rPr>
              <w:t>/</w:t>
            </w:r>
            <w:proofErr w:type="spellStart"/>
            <w:r w:rsidRPr="00FB72A6">
              <w:rPr>
                <w:sz w:val="20"/>
                <w:szCs w:val="20"/>
                <w:lang w:val="en-US"/>
              </w:rPr>
              <w:t>interioare</w:t>
            </w:r>
            <w:proofErr w:type="spellEnd"/>
            <w:r w:rsidRPr="00FB72A6">
              <w:rPr>
                <w:sz w:val="20"/>
                <w:szCs w:val="20"/>
                <w:lang w:val="en-US"/>
              </w:rPr>
              <w:t xml:space="preserve"> (</w:t>
            </w:r>
            <w:proofErr w:type="spellStart"/>
            <w:r w:rsidRPr="00FB72A6">
              <w:rPr>
                <w:sz w:val="20"/>
                <w:szCs w:val="20"/>
                <w:lang w:val="en-US"/>
              </w:rPr>
              <w:t>uşi</w:t>
            </w:r>
            <w:proofErr w:type="spellEnd"/>
            <w:r w:rsidRPr="00FB72A6">
              <w:rPr>
                <w:sz w:val="20"/>
                <w:szCs w:val="20"/>
                <w:lang w:val="en-US"/>
              </w:rPr>
              <w:t xml:space="preserve">, </w:t>
            </w:r>
            <w:proofErr w:type="spellStart"/>
            <w:r w:rsidRPr="00FB72A6">
              <w:rPr>
                <w:sz w:val="20"/>
                <w:szCs w:val="20"/>
                <w:lang w:val="en-US"/>
              </w:rPr>
              <w:t>porţi</w:t>
            </w:r>
            <w:proofErr w:type="spellEnd"/>
            <w:r w:rsidRPr="00FB72A6">
              <w:rPr>
                <w:sz w:val="20"/>
                <w:szCs w:val="20"/>
                <w:lang w:val="en-US"/>
              </w:rPr>
              <w:t xml:space="preserve">, </w:t>
            </w:r>
            <w:proofErr w:type="spellStart"/>
            <w:r w:rsidRPr="00FB72A6">
              <w:rPr>
                <w:sz w:val="20"/>
                <w:szCs w:val="20"/>
                <w:lang w:val="en-US"/>
              </w:rPr>
              <w:t>ferestre</w:t>
            </w:r>
            <w:proofErr w:type="spellEnd"/>
            <w:r w:rsidRPr="00FB72A6">
              <w:rPr>
                <w:sz w:val="20"/>
                <w:szCs w:val="20"/>
                <w:lang w:val="en-US"/>
              </w:rPr>
              <w:t xml:space="preserve">, vitrine, </w:t>
            </w:r>
            <w:proofErr w:type="spellStart"/>
            <w:r w:rsidRPr="00FB72A6">
              <w:rPr>
                <w:sz w:val="20"/>
                <w:szCs w:val="20"/>
                <w:lang w:val="en-US"/>
              </w:rPr>
              <w:t>obloane</w:t>
            </w:r>
            <w:proofErr w:type="spellEnd"/>
            <w:r w:rsidRPr="00FB72A6">
              <w:rPr>
                <w:sz w:val="20"/>
                <w:szCs w:val="20"/>
                <w:lang w:val="en-US"/>
              </w:rPr>
              <w:t xml:space="preserve">, etc.), </w:t>
            </w:r>
            <w:proofErr w:type="spellStart"/>
            <w:r w:rsidRPr="00FB72A6">
              <w:rPr>
                <w:sz w:val="20"/>
                <w:szCs w:val="20"/>
                <w:lang w:val="en-US"/>
              </w:rPr>
              <w:t>creând</w:t>
            </w:r>
            <w:proofErr w:type="spellEnd"/>
            <w:r w:rsidRPr="00FB72A6">
              <w:rPr>
                <w:sz w:val="20"/>
                <w:szCs w:val="20"/>
                <w:lang w:val="en-US"/>
              </w:rPr>
              <w:t xml:space="preserve"> </w:t>
            </w:r>
            <w:proofErr w:type="spellStart"/>
            <w:r w:rsidRPr="00FB72A6">
              <w:rPr>
                <w:sz w:val="20"/>
                <w:szCs w:val="20"/>
                <w:lang w:val="en-US"/>
              </w:rPr>
              <w:t>astfel</w:t>
            </w:r>
            <w:proofErr w:type="spellEnd"/>
            <w:r w:rsidRPr="00FB72A6">
              <w:rPr>
                <w:sz w:val="20"/>
                <w:szCs w:val="20"/>
                <w:lang w:val="en-US"/>
              </w:rPr>
              <w:t xml:space="preserve"> </w:t>
            </w:r>
            <w:proofErr w:type="spellStart"/>
            <w:r w:rsidRPr="00FB72A6">
              <w:rPr>
                <w:sz w:val="20"/>
                <w:szCs w:val="20"/>
                <w:lang w:val="en-US"/>
              </w:rPr>
              <w:t>condiţii</w:t>
            </w:r>
            <w:proofErr w:type="spellEnd"/>
            <w:r w:rsidRPr="00FB72A6">
              <w:rPr>
                <w:sz w:val="20"/>
                <w:szCs w:val="20"/>
                <w:lang w:val="en-US"/>
              </w:rPr>
              <w:t xml:space="preserve"> </w:t>
            </w:r>
            <w:proofErr w:type="spellStart"/>
            <w:r w:rsidRPr="00FB72A6">
              <w:rPr>
                <w:sz w:val="20"/>
                <w:szCs w:val="20"/>
                <w:lang w:val="en-US"/>
              </w:rPr>
              <w:t>decente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bolnavii</w:t>
            </w:r>
            <w:proofErr w:type="spellEnd"/>
            <w:r w:rsidRPr="00FB72A6">
              <w:rPr>
                <w:sz w:val="20"/>
                <w:szCs w:val="20"/>
                <w:lang w:val="en-US"/>
              </w:rPr>
              <w:t xml:space="preserve"> care vin </w:t>
            </w:r>
            <w:proofErr w:type="spellStart"/>
            <w:r w:rsidRPr="00FB72A6">
              <w:rPr>
                <w:sz w:val="20"/>
                <w:szCs w:val="20"/>
                <w:lang w:val="en-US"/>
              </w:rPr>
              <w:t>să</w:t>
            </w:r>
            <w:proofErr w:type="spellEnd"/>
            <w:r w:rsidRPr="00FB72A6">
              <w:rPr>
                <w:sz w:val="20"/>
                <w:szCs w:val="20"/>
                <w:lang w:val="en-US"/>
              </w:rPr>
              <w:t xml:space="preserve"> se </w:t>
            </w:r>
            <w:proofErr w:type="spellStart"/>
            <w:r w:rsidRPr="00FB72A6">
              <w:rPr>
                <w:sz w:val="20"/>
                <w:szCs w:val="20"/>
                <w:lang w:val="en-US"/>
              </w:rPr>
              <w:t>trateze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personalul</w:t>
            </w:r>
            <w:proofErr w:type="spellEnd"/>
            <w:r w:rsidRPr="00FB72A6">
              <w:rPr>
                <w:sz w:val="20"/>
                <w:szCs w:val="20"/>
                <w:lang w:val="en-US"/>
              </w:rPr>
              <w:t xml:space="preserve"> </w:t>
            </w:r>
            <w:proofErr w:type="spellStart"/>
            <w:r w:rsidRPr="00FB72A6">
              <w:rPr>
                <w:sz w:val="20"/>
                <w:szCs w:val="20"/>
                <w:lang w:val="en-US"/>
              </w:rPr>
              <w:t>propriu</w:t>
            </w:r>
            <w:proofErr w:type="spellEnd"/>
            <w:r w:rsidRPr="00FB72A6">
              <w:rPr>
                <w:sz w:val="20"/>
                <w:szCs w:val="20"/>
                <w:lang w:val="en-US"/>
              </w:rPr>
              <w:t>.</w:t>
            </w:r>
          </w:p>
          <w:p w14:paraId="2A0445F1" w14:textId="77777777" w:rsidR="00733C5E" w:rsidRPr="00FB72A6" w:rsidRDefault="00733C5E" w:rsidP="00733C5E">
            <w:pPr>
              <w:rPr>
                <w:sz w:val="20"/>
                <w:szCs w:val="20"/>
                <w:lang w:val="en-US"/>
              </w:rPr>
            </w:pPr>
            <w:proofErr w:type="spellStart"/>
            <w:r w:rsidRPr="00FB72A6">
              <w:rPr>
                <w:sz w:val="20"/>
                <w:szCs w:val="20"/>
                <w:lang w:val="en-US"/>
              </w:rPr>
              <w:t>Lucrările</w:t>
            </w:r>
            <w:proofErr w:type="spellEnd"/>
            <w:r w:rsidRPr="00FB72A6">
              <w:rPr>
                <w:sz w:val="20"/>
                <w:szCs w:val="20"/>
                <w:lang w:val="en-US"/>
              </w:rPr>
              <w:t xml:space="preserve"> de </w:t>
            </w:r>
            <w:proofErr w:type="spellStart"/>
            <w:r w:rsidRPr="00FB72A6">
              <w:rPr>
                <w:sz w:val="20"/>
                <w:szCs w:val="20"/>
                <w:lang w:val="en-US"/>
              </w:rPr>
              <w:t>intervenție</w:t>
            </w:r>
            <w:proofErr w:type="spellEnd"/>
            <w:r w:rsidRPr="00FB72A6">
              <w:rPr>
                <w:sz w:val="20"/>
                <w:szCs w:val="20"/>
                <w:lang w:val="en-US"/>
              </w:rPr>
              <w:t xml:space="preserve"> </w:t>
            </w:r>
            <w:proofErr w:type="spellStart"/>
            <w:r w:rsidRPr="00FB72A6">
              <w:rPr>
                <w:sz w:val="20"/>
                <w:szCs w:val="20"/>
                <w:lang w:val="en-US"/>
              </w:rPr>
              <w:t>minime</w:t>
            </w:r>
            <w:proofErr w:type="spellEnd"/>
            <w:r w:rsidRPr="00FB72A6">
              <w:rPr>
                <w:sz w:val="20"/>
                <w:szCs w:val="20"/>
                <w:lang w:val="en-US"/>
              </w:rPr>
              <w:t xml:space="preserve"> </w:t>
            </w:r>
            <w:proofErr w:type="spellStart"/>
            <w:r w:rsidRPr="00FB72A6">
              <w:rPr>
                <w:sz w:val="20"/>
                <w:szCs w:val="20"/>
                <w:lang w:val="en-US"/>
              </w:rPr>
              <w:t>propuse</w:t>
            </w:r>
            <w:proofErr w:type="spellEnd"/>
            <w:r w:rsidRPr="00FB72A6">
              <w:rPr>
                <w:sz w:val="20"/>
                <w:szCs w:val="20"/>
                <w:lang w:val="en-US"/>
              </w:rPr>
              <w:t xml:space="preserve">, nu au </w:t>
            </w:r>
            <w:proofErr w:type="spellStart"/>
            <w:r w:rsidRPr="00FB72A6">
              <w:rPr>
                <w:sz w:val="20"/>
                <w:szCs w:val="20"/>
                <w:lang w:val="en-US"/>
              </w:rPr>
              <w:t>caracter</w:t>
            </w:r>
            <w:proofErr w:type="spellEnd"/>
            <w:r w:rsidRPr="00FB72A6">
              <w:rPr>
                <w:sz w:val="20"/>
                <w:szCs w:val="20"/>
                <w:lang w:val="en-US"/>
              </w:rPr>
              <w:t xml:space="preserve"> </w:t>
            </w:r>
            <w:proofErr w:type="spellStart"/>
            <w:r w:rsidRPr="00FB72A6">
              <w:rPr>
                <w:sz w:val="20"/>
                <w:szCs w:val="20"/>
                <w:lang w:val="en-US"/>
              </w:rPr>
              <w:t>limitativ</w:t>
            </w:r>
            <w:proofErr w:type="spellEnd"/>
            <w:r w:rsidRPr="00FB72A6">
              <w:rPr>
                <w:sz w:val="20"/>
                <w:szCs w:val="20"/>
                <w:lang w:val="en-US"/>
              </w:rPr>
              <w:t xml:space="preserve">, </w:t>
            </w:r>
            <w:proofErr w:type="spellStart"/>
            <w:r w:rsidRPr="00FB72A6">
              <w:rPr>
                <w:sz w:val="20"/>
                <w:szCs w:val="20"/>
                <w:lang w:val="en-US"/>
              </w:rPr>
              <w:t>ofertanții</w:t>
            </w:r>
            <w:proofErr w:type="spellEnd"/>
            <w:r w:rsidRPr="00FB72A6">
              <w:rPr>
                <w:sz w:val="20"/>
                <w:szCs w:val="20"/>
                <w:lang w:val="en-US"/>
              </w:rPr>
              <w:t xml:space="preserve"> </w:t>
            </w:r>
            <w:proofErr w:type="spellStart"/>
            <w:r w:rsidRPr="00FB72A6">
              <w:rPr>
                <w:sz w:val="20"/>
                <w:szCs w:val="20"/>
                <w:lang w:val="en-US"/>
              </w:rPr>
              <w:t>avănd</w:t>
            </w:r>
            <w:proofErr w:type="spellEnd"/>
            <w:r w:rsidRPr="00FB72A6">
              <w:rPr>
                <w:sz w:val="20"/>
                <w:szCs w:val="20"/>
                <w:lang w:val="en-US"/>
              </w:rPr>
              <w:t xml:space="preserve"> </w:t>
            </w:r>
            <w:proofErr w:type="spellStart"/>
            <w:r w:rsidRPr="00FB72A6">
              <w:rPr>
                <w:sz w:val="20"/>
                <w:szCs w:val="20"/>
                <w:lang w:val="en-US"/>
              </w:rPr>
              <w:t>posibilitatea</w:t>
            </w:r>
            <w:proofErr w:type="spellEnd"/>
            <w:r w:rsidRPr="00FB72A6">
              <w:rPr>
                <w:sz w:val="20"/>
                <w:szCs w:val="20"/>
                <w:lang w:val="en-US"/>
              </w:rPr>
              <w:t xml:space="preserve"> (</w:t>
            </w:r>
            <w:proofErr w:type="spellStart"/>
            <w:r w:rsidRPr="00FB72A6">
              <w:rPr>
                <w:sz w:val="20"/>
                <w:szCs w:val="20"/>
                <w:lang w:val="en-US"/>
              </w:rPr>
              <w:t>numai</w:t>
            </w:r>
            <w:proofErr w:type="spellEnd"/>
            <w:r w:rsidRPr="00FB72A6">
              <w:rPr>
                <w:sz w:val="20"/>
                <w:szCs w:val="20"/>
                <w:lang w:val="en-US"/>
              </w:rPr>
              <w:t xml:space="preserve"> </w:t>
            </w:r>
            <w:proofErr w:type="spellStart"/>
            <w:r w:rsidRPr="00FB72A6">
              <w:rPr>
                <w:sz w:val="20"/>
                <w:szCs w:val="20"/>
                <w:lang w:val="en-US"/>
              </w:rPr>
              <w:t>justificat</w:t>
            </w:r>
            <w:proofErr w:type="spellEnd"/>
            <w:r w:rsidRPr="00FB72A6">
              <w:rPr>
                <w:sz w:val="20"/>
                <w:szCs w:val="20"/>
                <w:lang w:val="en-US"/>
              </w:rPr>
              <w:t xml:space="preserve">), </w:t>
            </w:r>
            <w:proofErr w:type="spellStart"/>
            <w:r w:rsidRPr="00FB72A6">
              <w:rPr>
                <w:sz w:val="20"/>
                <w:szCs w:val="20"/>
                <w:lang w:val="en-US"/>
              </w:rPr>
              <w:t>după</w:t>
            </w:r>
            <w:proofErr w:type="spellEnd"/>
            <w:r w:rsidRPr="00FB72A6">
              <w:rPr>
                <w:sz w:val="20"/>
                <w:szCs w:val="20"/>
                <w:lang w:val="en-US"/>
              </w:rPr>
              <w:t xml:space="preserve"> </w:t>
            </w:r>
            <w:proofErr w:type="spellStart"/>
            <w:r w:rsidRPr="00FB72A6">
              <w:rPr>
                <w:sz w:val="20"/>
                <w:szCs w:val="20"/>
                <w:lang w:val="en-US"/>
              </w:rPr>
              <w:t>evaluarea</w:t>
            </w:r>
            <w:proofErr w:type="spellEnd"/>
            <w:r w:rsidRPr="00FB72A6">
              <w:rPr>
                <w:sz w:val="20"/>
                <w:szCs w:val="20"/>
                <w:lang w:val="en-US"/>
              </w:rPr>
              <w:t xml:space="preserve"> </w:t>
            </w:r>
            <w:proofErr w:type="spellStart"/>
            <w:r w:rsidRPr="00FB72A6">
              <w:rPr>
                <w:sz w:val="20"/>
                <w:szCs w:val="20"/>
                <w:lang w:val="en-US"/>
              </w:rPr>
              <w:t>tehnică</w:t>
            </w:r>
            <w:proofErr w:type="spellEnd"/>
            <w:r w:rsidRPr="00FB72A6">
              <w:rPr>
                <w:sz w:val="20"/>
                <w:szCs w:val="20"/>
                <w:lang w:val="en-US"/>
              </w:rPr>
              <w:t xml:space="preserve"> de </w:t>
            </w:r>
            <w:proofErr w:type="spellStart"/>
            <w:r w:rsidRPr="00FB72A6">
              <w:rPr>
                <w:sz w:val="20"/>
                <w:szCs w:val="20"/>
                <w:lang w:val="en-US"/>
              </w:rPr>
              <w:t>specialitate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vederea</w:t>
            </w:r>
            <w:proofErr w:type="spellEnd"/>
            <w:r w:rsidRPr="00FB72A6">
              <w:rPr>
                <w:sz w:val="20"/>
                <w:szCs w:val="20"/>
                <w:lang w:val="en-US"/>
              </w:rPr>
              <w:t xml:space="preserve"> </w:t>
            </w:r>
            <w:proofErr w:type="spellStart"/>
            <w:r w:rsidRPr="00FB72A6">
              <w:rPr>
                <w:sz w:val="20"/>
                <w:szCs w:val="20"/>
                <w:lang w:val="en-US"/>
              </w:rPr>
              <w:t>întocmirii</w:t>
            </w:r>
            <w:proofErr w:type="spellEnd"/>
            <w:r w:rsidRPr="00FB72A6">
              <w:rPr>
                <w:sz w:val="20"/>
                <w:szCs w:val="20"/>
                <w:lang w:val="en-US"/>
              </w:rPr>
              <w:t xml:space="preserve"> </w:t>
            </w:r>
            <w:proofErr w:type="spellStart"/>
            <w:r w:rsidRPr="00FB72A6">
              <w:rPr>
                <w:sz w:val="20"/>
                <w:szCs w:val="20"/>
                <w:lang w:val="en-US"/>
              </w:rPr>
              <w:t>propunerii</w:t>
            </w:r>
            <w:proofErr w:type="spellEnd"/>
            <w:r w:rsidRPr="00FB72A6">
              <w:rPr>
                <w:sz w:val="20"/>
                <w:szCs w:val="20"/>
                <w:lang w:val="en-US"/>
              </w:rPr>
              <w:t xml:space="preserve"> </w:t>
            </w:r>
            <w:proofErr w:type="spellStart"/>
            <w:r w:rsidRPr="00FB72A6">
              <w:rPr>
                <w:sz w:val="20"/>
                <w:szCs w:val="20"/>
                <w:lang w:val="en-US"/>
              </w:rPr>
              <w:t>tehnice</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propună</w:t>
            </w:r>
            <w:proofErr w:type="spellEnd"/>
            <w:r w:rsidRPr="00FB72A6">
              <w:rPr>
                <w:sz w:val="20"/>
                <w:szCs w:val="20"/>
                <w:lang w:val="en-US"/>
              </w:rPr>
              <w:t xml:space="preserve"> </w:t>
            </w:r>
            <w:proofErr w:type="spellStart"/>
            <w:r w:rsidRPr="00FB72A6">
              <w:rPr>
                <w:sz w:val="20"/>
                <w:szCs w:val="20"/>
                <w:lang w:val="en-US"/>
              </w:rPr>
              <w:t>operațiuni</w:t>
            </w:r>
            <w:proofErr w:type="spellEnd"/>
            <w:r w:rsidRPr="00FB72A6">
              <w:rPr>
                <w:sz w:val="20"/>
                <w:szCs w:val="20"/>
                <w:lang w:val="en-US"/>
              </w:rPr>
              <w:t xml:space="preserve"> </w:t>
            </w:r>
            <w:proofErr w:type="spellStart"/>
            <w:r w:rsidRPr="00FB72A6">
              <w:rPr>
                <w:sz w:val="20"/>
                <w:szCs w:val="20"/>
                <w:lang w:val="en-US"/>
              </w:rPr>
              <w:t>suplimentare</w:t>
            </w:r>
            <w:proofErr w:type="spellEnd"/>
            <w:r w:rsidRPr="00FB72A6">
              <w:rPr>
                <w:sz w:val="20"/>
                <w:szCs w:val="20"/>
                <w:lang w:val="en-US"/>
              </w:rPr>
              <w:t xml:space="preserve"> </w:t>
            </w:r>
            <w:proofErr w:type="spellStart"/>
            <w:r w:rsidRPr="00FB72A6">
              <w:rPr>
                <w:sz w:val="20"/>
                <w:szCs w:val="20"/>
                <w:lang w:val="en-US"/>
              </w:rPr>
              <w:t>celor</w:t>
            </w:r>
            <w:proofErr w:type="spellEnd"/>
            <w:r w:rsidRPr="00FB72A6">
              <w:rPr>
                <w:sz w:val="20"/>
                <w:szCs w:val="20"/>
                <w:lang w:val="en-US"/>
              </w:rPr>
              <w:t xml:space="preserve"> estimate de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w:t>
            </w:r>
          </w:p>
          <w:p w14:paraId="00FBF9A2" w14:textId="77777777" w:rsidR="00733C5E" w:rsidRPr="00FB72A6" w:rsidRDefault="00733C5E" w:rsidP="00733C5E">
            <w:pPr>
              <w:rPr>
                <w:sz w:val="20"/>
                <w:szCs w:val="20"/>
                <w:lang w:val="en-US"/>
              </w:rPr>
            </w:pPr>
            <w:proofErr w:type="spellStart"/>
            <w:r w:rsidRPr="00FB72A6">
              <w:rPr>
                <w:sz w:val="20"/>
                <w:szCs w:val="20"/>
                <w:lang w:val="en-US"/>
              </w:rPr>
              <w:t>Lucrările</w:t>
            </w:r>
            <w:proofErr w:type="spellEnd"/>
            <w:r w:rsidRPr="00FB72A6">
              <w:rPr>
                <w:sz w:val="20"/>
                <w:szCs w:val="20"/>
                <w:lang w:val="en-US"/>
              </w:rPr>
              <w:t xml:space="preserve"> de </w:t>
            </w:r>
            <w:proofErr w:type="spellStart"/>
            <w:r w:rsidRPr="00FB72A6">
              <w:rPr>
                <w:sz w:val="20"/>
                <w:szCs w:val="20"/>
                <w:lang w:val="en-US"/>
              </w:rPr>
              <w:t>intervenție</w:t>
            </w:r>
            <w:proofErr w:type="spellEnd"/>
            <w:r w:rsidRPr="00FB72A6">
              <w:rPr>
                <w:sz w:val="20"/>
                <w:szCs w:val="20"/>
                <w:lang w:val="en-US"/>
              </w:rPr>
              <w:t xml:space="preserve"> </w:t>
            </w:r>
            <w:proofErr w:type="spellStart"/>
            <w:r w:rsidRPr="00FB72A6">
              <w:rPr>
                <w:sz w:val="20"/>
                <w:szCs w:val="20"/>
                <w:lang w:val="en-US"/>
              </w:rPr>
              <w:t>minime</w:t>
            </w:r>
            <w:proofErr w:type="spellEnd"/>
            <w:r w:rsidRPr="00FB72A6">
              <w:rPr>
                <w:sz w:val="20"/>
                <w:szCs w:val="20"/>
                <w:lang w:val="en-US"/>
              </w:rPr>
              <w:t xml:space="preserve"> </w:t>
            </w:r>
            <w:proofErr w:type="spellStart"/>
            <w:r w:rsidRPr="00FB72A6">
              <w:rPr>
                <w:sz w:val="20"/>
                <w:szCs w:val="20"/>
                <w:lang w:val="en-US"/>
              </w:rPr>
              <w:t>propuse</w:t>
            </w:r>
            <w:proofErr w:type="spellEnd"/>
            <w:r w:rsidRPr="00FB72A6">
              <w:rPr>
                <w:sz w:val="20"/>
                <w:szCs w:val="20"/>
                <w:lang w:val="en-US"/>
              </w:rPr>
              <w:t>, sunt:</w:t>
            </w:r>
          </w:p>
          <w:p w14:paraId="5DA46F7A" w14:textId="77777777" w:rsidR="00733C5E" w:rsidRPr="00FB72A6" w:rsidRDefault="00733C5E" w:rsidP="00733C5E">
            <w:pPr>
              <w:rPr>
                <w:sz w:val="20"/>
                <w:szCs w:val="20"/>
                <w:lang w:val="en-US"/>
              </w:rPr>
            </w:pPr>
            <w:r w:rsidRPr="00FB72A6">
              <w:rPr>
                <w:sz w:val="20"/>
                <w:szCs w:val="20"/>
                <w:lang w:val="en-US"/>
              </w:rPr>
              <w:t xml:space="preserve">- </w:t>
            </w:r>
            <w:proofErr w:type="spellStart"/>
            <w:r w:rsidRPr="00FB72A6">
              <w:rPr>
                <w:sz w:val="20"/>
                <w:szCs w:val="20"/>
                <w:lang w:val="en-US"/>
              </w:rPr>
              <w:t>schela</w:t>
            </w:r>
            <w:proofErr w:type="spellEnd"/>
            <w:r w:rsidRPr="00FB72A6">
              <w:rPr>
                <w:sz w:val="20"/>
                <w:szCs w:val="20"/>
                <w:lang w:val="en-US"/>
              </w:rPr>
              <w:t xml:space="preserve"> </w:t>
            </w:r>
            <w:proofErr w:type="spellStart"/>
            <w:r w:rsidRPr="00FB72A6">
              <w:rPr>
                <w:sz w:val="20"/>
                <w:szCs w:val="20"/>
                <w:lang w:val="en-US"/>
              </w:rPr>
              <w:t>metalica</w:t>
            </w:r>
            <w:proofErr w:type="spellEnd"/>
            <w:r w:rsidRPr="00FB72A6">
              <w:rPr>
                <w:sz w:val="20"/>
                <w:szCs w:val="20"/>
                <w:lang w:val="en-US"/>
              </w:rPr>
              <w:t xml:space="preserve"> </w:t>
            </w:r>
            <w:proofErr w:type="spellStart"/>
            <w:r w:rsidRPr="00FB72A6">
              <w:rPr>
                <w:sz w:val="20"/>
                <w:szCs w:val="20"/>
                <w:lang w:val="en-US"/>
              </w:rPr>
              <w:t>tubulara</w:t>
            </w:r>
            <w:proofErr w:type="spellEnd"/>
            <w:r w:rsidRPr="00FB72A6">
              <w:rPr>
                <w:sz w:val="20"/>
                <w:szCs w:val="20"/>
                <w:lang w:val="en-US"/>
              </w:rPr>
              <w:t xml:space="preserve">, </w:t>
            </w:r>
            <w:proofErr w:type="spellStart"/>
            <w:r w:rsidRPr="00FB72A6">
              <w:rPr>
                <w:sz w:val="20"/>
                <w:szCs w:val="20"/>
                <w:lang w:val="en-US"/>
              </w:rPr>
              <w:t>lucrari</w:t>
            </w:r>
            <w:proofErr w:type="spellEnd"/>
            <w:r w:rsidRPr="00FB72A6">
              <w:rPr>
                <w:sz w:val="20"/>
                <w:szCs w:val="20"/>
                <w:lang w:val="en-US"/>
              </w:rPr>
              <w:t xml:space="preserve"> pe </w:t>
            </w:r>
            <w:proofErr w:type="spellStart"/>
            <w:r w:rsidRPr="00FB72A6">
              <w:rPr>
                <w:sz w:val="20"/>
                <w:szCs w:val="20"/>
                <w:lang w:val="en-US"/>
              </w:rPr>
              <w:t>suprafete</w:t>
            </w:r>
            <w:proofErr w:type="spellEnd"/>
            <w:r w:rsidRPr="00FB72A6">
              <w:rPr>
                <w:sz w:val="20"/>
                <w:szCs w:val="20"/>
                <w:lang w:val="en-US"/>
              </w:rPr>
              <w:t xml:space="preserve"> vertical de </w:t>
            </w:r>
            <w:proofErr w:type="spellStart"/>
            <w:r w:rsidRPr="00FB72A6">
              <w:rPr>
                <w:sz w:val="20"/>
                <w:szCs w:val="20"/>
                <w:lang w:val="en-US"/>
              </w:rPr>
              <w:t>pana</w:t>
            </w:r>
            <w:proofErr w:type="spellEnd"/>
            <w:r w:rsidRPr="00FB72A6">
              <w:rPr>
                <w:sz w:val="20"/>
                <w:szCs w:val="20"/>
                <w:lang w:val="en-US"/>
              </w:rPr>
              <w:t xml:space="preserve"> la 30 de m </w:t>
            </w:r>
            <w:proofErr w:type="spellStart"/>
            <w:r w:rsidRPr="00FB72A6">
              <w:rPr>
                <w:sz w:val="20"/>
                <w:szCs w:val="20"/>
                <w:lang w:val="en-US"/>
              </w:rPr>
              <w:t>inaltime</w:t>
            </w:r>
            <w:proofErr w:type="spellEnd"/>
            <w:r w:rsidRPr="00FB72A6">
              <w:rPr>
                <w:sz w:val="20"/>
                <w:szCs w:val="20"/>
                <w:lang w:val="en-US"/>
              </w:rPr>
              <w:t xml:space="preserve"> </w:t>
            </w:r>
          </w:p>
          <w:p w14:paraId="08557AEF" w14:textId="77777777" w:rsidR="00733C5E" w:rsidRPr="00FB72A6" w:rsidRDefault="00733C5E" w:rsidP="00733C5E">
            <w:pPr>
              <w:rPr>
                <w:sz w:val="20"/>
                <w:szCs w:val="20"/>
                <w:lang w:val="en-US"/>
              </w:rPr>
            </w:pPr>
            <w:r w:rsidRPr="00FB72A6">
              <w:rPr>
                <w:sz w:val="20"/>
                <w:szCs w:val="20"/>
                <w:lang w:val="en-US"/>
              </w:rPr>
              <w:t xml:space="preserve">- </w:t>
            </w:r>
            <w:proofErr w:type="spellStart"/>
            <w:r w:rsidRPr="00FB72A6">
              <w:rPr>
                <w:sz w:val="20"/>
                <w:szCs w:val="20"/>
                <w:lang w:val="en-US"/>
              </w:rPr>
              <w:t>dezafectare</w:t>
            </w:r>
            <w:proofErr w:type="spellEnd"/>
            <w:r w:rsidRPr="00FB72A6">
              <w:rPr>
                <w:sz w:val="20"/>
                <w:szCs w:val="20"/>
                <w:lang w:val="en-US"/>
              </w:rPr>
              <w:t xml:space="preserve"> </w:t>
            </w:r>
            <w:proofErr w:type="spellStart"/>
            <w:r w:rsidRPr="00FB72A6">
              <w:rPr>
                <w:sz w:val="20"/>
                <w:szCs w:val="20"/>
                <w:lang w:val="en-US"/>
              </w:rPr>
              <w:t>trasee</w:t>
            </w:r>
            <w:proofErr w:type="spellEnd"/>
            <w:r w:rsidRPr="00FB72A6">
              <w:rPr>
                <w:sz w:val="20"/>
                <w:szCs w:val="20"/>
                <w:lang w:val="en-US"/>
              </w:rPr>
              <w:t xml:space="preserve"> </w:t>
            </w:r>
            <w:proofErr w:type="spellStart"/>
            <w:r w:rsidRPr="00FB72A6">
              <w:rPr>
                <w:sz w:val="20"/>
                <w:szCs w:val="20"/>
                <w:lang w:val="en-US"/>
              </w:rPr>
              <w:t>cabluri</w:t>
            </w:r>
            <w:proofErr w:type="spellEnd"/>
            <w:r w:rsidRPr="00FB72A6">
              <w:rPr>
                <w:sz w:val="20"/>
                <w:szCs w:val="20"/>
                <w:lang w:val="en-US"/>
              </w:rPr>
              <w:t xml:space="preserve">, </w:t>
            </w:r>
            <w:proofErr w:type="spellStart"/>
            <w:r w:rsidRPr="00FB72A6">
              <w:rPr>
                <w:sz w:val="20"/>
                <w:szCs w:val="20"/>
                <w:lang w:val="en-US"/>
              </w:rPr>
              <w:t>conducte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tubulaturi</w:t>
            </w:r>
            <w:proofErr w:type="spellEnd"/>
            <w:r w:rsidRPr="00FB72A6">
              <w:rPr>
                <w:sz w:val="20"/>
                <w:szCs w:val="20"/>
                <w:lang w:val="en-US"/>
              </w:rPr>
              <w:t xml:space="preserve"> </w:t>
            </w:r>
            <w:proofErr w:type="spellStart"/>
            <w:r w:rsidRPr="00FB72A6">
              <w:rPr>
                <w:sz w:val="20"/>
                <w:szCs w:val="20"/>
                <w:lang w:val="en-US"/>
              </w:rPr>
              <w:t>existente</w:t>
            </w:r>
            <w:proofErr w:type="spellEnd"/>
            <w:r w:rsidRPr="00FB72A6">
              <w:rPr>
                <w:sz w:val="20"/>
                <w:szCs w:val="20"/>
                <w:lang w:val="en-US"/>
              </w:rPr>
              <w:t xml:space="preserve">, </w:t>
            </w:r>
            <w:proofErr w:type="spellStart"/>
            <w:r w:rsidRPr="00FB72A6">
              <w:rPr>
                <w:sz w:val="20"/>
                <w:szCs w:val="20"/>
                <w:lang w:val="en-US"/>
              </w:rPr>
              <w:t>acolo</w:t>
            </w:r>
            <w:proofErr w:type="spellEnd"/>
            <w:r w:rsidRPr="00FB72A6">
              <w:rPr>
                <w:sz w:val="20"/>
                <w:szCs w:val="20"/>
                <w:lang w:val="en-US"/>
              </w:rPr>
              <w:t xml:space="preserve"> </w:t>
            </w:r>
            <w:proofErr w:type="spellStart"/>
            <w:r w:rsidRPr="00FB72A6">
              <w:rPr>
                <w:sz w:val="20"/>
                <w:szCs w:val="20"/>
                <w:lang w:val="en-US"/>
              </w:rPr>
              <w:t>unde</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cazul</w:t>
            </w:r>
            <w:proofErr w:type="spellEnd"/>
            <w:r w:rsidRPr="00FB72A6">
              <w:rPr>
                <w:sz w:val="20"/>
                <w:szCs w:val="20"/>
                <w:lang w:val="en-US"/>
              </w:rPr>
              <w:t>;</w:t>
            </w:r>
          </w:p>
          <w:p w14:paraId="5259D912" w14:textId="77777777" w:rsidR="00733C5E" w:rsidRPr="00FB72A6" w:rsidRDefault="00733C5E" w:rsidP="00733C5E">
            <w:pPr>
              <w:rPr>
                <w:sz w:val="20"/>
                <w:szCs w:val="20"/>
                <w:lang w:val="en-US"/>
              </w:rPr>
            </w:pPr>
            <w:r w:rsidRPr="00FB72A6">
              <w:rPr>
                <w:sz w:val="20"/>
                <w:szCs w:val="20"/>
                <w:lang w:val="en-US"/>
              </w:rPr>
              <w:t xml:space="preserve">- </w:t>
            </w:r>
            <w:proofErr w:type="spellStart"/>
            <w:r w:rsidRPr="00FB72A6">
              <w:rPr>
                <w:sz w:val="20"/>
                <w:szCs w:val="20"/>
                <w:lang w:val="en-US"/>
              </w:rPr>
              <w:t>desfacerea</w:t>
            </w:r>
            <w:proofErr w:type="spellEnd"/>
            <w:r w:rsidRPr="00FB72A6">
              <w:rPr>
                <w:sz w:val="20"/>
                <w:szCs w:val="20"/>
                <w:lang w:val="en-US"/>
              </w:rPr>
              <w:t xml:space="preserve"> </w:t>
            </w:r>
            <w:proofErr w:type="spellStart"/>
            <w:r w:rsidRPr="00FB72A6">
              <w:rPr>
                <w:sz w:val="20"/>
                <w:szCs w:val="20"/>
                <w:lang w:val="en-US"/>
              </w:rPr>
              <w:t>tencuielilor</w:t>
            </w:r>
            <w:proofErr w:type="spellEnd"/>
            <w:r w:rsidRPr="00FB72A6">
              <w:rPr>
                <w:sz w:val="20"/>
                <w:szCs w:val="20"/>
                <w:lang w:val="en-US"/>
              </w:rPr>
              <w:t xml:space="preserve"> </w:t>
            </w:r>
            <w:proofErr w:type="spellStart"/>
            <w:r w:rsidRPr="00FB72A6">
              <w:rPr>
                <w:sz w:val="20"/>
                <w:szCs w:val="20"/>
                <w:lang w:val="en-US"/>
              </w:rPr>
              <w:t>exterioare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interioare</w:t>
            </w:r>
            <w:proofErr w:type="spellEnd"/>
            <w:r w:rsidRPr="00FB72A6">
              <w:rPr>
                <w:sz w:val="20"/>
                <w:szCs w:val="20"/>
                <w:lang w:val="en-US"/>
              </w:rPr>
              <w:t xml:space="preserve"> </w:t>
            </w:r>
            <w:proofErr w:type="spellStart"/>
            <w:r w:rsidRPr="00FB72A6">
              <w:rPr>
                <w:sz w:val="20"/>
                <w:szCs w:val="20"/>
                <w:lang w:val="en-US"/>
              </w:rPr>
              <w:t>existente</w:t>
            </w:r>
            <w:proofErr w:type="spellEnd"/>
            <w:r w:rsidRPr="00FB72A6">
              <w:rPr>
                <w:sz w:val="20"/>
                <w:szCs w:val="20"/>
                <w:lang w:val="en-US"/>
              </w:rPr>
              <w:t>;</w:t>
            </w:r>
          </w:p>
          <w:p w14:paraId="5BE974DC" w14:textId="77777777" w:rsidR="00733C5E" w:rsidRPr="00FB72A6" w:rsidRDefault="00733C5E" w:rsidP="00733C5E">
            <w:pPr>
              <w:rPr>
                <w:sz w:val="20"/>
                <w:szCs w:val="20"/>
                <w:lang w:val="en-US"/>
              </w:rPr>
            </w:pPr>
            <w:r w:rsidRPr="00FB72A6">
              <w:rPr>
                <w:sz w:val="20"/>
                <w:szCs w:val="20"/>
                <w:lang w:val="en-US"/>
              </w:rPr>
              <w:t xml:space="preserve">- </w:t>
            </w:r>
            <w:proofErr w:type="spellStart"/>
            <w:r w:rsidRPr="00FB72A6">
              <w:rPr>
                <w:sz w:val="20"/>
                <w:szCs w:val="20"/>
                <w:lang w:val="en-US"/>
              </w:rPr>
              <w:t>desfacerea</w:t>
            </w:r>
            <w:proofErr w:type="spellEnd"/>
            <w:r w:rsidRPr="00FB72A6">
              <w:rPr>
                <w:sz w:val="20"/>
                <w:szCs w:val="20"/>
                <w:lang w:val="en-US"/>
              </w:rPr>
              <w:t xml:space="preserve"> </w:t>
            </w:r>
            <w:proofErr w:type="spellStart"/>
            <w:r w:rsidRPr="00FB72A6">
              <w:rPr>
                <w:sz w:val="20"/>
                <w:szCs w:val="20"/>
                <w:lang w:val="en-US"/>
              </w:rPr>
              <w:t>placajelor</w:t>
            </w:r>
            <w:proofErr w:type="spellEnd"/>
            <w:r w:rsidRPr="00FB72A6">
              <w:rPr>
                <w:sz w:val="20"/>
                <w:szCs w:val="20"/>
                <w:lang w:val="en-US"/>
              </w:rPr>
              <w:t xml:space="preserve"> </w:t>
            </w:r>
            <w:proofErr w:type="spellStart"/>
            <w:r w:rsidRPr="00FB72A6">
              <w:rPr>
                <w:sz w:val="20"/>
                <w:szCs w:val="20"/>
                <w:lang w:val="en-US"/>
              </w:rPr>
              <w:t>exterioare</w:t>
            </w:r>
            <w:proofErr w:type="spellEnd"/>
            <w:r w:rsidRPr="00FB72A6">
              <w:rPr>
                <w:sz w:val="20"/>
                <w:szCs w:val="20"/>
                <w:lang w:val="en-US"/>
              </w:rPr>
              <w:t xml:space="preserve"> de </w:t>
            </w:r>
            <w:proofErr w:type="spellStart"/>
            <w:r w:rsidRPr="00FB72A6">
              <w:rPr>
                <w:sz w:val="20"/>
                <w:szCs w:val="20"/>
                <w:lang w:val="en-US"/>
              </w:rPr>
              <w:t>gresie</w:t>
            </w:r>
            <w:proofErr w:type="spellEnd"/>
            <w:r w:rsidRPr="00FB72A6">
              <w:rPr>
                <w:sz w:val="20"/>
                <w:szCs w:val="20"/>
                <w:lang w:val="en-US"/>
              </w:rPr>
              <w:t xml:space="preserve"> </w:t>
            </w:r>
            <w:proofErr w:type="spellStart"/>
            <w:r w:rsidRPr="00FB72A6">
              <w:rPr>
                <w:sz w:val="20"/>
                <w:szCs w:val="20"/>
                <w:lang w:val="en-US"/>
              </w:rPr>
              <w:t>existente</w:t>
            </w:r>
            <w:proofErr w:type="spellEnd"/>
            <w:r w:rsidRPr="00FB72A6">
              <w:rPr>
                <w:sz w:val="20"/>
                <w:szCs w:val="20"/>
                <w:lang w:val="en-US"/>
              </w:rPr>
              <w:t>;</w:t>
            </w:r>
          </w:p>
          <w:p w14:paraId="2634F64A" w14:textId="77777777" w:rsidR="00733C5E" w:rsidRPr="00FB72A6" w:rsidRDefault="00733C5E" w:rsidP="00733C5E">
            <w:pPr>
              <w:rPr>
                <w:sz w:val="20"/>
                <w:szCs w:val="20"/>
                <w:lang w:val="en-US"/>
              </w:rPr>
            </w:pPr>
            <w:r w:rsidRPr="00FB72A6">
              <w:rPr>
                <w:sz w:val="20"/>
                <w:szCs w:val="20"/>
                <w:lang w:val="en-US"/>
              </w:rPr>
              <w:t xml:space="preserve">- </w:t>
            </w:r>
            <w:proofErr w:type="spellStart"/>
            <w:r w:rsidRPr="00FB72A6">
              <w:rPr>
                <w:sz w:val="20"/>
                <w:szCs w:val="20"/>
                <w:lang w:val="en-US"/>
              </w:rPr>
              <w:t>desfacere</w:t>
            </w:r>
            <w:proofErr w:type="spellEnd"/>
            <w:r w:rsidRPr="00FB72A6">
              <w:rPr>
                <w:sz w:val="20"/>
                <w:szCs w:val="20"/>
                <w:lang w:val="en-US"/>
              </w:rPr>
              <w:t xml:space="preserve"> </w:t>
            </w:r>
            <w:proofErr w:type="spellStart"/>
            <w:r w:rsidRPr="00FB72A6">
              <w:rPr>
                <w:sz w:val="20"/>
                <w:szCs w:val="20"/>
                <w:lang w:val="en-US"/>
              </w:rPr>
              <w:t>polistiren</w:t>
            </w:r>
            <w:proofErr w:type="spellEnd"/>
            <w:r w:rsidRPr="00FB72A6">
              <w:rPr>
                <w:sz w:val="20"/>
                <w:szCs w:val="20"/>
                <w:lang w:val="en-US"/>
              </w:rPr>
              <w:t xml:space="preserve"> existent – </w:t>
            </w:r>
            <w:proofErr w:type="spellStart"/>
            <w:r w:rsidRPr="00FB72A6">
              <w:rPr>
                <w:sz w:val="20"/>
                <w:szCs w:val="20"/>
                <w:lang w:val="en-US"/>
              </w:rPr>
              <w:t>numai</w:t>
            </w:r>
            <w:proofErr w:type="spellEnd"/>
            <w:r w:rsidRPr="00FB72A6">
              <w:rPr>
                <w:sz w:val="20"/>
                <w:szCs w:val="20"/>
                <w:lang w:val="en-US"/>
              </w:rPr>
              <w:t xml:space="preserve"> </w:t>
            </w:r>
            <w:proofErr w:type="spellStart"/>
            <w:r w:rsidRPr="00FB72A6">
              <w:rPr>
                <w:sz w:val="20"/>
                <w:szCs w:val="20"/>
                <w:lang w:val="en-US"/>
              </w:rPr>
              <w:t>dupa</w:t>
            </w:r>
            <w:proofErr w:type="spellEnd"/>
            <w:r w:rsidRPr="00FB72A6">
              <w:rPr>
                <w:sz w:val="20"/>
                <w:szCs w:val="20"/>
                <w:lang w:val="en-US"/>
              </w:rPr>
              <w:t xml:space="preserve"> </w:t>
            </w:r>
            <w:proofErr w:type="spellStart"/>
            <w:r w:rsidRPr="00FB72A6">
              <w:rPr>
                <w:sz w:val="20"/>
                <w:szCs w:val="20"/>
                <w:lang w:val="en-US"/>
              </w:rPr>
              <w:t>caz</w:t>
            </w:r>
            <w:proofErr w:type="spellEnd"/>
            <w:r w:rsidRPr="00FB72A6">
              <w:rPr>
                <w:sz w:val="20"/>
                <w:szCs w:val="20"/>
                <w:lang w:val="en-US"/>
              </w:rPr>
              <w:t>;</w:t>
            </w:r>
          </w:p>
          <w:p w14:paraId="58D92A9B" w14:textId="77777777" w:rsidR="00733C5E" w:rsidRPr="00FB72A6" w:rsidRDefault="00733C5E" w:rsidP="00733C5E">
            <w:pPr>
              <w:rPr>
                <w:sz w:val="20"/>
                <w:szCs w:val="20"/>
                <w:lang w:val="en-US"/>
              </w:rPr>
            </w:pPr>
            <w:r w:rsidRPr="00FB72A6">
              <w:rPr>
                <w:sz w:val="20"/>
                <w:szCs w:val="20"/>
                <w:lang w:val="en-US"/>
              </w:rPr>
              <w:t xml:space="preserve">- </w:t>
            </w:r>
            <w:proofErr w:type="spellStart"/>
            <w:r w:rsidRPr="00FB72A6">
              <w:rPr>
                <w:sz w:val="20"/>
                <w:szCs w:val="20"/>
                <w:lang w:val="en-US"/>
              </w:rPr>
              <w:t>amorsare</w:t>
            </w:r>
            <w:proofErr w:type="spellEnd"/>
            <w:r w:rsidRPr="00FB72A6">
              <w:rPr>
                <w:sz w:val="20"/>
                <w:szCs w:val="20"/>
                <w:lang w:val="en-US"/>
              </w:rPr>
              <w:t xml:space="preserve"> </w:t>
            </w:r>
            <w:proofErr w:type="spellStart"/>
            <w:r w:rsidRPr="00FB72A6">
              <w:rPr>
                <w:sz w:val="20"/>
                <w:szCs w:val="20"/>
                <w:lang w:val="en-US"/>
              </w:rPr>
              <w:t>suprafete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executia</w:t>
            </w:r>
            <w:proofErr w:type="spellEnd"/>
            <w:r w:rsidRPr="00FB72A6">
              <w:rPr>
                <w:sz w:val="20"/>
                <w:szCs w:val="20"/>
                <w:lang w:val="en-US"/>
              </w:rPr>
              <w:t xml:space="preserve"> </w:t>
            </w:r>
            <w:proofErr w:type="spellStart"/>
            <w:r w:rsidRPr="00FB72A6">
              <w:rPr>
                <w:sz w:val="20"/>
                <w:szCs w:val="20"/>
                <w:lang w:val="en-US"/>
              </w:rPr>
              <w:t>tencuielilor</w:t>
            </w:r>
            <w:proofErr w:type="spellEnd"/>
            <w:r w:rsidRPr="00FB72A6">
              <w:rPr>
                <w:sz w:val="20"/>
                <w:szCs w:val="20"/>
                <w:lang w:val="en-US"/>
              </w:rPr>
              <w:t xml:space="preserve"> – </w:t>
            </w:r>
            <w:proofErr w:type="spellStart"/>
            <w:r w:rsidRPr="00FB72A6">
              <w:rPr>
                <w:sz w:val="20"/>
                <w:szCs w:val="20"/>
                <w:lang w:val="en-US"/>
              </w:rPr>
              <w:t>interioare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exterioare</w:t>
            </w:r>
            <w:proofErr w:type="spellEnd"/>
            <w:r w:rsidRPr="00FB72A6">
              <w:rPr>
                <w:sz w:val="20"/>
                <w:szCs w:val="20"/>
                <w:lang w:val="en-US"/>
              </w:rPr>
              <w:t>;</w:t>
            </w:r>
          </w:p>
          <w:p w14:paraId="1E445F37" w14:textId="77777777" w:rsidR="00733C5E" w:rsidRPr="00FB72A6" w:rsidRDefault="00733C5E" w:rsidP="00733C5E">
            <w:pPr>
              <w:rPr>
                <w:sz w:val="20"/>
                <w:szCs w:val="20"/>
                <w:lang w:val="en-US"/>
              </w:rPr>
            </w:pPr>
            <w:r w:rsidRPr="00FB72A6">
              <w:rPr>
                <w:sz w:val="20"/>
                <w:szCs w:val="20"/>
                <w:lang w:val="en-US"/>
              </w:rPr>
              <w:t xml:space="preserve">- </w:t>
            </w:r>
            <w:proofErr w:type="spellStart"/>
            <w:r w:rsidRPr="00FB72A6">
              <w:rPr>
                <w:sz w:val="20"/>
                <w:szCs w:val="20"/>
                <w:lang w:val="en-US"/>
              </w:rPr>
              <w:t>aplicare</w:t>
            </w:r>
            <w:proofErr w:type="spellEnd"/>
            <w:r w:rsidRPr="00FB72A6">
              <w:rPr>
                <w:sz w:val="20"/>
                <w:szCs w:val="20"/>
                <w:lang w:val="en-US"/>
              </w:rPr>
              <w:t xml:space="preserve"> </w:t>
            </w:r>
            <w:proofErr w:type="spellStart"/>
            <w:r w:rsidRPr="00FB72A6">
              <w:rPr>
                <w:sz w:val="20"/>
                <w:szCs w:val="20"/>
                <w:lang w:val="en-US"/>
              </w:rPr>
              <w:t>tencuieli</w:t>
            </w:r>
            <w:proofErr w:type="spellEnd"/>
            <w:r w:rsidRPr="00FB72A6">
              <w:rPr>
                <w:sz w:val="20"/>
                <w:szCs w:val="20"/>
                <w:lang w:val="en-US"/>
              </w:rPr>
              <w:t xml:space="preserve"> </w:t>
            </w:r>
            <w:proofErr w:type="spellStart"/>
            <w:r w:rsidRPr="00FB72A6">
              <w:rPr>
                <w:sz w:val="20"/>
                <w:szCs w:val="20"/>
                <w:lang w:val="en-US"/>
              </w:rPr>
              <w:t>exterioare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interioare</w:t>
            </w:r>
            <w:proofErr w:type="spellEnd"/>
            <w:r w:rsidRPr="00FB72A6">
              <w:rPr>
                <w:sz w:val="20"/>
                <w:szCs w:val="20"/>
                <w:lang w:val="en-US"/>
              </w:rPr>
              <w:t xml:space="preserve"> (cu mortar </w:t>
            </w:r>
            <w:proofErr w:type="spellStart"/>
            <w:r w:rsidRPr="00FB72A6">
              <w:rPr>
                <w:sz w:val="20"/>
                <w:szCs w:val="20"/>
                <w:lang w:val="en-US"/>
              </w:rPr>
              <w:t>uscat</w:t>
            </w:r>
            <w:proofErr w:type="spellEnd"/>
            <w:r w:rsidRPr="00FB72A6">
              <w:rPr>
                <w:sz w:val="20"/>
                <w:szCs w:val="20"/>
                <w:lang w:val="en-US"/>
              </w:rPr>
              <w:t xml:space="preserve"> de </w:t>
            </w:r>
            <w:proofErr w:type="spellStart"/>
            <w:r w:rsidRPr="00FB72A6">
              <w:rPr>
                <w:sz w:val="20"/>
                <w:szCs w:val="20"/>
                <w:lang w:val="en-US"/>
              </w:rPr>
              <w:t>ciment</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var –</w:t>
            </w:r>
            <w:proofErr w:type="spellStart"/>
            <w:r w:rsidRPr="00FB72A6">
              <w:rPr>
                <w:sz w:val="20"/>
                <w:szCs w:val="20"/>
                <w:lang w:val="en-US"/>
              </w:rPr>
              <w:t>aplicate</w:t>
            </w:r>
            <w:proofErr w:type="spellEnd"/>
            <w:r w:rsidRPr="00FB72A6">
              <w:rPr>
                <w:sz w:val="20"/>
                <w:szCs w:val="20"/>
                <w:lang w:val="en-US"/>
              </w:rPr>
              <w:t xml:space="preserve"> manual): </w:t>
            </w:r>
            <w:proofErr w:type="spellStart"/>
            <w:r w:rsidRPr="00FB72A6">
              <w:rPr>
                <w:sz w:val="20"/>
                <w:szCs w:val="20"/>
                <w:lang w:val="en-US"/>
              </w:rPr>
              <w:t>curatarea</w:t>
            </w:r>
            <w:proofErr w:type="spellEnd"/>
            <w:r w:rsidRPr="00FB72A6">
              <w:rPr>
                <w:sz w:val="20"/>
                <w:szCs w:val="20"/>
                <w:lang w:val="en-US"/>
              </w:rPr>
              <w:t xml:space="preserve"> </w:t>
            </w:r>
            <w:proofErr w:type="spellStart"/>
            <w:r w:rsidRPr="00FB72A6">
              <w:rPr>
                <w:sz w:val="20"/>
                <w:szCs w:val="20"/>
                <w:lang w:val="en-US"/>
              </w:rPr>
              <w:t>suportului</w:t>
            </w:r>
            <w:proofErr w:type="spellEnd"/>
            <w:r w:rsidRPr="00FB72A6">
              <w:rPr>
                <w:sz w:val="20"/>
                <w:szCs w:val="20"/>
                <w:lang w:val="en-US"/>
              </w:rPr>
              <w:t xml:space="preserve">, </w:t>
            </w:r>
            <w:proofErr w:type="spellStart"/>
            <w:r w:rsidRPr="00FB72A6">
              <w:rPr>
                <w:sz w:val="20"/>
                <w:szCs w:val="20"/>
                <w:lang w:val="en-US"/>
              </w:rPr>
              <w:t>amorsarea</w:t>
            </w:r>
            <w:proofErr w:type="spellEnd"/>
            <w:r w:rsidRPr="00FB72A6">
              <w:rPr>
                <w:sz w:val="20"/>
                <w:szCs w:val="20"/>
                <w:lang w:val="en-US"/>
              </w:rPr>
              <w:t xml:space="preserve"> </w:t>
            </w:r>
            <w:proofErr w:type="spellStart"/>
            <w:r w:rsidRPr="00FB72A6">
              <w:rPr>
                <w:sz w:val="20"/>
                <w:szCs w:val="20"/>
                <w:lang w:val="en-US"/>
              </w:rPr>
              <w:t>suprafetelor</w:t>
            </w:r>
            <w:proofErr w:type="spellEnd"/>
            <w:r w:rsidRPr="00FB72A6">
              <w:rPr>
                <w:sz w:val="20"/>
                <w:szCs w:val="20"/>
                <w:lang w:val="en-US"/>
              </w:rPr>
              <w:t xml:space="preserve">, </w:t>
            </w:r>
            <w:proofErr w:type="spellStart"/>
            <w:r w:rsidRPr="00FB72A6">
              <w:rPr>
                <w:sz w:val="20"/>
                <w:szCs w:val="20"/>
                <w:lang w:val="en-US"/>
              </w:rPr>
              <w:t>prepararea</w:t>
            </w:r>
            <w:proofErr w:type="spellEnd"/>
            <w:r w:rsidRPr="00FB72A6">
              <w:rPr>
                <w:sz w:val="20"/>
                <w:szCs w:val="20"/>
                <w:lang w:val="en-US"/>
              </w:rPr>
              <w:t xml:space="preserve"> </w:t>
            </w:r>
            <w:proofErr w:type="spellStart"/>
            <w:r w:rsidRPr="00FB72A6">
              <w:rPr>
                <w:sz w:val="20"/>
                <w:szCs w:val="20"/>
                <w:lang w:val="en-US"/>
              </w:rPr>
              <w:t>mortarului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grund</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executarea</w:t>
            </w:r>
            <w:proofErr w:type="spellEnd"/>
            <w:r w:rsidRPr="00FB72A6">
              <w:rPr>
                <w:sz w:val="20"/>
                <w:szCs w:val="20"/>
                <w:lang w:val="en-US"/>
              </w:rPr>
              <w:t xml:space="preserve"> </w:t>
            </w:r>
            <w:proofErr w:type="spellStart"/>
            <w:r w:rsidRPr="00FB72A6">
              <w:rPr>
                <w:sz w:val="20"/>
                <w:szCs w:val="20"/>
                <w:lang w:val="en-US"/>
              </w:rPr>
              <w:t>grundului</w:t>
            </w:r>
            <w:proofErr w:type="spellEnd"/>
            <w:r w:rsidRPr="00FB72A6">
              <w:rPr>
                <w:sz w:val="20"/>
                <w:szCs w:val="20"/>
                <w:lang w:val="en-US"/>
              </w:rPr>
              <w:t xml:space="preserve">, </w:t>
            </w:r>
            <w:proofErr w:type="spellStart"/>
            <w:r w:rsidRPr="00FB72A6">
              <w:rPr>
                <w:sz w:val="20"/>
                <w:szCs w:val="20"/>
                <w:lang w:val="en-US"/>
              </w:rPr>
              <w:t>prepararea</w:t>
            </w:r>
            <w:proofErr w:type="spellEnd"/>
            <w:r w:rsidRPr="00FB72A6">
              <w:rPr>
                <w:sz w:val="20"/>
                <w:szCs w:val="20"/>
                <w:lang w:val="en-US"/>
              </w:rPr>
              <w:t xml:space="preserve"> </w:t>
            </w:r>
            <w:proofErr w:type="spellStart"/>
            <w:r w:rsidRPr="00FB72A6">
              <w:rPr>
                <w:sz w:val="20"/>
                <w:szCs w:val="20"/>
                <w:lang w:val="en-US"/>
              </w:rPr>
              <w:t>materialului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tinci</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executarea</w:t>
            </w:r>
            <w:proofErr w:type="spellEnd"/>
            <w:r w:rsidRPr="00FB72A6">
              <w:rPr>
                <w:sz w:val="20"/>
                <w:szCs w:val="20"/>
                <w:lang w:val="en-US"/>
              </w:rPr>
              <w:t xml:space="preserve"> </w:t>
            </w:r>
            <w:proofErr w:type="spellStart"/>
            <w:r w:rsidRPr="00FB72A6">
              <w:rPr>
                <w:sz w:val="20"/>
                <w:szCs w:val="20"/>
                <w:lang w:val="en-US"/>
              </w:rPr>
              <w:t>tinciului</w:t>
            </w:r>
            <w:proofErr w:type="spellEnd"/>
            <w:r w:rsidRPr="00FB72A6">
              <w:rPr>
                <w:sz w:val="20"/>
                <w:szCs w:val="20"/>
                <w:lang w:val="en-US"/>
              </w:rPr>
              <w:t xml:space="preserve">;                      </w:t>
            </w:r>
          </w:p>
          <w:p w14:paraId="400591D4" w14:textId="77777777" w:rsidR="00733C5E" w:rsidRPr="00FB72A6" w:rsidRDefault="00733C5E" w:rsidP="00733C5E">
            <w:pPr>
              <w:rPr>
                <w:sz w:val="20"/>
                <w:szCs w:val="20"/>
                <w:lang w:val="en-US"/>
              </w:rPr>
            </w:pPr>
            <w:r w:rsidRPr="00FB72A6">
              <w:rPr>
                <w:sz w:val="20"/>
                <w:szCs w:val="20"/>
                <w:lang w:val="en-US"/>
              </w:rPr>
              <w:t xml:space="preserve">- </w:t>
            </w:r>
            <w:proofErr w:type="spellStart"/>
            <w:r w:rsidRPr="00FB72A6">
              <w:rPr>
                <w:sz w:val="20"/>
                <w:szCs w:val="20"/>
                <w:lang w:val="en-US"/>
              </w:rPr>
              <w:t>montaj</w:t>
            </w:r>
            <w:proofErr w:type="spellEnd"/>
            <w:r w:rsidRPr="00FB72A6">
              <w:rPr>
                <w:sz w:val="20"/>
                <w:szCs w:val="20"/>
                <w:lang w:val="en-US"/>
              </w:rPr>
              <w:t xml:space="preserve"> </w:t>
            </w:r>
            <w:proofErr w:type="spellStart"/>
            <w:r w:rsidRPr="00FB72A6">
              <w:rPr>
                <w:sz w:val="20"/>
                <w:szCs w:val="20"/>
                <w:lang w:val="en-US"/>
              </w:rPr>
              <w:t>protectie</w:t>
            </w:r>
            <w:proofErr w:type="spellEnd"/>
            <w:r w:rsidRPr="00FB72A6">
              <w:rPr>
                <w:sz w:val="20"/>
                <w:szCs w:val="20"/>
                <w:lang w:val="en-US"/>
              </w:rPr>
              <w:t xml:space="preserve"> </w:t>
            </w:r>
            <w:proofErr w:type="spellStart"/>
            <w:r w:rsidRPr="00FB72A6">
              <w:rPr>
                <w:sz w:val="20"/>
                <w:szCs w:val="20"/>
                <w:lang w:val="en-US"/>
              </w:rPr>
              <w:t>muchii</w:t>
            </w:r>
            <w:proofErr w:type="spellEnd"/>
            <w:r w:rsidRPr="00FB72A6">
              <w:rPr>
                <w:sz w:val="20"/>
                <w:szCs w:val="20"/>
                <w:lang w:val="en-US"/>
              </w:rPr>
              <w:t xml:space="preserve"> la </w:t>
            </w:r>
            <w:proofErr w:type="spellStart"/>
            <w:r w:rsidRPr="00FB72A6">
              <w:rPr>
                <w:sz w:val="20"/>
                <w:szCs w:val="20"/>
                <w:lang w:val="en-US"/>
              </w:rPr>
              <w:t>pereti</w:t>
            </w:r>
            <w:proofErr w:type="spellEnd"/>
            <w:r w:rsidRPr="00FB72A6">
              <w:rPr>
                <w:sz w:val="20"/>
                <w:szCs w:val="20"/>
                <w:lang w:val="en-US"/>
              </w:rPr>
              <w:t>;</w:t>
            </w:r>
          </w:p>
          <w:p w14:paraId="30B84B7B" w14:textId="77777777" w:rsidR="00733C5E" w:rsidRPr="00FB72A6" w:rsidRDefault="00733C5E" w:rsidP="00733C5E">
            <w:pPr>
              <w:rPr>
                <w:sz w:val="20"/>
                <w:szCs w:val="20"/>
                <w:lang w:val="en-US"/>
              </w:rPr>
            </w:pPr>
            <w:r w:rsidRPr="00FB72A6">
              <w:rPr>
                <w:sz w:val="20"/>
                <w:szCs w:val="20"/>
                <w:lang w:val="en-US"/>
              </w:rPr>
              <w:t xml:space="preserve">- </w:t>
            </w:r>
            <w:proofErr w:type="spellStart"/>
            <w:r w:rsidRPr="00FB72A6">
              <w:rPr>
                <w:sz w:val="20"/>
                <w:szCs w:val="20"/>
                <w:lang w:val="en-US"/>
              </w:rPr>
              <w:t>aplicare</w:t>
            </w:r>
            <w:proofErr w:type="spellEnd"/>
            <w:r w:rsidRPr="00FB72A6">
              <w:rPr>
                <w:sz w:val="20"/>
                <w:szCs w:val="20"/>
                <w:lang w:val="en-US"/>
              </w:rPr>
              <w:t xml:space="preserve"> </w:t>
            </w:r>
            <w:proofErr w:type="spellStart"/>
            <w:r w:rsidRPr="00FB72A6">
              <w:rPr>
                <w:sz w:val="20"/>
                <w:szCs w:val="20"/>
                <w:lang w:val="en-US"/>
              </w:rPr>
              <w:t>sisteme</w:t>
            </w:r>
            <w:proofErr w:type="spellEnd"/>
            <w:r w:rsidRPr="00FB72A6">
              <w:rPr>
                <w:sz w:val="20"/>
                <w:szCs w:val="20"/>
                <w:lang w:val="en-US"/>
              </w:rPr>
              <w:t xml:space="preserve"> </w:t>
            </w:r>
            <w:proofErr w:type="spellStart"/>
            <w:r w:rsidRPr="00FB72A6">
              <w:rPr>
                <w:sz w:val="20"/>
                <w:szCs w:val="20"/>
                <w:lang w:val="en-US"/>
              </w:rPr>
              <w:t>termoizolante</w:t>
            </w:r>
            <w:proofErr w:type="spellEnd"/>
            <w:r w:rsidRPr="00FB72A6">
              <w:rPr>
                <w:sz w:val="20"/>
                <w:szCs w:val="20"/>
                <w:lang w:val="en-US"/>
              </w:rPr>
              <w:t xml:space="preserve"> din </w:t>
            </w:r>
            <w:proofErr w:type="spellStart"/>
            <w:r w:rsidRPr="00FB72A6">
              <w:rPr>
                <w:sz w:val="20"/>
                <w:szCs w:val="20"/>
                <w:lang w:val="en-US"/>
              </w:rPr>
              <w:t>polistiren</w:t>
            </w:r>
            <w:proofErr w:type="spellEnd"/>
            <w:r w:rsidRPr="00FB72A6">
              <w:rPr>
                <w:sz w:val="20"/>
                <w:szCs w:val="20"/>
                <w:lang w:val="en-US"/>
              </w:rPr>
              <w:t xml:space="preserve"> </w:t>
            </w:r>
            <w:proofErr w:type="spellStart"/>
            <w:r w:rsidRPr="00FB72A6">
              <w:rPr>
                <w:sz w:val="20"/>
                <w:szCs w:val="20"/>
                <w:lang w:val="en-US"/>
              </w:rPr>
              <w:t>expandat</w:t>
            </w:r>
            <w:proofErr w:type="spellEnd"/>
            <w:r w:rsidRPr="00FB72A6">
              <w:rPr>
                <w:sz w:val="20"/>
                <w:szCs w:val="20"/>
                <w:lang w:val="en-US"/>
              </w:rPr>
              <w:t xml:space="preserve">: </w:t>
            </w:r>
            <w:proofErr w:type="spellStart"/>
            <w:r w:rsidRPr="00FB72A6">
              <w:rPr>
                <w:sz w:val="20"/>
                <w:szCs w:val="20"/>
                <w:lang w:val="en-US"/>
              </w:rPr>
              <w:t>Curatarea</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repararea</w:t>
            </w:r>
            <w:proofErr w:type="spellEnd"/>
            <w:r w:rsidRPr="00FB72A6">
              <w:rPr>
                <w:sz w:val="20"/>
                <w:szCs w:val="20"/>
                <w:lang w:val="en-US"/>
              </w:rPr>
              <w:t xml:space="preserve"> </w:t>
            </w:r>
            <w:proofErr w:type="spellStart"/>
            <w:r w:rsidRPr="00FB72A6">
              <w:rPr>
                <w:sz w:val="20"/>
                <w:szCs w:val="20"/>
                <w:lang w:val="en-US"/>
              </w:rPr>
              <w:t>peretilor</w:t>
            </w:r>
            <w:proofErr w:type="spellEnd"/>
            <w:r w:rsidRPr="00FB72A6">
              <w:rPr>
                <w:sz w:val="20"/>
                <w:szCs w:val="20"/>
                <w:lang w:val="en-US"/>
              </w:rPr>
              <w:t xml:space="preserve">, </w:t>
            </w:r>
            <w:proofErr w:type="spellStart"/>
            <w:r w:rsidRPr="00FB72A6">
              <w:rPr>
                <w:sz w:val="20"/>
                <w:szCs w:val="20"/>
                <w:lang w:val="en-US"/>
              </w:rPr>
              <w:t>aplicare</w:t>
            </w:r>
            <w:proofErr w:type="spellEnd"/>
            <w:r w:rsidRPr="00FB72A6">
              <w:rPr>
                <w:sz w:val="20"/>
                <w:szCs w:val="20"/>
                <w:lang w:val="en-US"/>
              </w:rPr>
              <w:t xml:space="preserve"> un </w:t>
            </w:r>
            <w:proofErr w:type="spellStart"/>
            <w:r w:rsidRPr="00FB72A6">
              <w:rPr>
                <w:sz w:val="20"/>
                <w:szCs w:val="20"/>
                <w:lang w:val="en-US"/>
              </w:rPr>
              <w:t>strat</w:t>
            </w:r>
            <w:proofErr w:type="spellEnd"/>
            <w:r w:rsidRPr="00FB72A6">
              <w:rPr>
                <w:sz w:val="20"/>
                <w:szCs w:val="20"/>
                <w:lang w:val="en-US"/>
              </w:rPr>
              <w:t xml:space="preserve"> de </w:t>
            </w:r>
            <w:proofErr w:type="spellStart"/>
            <w:r w:rsidRPr="00FB72A6">
              <w:rPr>
                <w:sz w:val="20"/>
                <w:szCs w:val="20"/>
                <w:lang w:val="en-US"/>
              </w:rPr>
              <w:t>amorsa</w:t>
            </w:r>
            <w:proofErr w:type="spellEnd"/>
            <w:r w:rsidRPr="00FB72A6">
              <w:rPr>
                <w:sz w:val="20"/>
                <w:szCs w:val="20"/>
                <w:lang w:val="en-US"/>
              </w:rPr>
              <w:t xml:space="preserve">, </w:t>
            </w:r>
            <w:proofErr w:type="spellStart"/>
            <w:r w:rsidRPr="00FB72A6">
              <w:rPr>
                <w:sz w:val="20"/>
                <w:szCs w:val="20"/>
                <w:lang w:val="en-US"/>
              </w:rPr>
              <w:t>pregatirea</w:t>
            </w:r>
            <w:proofErr w:type="spellEnd"/>
            <w:r w:rsidRPr="00FB72A6">
              <w:rPr>
                <w:sz w:val="20"/>
                <w:szCs w:val="20"/>
                <w:lang w:val="en-US"/>
              </w:rPr>
              <w:t xml:space="preserve"> </w:t>
            </w:r>
            <w:proofErr w:type="spellStart"/>
            <w:r w:rsidRPr="00FB72A6">
              <w:rPr>
                <w:sz w:val="20"/>
                <w:szCs w:val="20"/>
                <w:lang w:val="en-US"/>
              </w:rPr>
              <w:t>placilor</w:t>
            </w:r>
            <w:proofErr w:type="spellEnd"/>
            <w:r w:rsidRPr="00FB72A6">
              <w:rPr>
                <w:sz w:val="20"/>
                <w:szCs w:val="20"/>
                <w:lang w:val="en-US"/>
              </w:rPr>
              <w:t xml:space="preserve"> de </w:t>
            </w:r>
            <w:proofErr w:type="spellStart"/>
            <w:r w:rsidRPr="00FB72A6">
              <w:rPr>
                <w:sz w:val="20"/>
                <w:szCs w:val="20"/>
                <w:lang w:val="en-US"/>
              </w:rPr>
              <w:t>polistiren</w:t>
            </w:r>
            <w:proofErr w:type="spellEnd"/>
            <w:r w:rsidRPr="00FB72A6">
              <w:rPr>
                <w:sz w:val="20"/>
                <w:szCs w:val="20"/>
                <w:lang w:val="en-US"/>
              </w:rPr>
              <w:t xml:space="preserve"> la </w:t>
            </w:r>
            <w:proofErr w:type="spellStart"/>
            <w:r w:rsidRPr="00FB72A6">
              <w:rPr>
                <w:sz w:val="20"/>
                <w:szCs w:val="20"/>
                <w:lang w:val="en-US"/>
              </w:rPr>
              <w:t>dimensiunile</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aplicare</w:t>
            </w:r>
            <w:proofErr w:type="spellEnd"/>
            <w:r w:rsidRPr="00FB72A6">
              <w:rPr>
                <w:sz w:val="20"/>
                <w:szCs w:val="20"/>
                <w:lang w:val="en-US"/>
              </w:rPr>
              <w:t xml:space="preserve"> </w:t>
            </w:r>
            <w:proofErr w:type="spellStart"/>
            <w:r w:rsidRPr="00FB72A6">
              <w:rPr>
                <w:sz w:val="20"/>
                <w:szCs w:val="20"/>
                <w:lang w:val="en-US"/>
              </w:rPr>
              <w:t>adeziv</w:t>
            </w:r>
            <w:proofErr w:type="spellEnd"/>
            <w:r w:rsidRPr="00FB72A6">
              <w:rPr>
                <w:sz w:val="20"/>
                <w:szCs w:val="20"/>
                <w:lang w:val="en-US"/>
              </w:rPr>
              <w:t xml:space="preserve"> pe </w:t>
            </w:r>
            <w:proofErr w:type="spellStart"/>
            <w:r w:rsidRPr="00FB72A6">
              <w:rPr>
                <w:sz w:val="20"/>
                <w:szCs w:val="20"/>
                <w:lang w:val="en-US"/>
              </w:rPr>
              <w:t>spatele</w:t>
            </w:r>
            <w:proofErr w:type="spellEnd"/>
            <w:r w:rsidRPr="00FB72A6">
              <w:rPr>
                <w:sz w:val="20"/>
                <w:szCs w:val="20"/>
                <w:lang w:val="en-US"/>
              </w:rPr>
              <w:t xml:space="preserve"> </w:t>
            </w:r>
            <w:proofErr w:type="spellStart"/>
            <w:r w:rsidRPr="00FB72A6">
              <w:rPr>
                <w:sz w:val="20"/>
                <w:szCs w:val="20"/>
                <w:lang w:val="en-US"/>
              </w:rPr>
              <w:t>placilor</w:t>
            </w:r>
            <w:proofErr w:type="spellEnd"/>
            <w:r w:rsidRPr="00FB72A6">
              <w:rPr>
                <w:sz w:val="20"/>
                <w:szCs w:val="20"/>
                <w:lang w:val="en-US"/>
              </w:rPr>
              <w:t xml:space="preserve"> de </w:t>
            </w:r>
            <w:proofErr w:type="spellStart"/>
            <w:r w:rsidRPr="00FB72A6">
              <w:rPr>
                <w:sz w:val="20"/>
                <w:szCs w:val="20"/>
                <w:lang w:val="en-US"/>
              </w:rPr>
              <w:t>polistiren</w:t>
            </w:r>
            <w:proofErr w:type="spellEnd"/>
            <w:r w:rsidRPr="00FB72A6">
              <w:rPr>
                <w:sz w:val="20"/>
                <w:szCs w:val="20"/>
                <w:lang w:val="en-US"/>
              </w:rPr>
              <w:t xml:space="preserve"> (in </w:t>
            </w:r>
            <w:proofErr w:type="spellStart"/>
            <w:r w:rsidRPr="00FB72A6">
              <w:rPr>
                <w:sz w:val="20"/>
                <w:szCs w:val="20"/>
                <w:lang w:val="en-US"/>
              </w:rPr>
              <w:t>puncte</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benzi</w:t>
            </w:r>
            <w:proofErr w:type="spellEnd"/>
            <w:r w:rsidRPr="00FB72A6">
              <w:rPr>
                <w:sz w:val="20"/>
                <w:szCs w:val="20"/>
                <w:lang w:val="en-US"/>
              </w:rPr>
              <w:t xml:space="preserve"> continue), </w:t>
            </w:r>
            <w:proofErr w:type="spellStart"/>
            <w:r w:rsidRPr="00FB72A6">
              <w:rPr>
                <w:sz w:val="20"/>
                <w:szCs w:val="20"/>
                <w:lang w:val="en-US"/>
              </w:rPr>
              <w:t>fixearea</w:t>
            </w:r>
            <w:proofErr w:type="spellEnd"/>
            <w:r w:rsidRPr="00FB72A6">
              <w:rPr>
                <w:sz w:val="20"/>
                <w:szCs w:val="20"/>
                <w:lang w:val="en-US"/>
              </w:rPr>
              <w:t xml:space="preserve"> </w:t>
            </w:r>
            <w:proofErr w:type="spellStart"/>
            <w:r w:rsidRPr="00FB72A6">
              <w:rPr>
                <w:sz w:val="20"/>
                <w:szCs w:val="20"/>
                <w:lang w:val="en-US"/>
              </w:rPr>
              <w:t>placilor</w:t>
            </w:r>
            <w:proofErr w:type="spellEnd"/>
            <w:r w:rsidRPr="00FB72A6">
              <w:rPr>
                <w:sz w:val="20"/>
                <w:szCs w:val="20"/>
                <w:lang w:val="en-US"/>
              </w:rPr>
              <w:t xml:space="preserve"> de </w:t>
            </w:r>
            <w:proofErr w:type="spellStart"/>
            <w:r w:rsidRPr="00FB72A6">
              <w:rPr>
                <w:sz w:val="20"/>
                <w:szCs w:val="20"/>
                <w:lang w:val="en-US"/>
              </w:rPr>
              <w:t>polistiren</w:t>
            </w:r>
            <w:proofErr w:type="spellEnd"/>
            <w:r w:rsidRPr="00FB72A6">
              <w:rPr>
                <w:sz w:val="20"/>
                <w:szCs w:val="20"/>
                <w:lang w:val="en-US"/>
              </w:rPr>
              <w:t xml:space="preserve"> pe </w:t>
            </w:r>
            <w:proofErr w:type="spellStart"/>
            <w:r w:rsidRPr="00FB72A6">
              <w:rPr>
                <w:sz w:val="20"/>
                <w:szCs w:val="20"/>
                <w:lang w:val="en-US"/>
              </w:rPr>
              <w:t>perete</w:t>
            </w:r>
            <w:proofErr w:type="spellEnd"/>
            <w:r w:rsidRPr="00FB72A6">
              <w:rPr>
                <w:sz w:val="20"/>
                <w:szCs w:val="20"/>
                <w:lang w:val="en-US"/>
              </w:rPr>
              <w:t xml:space="preserve">, </w:t>
            </w:r>
            <w:proofErr w:type="spellStart"/>
            <w:r w:rsidRPr="00FB72A6">
              <w:rPr>
                <w:sz w:val="20"/>
                <w:szCs w:val="20"/>
                <w:lang w:val="en-US"/>
              </w:rPr>
              <w:t>incepand</w:t>
            </w:r>
            <w:proofErr w:type="spellEnd"/>
            <w:r w:rsidRPr="00FB72A6">
              <w:rPr>
                <w:sz w:val="20"/>
                <w:szCs w:val="20"/>
                <w:lang w:val="en-US"/>
              </w:rPr>
              <w:t xml:space="preserve"> de la </w:t>
            </w:r>
            <w:proofErr w:type="spellStart"/>
            <w:r w:rsidRPr="00FB72A6">
              <w:rPr>
                <w:sz w:val="20"/>
                <w:szCs w:val="20"/>
                <w:lang w:val="en-US"/>
              </w:rPr>
              <w:t>baza</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in sus, </w:t>
            </w:r>
            <w:proofErr w:type="spellStart"/>
            <w:r w:rsidRPr="00FB72A6">
              <w:rPr>
                <w:sz w:val="20"/>
                <w:szCs w:val="20"/>
                <w:lang w:val="en-US"/>
              </w:rPr>
              <w:t>fixare</w:t>
            </w:r>
            <w:proofErr w:type="spellEnd"/>
            <w:r w:rsidRPr="00FB72A6">
              <w:rPr>
                <w:sz w:val="20"/>
                <w:szCs w:val="20"/>
                <w:lang w:val="en-US"/>
              </w:rPr>
              <w:t xml:space="preserve"> </w:t>
            </w:r>
            <w:proofErr w:type="spellStart"/>
            <w:r w:rsidRPr="00FB72A6">
              <w:rPr>
                <w:sz w:val="20"/>
                <w:szCs w:val="20"/>
                <w:lang w:val="en-US"/>
              </w:rPr>
              <w:t>mecanica</w:t>
            </w:r>
            <w:proofErr w:type="spellEnd"/>
            <w:r w:rsidRPr="00FB72A6">
              <w:rPr>
                <w:sz w:val="20"/>
                <w:szCs w:val="20"/>
                <w:lang w:val="en-US"/>
              </w:rPr>
              <w:t xml:space="preserve"> </w:t>
            </w:r>
            <w:proofErr w:type="spellStart"/>
            <w:r w:rsidRPr="00FB72A6">
              <w:rPr>
                <w:sz w:val="20"/>
                <w:szCs w:val="20"/>
                <w:lang w:val="en-US"/>
              </w:rPr>
              <w:t>suplimentara</w:t>
            </w:r>
            <w:proofErr w:type="spellEnd"/>
            <w:r w:rsidRPr="00FB72A6">
              <w:rPr>
                <w:sz w:val="20"/>
                <w:szCs w:val="20"/>
                <w:lang w:val="en-US"/>
              </w:rPr>
              <w:t xml:space="preserve"> a </w:t>
            </w:r>
            <w:proofErr w:type="spellStart"/>
            <w:r w:rsidRPr="00FB72A6">
              <w:rPr>
                <w:sz w:val="20"/>
                <w:szCs w:val="20"/>
                <w:lang w:val="en-US"/>
              </w:rPr>
              <w:t>placilor</w:t>
            </w:r>
            <w:proofErr w:type="spellEnd"/>
            <w:r w:rsidRPr="00FB72A6">
              <w:rPr>
                <w:sz w:val="20"/>
                <w:szCs w:val="20"/>
                <w:lang w:val="en-US"/>
              </w:rPr>
              <w:t xml:space="preserve"> de </w:t>
            </w:r>
            <w:proofErr w:type="spellStart"/>
            <w:r w:rsidRPr="00FB72A6">
              <w:rPr>
                <w:sz w:val="20"/>
                <w:szCs w:val="20"/>
                <w:lang w:val="en-US"/>
              </w:rPr>
              <w:t>polistiren</w:t>
            </w:r>
            <w:proofErr w:type="spellEnd"/>
            <w:r w:rsidRPr="00FB72A6">
              <w:rPr>
                <w:sz w:val="20"/>
                <w:szCs w:val="20"/>
                <w:lang w:val="en-US"/>
              </w:rPr>
              <w:t xml:space="preserve"> cu </w:t>
            </w:r>
            <w:proofErr w:type="spellStart"/>
            <w:r w:rsidRPr="00FB72A6">
              <w:rPr>
                <w:sz w:val="20"/>
                <w:szCs w:val="20"/>
                <w:lang w:val="en-US"/>
              </w:rPr>
              <w:t>suruburi</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dibluri</w:t>
            </w:r>
            <w:proofErr w:type="spellEnd"/>
            <w:r w:rsidRPr="00FB72A6">
              <w:rPr>
                <w:sz w:val="20"/>
                <w:szCs w:val="20"/>
                <w:lang w:val="en-US"/>
              </w:rPr>
              <w:t xml:space="preserve"> </w:t>
            </w:r>
            <w:proofErr w:type="spellStart"/>
            <w:r w:rsidRPr="00FB72A6">
              <w:rPr>
                <w:sz w:val="20"/>
                <w:szCs w:val="20"/>
                <w:lang w:val="en-US"/>
              </w:rPr>
              <w:t>speciale</w:t>
            </w:r>
            <w:proofErr w:type="spellEnd"/>
            <w:r w:rsidRPr="00FB72A6">
              <w:rPr>
                <w:sz w:val="20"/>
                <w:szCs w:val="20"/>
                <w:lang w:val="en-US"/>
              </w:rPr>
              <w:t>;</w:t>
            </w:r>
          </w:p>
          <w:p w14:paraId="293482E1" w14:textId="77777777" w:rsidR="00733C5E" w:rsidRPr="00FB72A6" w:rsidRDefault="00733C5E" w:rsidP="00733C5E">
            <w:pPr>
              <w:rPr>
                <w:sz w:val="20"/>
                <w:szCs w:val="20"/>
                <w:lang w:val="en-US"/>
              </w:rPr>
            </w:pPr>
            <w:r w:rsidRPr="00FB72A6">
              <w:rPr>
                <w:sz w:val="20"/>
                <w:szCs w:val="20"/>
                <w:lang w:val="en-US"/>
              </w:rPr>
              <w:t>-</w:t>
            </w:r>
            <w:proofErr w:type="spellStart"/>
            <w:r w:rsidRPr="00FB72A6">
              <w:rPr>
                <w:sz w:val="20"/>
                <w:szCs w:val="20"/>
                <w:lang w:val="en-US"/>
              </w:rPr>
              <w:t>desfacere</w:t>
            </w:r>
            <w:proofErr w:type="spellEnd"/>
            <w:r w:rsidRPr="00FB72A6">
              <w:rPr>
                <w:sz w:val="20"/>
                <w:szCs w:val="20"/>
                <w:lang w:val="en-US"/>
              </w:rPr>
              <w:t xml:space="preserve"> </w:t>
            </w:r>
            <w:proofErr w:type="spellStart"/>
            <w:r w:rsidRPr="00FB72A6">
              <w:rPr>
                <w:sz w:val="20"/>
                <w:szCs w:val="20"/>
                <w:lang w:val="en-US"/>
              </w:rPr>
              <w:t>invelitoare</w:t>
            </w:r>
            <w:proofErr w:type="spellEnd"/>
            <w:r w:rsidRPr="00FB72A6">
              <w:rPr>
                <w:sz w:val="20"/>
                <w:szCs w:val="20"/>
                <w:lang w:val="en-US"/>
              </w:rPr>
              <w:t xml:space="preserve"> </w:t>
            </w:r>
            <w:proofErr w:type="spellStart"/>
            <w:r w:rsidRPr="00FB72A6">
              <w:rPr>
                <w:sz w:val="20"/>
                <w:szCs w:val="20"/>
                <w:lang w:val="en-US"/>
              </w:rPr>
              <w:t>tabla</w:t>
            </w:r>
            <w:proofErr w:type="spellEnd"/>
            <w:r w:rsidRPr="00FB72A6">
              <w:rPr>
                <w:sz w:val="20"/>
                <w:szCs w:val="20"/>
                <w:lang w:val="en-US"/>
              </w:rPr>
              <w:t xml:space="preserve"> </w:t>
            </w:r>
            <w:proofErr w:type="spellStart"/>
            <w:r w:rsidRPr="00FB72A6">
              <w:rPr>
                <w:sz w:val="20"/>
                <w:szCs w:val="20"/>
                <w:lang w:val="en-US"/>
              </w:rPr>
              <w:t>profilata</w:t>
            </w:r>
            <w:proofErr w:type="spellEnd"/>
            <w:r w:rsidRPr="00FB72A6">
              <w:rPr>
                <w:sz w:val="20"/>
                <w:szCs w:val="20"/>
                <w:lang w:val="en-US"/>
              </w:rPr>
              <w:t xml:space="preserve"> (35 </w:t>
            </w:r>
            <w:proofErr w:type="spellStart"/>
            <w:r w:rsidRPr="00FB72A6">
              <w:rPr>
                <w:sz w:val="20"/>
                <w:szCs w:val="20"/>
                <w:lang w:val="en-US"/>
              </w:rPr>
              <w:t>mp</w:t>
            </w:r>
            <w:proofErr w:type="spellEnd"/>
            <w:r w:rsidRPr="00FB72A6">
              <w:rPr>
                <w:sz w:val="20"/>
                <w:szCs w:val="20"/>
                <w:lang w:val="en-US"/>
              </w:rPr>
              <w:t xml:space="preserve">) </w:t>
            </w:r>
          </w:p>
          <w:p w14:paraId="5E8DB95E" w14:textId="77777777" w:rsidR="00733C5E" w:rsidRPr="00FB72A6" w:rsidRDefault="00733C5E" w:rsidP="00733C5E">
            <w:pPr>
              <w:rPr>
                <w:sz w:val="20"/>
                <w:szCs w:val="20"/>
                <w:lang w:val="en-US"/>
              </w:rPr>
            </w:pPr>
            <w:r w:rsidRPr="00FB72A6">
              <w:rPr>
                <w:sz w:val="20"/>
                <w:szCs w:val="20"/>
                <w:lang w:val="en-US"/>
              </w:rPr>
              <w:lastRenderedPageBreak/>
              <w:t>-</w:t>
            </w:r>
            <w:proofErr w:type="spellStart"/>
            <w:r w:rsidRPr="00FB72A6">
              <w:rPr>
                <w:sz w:val="20"/>
                <w:szCs w:val="20"/>
                <w:lang w:val="en-US"/>
              </w:rPr>
              <w:t>refacere</w:t>
            </w:r>
            <w:proofErr w:type="spellEnd"/>
            <w:r w:rsidRPr="00FB72A6">
              <w:rPr>
                <w:sz w:val="20"/>
                <w:szCs w:val="20"/>
                <w:lang w:val="en-US"/>
              </w:rPr>
              <w:t xml:space="preserve"> </w:t>
            </w:r>
            <w:proofErr w:type="spellStart"/>
            <w:r w:rsidRPr="00FB72A6">
              <w:rPr>
                <w:sz w:val="20"/>
                <w:szCs w:val="20"/>
                <w:lang w:val="en-US"/>
              </w:rPr>
              <w:t>invelitoare</w:t>
            </w:r>
            <w:proofErr w:type="spellEnd"/>
            <w:r w:rsidRPr="00FB72A6">
              <w:rPr>
                <w:sz w:val="20"/>
                <w:szCs w:val="20"/>
                <w:lang w:val="en-US"/>
              </w:rPr>
              <w:t xml:space="preserve"> (</w:t>
            </w:r>
            <w:proofErr w:type="spellStart"/>
            <w:r w:rsidRPr="00FB72A6">
              <w:rPr>
                <w:sz w:val="20"/>
                <w:szCs w:val="20"/>
                <w:lang w:val="en-US"/>
              </w:rPr>
              <w:t>asteriala</w:t>
            </w:r>
            <w:proofErr w:type="spellEnd"/>
            <w:r w:rsidRPr="00FB72A6">
              <w:rPr>
                <w:sz w:val="20"/>
                <w:szCs w:val="20"/>
                <w:lang w:val="en-US"/>
              </w:rPr>
              <w:t xml:space="preserve"> din </w:t>
            </w:r>
            <w:proofErr w:type="spellStart"/>
            <w:r w:rsidRPr="00FB72A6">
              <w:rPr>
                <w:sz w:val="20"/>
                <w:szCs w:val="20"/>
                <w:lang w:val="en-US"/>
              </w:rPr>
              <w:t>scanduri</w:t>
            </w:r>
            <w:proofErr w:type="spellEnd"/>
            <w:r w:rsidRPr="00FB72A6">
              <w:rPr>
                <w:sz w:val="20"/>
                <w:szCs w:val="20"/>
                <w:lang w:val="en-US"/>
              </w:rPr>
              <w:t xml:space="preserve"> 24 mm </w:t>
            </w:r>
            <w:proofErr w:type="spellStart"/>
            <w:r w:rsidRPr="00FB72A6">
              <w:rPr>
                <w:sz w:val="20"/>
                <w:szCs w:val="20"/>
                <w:lang w:val="en-US"/>
              </w:rPr>
              <w:t>grosime</w:t>
            </w:r>
            <w:proofErr w:type="spellEnd"/>
            <w:r w:rsidRPr="00FB72A6">
              <w:rPr>
                <w:sz w:val="20"/>
                <w:szCs w:val="20"/>
                <w:lang w:val="en-US"/>
              </w:rPr>
              <w:t xml:space="preserve">, 35 </w:t>
            </w:r>
            <w:proofErr w:type="spellStart"/>
            <w:r w:rsidRPr="00FB72A6">
              <w:rPr>
                <w:sz w:val="20"/>
                <w:szCs w:val="20"/>
                <w:lang w:val="en-US"/>
              </w:rPr>
              <w:t>mp</w:t>
            </w:r>
            <w:proofErr w:type="spellEnd"/>
            <w:r w:rsidRPr="00FB72A6">
              <w:rPr>
                <w:sz w:val="20"/>
                <w:szCs w:val="20"/>
                <w:lang w:val="en-US"/>
              </w:rPr>
              <w:t>)</w:t>
            </w:r>
          </w:p>
          <w:p w14:paraId="7E0D3DDC" w14:textId="77777777" w:rsidR="00733C5E" w:rsidRPr="00FB72A6" w:rsidRDefault="00733C5E" w:rsidP="00733C5E">
            <w:pPr>
              <w:rPr>
                <w:sz w:val="20"/>
                <w:szCs w:val="20"/>
                <w:lang w:val="en-US"/>
              </w:rPr>
            </w:pPr>
            <w:r w:rsidRPr="00FB72A6">
              <w:rPr>
                <w:sz w:val="20"/>
                <w:szCs w:val="20"/>
                <w:lang w:val="en-US"/>
              </w:rPr>
              <w:t>-</w:t>
            </w:r>
            <w:proofErr w:type="spellStart"/>
            <w:r w:rsidRPr="00FB72A6">
              <w:rPr>
                <w:sz w:val="20"/>
                <w:szCs w:val="20"/>
                <w:lang w:val="en-US"/>
              </w:rPr>
              <w:t>monare</w:t>
            </w:r>
            <w:proofErr w:type="spellEnd"/>
            <w:r w:rsidRPr="00FB72A6">
              <w:rPr>
                <w:sz w:val="20"/>
                <w:szCs w:val="20"/>
                <w:lang w:val="en-US"/>
              </w:rPr>
              <w:t xml:space="preserve"> folie </w:t>
            </w:r>
            <w:proofErr w:type="spellStart"/>
            <w:r w:rsidRPr="00FB72A6">
              <w:rPr>
                <w:sz w:val="20"/>
                <w:szCs w:val="20"/>
                <w:lang w:val="en-US"/>
              </w:rPr>
              <w:t>anticondens</w:t>
            </w:r>
            <w:proofErr w:type="spellEnd"/>
            <w:r w:rsidRPr="00FB72A6">
              <w:rPr>
                <w:sz w:val="20"/>
                <w:szCs w:val="20"/>
                <w:lang w:val="en-US"/>
              </w:rPr>
              <w:t xml:space="preserve"> la </w:t>
            </w:r>
            <w:proofErr w:type="spellStart"/>
            <w:r w:rsidRPr="00FB72A6">
              <w:rPr>
                <w:sz w:val="20"/>
                <w:szCs w:val="20"/>
                <w:lang w:val="en-US"/>
              </w:rPr>
              <w:t>sistemul</w:t>
            </w:r>
            <w:proofErr w:type="spellEnd"/>
            <w:r w:rsidRPr="00FB72A6">
              <w:rPr>
                <w:sz w:val="20"/>
                <w:szCs w:val="20"/>
                <w:lang w:val="en-US"/>
              </w:rPr>
              <w:t xml:space="preserve"> de </w:t>
            </w:r>
            <w:proofErr w:type="spellStart"/>
            <w:r w:rsidRPr="00FB72A6">
              <w:rPr>
                <w:sz w:val="20"/>
                <w:szCs w:val="20"/>
                <w:lang w:val="en-US"/>
              </w:rPr>
              <w:t>invelitoare</w:t>
            </w:r>
            <w:proofErr w:type="spellEnd"/>
            <w:r w:rsidRPr="00FB72A6">
              <w:rPr>
                <w:sz w:val="20"/>
                <w:szCs w:val="20"/>
                <w:lang w:val="en-US"/>
              </w:rPr>
              <w:t xml:space="preserve"> (35mp)</w:t>
            </w:r>
          </w:p>
          <w:p w14:paraId="5D0B24A5" w14:textId="77777777" w:rsidR="00733C5E" w:rsidRPr="00FB72A6" w:rsidRDefault="00733C5E" w:rsidP="00733C5E">
            <w:pPr>
              <w:rPr>
                <w:sz w:val="20"/>
                <w:szCs w:val="20"/>
                <w:lang w:val="en-US"/>
              </w:rPr>
            </w:pPr>
            <w:r w:rsidRPr="00FB72A6">
              <w:rPr>
                <w:sz w:val="20"/>
                <w:szCs w:val="20"/>
                <w:lang w:val="en-US"/>
              </w:rPr>
              <w:t>-</w:t>
            </w:r>
            <w:proofErr w:type="spellStart"/>
            <w:r w:rsidRPr="00FB72A6">
              <w:rPr>
                <w:sz w:val="20"/>
                <w:szCs w:val="20"/>
                <w:lang w:val="en-US"/>
              </w:rPr>
              <w:t>montaj</w:t>
            </w:r>
            <w:proofErr w:type="spellEnd"/>
            <w:r w:rsidRPr="00FB72A6">
              <w:rPr>
                <w:sz w:val="20"/>
                <w:szCs w:val="20"/>
                <w:lang w:val="en-US"/>
              </w:rPr>
              <w:t xml:space="preserve"> </w:t>
            </w:r>
            <w:proofErr w:type="spellStart"/>
            <w:r w:rsidRPr="00FB72A6">
              <w:rPr>
                <w:sz w:val="20"/>
                <w:szCs w:val="20"/>
                <w:lang w:val="en-US"/>
              </w:rPr>
              <w:t>panouri</w:t>
            </w:r>
            <w:proofErr w:type="spellEnd"/>
            <w:r w:rsidRPr="00FB72A6">
              <w:rPr>
                <w:sz w:val="20"/>
                <w:szCs w:val="20"/>
                <w:lang w:val="en-US"/>
              </w:rPr>
              <w:t xml:space="preserve"> </w:t>
            </w:r>
            <w:proofErr w:type="spellStart"/>
            <w:r w:rsidRPr="00FB72A6">
              <w:rPr>
                <w:sz w:val="20"/>
                <w:szCs w:val="20"/>
                <w:lang w:val="en-US"/>
              </w:rPr>
              <w:t>tabla</w:t>
            </w:r>
            <w:proofErr w:type="spellEnd"/>
            <w:r w:rsidRPr="00FB72A6">
              <w:rPr>
                <w:sz w:val="20"/>
                <w:szCs w:val="20"/>
                <w:lang w:val="en-US"/>
              </w:rPr>
              <w:t xml:space="preserve"> </w:t>
            </w:r>
            <w:proofErr w:type="spellStart"/>
            <w:r w:rsidRPr="00FB72A6">
              <w:rPr>
                <w:sz w:val="20"/>
                <w:szCs w:val="20"/>
                <w:lang w:val="en-US"/>
              </w:rPr>
              <w:t>profilata</w:t>
            </w:r>
            <w:proofErr w:type="spellEnd"/>
            <w:r w:rsidRPr="00FB72A6">
              <w:rPr>
                <w:sz w:val="20"/>
                <w:szCs w:val="20"/>
                <w:lang w:val="en-US"/>
              </w:rPr>
              <w:t xml:space="preserve"> longitudinal cu </w:t>
            </w:r>
            <w:proofErr w:type="spellStart"/>
            <w:r w:rsidRPr="00FB72A6">
              <w:rPr>
                <w:sz w:val="20"/>
                <w:szCs w:val="20"/>
                <w:lang w:val="en-US"/>
              </w:rPr>
              <w:t>elemente</w:t>
            </w:r>
            <w:proofErr w:type="spellEnd"/>
            <w:r w:rsidRPr="00FB72A6">
              <w:rPr>
                <w:sz w:val="20"/>
                <w:szCs w:val="20"/>
                <w:lang w:val="en-US"/>
              </w:rPr>
              <w:t xml:space="preserve"> de </w:t>
            </w:r>
            <w:proofErr w:type="spellStart"/>
            <w:r w:rsidRPr="00FB72A6">
              <w:rPr>
                <w:sz w:val="20"/>
                <w:szCs w:val="20"/>
                <w:lang w:val="en-US"/>
              </w:rPr>
              <w:t>fixare</w:t>
            </w:r>
            <w:proofErr w:type="spellEnd"/>
            <w:r w:rsidRPr="00FB72A6">
              <w:rPr>
                <w:sz w:val="20"/>
                <w:szCs w:val="20"/>
                <w:lang w:val="en-US"/>
              </w:rPr>
              <w:t xml:space="preserve"> – </w:t>
            </w:r>
            <w:proofErr w:type="spellStart"/>
            <w:r w:rsidRPr="00FB72A6">
              <w:rPr>
                <w:sz w:val="20"/>
                <w:szCs w:val="20"/>
                <w:lang w:val="en-US"/>
              </w:rPr>
              <w:t>suruburi</w:t>
            </w:r>
            <w:proofErr w:type="spellEnd"/>
            <w:r w:rsidRPr="00FB72A6">
              <w:rPr>
                <w:sz w:val="20"/>
                <w:szCs w:val="20"/>
                <w:lang w:val="en-US"/>
              </w:rPr>
              <w:t xml:space="preserve"> </w:t>
            </w:r>
            <w:proofErr w:type="spellStart"/>
            <w:r w:rsidRPr="00FB72A6">
              <w:rPr>
                <w:sz w:val="20"/>
                <w:szCs w:val="20"/>
                <w:lang w:val="en-US"/>
              </w:rPr>
              <w:t>autofiletante</w:t>
            </w:r>
            <w:proofErr w:type="spellEnd"/>
            <w:r w:rsidRPr="00FB72A6">
              <w:rPr>
                <w:sz w:val="20"/>
                <w:szCs w:val="20"/>
                <w:lang w:val="en-US"/>
              </w:rPr>
              <w:t xml:space="preserve"> </w:t>
            </w:r>
          </w:p>
          <w:p w14:paraId="0F89B45F" w14:textId="77777777" w:rsidR="00733C5E" w:rsidRPr="00FB72A6" w:rsidRDefault="00733C5E" w:rsidP="00733C5E">
            <w:pPr>
              <w:rPr>
                <w:sz w:val="20"/>
                <w:szCs w:val="20"/>
                <w:lang w:val="en-US"/>
              </w:rPr>
            </w:pPr>
            <w:r w:rsidRPr="00FB72A6">
              <w:rPr>
                <w:sz w:val="20"/>
                <w:szCs w:val="20"/>
                <w:lang w:val="en-US"/>
              </w:rPr>
              <w:t xml:space="preserve">- </w:t>
            </w:r>
            <w:proofErr w:type="spellStart"/>
            <w:r w:rsidRPr="00FB72A6">
              <w:rPr>
                <w:sz w:val="20"/>
                <w:szCs w:val="20"/>
                <w:lang w:val="en-US"/>
              </w:rPr>
              <w:t>montaj</w:t>
            </w:r>
            <w:proofErr w:type="spellEnd"/>
            <w:r w:rsidRPr="00FB72A6">
              <w:rPr>
                <w:sz w:val="20"/>
                <w:szCs w:val="20"/>
                <w:lang w:val="en-US"/>
              </w:rPr>
              <w:t xml:space="preserve"> </w:t>
            </w:r>
            <w:proofErr w:type="spellStart"/>
            <w:r w:rsidRPr="00FB72A6">
              <w:rPr>
                <w:sz w:val="20"/>
                <w:szCs w:val="20"/>
                <w:lang w:val="en-US"/>
              </w:rPr>
              <w:t>sisteme</w:t>
            </w:r>
            <w:proofErr w:type="spellEnd"/>
            <w:r w:rsidRPr="00FB72A6">
              <w:rPr>
                <w:sz w:val="20"/>
                <w:szCs w:val="20"/>
                <w:lang w:val="en-US"/>
              </w:rPr>
              <w:t xml:space="preserve"> de </w:t>
            </w:r>
            <w:proofErr w:type="spellStart"/>
            <w:r w:rsidRPr="00FB72A6">
              <w:rPr>
                <w:sz w:val="20"/>
                <w:szCs w:val="20"/>
                <w:lang w:val="en-US"/>
              </w:rPr>
              <w:t>jgheaburi</w:t>
            </w:r>
            <w:proofErr w:type="spellEnd"/>
            <w:r w:rsidRPr="00FB72A6">
              <w:rPr>
                <w:sz w:val="20"/>
                <w:szCs w:val="20"/>
                <w:lang w:val="en-US"/>
              </w:rPr>
              <w:t xml:space="preserve"> de </w:t>
            </w:r>
            <w:proofErr w:type="spellStart"/>
            <w:r w:rsidRPr="00FB72A6">
              <w:rPr>
                <w:sz w:val="20"/>
                <w:szCs w:val="20"/>
                <w:lang w:val="en-US"/>
              </w:rPr>
              <w:t>tabla</w:t>
            </w:r>
            <w:proofErr w:type="spellEnd"/>
            <w:r w:rsidRPr="00FB72A6">
              <w:rPr>
                <w:sz w:val="20"/>
                <w:szCs w:val="20"/>
                <w:lang w:val="en-US"/>
              </w:rPr>
              <w:t xml:space="preserve"> pe </w:t>
            </w:r>
            <w:proofErr w:type="spellStart"/>
            <w:r w:rsidRPr="00FB72A6">
              <w:rPr>
                <w:sz w:val="20"/>
                <w:szCs w:val="20"/>
                <w:lang w:val="en-US"/>
              </w:rPr>
              <w:t>acoperis</w:t>
            </w:r>
            <w:proofErr w:type="spellEnd"/>
            <w:r w:rsidRPr="00FB72A6">
              <w:rPr>
                <w:sz w:val="20"/>
                <w:szCs w:val="20"/>
                <w:lang w:val="en-US"/>
              </w:rPr>
              <w:t xml:space="preserve"> - se </w:t>
            </w:r>
            <w:proofErr w:type="spellStart"/>
            <w:r w:rsidRPr="00FB72A6">
              <w:rPr>
                <w:sz w:val="20"/>
                <w:szCs w:val="20"/>
                <w:lang w:val="en-US"/>
              </w:rPr>
              <w:t>va</w:t>
            </w:r>
            <w:proofErr w:type="spellEnd"/>
            <w:r w:rsidRPr="00FB72A6">
              <w:rPr>
                <w:sz w:val="20"/>
                <w:szCs w:val="20"/>
                <w:lang w:val="en-US"/>
              </w:rPr>
              <w:t xml:space="preserve"> tine </w:t>
            </w:r>
            <w:proofErr w:type="spellStart"/>
            <w:r w:rsidRPr="00FB72A6">
              <w:rPr>
                <w:sz w:val="20"/>
                <w:szCs w:val="20"/>
                <w:lang w:val="en-US"/>
              </w:rPr>
              <w:t>cont</w:t>
            </w:r>
            <w:proofErr w:type="spellEnd"/>
            <w:r w:rsidRPr="00FB72A6">
              <w:rPr>
                <w:sz w:val="20"/>
                <w:szCs w:val="20"/>
                <w:lang w:val="en-US"/>
              </w:rPr>
              <w:t xml:space="preserve"> de </w:t>
            </w:r>
            <w:proofErr w:type="spellStart"/>
            <w:r w:rsidRPr="00FB72A6">
              <w:rPr>
                <w:sz w:val="20"/>
                <w:szCs w:val="20"/>
                <w:lang w:val="en-US"/>
              </w:rPr>
              <w:t>urmatoarele</w:t>
            </w:r>
            <w:proofErr w:type="spellEnd"/>
            <w:r w:rsidRPr="00FB72A6">
              <w:rPr>
                <w:sz w:val="20"/>
                <w:szCs w:val="20"/>
                <w:lang w:val="en-US"/>
              </w:rPr>
              <w:t xml:space="preserve">: </w:t>
            </w:r>
            <w:proofErr w:type="spellStart"/>
            <w:r w:rsidRPr="00FB72A6">
              <w:rPr>
                <w:sz w:val="20"/>
                <w:szCs w:val="20"/>
                <w:lang w:val="en-US"/>
              </w:rPr>
              <w:t>jgheabul</w:t>
            </w:r>
            <w:proofErr w:type="spellEnd"/>
            <w:r w:rsidRPr="00FB72A6">
              <w:rPr>
                <w:sz w:val="20"/>
                <w:szCs w:val="20"/>
                <w:lang w:val="en-US"/>
              </w:rPr>
              <w:t xml:space="preserve"> </w:t>
            </w:r>
            <w:proofErr w:type="spellStart"/>
            <w:r w:rsidRPr="00FB72A6">
              <w:rPr>
                <w:sz w:val="20"/>
                <w:szCs w:val="20"/>
                <w:lang w:val="en-US"/>
              </w:rPr>
              <w:t>trebuie</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w:t>
            </w:r>
            <w:proofErr w:type="spellStart"/>
            <w:r w:rsidRPr="00FB72A6">
              <w:rPr>
                <w:sz w:val="20"/>
                <w:szCs w:val="20"/>
                <w:lang w:val="en-US"/>
              </w:rPr>
              <w:t>depaseasca</w:t>
            </w:r>
            <w:proofErr w:type="spellEnd"/>
            <w:r w:rsidRPr="00FB72A6">
              <w:rPr>
                <w:sz w:val="20"/>
                <w:szCs w:val="20"/>
                <w:lang w:val="en-US"/>
              </w:rPr>
              <w:t xml:space="preserve"> </w:t>
            </w:r>
            <w:proofErr w:type="spellStart"/>
            <w:r w:rsidRPr="00FB72A6">
              <w:rPr>
                <w:sz w:val="20"/>
                <w:szCs w:val="20"/>
                <w:lang w:val="en-US"/>
              </w:rPr>
              <w:t>marginea</w:t>
            </w:r>
            <w:proofErr w:type="spellEnd"/>
            <w:r w:rsidRPr="00FB72A6">
              <w:rPr>
                <w:sz w:val="20"/>
                <w:szCs w:val="20"/>
                <w:lang w:val="en-US"/>
              </w:rPr>
              <w:t xml:space="preserve"> </w:t>
            </w:r>
            <w:proofErr w:type="spellStart"/>
            <w:r w:rsidRPr="00FB72A6">
              <w:rPr>
                <w:sz w:val="20"/>
                <w:szCs w:val="20"/>
                <w:lang w:val="en-US"/>
              </w:rPr>
              <w:t>acoperisului</w:t>
            </w:r>
            <w:proofErr w:type="spellEnd"/>
            <w:r w:rsidRPr="00FB72A6">
              <w:rPr>
                <w:sz w:val="20"/>
                <w:szCs w:val="20"/>
                <w:lang w:val="en-US"/>
              </w:rPr>
              <w:t xml:space="preserve"> cu cel </w:t>
            </w:r>
            <w:proofErr w:type="spellStart"/>
            <w:r w:rsidRPr="00FB72A6">
              <w:rPr>
                <w:sz w:val="20"/>
                <w:szCs w:val="20"/>
                <w:lang w:val="en-US"/>
              </w:rPr>
              <w:t>putin</w:t>
            </w:r>
            <w:proofErr w:type="spellEnd"/>
            <w:r w:rsidRPr="00FB72A6">
              <w:rPr>
                <w:sz w:val="20"/>
                <w:szCs w:val="20"/>
                <w:lang w:val="en-US"/>
              </w:rPr>
              <w:t xml:space="preserve"> o </w:t>
            </w:r>
            <w:proofErr w:type="spellStart"/>
            <w:r w:rsidRPr="00FB72A6">
              <w:rPr>
                <w:sz w:val="20"/>
                <w:szCs w:val="20"/>
                <w:lang w:val="en-US"/>
              </w:rPr>
              <w:t>jumatate</w:t>
            </w:r>
            <w:proofErr w:type="spellEnd"/>
            <w:r w:rsidRPr="00FB72A6">
              <w:rPr>
                <w:sz w:val="20"/>
                <w:szCs w:val="20"/>
                <w:lang w:val="en-US"/>
              </w:rPr>
              <w:t xml:space="preserve"> din </w:t>
            </w:r>
            <w:proofErr w:type="spellStart"/>
            <w:r w:rsidRPr="00FB72A6">
              <w:rPr>
                <w:sz w:val="20"/>
                <w:szCs w:val="20"/>
                <w:lang w:val="en-US"/>
              </w:rPr>
              <w:t>diametrul</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jgheabul</w:t>
            </w:r>
            <w:proofErr w:type="spellEnd"/>
            <w:r w:rsidRPr="00FB72A6">
              <w:rPr>
                <w:sz w:val="20"/>
                <w:szCs w:val="20"/>
                <w:lang w:val="en-US"/>
              </w:rPr>
              <w:t xml:space="preserve"> </w:t>
            </w:r>
            <w:proofErr w:type="spellStart"/>
            <w:r w:rsidRPr="00FB72A6">
              <w:rPr>
                <w:sz w:val="20"/>
                <w:szCs w:val="20"/>
                <w:lang w:val="en-US"/>
              </w:rPr>
              <w:t>trebuie</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fie </w:t>
            </w:r>
            <w:proofErr w:type="spellStart"/>
            <w:r w:rsidRPr="00FB72A6">
              <w:rPr>
                <w:sz w:val="20"/>
                <w:szCs w:val="20"/>
                <w:lang w:val="en-US"/>
              </w:rPr>
              <w:t>montat</w:t>
            </w:r>
            <w:proofErr w:type="spellEnd"/>
            <w:r w:rsidRPr="00FB72A6">
              <w:rPr>
                <w:sz w:val="20"/>
                <w:szCs w:val="20"/>
                <w:lang w:val="en-US"/>
              </w:rPr>
              <w:t xml:space="preserve"> </w:t>
            </w:r>
            <w:proofErr w:type="spellStart"/>
            <w:r w:rsidRPr="00FB72A6">
              <w:rPr>
                <w:sz w:val="20"/>
                <w:szCs w:val="20"/>
                <w:lang w:val="en-US"/>
              </w:rPr>
              <w:t>putin</w:t>
            </w:r>
            <w:proofErr w:type="spellEnd"/>
            <w:r w:rsidRPr="00FB72A6">
              <w:rPr>
                <w:sz w:val="20"/>
                <w:szCs w:val="20"/>
                <w:lang w:val="en-US"/>
              </w:rPr>
              <w:t xml:space="preserve"> </w:t>
            </w:r>
            <w:proofErr w:type="spellStart"/>
            <w:r w:rsidRPr="00FB72A6">
              <w:rPr>
                <w:sz w:val="20"/>
                <w:szCs w:val="20"/>
                <w:lang w:val="en-US"/>
              </w:rPr>
              <w:t>mai</w:t>
            </w:r>
            <w:proofErr w:type="spellEnd"/>
            <w:r w:rsidRPr="00FB72A6">
              <w:rPr>
                <w:sz w:val="20"/>
                <w:szCs w:val="20"/>
                <w:lang w:val="en-US"/>
              </w:rPr>
              <w:t xml:space="preserve"> </w:t>
            </w:r>
            <w:proofErr w:type="spellStart"/>
            <w:r w:rsidRPr="00FB72A6">
              <w:rPr>
                <w:sz w:val="20"/>
                <w:szCs w:val="20"/>
                <w:lang w:val="en-US"/>
              </w:rPr>
              <w:t>jos</w:t>
            </w:r>
            <w:proofErr w:type="spellEnd"/>
            <w:r w:rsidRPr="00FB72A6">
              <w:rPr>
                <w:sz w:val="20"/>
                <w:szCs w:val="20"/>
                <w:lang w:val="en-US"/>
              </w:rPr>
              <w:t xml:space="preserve"> de </w:t>
            </w:r>
            <w:proofErr w:type="spellStart"/>
            <w:r w:rsidRPr="00FB72A6">
              <w:rPr>
                <w:sz w:val="20"/>
                <w:szCs w:val="20"/>
                <w:lang w:val="en-US"/>
              </w:rPr>
              <w:t>linia</w:t>
            </w:r>
            <w:proofErr w:type="spellEnd"/>
            <w:r w:rsidRPr="00FB72A6">
              <w:rPr>
                <w:sz w:val="20"/>
                <w:szCs w:val="20"/>
                <w:lang w:val="en-US"/>
              </w:rPr>
              <w:t xml:space="preserve"> </w:t>
            </w:r>
            <w:proofErr w:type="spellStart"/>
            <w:r w:rsidRPr="00FB72A6">
              <w:rPr>
                <w:sz w:val="20"/>
                <w:szCs w:val="20"/>
                <w:lang w:val="en-US"/>
              </w:rPr>
              <w:t>acoperisului</w:t>
            </w:r>
            <w:proofErr w:type="spellEnd"/>
            <w:r w:rsidRPr="00FB72A6">
              <w:rPr>
                <w:sz w:val="20"/>
                <w:szCs w:val="20"/>
                <w:lang w:val="en-US"/>
              </w:rPr>
              <w:t xml:space="preserve">, </w:t>
            </w:r>
            <w:proofErr w:type="spellStart"/>
            <w:r w:rsidRPr="00FB72A6">
              <w:rPr>
                <w:sz w:val="20"/>
                <w:szCs w:val="20"/>
                <w:lang w:val="en-US"/>
              </w:rPr>
              <w:t>astfel</w:t>
            </w:r>
            <w:proofErr w:type="spellEnd"/>
            <w:r w:rsidRPr="00FB72A6">
              <w:rPr>
                <w:sz w:val="20"/>
                <w:szCs w:val="20"/>
                <w:lang w:val="en-US"/>
              </w:rPr>
              <w:t xml:space="preserve"> </w:t>
            </w:r>
            <w:proofErr w:type="spellStart"/>
            <w:r w:rsidRPr="00FB72A6">
              <w:rPr>
                <w:sz w:val="20"/>
                <w:szCs w:val="20"/>
                <w:lang w:val="en-US"/>
              </w:rPr>
              <w:t>incat</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nu </w:t>
            </w:r>
            <w:proofErr w:type="spellStart"/>
            <w:r w:rsidRPr="00FB72A6">
              <w:rPr>
                <w:sz w:val="20"/>
                <w:szCs w:val="20"/>
                <w:lang w:val="en-US"/>
              </w:rPr>
              <w:t>opreasca</w:t>
            </w:r>
            <w:proofErr w:type="spellEnd"/>
            <w:r w:rsidRPr="00FB72A6">
              <w:rPr>
                <w:sz w:val="20"/>
                <w:szCs w:val="20"/>
                <w:lang w:val="en-US"/>
              </w:rPr>
              <w:t xml:space="preserve"> </w:t>
            </w:r>
            <w:proofErr w:type="spellStart"/>
            <w:r w:rsidRPr="00FB72A6">
              <w:rPr>
                <w:sz w:val="20"/>
                <w:szCs w:val="20"/>
                <w:lang w:val="en-US"/>
              </w:rPr>
              <w:t>zapada</w:t>
            </w:r>
            <w:proofErr w:type="spellEnd"/>
            <w:r w:rsidRPr="00FB72A6">
              <w:rPr>
                <w:sz w:val="20"/>
                <w:szCs w:val="20"/>
                <w:lang w:val="en-US"/>
              </w:rPr>
              <w:t xml:space="preserve"> care </w:t>
            </w:r>
            <w:proofErr w:type="spellStart"/>
            <w:r w:rsidRPr="00FB72A6">
              <w:rPr>
                <w:sz w:val="20"/>
                <w:szCs w:val="20"/>
                <w:lang w:val="en-US"/>
              </w:rPr>
              <w:t>aluneca</w:t>
            </w:r>
            <w:proofErr w:type="spellEnd"/>
            <w:r w:rsidRPr="00FB72A6">
              <w:rPr>
                <w:sz w:val="20"/>
                <w:szCs w:val="20"/>
                <w:lang w:val="en-US"/>
              </w:rPr>
              <w:t xml:space="preserve"> in </w:t>
            </w:r>
            <w:proofErr w:type="spellStart"/>
            <w:r w:rsidRPr="00FB72A6">
              <w:rPr>
                <w:sz w:val="20"/>
                <w:szCs w:val="20"/>
                <w:lang w:val="en-US"/>
              </w:rPr>
              <w:t>jos</w:t>
            </w:r>
            <w:proofErr w:type="spellEnd"/>
            <w:r w:rsidRPr="00FB72A6">
              <w:rPr>
                <w:sz w:val="20"/>
                <w:szCs w:val="20"/>
                <w:lang w:val="en-US"/>
              </w:rPr>
              <w:t xml:space="preserve">, </w:t>
            </w:r>
            <w:proofErr w:type="spellStart"/>
            <w:r w:rsidRPr="00FB72A6">
              <w:rPr>
                <w:sz w:val="20"/>
                <w:szCs w:val="20"/>
                <w:lang w:val="en-US"/>
              </w:rPr>
              <w:t>panta</w:t>
            </w:r>
            <w:proofErr w:type="spellEnd"/>
            <w:r w:rsidRPr="00FB72A6">
              <w:rPr>
                <w:sz w:val="20"/>
                <w:szCs w:val="20"/>
                <w:lang w:val="en-US"/>
              </w:rPr>
              <w:t xml:space="preserve"> </w:t>
            </w:r>
            <w:proofErr w:type="spellStart"/>
            <w:r w:rsidRPr="00FB72A6">
              <w:rPr>
                <w:sz w:val="20"/>
                <w:szCs w:val="20"/>
                <w:lang w:val="en-US"/>
              </w:rPr>
              <w:t>jgheabului</w:t>
            </w:r>
            <w:proofErr w:type="spellEnd"/>
            <w:r w:rsidRPr="00FB72A6">
              <w:rPr>
                <w:sz w:val="20"/>
                <w:szCs w:val="20"/>
                <w:lang w:val="en-US"/>
              </w:rPr>
              <w:t xml:space="preserve"> in </w:t>
            </w:r>
            <w:proofErr w:type="spellStart"/>
            <w:r w:rsidRPr="00FB72A6">
              <w:rPr>
                <w:sz w:val="20"/>
                <w:szCs w:val="20"/>
                <w:lang w:val="en-US"/>
              </w:rPr>
              <w:t>directia</w:t>
            </w:r>
            <w:proofErr w:type="spellEnd"/>
            <w:r w:rsidRPr="00FB72A6">
              <w:rPr>
                <w:sz w:val="20"/>
                <w:szCs w:val="20"/>
                <w:lang w:val="en-US"/>
              </w:rPr>
              <w:t xml:space="preserve"> </w:t>
            </w:r>
            <w:proofErr w:type="spellStart"/>
            <w:r w:rsidRPr="00FB72A6">
              <w:rPr>
                <w:sz w:val="20"/>
                <w:szCs w:val="20"/>
                <w:lang w:val="en-US"/>
              </w:rPr>
              <w:t>burlanului</w:t>
            </w:r>
            <w:proofErr w:type="spellEnd"/>
            <w:r w:rsidRPr="00FB72A6">
              <w:rPr>
                <w:sz w:val="20"/>
                <w:szCs w:val="20"/>
                <w:lang w:val="en-US"/>
              </w:rPr>
              <w:t xml:space="preserve"> </w:t>
            </w:r>
            <w:proofErr w:type="spellStart"/>
            <w:r w:rsidRPr="00FB72A6">
              <w:rPr>
                <w:sz w:val="20"/>
                <w:szCs w:val="20"/>
                <w:lang w:val="en-US"/>
              </w:rPr>
              <w:t>trebuie</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w:t>
            </w:r>
            <w:proofErr w:type="spellStart"/>
            <w:r w:rsidRPr="00FB72A6">
              <w:rPr>
                <w:sz w:val="20"/>
                <w:szCs w:val="20"/>
                <w:lang w:val="en-US"/>
              </w:rPr>
              <w:t>aiba</w:t>
            </w:r>
            <w:proofErr w:type="spellEnd"/>
            <w:r w:rsidRPr="00FB72A6">
              <w:rPr>
                <w:sz w:val="20"/>
                <w:szCs w:val="20"/>
                <w:lang w:val="en-US"/>
              </w:rPr>
              <w:t xml:space="preserve"> in </w:t>
            </w:r>
            <w:proofErr w:type="spellStart"/>
            <w:r w:rsidRPr="00FB72A6">
              <w:rPr>
                <w:sz w:val="20"/>
                <w:szCs w:val="20"/>
                <w:lang w:val="en-US"/>
              </w:rPr>
              <w:t>jur</w:t>
            </w:r>
            <w:proofErr w:type="spellEnd"/>
            <w:r w:rsidRPr="00FB72A6">
              <w:rPr>
                <w:sz w:val="20"/>
                <w:szCs w:val="20"/>
                <w:lang w:val="en-US"/>
              </w:rPr>
              <w:t xml:space="preserve"> de 3-5 mm/</w:t>
            </w:r>
            <w:proofErr w:type="spellStart"/>
            <w:r w:rsidRPr="00FB72A6">
              <w:rPr>
                <w:sz w:val="20"/>
                <w:szCs w:val="20"/>
                <w:lang w:val="en-US"/>
              </w:rPr>
              <w:t>metru</w:t>
            </w:r>
            <w:proofErr w:type="spellEnd"/>
            <w:r w:rsidRPr="00FB72A6">
              <w:rPr>
                <w:sz w:val="20"/>
                <w:szCs w:val="20"/>
                <w:lang w:val="en-US"/>
              </w:rPr>
              <w:t xml:space="preserve"> linear, </w:t>
            </w:r>
            <w:proofErr w:type="spellStart"/>
            <w:r w:rsidRPr="00FB72A6">
              <w:rPr>
                <w:sz w:val="20"/>
                <w:szCs w:val="20"/>
                <w:lang w:val="en-US"/>
              </w:rPr>
              <w:t>marginea</w:t>
            </w:r>
            <w:proofErr w:type="spellEnd"/>
            <w:r w:rsidRPr="00FB72A6">
              <w:rPr>
                <w:sz w:val="20"/>
                <w:szCs w:val="20"/>
                <w:lang w:val="en-US"/>
              </w:rPr>
              <w:t xml:space="preserve"> </w:t>
            </w:r>
            <w:proofErr w:type="spellStart"/>
            <w:r w:rsidRPr="00FB72A6">
              <w:rPr>
                <w:sz w:val="20"/>
                <w:szCs w:val="20"/>
                <w:lang w:val="en-US"/>
              </w:rPr>
              <w:t>interioara</w:t>
            </w:r>
            <w:proofErr w:type="spellEnd"/>
            <w:r w:rsidRPr="00FB72A6">
              <w:rPr>
                <w:sz w:val="20"/>
                <w:szCs w:val="20"/>
                <w:lang w:val="en-US"/>
              </w:rPr>
              <w:t xml:space="preserve"> a </w:t>
            </w:r>
            <w:proofErr w:type="spellStart"/>
            <w:r w:rsidRPr="00FB72A6">
              <w:rPr>
                <w:sz w:val="20"/>
                <w:szCs w:val="20"/>
                <w:lang w:val="en-US"/>
              </w:rPr>
              <w:t>jgheabului</w:t>
            </w:r>
            <w:proofErr w:type="spellEnd"/>
            <w:r w:rsidRPr="00FB72A6">
              <w:rPr>
                <w:sz w:val="20"/>
                <w:szCs w:val="20"/>
                <w:lang w:val="en-US"/>
              </w:rPr>
              <w:t xml:space="preserve"> </w:t>
            </w:r>
            <w:proofErr w:type="spellStart"/>
            <w:r w:rsidRPr="00FB72A6">
              <w:rPr>
                <w:sz w:val="20"/>
                <w:szCs w:val="20"/>
                <w:lang w:val="en-US"/>
              </w:rPr>
              <w:t>trebuie</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fie </w:t>
            </w:r>
            <w:proofErr w:type="spellStart"/>
            <w:r w:rsidRPr="00FB72A6">
              <w:rPr>
                <w:sz w:val="20"/>
                <w:szCs w:val="20"/>
                <w:lang w:val="en-US"/>
              </w:rPr>
              <w:t>mai</w:t>
            </w:r>
            <w:proofErr w:type="spellEnd"/>
            <w:r w:rsidRPr="00FB72A6">
              <w:rPr>
                <w:sz w:val="20"/>
                <w:szCs w:val="20"/>
                <w:lang w:val="en-US"/>
              </w:rPr>
              <w:t xml:space="preserve"> </w:t>
            </w:r>
            <w:proofErr w:type="spellStart"/>
            <w:r w:rsidRPr="00FB72A6">
              <w:rPr>
                <w:sz w:val="20"/>
                <w:szCs w:val="20"/>
                <w:lang w:val="en-US"/>
              </w:rPr>
              <w:t>inalta</w:t>
            </w:r>
            <w:proofErr w:type="spellEnd"/>
            <w:r w:rsidRPr="00FB72A6">
              <w:rPr>
                <w:sz w:val="20"/>
                <w:szCs w:val="20"/>
                <w:lang w:val="en-US"/>
              </w:rPr>
              <w:t xml:space="preserve"> cu 6-10 mm fata de </w:t>
            </w:r>
            <w:proofErr w:type="spellStart"/>
            <w:r w:rsidRPr="00FB72A6">
              <w:rPr>
                <w:sz w:val="20"/>
                <w:szCs w:val="20"/>
                <w:lang w:val="en-US"/>
              </w:rPr>
              <w:t>marginea</w:t>
            </w:r>
            <w:proofErr w:type="spellEnd"/>
            <w:r w:rsidRPr="00FB72A6">
              <w:rPr>
                <w:sz w:val="20"/>
                <w:szCs w:val="20"/>
                <w:lang w:val="en-US"/>
              </w:rPr>
              <w:t xml:space="preserve"> </w:t>
            </w:r>
            <w:proofErr w:type="spellStart"/>
            <w:r w:rsidRPr="00FB72A6">
              <w:rPr>
                <w:sz w:val="20"/>
                <w:szCs w:val="20"/>
                <w:lang w:val="en-US"/>
              </w:rPr>
              <w:t>exterioara</w:t>
            </w:r>
            <w:proofErr w:type="spellEnd"/>
            <w:r w:rsidRPr="00FB72A6">
              <w:rPr>
                <w:sz w:val="20"/>
                <w:szCs w:val="20"/>
                <w:lang w:val="en-US"/>
              </w:rPr>
              <w:t>;</w:t>
            </w:r>
          </w:p>
          <w:p w14:paraId="30D95F9A" w14:textId="77777777" w:rsidR="00733C5E" w:rsidRPr="00FB72A6" w:rsidRDefault="00733C5E" w:rsidP="00733C5E">
            <w:pPr>
              <w:rPr>
                <w:sz w:val="20"/>
                <w:szCs w:val="20"/>
                <w:lang w:val="en-US"/>
              </w:rPr>
            </w:pPr>
            <w:r w:rsidRPr="00FB72A6">
              <w:rPr>
                <w:sz w:val="20"/>
                <w:szCs w:val="20"/>
                <w:lang w:val="en-US"/>
              </w:rPr>
              <w:t xml:space="preserve">- </w:t>
            </w:r>
            <w:proofErr w:type="spellStart"/>
            <w:r w:rsidRPr="00FB72A6">
              <w:rPr>
                <w:sz w:val="20"/>
                <w:szCs w:val="20"/>
                <w:lang w:val="en-US"/>
              </w:rPr>
              <w:t>montaj</w:t>
            </w:r>
            <w:proofErr w:type="spellEnd"/>
            <w:r w:rsidRPr="00FB72A6">
              <w:rPr>
                <w:sz w:val="20"/>
                <w:szCs w:val="20"/>
                <w:lang w:val="en-US"/>
              </w:rPr>
              <w:t xml:space="preserve"> </w:t>
            </w:r>
            <w:proofErr w:type="spellStart"/>
            <w:r w:rsidRPr="00FB72A6">
              <w:rPr>
                <w:sz w:val="20"/>
                <w:szCs w:val="20"/>
                <w:lang w:val="en-US"/>
              </w:rPr>
              <w:t>sisteme</w:t>
            </w:r>
            <w:proofErr w:type="spellEnd"/>
            <w:r w:rsidRPr="00FB72A6">
              <w:rPr>
                <w:sz w:val="20"/>
                <w:szCs w:val="20"/>
                <w:lang w:val="en-US"/>
              </w:rPr>
              <w:t xml:space="preserve"> de </w:t>
            </w:r>
            <w:proofErr w:type="spellStart"/>
            <w:r w:rsidRPr="00FB72A6">
              <w:rPr>
                <w:sz w:val="20"/>
                <w:szCs w:val="20"/>
                <w:lang w:val="en-US"/>
              </w:rPr>
              <w:t>burlane</w:t>
            </w:r>
            <w:proofErr w:type="spellEnd"/>
            <w:r w:rsidRPr="00FB72A6">
              <w:rPr>
                <w:sz w:val="20"/>
                <w:szCs w:val="20"/>
                <w:lang w:val="en-US"/>
              </w:rPr>
              <w:t xml:space="preserve"> de </w:t>
            </w:r>
            <w:proofErr w:type="spellStart"/>
            <w:r w:rsidRPr="00FB72A6">
              <w:rPr>
                <w:sz w:val="20"/>
                <w:szCs w:val="20"/>
                <w:lang w:val="en-US"/>
              </w:rPr>
              <w:t>tabla</w:t>
            </w:r>
            <w:proofErr w:type="spellEnd"/>
            <w:r w:rsidRPr="00FB72A6">
              <w:rPr>
                <w:sz w:val="20"/>
                <w:szCs w:val="20"/>
                <w:lang w:val="en-US"/>
              </w:rPr>
              <w:t xml:space="preserve"> pe </w:t>
            </w:r>
            <w:proofErr w:type="spellStart"/>
            <w:r w:rsidRPr="00FB72A6">
              <w:rPr>
                <w:sz w:val="20"/>
                <w:szCs w:val="20"/>
                <w:lang w:val="en-US"/>
              </w:rPr>
              <w:t>pereti</w:t>
            </w:r>
            <w:proofErr w:type="spellEnd"/>
            <w:r w:rsidRPr="00FB72A6">
              <w:rPr>
                <w:sz w:val="20"/>
                <w:szCs w:val="20"/>
                <w:lang w:val="en-US"/>
              </w:rPr>
              <w:t xml:space="preserve"> - se </w:t>
            </w:r>
            <w:proofErr w:type="spellStart"/>
            <w:r w:rsidRPr="00FB72A6">
              <w:rPr>
                <w:sz w:val="20"/>
                <w:szCs w:val="20"/>
                <w:lang w:val="en-US"/>
              </w:rPr>
              <w:t>va</w:t>
            </w:r>
            <w:proofErr w:type="spellEnd"/>
            <w:r w:rsidRPr="00FB72A6">
              <w:rPr>
                <w:sz w:val="20"/>
                <w:szCs w:val="20"/>
                <w:lang w:val="en-US"/>
              </w:rPr>
              <w:t xml:space="preserve"> tine </w:t>
            </w:r>
            <w:proofErr w:type="spellStart"/>
            <w:r w:rsidRPr="00FB72A6">
              <w:rPr>
                <w:sz w:val="20"/>
                <w:szCs w:val="20"/>
                <w:lang w:val="en-US"/>
              </w:rPr>
              <w:t>cont</w:t>
            </w:r>
            <w:proofErr w:type="spellEnd"/>
            <w:r w:rsidRPr="00FB72A6">
              <w:rPr>
                <w:sz w:val="20"/>
                <w:szCs w:val="20"/>
                <w:lang w:val="en-US"/>
              </w:rPr>
              <w:t xml:space="preserve"> de </w:t>
            </w:r>
            <w:proofErr w:type="spellStart"/>
            <w:r w:rsidRPr="00FB72A6">
              <w:rPr>
                <w:sz w:val="20"/>
                <w:szCs w:val="20"/>
                <w:lang w:val="en-US"/>
              </w:rPr>
              <w:t>urmatoarele</w:t>
            </w:r>
            <w:proofErr w:type="spellEnd"/>
            <w:r w:rsidRPr="00FB72A6">
              <w:rPr>
                <w:sz w:val="20"/>
                <w:szCs w:val="20"/>
                <w:lang w:val="en-US"/>
              </w:rPr>
              <w:t xml:space="preserve">: se </w:t>
            </w:r>
            <w:proofErr w:type="spellStart"/>
            <w:r w:rsidRPr="00FB72A6">
              <w:rPr>
                <w:sz w:val="20"/>
                <w:szCs w:val="20"/>
                <w:lang w:val="en-US"/>
              </w:rPr>
              <w:t>marcheaza</w:t>
            </w:r>
            <w:proofErr w:type="spellEnd"/>
            <w:r w:rsidRPr="00FB72A6">
              <w:rPr>
                <w:sz w:val="20"/>
                <w:szCs w:val="20"/>
                <w:lang w:val="en-US"/>
              </w:rPr>
              <w:t xml:space="preserve"> pe </w:t>
            </w:r>
            <w:proofErr w:type="spellStart"/>
            <w:r w:rsidRPr="00FB72A6">
              <w:rPr>
                <w:sz w:val="20"/>
                <w:szCs w:val="20"/>
                <w:lang w:val="en-US"/>
              </w:rPr>
              <w:t>zid</w:t>
            </w:r>
            <w:proofErr w:type="spellEnd"/>
            <w:r w:rsidRPr="00FB72A6">
              <w:rPr>
                <w:sz w:val="20"/>
                <w:szCs w:val="20"/>
                <w:lang w:val="en-US"/>
              </w:rPr>
              <w:t xml:space="preserve"> o </w:t>
            </w:r>
            <w:proofErr w:type="spellStart"/>
            <w:r w:rsidRPr="00FB72A6">
              <w:rPr>
                <w:sz w:val="20"/>
                <w:szCs w:val="20"/>
                <w:lang w:val="en-US"/>
              </w:rPr>
              <w:t>linie</w:t>
            </w:r>
            <w:proofErr w:type="spellEnd"/>
            <w:r w:rsidRPr="00FB72A6">
              <w:rPr>
                <w:sz w:val="20"/>
                <w:szCs w:val="20"/>
                <w:lang w:val="en-US"/>
              </w:rPr>
              <w:t xml:space="preserve"> de-a </w:t>
            </w:r>
            <w:proofErr w:type="spellStart"/>
            <w:r w:rsidRPr="00FB72A6">
              <w:rPr>
                <w:sz w:val="20"/>
                <w:szCs w:val="20"/>
                <w:lang w:val="en-US"/>
              </w:rPr>
              <w:t>lungul</w:t>
            </w:r>
            <w:proofErr w:type="spellEnd"/>
            <w:r w:rsidRPr="00FB72A6">
              <w:rPr>
                <w:sz w:val="20"/>
                <w:szCs w:val="20"/>
                <w:lang w:val="en-US"/>
              </w:rPr>
              <w:t xml:space="preserve"> </w:t>
            </w:r>
            <w:proofErr w:type="spellStart"/>
            <w:r w:rsidRPr="00FB72A6">
              <w:rPr>
                <w:sz w:val="20"/>
                <w:szCs w:val="20"/>
                <w:lang w:val="en-US"/>
              </w:rPr>
              <w:t>careia</w:t>
            </w:r>
            <w:proofErr w:type="spellEnd"/>
            <w:r w:rsidRPr="00FB72A6">
              <w:rPr>
                <w:sz w:val="20"/>
                <w:szCs w:val="20"/>
                <w:lang w:val="en-US"/>
              </w:rPr>
              <w:t xml:space="preserve"> </w:t>
            </w:r>
            <w:proofErr w:type="spellStart"/>
            <w:r w:rsidRPr="00FB72A6">
              <w:rPr>
                <w:sz w:val="20"/>
                <w:szCs w:val="20"/>
                <w:lang w:val="en-US"/>
              </w:rPr>
              <w:t>urmeaza</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w:t>
            </w:r>
            <w:proofErr w:type="spellStart"/>
            <w:r w:rsidRPr="00FB72A6">
              <w:rPr>
                <w:sz w:val="20"/>
                <w:szCs w:val="20"/>
                <w:lang w:val="en-US"/>
              </w:rPr>
              <w:t>monteze</w:t>
            </w:r>
            <w:proofErr w:type="spellEnd"/>
            <w:r w:rsidRPr="00FB72A6">
              <w:rPr>
                <w:sz w:val="20"/>
                <w:szCs w:val="20"/>
                <w:lang w:val="en-US"/>
              </w:rPr>
              <w:t xml:space="preserve"> </w:t>
            </w:r>
            <w:proofErr w:type="spellStart"/>
            <w:r w:rsidRPr="00FB72A6">
              <w:rPr>
                <w:sz w:val="20"/>
                <w:szCs w:val="20"/>
                <w:lang w:val="en-US"/>
              </w:rPr>
              <w:t>burlanul</w:t>
            </w:r>
            <w:proofErr w:type="spellEnd"/>
            <w:r w:rsidRPr="00FB72A6">
              <w:rPr>
                <w:sz w:val="20"/>
                <w:szCs w:val="20"/>
                <w:lang w:val="en-US"/>
              </w:rPr>
              <w:t xml:space="preserve">, </w:t>
            </w:r>
            <w:proofErr w:type="spellStart"/>
            <w:r w:rsidRPr="00FB72A6">
              <w:rPr>
                <w:sz w:val="20"/>
                <w:szCs w:val="20"/>
                <w:lang w:val="en-US"/>
              </w:rPr>
              <w:t>distanta</w:t>
            </w:r>
            <w:proofErr w:type="spellEnd"/>
            <w:r w:rsidRPr="00FB72A6">
              <w:rPr>
                <w:sz w:val="20"/>
                <w:szCs w:val="20"/>
                <w:lang w:val="en-US"/>
              </w:rPr>
              <w:t xml:space="preserve"> </w:t>
            </w:r>
            <w:proofErr w:type="spellStart"/>
            <w:r w:rsidRPr="00FB72A6">
              <w:rPr>
                <w:sz w:val="20"/>
                <w:szCs w:val="20"/>
                <w:lang w:val="en-US"/>
              </w:rPr>
              <w:t>intre</w:t>
            </w:r>
            <w:proofErr w:type="spellEnd"/>
            <w:r w:rsidRPr="00FB72A6">
              <w:rPr>
                <w:sz w:val="20"/>
                <w:szCs w:val="20"/>
                <w:lang w:val="en-US"/>
              </w:rPr>
              <w:t xml:space="preserve"> </w:t>
            </w:r>
            <w:proofErr w:type="spellStart"/>
            <w:r w:rsidRPr="00FB72A6">
              <w:rPr>
                <w:sz w:val="20"/>
                <w:szCs w:val="20"/>
                <w:lang w:val="en-US"/>
              </w:rPr>
              <w:t>burlanele</w:t>
            </w:r>
            <w:proofErr w:type="spellEnd"/>
            <w:r w:rsidRPr="00FB72A6">
              <w:rPr>
                <w:sz w:val="20"/>
                <w:szCs w:val="20"/>
                <w:lang w:val="en-US"/>
              </w:rPr>
              <w:t xml:space="preserve"> de </w:t>
            </w:r>
            <w:proofErr w:type="spellStart"/>
            <w:r w:rsidRPr="00FB72A6">
              <w:rPr>
                <w:sz w:val="20"/>
                <w:szCs w:val="20"/>
                <w:lang w:val="en-US"/>
              </w:rPr>
              <w:t>drenaj</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fie de </w:t>
            </w:r>
            <w:proofErr w:type="spellStart"/>
            <w:r w:rsidRPr="00FB72A6">
              <w:rPr>
                <w:sz w:val="20"/>
                <w:szCs w:val="20"/>
                <w:lang w:val="en-US"/>
              </w:rPr>
              <w:t>aproximativ</w:t>
            </w:r>
            <w:proofErr w:type="spellEnd"/>
            <w:r w:rsidRPr="00FB72A6">
              <w:rPr>
                <w:sz w:val="20"/>
                <w:szCs w:val="20"/>
                <w:lang w:val="en-US"/>
              </w:rPr>
              <w:t xml:space="preserve"> 10-20 ml, se </w:t>
            </w:r>
            <w:proofErr w:type="spellStart"/>
            <w:r w:rsidRPr="00FB72A6">
              <w:rPr>
                <w:sz w:val="20"/>
                <w:szCs w:val="20"/>
                <w:lang w:val="en-US"/>
              </w:rPr>
              <w:t>marcheaza</w:t>
            </w:r>
            <w:proofErr w:type="spellEnd"/>
            <w:r w:rsidRPr="00FB72A6">
              <w:rPr>
                <w:sz w:val="20"/>
                <w:szCs w:val="20"/>
                <w:lang w:val="en-US"/>
              </w:rPr>
              <w:t xml:space="preserve"> </w:t>
            </w:r>
            <w:proofErr w:type="spellStart"/>
            <w:r w:rsidRPr="00FB72A6">
              <w:rPr>
                <w:sz w:val="20"/>
                <w:szCs w:val="20"/>
                <w:lang w:val="en-US"/>
              </w:rPr>
              <w:t>locul</w:t>
            </w:r>
            <w:proofErr w:type="spellEnd"/>
            <w:r w:rsidRPr="00FB72A6">
              <w:rPr>
                <w:sz w:val="20"/>
                <w:szCs w:val="20"/>
                <w:lang w:val="en-US"/>
              </w:rPr>
              <w:t xml:space="preserve"> de </w:t>
            </w:r>
            <w:proofErr w:type="spellStart"/>
            <w:r w:rsidRPr="00FB72A6">
              <w:rPr>
                <w:sz w:val="20"/>
                <w:szCs w:val="20"/>
                <w:lang w:val="en-US"/>
              </w:rPr>
              <w:t>fixare</w:t>
            </w:r>
            <w:proofErr w:type="spellEnd"/>
            <w:r w:rsidRPr="00FB72A6">
              <w:rPr>
                <w:sz w:val="20"/>
                <w:szCs w:val="20"/>
                <w:lang w:val="en-US"/>
              </w:rPr>
              <w:t xml:space="preserve"> </w:t>
            </w:r>
            <w:proofErr w:type="spellStart"/>
            <w:r w:rsidRPr="00FB72A6">
              <w:rPr>
                <w:sz w:val="20"/>
                <w:szCs w:val="20"/>
                <w:lang w:val="en-US"/>
              </w:rPr>
              <w:t>bratara</w:t>
            </w:r>
            <w:proofErr w:type="spellEnd"/>
            <w:r w:rsidRPr="00FB72A6">
              <w:rPr>
                <w:sz w:val="20"/>
                <w:szCs w:val="20"/>
                <w:lang w:val="en-US"/>
              </w:rPr>
              <w:t xml:space="preserve"> </w:t>
            </w:r>
            <w:proofErr w:type="spellStart"/>
            <w:r w:rsidRPr="00FB72A6">
              <w:rPr>
                <w:sz w:val="20"/>
                <w:szCs w:val="20"/>
                <w:lang w:val="en-US"/>
              </w:rPr>
              <w:t>burlan</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pregatesc</w:t>
            </w:r>
            <w:proofErr w:type="spellEnd"/>
            <w:r w:rsidRPr="00FB72A6">
              <w:rPr>
                <w:sz w:val="20"/>
                <w:szCs w:val="20"/>
                <w:lang w:val="en-US"/>
              </w:rPr>
              <w:t xml:space="preserve"> </w:t>
            </w:r>
            <w:proofErr w:type="spellStart"/>
            <w:r w:rsidRPr="00FB72A6">
              <w:rPr>
                <w:sz w:val="20"/>
                <w:szCs w:val="20"/>
                <w:lang w:val="en-US"/>
              </w:rPr>
              <w:t>orificiile</w:t>
            </w:r>
            <w:proofErr w:type="spellEnd"/>
            <w:r w:rsidRPr="00FB72A6">
              <w:rPr>
                <w:sz w:val="20"/>
                <w:szCs w:val="20"/>
                <w:lang w:val="en-US"/>
              </w:rPr>
              <w:t xml:space="preserve"> de </w:t>
            </w:r>
            <w:proofErr w:type="spellStart"/>
            <w:r w:rsidRPr="00FB72A6">
              <w:rPr>
                <w:sz w:val="20"/>
                <w:szCs w:val="20"/>
                <w:lang w:val="en-US"/>
              </w:rPr>
              <w:t>montare</w:t>
            </w:r>
            <w:proofErr w:type="spellEnd"/>
            <w:r w:rsidRPr="00FB72A6">
              <w:rPr>
                <w:sz w:val="20"/>
                <w:szCs w:val="20"/>
                <w:lang w:val="en-US"/>
              </w:rPr>
              <w:t xml:space="preserve">, se </w:t>
            </w:r>
            <w:proofErr w:type="spellStart"/>
            <w:r w:rsidRPr="00FB72A6">
              <w:rPr>
                <w:sz w:val="20"/>
                <w:szCs w:val="20"/>
                <w:lang w:val="en-US"/>
              </w:rPr>
              <w:t>fixeaza</w:t>
            </w:r>
            <w:proofErr w:type="spellEnd"/>
            <w:r w:rsidRPr="00FB72A6">
              <w:rPr>
                <w:sz w:val="20"/>
                <w:szCs w:val="20"/>
                <w:lang w:val="en-US"/>
              </w:rPr>
              <w:t xml:space="preserve"> </w:t>
            </w:r>
            <w:proofErr w:type="spellStart"/>
            <w:r w:rsidRPr="00FB72A6">
              <w:rPr>
                <w:sz w:val="20"/>
                <w:szCs w:val="20"/>
                <w:lang w:val="en-US"/>
              </w:rPr>
              <w:t>bratara</w:t>
            </w:r>
            <w:proofErr w:type="spellEnd"/>
            <w:r w:rsidRPr="00FB72A6">
              <w:rPr>
                <w:sz w:val="20"/>
                <w:szCs w:val="20"/>
                <w:lang w:val="en-US"/>
              </w:rPr>
              <w:t xml:space="preserve"> cu </w:t>
            </w:r>
            <w:proofErr w:type="spellStart"/>
            <w:r w:rsidRPr="00FB72A6">
              <w:rPr>
                <w:sz w:val="20"/>
                <w:szCs w:val="20"/>
                <w:lang w:val="en-US"/>
              </w:rPr>
              <w:t>suruburi</w:t>
            </w:r>
            <w:proofErr w:type="spellEnd"/>
            <w:r w:rsidRPr="00FB72A6">
              <w:rPr>
                <w:sz w:val="20"/>
                <w:szCs w:val="20"/>
                <w:lang w:val="en-US"/>
              </w:rPr>
              <w:t xml:space="preserve"> </w:t>
            </w:r>
            <w:proofErr w:type="spellStart"/>
            <w:r w:rsidRPr="00FB72A6">
              <w:rPr>
                <w:sz w:val="20"/>
                <w:szCs w:val="20"/>
                <w:lang w:val="en-US"/>
              </w:rPr>
              <w:t>speciale</w:t>
            </w:r>
            <w:proofErr w:type="spellEnd"/>
            <w:r w:rsidRPr="00FB72A6">
              <w:rPr>
                <w:sz w:val="20"/>
                <w:szCs w:val="20"/>
                <w:lang w:val="en-US"/>
              </w:rPr>
              <w:t xml:space="preserve">, in </w:t>
            </w:r>
            <w:proofErr w:type="spellStart"/>
            <w:r w:rsidRPr="00FB72A6">
              <w:rPr>
                <w:sz w:val="20"/>
                <w:szCs w:val="20"/>
                <w:lang w:val="en-US"/>
              </w:rPr>
              <w:t>functie</w:t>
            </w:r>
            <w:proofErr w:type="spellEnd"/>
            <w:r w:rsidRPr="00FB72A6">
              <w:rPr>
                <w:sz w:val="20"/>
                <w:szCs w:val="20"/>
                <w:lang w:val="en-US"/>
              </w:rPr>
              <w:t xml:space="preserve"> de </w:t>
            </w:r>
            <w:proofErr w:type="spellStart"/>
            <w:r w:rsidRPr="00FB72A6">
              <w:rPr>
                <w:sz w:val="20"/>
                <w:szCs w:val="20"/>
                <w:lang w:val="en-US"/>
              </w:rPr>
              <w:t>tipul</w:t>
            </w:r>
            <w:proofErr w:type="spellEnd"/>
            <w:r w:rsidRPr="00FB72A6">
              <w:rPr>
                <w:sz w:val="20"/>
                <w:szCs w:val="20"/>
                <w:lang w:val="en-US"/>
              </w:rPr>
              <w:t xml:space="preserve"> </w:t>
            </w:r>
            <w:proofErr w:type="spellStart"/>
            <w:r w:rsidRPr="00FB72A6">
              <w:rPr>
                <w:sz w:val="20"/>
                <w:szCs w:val="20"/>
                <w:lang w:val="en-US"/>
              </w:rPr>
              <w:t>fatadei</w:t>
            </w:r>
            <w:proofErr w:type="spellEnd"/>
            <w:r w:rsidRPr="00FB72A6">
              <w:rPr>
                <w:sz w:val="20"/>
                <w:szCs w:val="20"/>
                <w:lang w:val="en-US"/>
              </w:rPr>
              <w:t xml:space="preserve"> (</w:t>
            </w:r>
            <w:proofErr w:type="spellStart"/>
            <w:r w:rsidRPr="00FB72A6">
              <w:rPr>
                <w:sz w:val="20"/>
                <w:szCs w:val="20"/>
                <w:lang w:val="en-US"/>
              </w:rPr>
              <w:t>daca</w:t>
            </w:r>
            <w:proofErr w:type="spellEnd"/>
            <w:r w:rsidRPr="00FB72A6">
              <w:rPr>
                <w:sz w:val="20"/>
                <w:szCs w:val="20"/>
                <w:lang w:val="en-US"/>
              </w:rPr>
              <w:t xml:space="preserve"> </w:t>
            </w:r>
            <w:proofErr w:type="spellStart"/>
            <w:r w:rsidRPr="00FB72A6">
              <w:rPr>
                <w:sz w:val="20"/>
                <w:szCs w:val="20"/>
                <w:lang w:val="en-US"/>
              </w:rPr>
              <w:t>cladirea</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izolata</w:t>
            </w:r>
            <w:proofErr w:type="spellEnd"/>
            <w:r w:rsidRPr="00FB72A6">
              <w:rPr>
                <w:sz w:val="20"/>
                <w:szCs w:val="20"/>
                <w:lang w:val="en-US"/>
              </w:rPr>
              <w:t xml:space="preserve"> pe exterior cu </w:t>
            </w:r>
            <w:proofErr w:type="spellStart"/>
            <w:r w:rsidRPr="00FB72A6">
              <w:rPr>
                <w:sz w:val="20"/>
                <w:szCs w:val="20"/>
                <w:lang w:val="en-US"/>
              </w:rPr>
              <w:t>polistiren</w:t>
            </w:r>
            <w:proofErr w:type="spellEnd"/>
            <w:r w:rsidRPr="00FB72A6">
              <w:rPr>
                <w:sz w:val="20"/>
                <w:szCs w:val="20"/>
                <w:lang w:val="en-US"/>
              </w:rPr>
              <w:t xml:space="preserve">, </w:t>
            </w:r>
            <w:proofErr w:type="spellStart"/>
            <w:r w:rsidRPr="00FB72A6">
              <w:rPr>
                <w:sz w:val="20"/>
                <w:szCs w:val="20"/>
                <w:lang w:val="en-US"/>
              </w:rPr>
              <w:t>trebuie</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w:t>
            </w:r>
            <w:proofErr w:type="spellStart"/>
            <w:r w:rsidRPr="00FB72A6">
              <w:rPr>
                <w:sz w:val="20"/>
                <w:szCs w:val="20"/>
                <w:lang w:val="en-US"/>
              </w:rPr>
              <w:t>folosite</w:t>
            </w:r>
            <w:proofErr w:type="spellEnd"/>
            <w:r w:rsidRPr="00FB72A6">
              <w:rPr>
                <w:sz w:val="20"/>
                <w:szCs w:val="20"/>
                <w:lang w:val="en-US"/>
              </w:rPr>
              <w:t xml:space="preserve"> </w:t>
            </w:r>
            <w:proofErr w:type="spellStart"/>
            <w:r w:rsidRPr="00FB72A6">
              <w:rPr>
                <w:sz w:val="20"/>
                <w:szCs w:val="20"/>
                <w:lang w:val="en-US"/>
              </w:rPr>
              <w:t>suruburi</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ancore</w:t>
            </w:r>
            <w:proofErr w:type="spellEnd"/>
            <w:r w:rsidRPr="00FB72A6">
              <w:rPr>
                <w:sz w:val="20"/>
                <w:szCs w:val="20"/>
                <w:lang w:val="en-US"/>
              </w:rPr>
              <w:t xml:space="preserve"> cu o </w:t>
            </w:r>
            <w:proofErr w:type="spellStart"/>
            <w:r w:rsidRPr="00FB72A6">
              <w:rPr>
                <w:sz w:val="20"/>
                <w:szCs w:val="20"/>
                <w:lang w:val="en-US"/>
              </w:rPr>
              <w:t>lungime</w:t>
            </w:r>
            <w:proofErr w:type="spellEnd"/>
            <w:r w:rsidRPr="00FB72A6">
              <w:rPr>
                <w:sz w:val="20"/>
                <w:szCs w:val="20"/>
                <w:lang w:val="en-US"/>
              </w:rPr>
              <w:t xml:space="preserve"> </w:t>
            </w:r>
            <w:proofErr w:type="spellStart"/>
            <w:r w:rsidRPr="00FB72A6">
              <w:rPr>
                <w:sz w:val="20"/>
                <w:szCs w:val="20"/>
                <w:lang w:val="en-US"/>
              </w:rPr>
              <w:t>mai</w:t>
            </w:r>
            <w:proofErr w:type="spellEnd"/>
            <w:r w:rsidRPr="00FB72A6">
              <w:rPr>
                <w:sz w:val="20"/>
                <w:szCs w:val="20"/>
                <w:lang w:val="en-US"/>
              </w:rPr>
              <w:t xml:space="preserve"> mare cand se </w:t>
            </w:r>
            <w:proofErr w:type="spellStart"/>
            <w:r w:rsidRPr="00FB72A6">
              <w:rPr>
                <w:sz w:val="20"/>
                <w:szCs w:val="20"/>
                <w:lang w:val="en-US"/>
              </w:rPr>
              <w:t>monteaza</w:t>
            </w:r>
            <w:proofErr w:type="spellEnd"/>
            <w:r w:rsidRPr="00FB72A6">
              <w:rPr>
                <w:sz w:val="20"/>
                <w:szCs w:val="20"/>
                <w:lang w:val="en-US"/>
              </w:rPr>
              <w:t xml:space="preserve"> </w:t>
            </w:r>
            <w:proofErr w:type="spellStart"/>
            <w:r w:rsidRPr="00FB72A6">
              <w:rPr>
                <w:sz w:val="20"/>
                <w:szCs w:val="20"/>
                <w:lang w:val="en-US"/>
              </w:rPr>
              <w:t>burlanele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bratarile</w:t>
            </w:r>
            <w:proofErr w:type="spellEnd"/>
            <w:r w:rsidRPr="00FB72A6">
              <w:rPr>
                <w:sz w:val="20"/>
                <w:szCs w:val="20"/>
                <w:lang w:val="en-US"/>
              </w:rPr>
              <w:t xml:space="preserve">);                    </w:t>
            </w:r>
          </w:p>
          <w:p w14:paraId="1E356E8A" w14:textId="77777777" w:rsidR="00733C5E" w:rsidRPr="00FB72A6" w:rsidRDefault="00733C5E" w:rsidP="00733C5E">
            <w:pPr>
              <w:rPr>
                <w:sz w:val="20"/>
                <w:szCs w:val="20"/>
                <w:lang w:val="en-US"/>
              </w:rPr>
            </w:pPr>
            <w:r w:rsidRPr="00FB72A6">
              <w:rPr>
                <w:sz w:val="20"/>
                <w:szCs w:val="20"/>
                <w:lang w:val="en-US"/>
              </w:rPr>
              <w:t xml:space="preserve">- </w:t>
            </w:r>
            <w:proofErr w:type="spellStart"/>
            <w:r w:rsidRPr="00FB72A6">
              <w:rPr>
                <w:sz w:val="20"/>
                <w:szCs w:val="20"/>
                <w:lang w:val="en-US"/>
              </w:rPr>
              <w:t>amorsare</w:t>
            </w:r>
            <w:proofErr w:type="spellEnd"/>
            <w:r w:rsidRPr="00FB72A6">
              <w:rPr>
                <w:sz w:val="20"/>
                <w:szCs w:val="20"/>
                <w:lang w:val="en-US"/>
              </w:rPr>
              <w:t xml:space="preserve"> </w:t>
            </w:r>
            <w:proofErr w:type="spellStart"/>
            <w:r w:rsidRPr="00FB72A6">
              <w:rPr>
                <w:sz w:val="20"/>
                <w:szCs w:val="20"/>
                <w:lang w:val="en-US"/>
              </w:rPr>
              <w:t>suprafete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executia</w:t>
            </w:r>
            <w:proofErr w:type="spellEnd"/>
            <w:r w:rsidRPr="00FB72A6">
              <w:rPr>
                <w:sz w:val="20"/>
                <w:szCs w:val="20"/>
                <w:lang w:val="en-US"/>
              </w:rPr>
              <w:t xml:space="preserve"> de </w:t>
            </w:r>
            <w:proofErr w:type="spellStart"/>
            <w:r w:rsidRPr="00FB72A6">
              <w:rPr>
                <w:sz w:val="20"/>
                <w:szCs w:val="20"/>
                <w:lang w:val="en-US"/>
              </w:rPr>
              <w:t>vopsitorii</w:t>
            </w:r>
            <w:proofErr w:type="spellEnd"/>
            <w:r w:rsidRPr="00FB72A6">
              <w:rPr>
                <w:sz w:val="20"/>
                <w:szCs w:val="20"/>
                <w:lang w:val="en-US"/>
              </w:rPr>
              <w:t xml:space="preserve"> </w:t>
            </w:r>
            <w:proofErr w:type="spellStart"/>
            <w:r w:rsidRPr="00FB72A6">
              <w:rPr>
                <w:sz w:val="20"/>
                <w:szCs w:val="20"/>
                <w:lang w:val="en-US"/>
              </w:rPr>
              <w:t>lavabile</w:t>
            </w:r>
            <w:proofErr w:type="spellEnd"/>
            <w:r w:rsidRPr="00FB72A6">
              <w:rPr>
                <w:sz w:val="20"/>
                <w:szCs w:val="20"/>
                <w:lang w:val="en-US"/>
              </w:rPr>
              <w:t xml:space="preserve"> – </w:t>
            </w:r>
            <w:proofErr w:type="spellStart"/>
            <w:r w:rsidRPr="00FB72A6">
              <w:rPr>
                <w:sz w:val="20"/>
                <w:szCs w:val="20"/>
                <w:lang w:val="en-US"/>
              </w:rPr>
              <w:t>interioare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exterioare</w:t>
            </w:r>
            <w:proofErr w:type="spellEnd"/>
            <w:r w:rsidRPr="00FB72A6">
              <w:rPr>
                <w:sz w:val="20"/>
                <w:szCs w:val="20"/>
                <w:lang w:val="en-US"/>
              </w:rPr>
              <w:t>;</w:t>
            </w:r>
          </w:p>
          <w:p w14:paraId="02DE6493" w14:textId="77777777" w:rsidR="00733C5E" w:rsidRPr="00FB72A6" w:rsidRDefault="00733C5E" w:rsidP="00733C5E">
            <w:pPr>
              <w:rPr>
                <w:sz w:val="20"/>
                <w:szCs w:val="20"/>
                <w:lang w:val="en-US"/>
              </w:rPr>
            </w:pPr>
            <w:r w:rsidRPr="00FB72A6">
              <w:rPr>
                <w:sz w:val="20"/>
                <w:szCs w:val="20"/>
                <w:lang w:val="en-US"/>
              </w:rPr>
              <w:t xml:space="preserve">- </w:t>
            </w:r>
            <w:proofErr w:type="spellStart"/>
            <w:r w:rsidRPr="00FB72A6">
              <w:rPr>
                <w:sz w:val="20"/>
                <w:szCs w:val="20"/>
                <w:lang w:val="en-US"/>
              </w:rPr>
              <w:t>executie</w:t>
            </w:r>
            <w:proofErr w:type="spellEnd"/>
            <w:r w:rsidRPr="00FB72A6">
              <w:rPr>
                <w:sz w:val="20"/>
                <w:szCs w:val="20"/>
                <w:lang w:val="en-US"/>
              </w:rPr>
              <w:t xml:space="preserve"> </w:t>
            </w:r>
            <w:proofErr w:type="spellStart"/>
            <w:r w:rsidRPr="00FB72A6">
              <w:rPr>
                <w:sz w:val="20"/>
                <w:szCs w:val="20"/>
                <w:lang w:val="en-US"/>
              </w:rPr>
              <w:t>vopsitorii</w:t>
            </w:r>
            <w:proofErr w:type="spellEnd"/>
            <w:r w:rsidRPr="00FB72A6">
              <w:rPr>
                <w:sz w:val="20"/>
                <w:szCs w:val="20"/>
                <w:lang w:val="en-US"/>
              </w:rPr>
              <w:t xml:space="preserve"> </w:t>
            </w:r>
            <w:proofErr w:type="spellStart"/>
            <w:r w:rsidRPr="00FB72A6">
              <w:rPr>
                <w:sz w:val="20"/>
                <w:szCs w:val="20"/>
                <w:lang w:val="en-US"/>
              </w:rPr>
              <w:t>lavabile</w:t>
            </w:r>
            <w:proofErr w:type="spellEnd"/>
            <w:r w:rsidRPr="00FB72A6">
              <w:rPr>
                <w:sz w:val="20"/>
                <w:szCs w:val="20"/>
                <w:lang w:val="en-US"/>
              </w:rPr>
              <w:t xml:space="preserve"> – </w:t>
            </w:r>
            <w:proofErr w:type="spellStart"/>
            <w:r w:rsidRPr="00FB72A6">
              <w:rPr>
                <w:sz w:val="20"/>
                <w:szCs w:val="20"/>
                <w:lang w:val="en-US"/>
              </w:rPr>
              <w:t>interioare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exterioare</w:t>
            </w:r>
            <w:proofErr w:type="spellEnd"/>
            <w:r w:rsidRPr="00FB72A6">
              <w:rPr>
                <w:sz w:val="20"/>
                <w:szCs w:val="20"/>
                <w:lang w:val="en-US"/>
              </w:rPr>
              <w:t>;</w:t>
            </w:r>
          </w:p>
          <w:p w14:paraId="28C516F9" w14:textId="77777777" w:rsidR="00733C5E" w:rsidRPr="00FB72A6" w:rsidRDefault="00733C5E" w:rsidP="00733C5E">
            <w:pPr>
              <w:rPr>
                <w:sz w:val="20"/>
                <w:szCs w:val="20"/>
                <w:lang w:val="en-US"/>
              </w:rPr>
            </w:pPr>
            <w:r w:rsidRPr="00FB72A6">
              <w:rPr>
                <w:sz w:val="20"/>
                <w:szCs w:val="20"/>
                <w:lang w:val="en-US"/>
              </w:rPr>
              <w:t xml:space="preserve">- </w:t>
            </w:r>
            <w:proofErr w:type="spellStart"/>
            <w:r w:rsidRPr="00FB72A6">
              <w:rPr>
                <w:sz w:val="20"/>
                <w:szCs w:val="20"/>
                <w:lang w:val="en-US"/>
              </w:rPr>
              <w:t>incarcare</w:t>
            </w:r>
            <w:proofErr w:type="spellEnd"/>
            <w:r w:rsidRPr="00FB72A6">
              <w:rPr>
                <w:sz w:val="20"/>
                <w:szCs w:val="20"/>
                <w:lang w:val="en-US"/>
              </w:rPr>
              <w:t>/</w:t>
            </w:r>
            <w:proofErr w:type="spellStart"/>
            <w:r w:rsidRPr="00FB72A6">
              <w:rPr>
                <w:sz w:val="20"/>
                <w:szCs w:val="20"/>
                <w:lang w:val="en-US"/>
              </w:rPr>
              <w:t>descarcare</w:t>
            </w:r>
            <w:proofErr w:type="spellEnd"/>
            <w:r w:rsidRPr="00FB72A6">
              <w:rPr>
                <w:sz w:val="20"/>
                <w:szCs w:val="20"/>
                <w:lang w:val="en-US"/>
              </w:rPr>
              <w:t xml:space="preserve"> </w:t>
            </w:r>
            <w:proofErr w:type="spellStart"/>
            <w:r w:rsidRPr="00FB72A6">
              <w:rPr>
                <w:sz w:val="20"/>
                <w:szCs w:val="20"/>
                <w:lang w:val="en-US"/>
              </w:rPr>
              <w:t>materiale</w:t>
            </w:r>
            <w:proofErr w:type="spellEnd"/>
            <w:r w:rsidRPr="00FB72A6">
              <w:rPr>
                <w:sz w:val="20"/>
                <w:szCs w:val="20"/>
                <w:lang w:val="en-US"/>
              </w:rPr>
              <w:t xml:space="preserve"> manual cu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fara</w:t>
            </w:r>
            <w:proofErr w:type="spellEnd"/>
            <w:r w:rsidRPr="00FB72A6">
              <w:rPr>
                <w:sz w:val="20"/>
                <w:szCs w:val="20"/>
                <w:lang w:val="en-US"/>
              </w:rPr>
              <w:t xml:space="preserve"> </w:t>
            </w:r>
            <w:proofErr w:type="spellStart"/>
            <w:r w:rsidRPr="00FB72A6">
              <w:rPr>
                <w:sz w:val="20"/>
                <w:szCs w:val="20"/>
                <w:lang w:val="en-US"/>
              </w:rPr>
              <w:t>utilaje</w:t>
            </w:r>
            <w:proofErr w:type="spellEnd"/>
            <w:r w:rsidRPr="00FB72A6">
              <w:rPr>
                <w:sz w:val="20"/>
                <w:szCs w:val="20"/>
                <w:lang w:val="en-US"/>
              </w:rPr>
              <w:t>;</w:t>
            </w:r>
          </w:p>
          <w:p w14:paraId="2C0F1172" w14:textId="77777777" w:rsidR="00733C5E" w:rsidRPr="00FB72A6" w:rsidRDefault="00733C5E" w:rsidP="00733C5E">
            <w:pPr>
              <w:rPr>
                <w:sz w:val="20"/>
                <w:szCs w:val="20"/>
                <w:lang w:val="en-US"/>
              </w:rPr>
            </w:pPr>
            <w:r w:rsidRPr="00FB72A6">
              <w:rPr>
                <w:sz w:val="20"/>
                <w:szCs w:val="20"/>
                <w:lang w:val="en-US"/>
              </w:rPr>
              <w:t xml:space="preserve">- </w:t>
            </w:r>
            <w:proofErr w:type="spellStart"/>
            <w:r w:rsidRPr="00FB72A6">
              <w:rPr>
                <w:sz w:val="20"/>
                <w:szCs w:val="20"/>
                <w:lang w:val="en-US"/>
              </w:rPr>
              <w:t>evacuare</w:t>
            </w:r>
            <w:proofErr w:type="spellEnd"/>
            <w:r w:rsidRPr="00FB72A6">
              <w:rPr>
                <w:sz w:val="20"/>
                <w:szCs w:val="20"/>
                <w:lang w:val="en-US"/>
              </w:rPr>
              <w:t xml:space="preserve"> </w:t>
            </w:r>
            <w:proofErr w:type="spellStart"/>
            <w:r w:rsidRPr="00FB72A6">
              <w:rPr>
                <w:sz w:val="20"/>
                <w:szCs w:val="20"/>
                <w:lang w:val="en-US"/>
              </w:rPr>
              <w:t>moloz</w:t>
            </w:r>
            <w:proofErr w:type="spellEnd"/>
            <w:r w:rsidRPr="00FB72A6">
              <w:rPr>
                <w:sz w:val="20"/>
                <w:szCs w:val="20"/>
                <w:lang w:val="en-US"/>
              </w:rPr>
              <w:t xml:space="preserve"> </w:t>
            </w:r>
            <w:proofErr w:type="spellStart"/>
            <w:r w:rsidRPr="00FB72A6">
              <w:rPr>
                <w:sz w:val="20"/>
                <w:szCs w:val="20"/>
                <w:lang w:val="en-US"/>
              </w:rPr>
              <w:t>rezultat</w:t>
            </w:r>
            <w:proofErr w:type="spellEnd"/>
            <w:r w:rsidRPr="00FB72A6">
              <w:rPr>
                <w:sz w:val="20"/>
                <w:szCs w:val="20"/>
                <w:lang w:val="en-US"/>
              </w:rPr>
              <w:t xml:space="preserve">, cu </w:t>
            </w:r>
            <w:proofErr w:type="spellStart"/>
            <w:r w:rsidRPr="00FB72A6">
              <w:rPr>
                <w:sz w:val="20"/>
                <w:szCs w:val="20"/>
                <w:lang w:val="en-US"/>
              </w:rPr>
              <w:t>respectare</w:t>
            </w:r>
            <w:proofErr w:type="spellEnd"/>
            <w:r w:rsidRPr="00FB72A6">
              <w:rPr>
                <w:sz w:val="20"/>
                <w:szCs w:val="20"/>
                <w:lang w:val="en-US"/>
              </w:rPr>
              <w:t xml:space="preserve"> </w:t>
            </w:r>
            <w:proofErr w:type="spellStart"/>
            <w:r w:rsidRPr="00FB72A6">
              <w:rPr>
                <w:sz w:val="20"/>
                <w:szCs w:val="20"/>
                <w:lang w:val="en-US"/>
              </w:rPr>
              <w:t>conditii</w:t>
            </w:r>
            <w:proofErr w:type="spellEnd"/>
            <w:r w:rsidRPr="00FB72A6">
              <w:rPr>
                <w:sz w:val="20"/>
                <w:szCs w:val="20"/>
                <w:lang w:val="en-US"/>
              </w:rPr>
              <w:t xml:space="preserve"> de </w:t>
            </w:r>
            <w:proofErr w:type="spellStart"/>
            <w:r w:rsidRPr="00FB72A6">
              <w:rPr>
                <w:sz w:val="20"/>
                <w:szCs w:val="20"/>
                <w:lang w:val="en-US"/>
              </w:rPr>
              <w:t>mediu</w:t>
            </w:r>
            <w:proofErr w:type="spellEnd"/>
            <w:r w:rsidRPr="00FB72A6">
              <w:rPr>
                <w:sz w:val="20"/>
                <w:szCs w:val="20"/>
                <w:lang w:val="en-US"/>
              </w:rPr>
              <w:t>;</w:t>
            </w:r>
          </w:p>
          <w:p w14:paraId="591D1BBA" w14:textId="77777777" w:rsidR="00733C5E" w:rsidRPr="00FB72A6" w:rsidRDefault="00733C5E" w:rsidP="00733C5E">
            <w:pPr>
              <w:rPr>
                <w:sz w:val="20"/>
                <w:szCs w:val="20"/>
                <w:lang w:val="en-US"/>
              </w:rPr>
            </w:pP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lucrarile</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w:t>
            </w:r>
            <w:proofErr w:type="spellStart"/>
            <w:r w:rsidRPr="00FB72A6">
              <w:rPr>
                <w:sz w:val="20"/>
                <w:szCs w:val="20"/>
                <w:lang w:val="en-US"/>
              </w:rPr>
              <w:t>urmeaza</w:t>
            </w:r>
            <w:proofErr w:type="spellEnd"/>
            <w:r w:rsidRPr="00FB72A6">
              <w:rPr>
                <w:sz w:val="20"/>
                <w:szCs w:val="20"/>
                <w:lang w:val="en-US"/>
              </w:rPr>
              <w:t xml:space="preserve"> a fi </w:t>
            </w:r>
            <w:proofErr w:type="spellStart"/>
            <w:r w:rsidRPr="00FB72A6">
              <w:rPr>
                <w:sz w:val="20"/>
                <w:szCs w:val="20"/>
                <w:lang w:val="en-US"/>
              </w:rPr>
              <w:t>efectuate</w:t>
            </w:r>
            <w:proofErr w:type="spellEnd"/>
            <w:r w:rsidRPr="00FB72A6">
              <w:rPr>
                <w:sz w:val="20"/>
                <w:szCs w:val="20"/>
                <w:lang w:val="en-US"/>
              </w:rPr>
              <w:t xml:space="preserve"> se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folosi</w:t>
            </w:r>
            <w:proofErr w:type="spellEnd"/>
            <w:r w:rsidRPr="00FB72A6">
              <w:rPr>
                <w:sz w:val="20"/>
                <w:szCs w:val="20"/>
                <w:lang w:val="en-US"/>
              </w:rPr>
              <w:t xml:space="preserve"> </w:t>
            </w:r>
            <w:proofErr w:type="spellStart"/>
            <w:r w:rsidRPr="00FB72A6">
              <w:rPr>
                <w:sz w:val="20"/>
                <w:szCs w:val="20"/>
                <w:lang w:val="en-US"/>
              </w:rPr>
              <w:t>doar</w:t>
            </w:r>
            <w:proofErr w:type="spellEnd"/>
            <w:r w:rsidRPr="00FB72A6">
              <w:rPr>
                <w:sz w:val="20"/>
                <w:szCs w:val="20"/>
                <w:lang w:val="en-US"/>
              </w:rPr>
              <w:t xml:space="preserve"> </w:t>
            </w:r>
            <w:proofErr w:type="spellStart"/>
            <w:r w:rsidRPr="00FB72A6">
              <w:rPr>
                <w:sz w:val="20"/>
                <w:szCs w:val="20"/>
                <w:lang w:val="en-US"/>
              </w:rPr>
              <w:t>materiale</w:t>
            </w:r>
            <w:proofErr w:type="spellEnd"/>
            <w:r w:rsidRPr="00FB72A6">
              <w:rPr>
                <w:sz w:val="20"/>
                <w:szCs w:val="20"/>
                <w:lang w:val="en-US"/>
              </w:rPr>
              <w:t xml:space="preserve"> de </w:t>
            </w:r>
            <w:proofErr w:type="spellStart"/>
            <w:r w:rsidRPr="00FB72A6">
              <w:rPr>
                <w:sz w:val="20"/>
                <w:szCs w:val="20"/>
                <w:lang w:val="en-US"/>
              </w:rPr>
              <w:t>calitate</w:t>
            </w:r>
            <w:proofErr w:type="spellEnd"/>
            <w:r w:rsidRPr="00FB72A6">
              <w:rPr>
                <w:sz w:val="20"/>
                <w:szCs w:val="20"/>
                <w:lang w:val="en-US"/>
              </w:rPr>
              <w:t xml:space="preserve"> </w:t>
            </w:r>
            <w:proofErr w:type="spellStart"/>
            <w:r w:rsidRPr="00FB72A6">
              <w:rPr>
                <w:sz w:val="20"/>
                <w:szCs w:val="20"/>
                <w:lang w:val="en-US"/>
              </w:rPr>
              <w:t>superioară</w:t>
            </w:r>
            <w:proofErr w:type="spellEnd"/>
            <w:r w:rsidRPr="00FB72A6">
              <w:rPr>
                <w:sz w:val="20"/>
                <w:szCs w:val="20"/>
                <w:lang w:val="en-US"/>
              </w:rPr>
              <w:t xml:space="preserve">, conform </w:t>
            </w:r>
            <w:proofErr w:type="spellStart"/>
            <w:r w:rsidRPr="00FB72A6">
              <w:rPr>
                <w:sz w:val="20"/>
                <w:szCs w:val="20"/>
                <w:lang w:val="en-US"/>
              </w:rPr>
              <w:t>specificatiilor</w:t>
            </w:r>
            <w:proofErr w:type="spellEnd"/>
            <w:r w:rsidRPr="00FB72A6">
              <w:rPr>
                <w:sz w:val="20"/>
                <w:szCs w:val="20"/>
                <w:lang w:val="en-US"/>
              </w:rPr>
              <w:t xml:space="preserve"> </w:t>
            </w:r>
            <w:proofErr w:type="spellStart"/>
            <w:r w:rsidRPr="00FB72A6">
              <w:rPr>
                <w:sz w:val="20"/>
                <w:szCs w:val="20"/>
                <w:lang w:val="en-US"/>
              </w:rPr>
              <w:t>prezentate</w:t>
            </w:r>
            <w:proofErr w:type="spellEnd"/>
            <w:r w:rsidRPr="00FB72A6">
              <w:rPr>
                <w:sz w:val="20"/>
                <w:szCs w:val="20"/>
                <w:lang w:val="en-US"/>
              </w:rPr>
              <w:t xml:space="preserve"> in </w:t>
            </w:r>
            <w:proofErr w:type="spellStart"/>
            <w:r w:rsidRPr="00FB72A6">
              <w:rPr>
                <w:sz w:val="20"/>
                <w:szCs w:val="20"/>
                <w:lang w:val="en-US"/>
              </w:rPr>
              <w:t>listele</w:t>
            </w:r>
            <w:proofErr w:type="spellEnd"/>
            <w:r w:rsidRPr="00FB72A6">
              <w:rPr>
                <w:sz w:val="20"/>
                <w:szCs w:val="20"/>
                <w:lang w:val="en-US"/>
              </w:rPr>
              <w:t xml:space="preserve"> de </w:t>
            </w:r>
            <w:proofErr w:type="spellStart"/>
            <w:r w:rsidRPr="00FB72A6">
              <w:rPr>
                <w:sz w:val="20"/>
                <w:szCs w:val="20"/>
                <w:lang w:val="en-US"/>
              </w:rPr>
              <w:t>cantități</w:t>
            </w:r>
            <w:proofErr w:type="spellEnd"/>
            <w:r w:rsidRPr="00FB72A6">
              <w:rPr>
                <w:sz w:val="20"/>
                <w:szCs w:val="20"/>
                <w:lang w:val="en-US"/>
              </w:rPr>
              <w:t xml:space="preserve">, </w:t>
            </w:r>
            <w:proofErr w:type="spellStart"/>
            <w:r w:rsidRPr="00FB72A6">
              <w:rPr>
                <w:sz w:val="20"/>
                <w:szCs w:val="20"/>
                <w:lang w:val="en-US"/>
              </w:rPr>
              <w:t>anexa</w:t>
            </w:r>
            <w:proofErr w:type="spellEnd"/>
            <w:r w:rsidRPr="00FB72A6">
              <w:rPr>
                <w:sz w:val="20"/>
                <w:szCs w:val="20"/>
                <w:lang w:val="en-US"/>
              </w:rPr>
              <w:t xml:space="preserve"> la </w:t>
            </w:r>
            <w:proofErr w:type="spellStart"/>
            <w:r w:rsidRPr="00FB72A6">
              <w:rPr>
                <w:sz w:val="20"/>
                <w:szCs w:val="20"/>
                <w:lang w:val="en-US"/>
              </w:rPr>
              <w:t>prezentul</w:t>
            </w:r>
            <w:proofErr w:type="spellEnd"/>
            <w:r w:rsidRPr="00FB72A6">
              <w:rPr>
                <w:sz w:val="20"/>
                <w:szCs w:val="20"/>
                <w:lang w:val="en-US"/>
              </w:rPr>
              <w:t xml:space="preserve"> </w:t>
            </w:r>
            <w:proofErr w:type="spellStart"/>
            <w:r w:rsidRPr="00FB72A6">
              <w:rPr>
                <w:sz w:val="20"/>
                <w:szCs w:val="20"/>
                <w:lang w:val="en-US"/>
              </w:rPr>
              <w:t>Caiet</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w:t>
            </w:r>
            <w:proofErr w:type="spellStart"/>
            <w:r w:rsidRPr="00FB72A6">
              <w:rPr>
                <w:sz w:val="20"/>
                <w:szCs w:val="20"/>
                <w:lang w:val="en-US"/>
              </w:rPr>
              <w:t>Lucrarile</w:t>
            </w:r>
            <w:proofErr w:type="spellEnd"/>
            <w:r w:rsidRPr="00FB72A6">
              <w:rPr>
                <w:sz w:val="20"/>
                <w:szCs w:val="20"/>
                <w:lang w:val="en-US"/>
              </w:rPr>
              <w:t xml:space="preserve"> </w:t>
            </w:r>
            <w:proofErr w:type="spellStart"/>
            <w:r w:rsidRPr="00FB72A6">
              <w:rPr>
                <w:sz w:val="20"/>
                <w:szCs w:val="20"/>
                <w:lang w:val="en-US"/>
              </w:rPr>
              <w:t>vor</w:t>
            </w:r>
            <w:proofErr w:type="spellEnd"/>
            <w:r w:rsidRPr="00FB72A6">
              <w:rPr>
                <w:sz w:val="20"/>
                <w:szCs w:val="20"/>
                <w:lang w:val="en-US"/>
              </w:rPr>
              <w:t xml:space="preserve"> fi </w:t>
            </w:r>
            <w:proofErr w:type="spellStart"/>
            <w:r w:rsidRPr="00FB72A6">
              <w:rPr>
                <w:sz w:val="20"/>
                <w:szCs w:val="20"/>
                <w:lang w:val="en-US"/>
              </w:rPr>
              <w:t>executate</w:t>
            </w:r>
            <w:proofErr w:type="spellEnd"/>
            <w:r w:rsidRPr="00FB72A6">
              <w:rPr>
                <w:sz w:val="20"/>
                <w:szCs w:val="20"/>
                <w:lang w:val="en-US"/>
              </w:rPr>
              <w:t xml:space="preserve"> </w:t>
            </w:r>
            <w:proofErr w:type="spellStart"/>
            <w:r w:rsidRPr="00FB72A6">
              <w:rPr>
                <w:sz w:val="20"/>
                <w:szCs w:val="20"/>
                <w:lang w:val="en-US"/>
              </w:rPr>
              <w:t>doar</w:t>
            </w:r>
            <w:proofErr w:type="spellEnd"/>
            <w:r w:rsidRPr="00FB72A6">
              <w:rPr>
                <w:sz w:val="20"/>
                <w:szCs w:val="20"/>
                <w:lang w:val="en-US"/>
              </w:rPr>
              <w:t xml:space="preserve"> cu personal </w:t>
            </w:r>
            <w:proofErr w:type="spellStart"/>
            <w:r w:rsidRPr="00FB72A6">
              <w:rPr>
                <w:sz w:val="20"/>
                <w:szCs w:val="20"/>
                <w:lang w:val="en-US"/>
              </w:rPr>
              <w:t>calificat</w:t>
            </w:r>
            <w:proofErr w:type="spellEnd"/>
            <w:r w:rsidRPr="00FB72A6">
              <w:rPr>
                <w:sz w:val="20"/>
                <w:szCs w:val="20"/>
                <w:lang w:val="en-US"/>
              </w:rPr>
              <w:t xml:space="preserve">, </w:t>
            </w:r>
            <w:proofErr w:type="spellStart"/>
            <w:r w:rsidRPr="00FB72A6">
              <w:rPr>
                <w:sz w:val="20"/>
                <w:szCs w:val="20"/>
                <w:lang w:val="en-US"/>
              </w:rPr>
              <w:t>certificat</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executarea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de </w:t>
            </w:r>
            <w:proofErr w:type="spellStart"/>
            <w:r w:rsidRPr="00FB72A6">
              <w:rPr>
                <w:sz w:val="20"/>
                <w:szCs w:val="20"/>
                <w:lang w:val="en-US"/>
              </w:rPr>
              <w:t>constructii</w:t>
            </w:r>
            <w:proofErr w:type="spellEnd"/>
            <w:r w:rsidRPr="00FB72A6">
              <w:rPr>
                <w:sz w:val="20"/>
                <w:szCs w:val="20"/>
                <w:lang w:val="en-US"/>
              </w:rPr>
              <w:t xml:space="preserve">. La </w:t>
            </w:r>
            <w:proofErr w:type="spellStart"/>
            <w:r w:rsidRPr="00FB72A6">
              <w:rPr>
                <w:sz w:val="20"/>
                <w:szCs w:val="20"/>
                <w:lang w:val="en-US"/>
              </w:rPr>
              <w:t>punerea</w:t>
            </w:r>
            <w:proofErr w:type="spellEnd"/>
            <w:r w:rsidRPr="00FB72A6">
              <w:rPr>
                <w:sz w:val="20"/>
                <w:szCs w:val="20"/>
                <w:lang w:val="en-US"/>
              </w:rPr>
              <w:t xml:space="preserve"> in opera a </w:t>
            </w:r>
            <w:proofErr w:type="spellStart"/>
            <w:r w:rsidRPr="00FB72A6">
              <w:rPr>
                <w:sz w:val="20"/>
                <w:szCs w:val="20"/>
                <w:lang w:val="en-US"/>
              </w:rPr>
              <w:t>materialelor</w:t>
            </w:r>
            <w:proofErr w:type="spellEnd"/>
            <w:r w:rsidRPr="00FB72A6">
              <w:rPr>
                <w:sz w:val="20"/>
                <w:szCs w:val="20"/>
                <w:lang w:val="en-US"/>
              </w:rPr>
              <w:t xml:space="preserve"> se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respecta</w:t>
            </w:r>
            <w:proofErr w:type="spellEnd"/>
            <w:r w:rsidRPr="00FB72A6">
              <w:rPr>
                <w:sz w:val="20"/>
                <w:szCs w:val="20"/>
                <w:lang w:val="en-US"/>
              </w:rPr>
              <w:t xml:space="preserve"> </w:t>
            </w:r>
            <w:proofErr w:type="spellStart"/>
            <w:r w:rsidRPr="00FB72A6">
              <w:rPr>
                <w:sz w:val="20"/>
                <w:szCs w:val="20"/>
                <w:lang w:val="en-US"/>
              </w:rPr>
              <w:t>specificațiile</w:t>
            </w:r>
            <w:proofErr w:type="spellEnd"/>
            <w:r w:rsidRPr="00FB72A6">
              <w:rPr>
                <w:sz w:val="20"/>
                <w:szCs w:val="20"/>
                <w:lang w:val="en-US"/>
              </w:rPr>
              <w:t xml:space="preserve"> </w:t>
            </w:r>
            <w:proofErr w:type="spellStart"/>
            <w:r w:rsidRPr="00FB72A6">
              <w:rPr>
                <w:sz w:val="20"/>
                <w:szCs w:val="20"/>
                <w:lang w:val="en-US"/>
              </w:rPr>
              <w:t>tehnice</w:t>
            </w:r>
            <w:proofErr w:type="spellEnd"/>
            <w:r w:rsidRPr="00FB72A6">
              <w:rPr>
                <w:sz w:val="20"/>
                <w:szCs w:val="20"/>
                <w:lang w:val="en-US"/>
              </w:rPr>
              <w:t xml:space="preserve"> de </w:t>
            </w:r>
            <w:proofErr w:type="spellStart"/>
            <w:r w:rsidRPr="00FB72A6">
              <w:rPr>
                <w:sz w:val="20"/>
                <w:szCs w:val="20"/>
                <w:lang w:val="en-US"/>
              </w:rPr>
              <w:t>aplicare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montaj</w:t>
            </w:r>
            <w:proofErr w:type="spellEnd"/>
            <w:r w:rsidRPr="00FB72A6">
              <w:rPr>
                <w:sz w:val="20"/>
                <w:szCs w:val="20"/>
                <w:lang w:val="en-US"/>
              </w:rPr>
              <w:t xml:space="preserve"> elaborate de </w:t>
            </w:r>
            <w:proofErr w:type="spellStart"/>
            <w:r w:rsidRPr="00FB72A6">
              <w:rPr>
                <w:sz w:val="20"/>
                <w:szCs w:val="20"/>
                <w:lang w:val="en-US"/>
              </w:rPr>
              <w:t>producător</w:t>
            </w:r>
            <w:proofErr w:type="spellEnd"/>
            <w:r w:rsidRPr="00FB72A6">
              <w:rPr>
                <w:sz w:val="20"/>
                <w:szCs w:val="20"/>
                <w:lang w:val="en-US"/>
              </w:rPr>
              <w:t xml:space="preserve">.  </w:t>
            </w:r>
          </w:p>
          <w:p w14:paraId="4CBD9C31" w14:textId="77777777" w:rsidR="00733C5E" w:rsidRPr="00FB72A6" w:rsidRDefault="00733C5E" w:rsidP="00733C5E">
            <w:pPr>
              <w:rPr>
                <w:sz w:val="20"/>
                <w:szCs w:val="20"/>
                <w:lang w:val="en-US"/>
              </w:rPr>
            </w:pP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materialele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echipamentele</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executarea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w:t>
            </w:r>
            <w:proofErr w:type="spellStart"/>
            <w:r w:rsidRPr="00FB72A6">
              <w:rPr>
                <w:sz w:val="20"/>
                <w:szCs w:val="20"/>
                <w:lang w:val="en-US"/>
              </w:rPr>
              <w:t>cuprinse</w:t>
            </w:r>
            <w:proofErr w:type="spellEnd"/>
            <w:r w:rsidRPr="00FB72A6">
              <w:rPr>
                <w:sz w:val="20"/>
                <w:szCs w:val="20"/>
                <w:lang w:val="en-US"/>
              </w:rPr>
              <w:t xml:space="preserve"> in </w:t>
            </w:r>
            <w:proofErr w:type="spellStart"/>
            <w:r w:rsidRPr="00FB72A6">
              <w:rPr>
                <w:sz w:val="20"/>
                <w:szCs w:val="20"/>
                <w:lang w:val="en-US"/>
              </w:rPr>
              <w:t>listele</w:t>
            </w:r>
            <w:proofErr w:type="spellEnd"/>
            <w:r w:rsidRPr="00FB72A6">
              <w:rPr>
                <w:sz w:val="20"/>
                <w:szCs w:val="20"/>
                <w:lang w:val="en-US"/>
              </w:rPr>
              <w:t xml:space="preserve"> de </w:t>
            </w:r>
            <w:proofErr w:type="spellStart"/>
            <w:r w:rsidRPr="00FB72A6">
              <w:rPr>
                <w:sz w:val="20"/>
                <w:szCs w:val="20"/>
                <w:lang w:val="en-US"/>
              </w:rPr>
              <w:t>cantitati</w:t>
            </w:r>
            <w:proofErr w:type="spellEnd"/>
            <w:r w:rsidRPr="00FB72A6">
              <w:rPr>
                <w:sz w:val="20"/>
                <w:szCs w:val="20"/>
                <w:lang w:val="en-US"/>
              </w:rPr>
              <w:t xml:space="preserv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trebui</w:t>
            </w:r>
            <w:proofErr w:type="spellEnd"/>
            <w:r w:rsidRPr="00FB72A6">
              <w:rPr>
                <w:sz w:val="20"/>
                <w:szCs w:val="20"/>
                <w:lang w:val="en-US"/>
              </w:rPr>
              <w:t xml:space="preserve">, </w:t>
            </w:r>
            <w:proofErr w:type="spellStart"/>
            <w:r w:rsidRPr="00FB72A6">
              <w:rPr>
                <w:sz w:val="20"/>
                <w:szCs w:val="20"/>
                <w:lang w:val="en-US"/>
              </w:rPr>
              <w:t>inainte</w:t>
            </w:r>
            <w:proofErr w:type="spellEnd"/>
            <w:r w:rsidRPr="00FB72A6">
              <w:rPr>
                <w:sz w:val="20"/>
                <w:szCs w:val="20"/>
                <w:lang w:val="en-US"/>
              </w:rPr>
              <w:t xml:space="preserve"> de </w:t>
            </w:r>
            <w:proofErr w:type="spellStart"/>
            <w:r w:rsidRPr="00FB72A6">
              <w:rPr>
                <w:sz w:val="20"/>
                <w:szCs w:val="20"/>
                <w:lang w:val="en-US"/>
              </w:rPr>
              <w:t>punerea</w:t>
            </w:r>
            <w:proofErr w:type="spellEnd"/>
            <w:r w:rsidRPr="00FB72A6">
              <w:rPr>
                <w:sz w:val="20"/>
                <w:szCs w:val="20"/>
                <w:lang w:val="en-US"/>
              </w:rPr>
              <w:t xml:space="preserve"> in opera, </w:t>
            </w:r>
            <w:proofErr w:type="spellStart"/>
            <w:r w:rsidRPr="00FB72A6">
              <w:rPr>
                <w:sz w:val="20"/>
                <w:szCs w:val="20"/>
                <w:lang w:val="en-US"/>
              </w:rPr>
              <w:t>sa</w:t>
            </w:r>
            <w:proofErr w:type="spellEnd"/>
            <w:r w:rsidRPr="00FB72A6">
              <w:rPr>
                <w:sz w:val="20"/>
                <w:szCs w:val="20"/>
                <w:lang w:val="en-US"/>
              </w:rPr>
              <w:t xml:space="preserve"> fie </w:t>
            </w:r>
            <w:proofErr w:type="spellStart"/>
            <w:r w:rsidRPr="00FB72A6">
              <w:rPr>
                <w:sz w:val="20"/>
                <w:szCs w:val="20"/>
                <w:lang w:val="en-US"/>
              </w:rPr>
              <w:t>verificate</w:t>
            </w:r>
            <w:proofErr w:type="spellEnd"/>
            <w:r w:rsidRPr="00FB72A6">
              <w:rPr>
                <w:sz w:val="20"/>
                <w:szCs w:val="20"/>
                <w:lang w:val="en-US"/>
              </w:rPr>
              <w:t xml:space="preserve"> de </w:t>
            </w:r>
            <w:proofErr w:type="spellStart"/>
            <w:r w:rsidRPr="00FB72A6">
              <w:rPr>
                <w:sz w:val="20"/>
                <w:szCs w:val="20"/>
                <w:lang w:val="en-US"/>
              </w:rPr>
              <w:t>reprezentantul</w:t>
            </w:r>
            <w:proofErr w:type="spellEnd"/>
            <w:r w:rsidRPr="00FB72A6">
              <w:rPr>
                <w:sz w:val="20"/>
                <w:szCs w:val="20"/>
                <w:lang w:val="en-US"/>
              </w:rPr>
              <w:t xml:space="preserve"> </w:t>
            </w:r>
            <w:proofErr w:type="spellStart"/>
            <w:r w:rsidRPr="00FB72A6">
              <w:rPr>
                <w:sz w:val="20"/>
                <w:szCs w:val="20"/>
                <w:lang w:val="en-US"/>
              </w:rPr>
              <w:t>Achizitorului</w:t>
            </w:r>
            <w:proofErr w:type="spellEnd"/>
            <w:r w:rsidRPr="00FB72A6">
              <w:rPr>
                <w:sz w:val="20"/>
                <w:szCs w:val="20"/>
                <w:lang w:val="en-US"/>
              </w:rPr>
              <w:t xml:space="preserve">. </w:t>
            </w:r>
          </w:p>
          <w:p w14:paraId="211DD3AD" w14:textId="77777777" w:rsidR="00733C5E" w:rsidRPr="00FB72A6" w:rsidRDefault="00733C5E" w:rsidP="00733C5E">
            <w:pPr>
              <w:rPr>
                <w:sz w:val="20"/>
                <w:szCs w:val="20"/>
                <w:lang w:val="en-US"/>
              </w:rPr>
            </w:pPr>
            <w:r w:rsidRPr="00FB72A6">
              <w:rPr>
                <w:sz w:val="20"/>
                <w:szCs w:val="20"/>
                <w:lang w:val="en-US"/>
              </w:rPr>
              <w:t xml:space="preserve">Se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verifica</w:t>
            </w:r>
            <w:proofErr w:type="spellEnd"/>
            <w:r w:rsidRPr="00FB72A6">
              <w:rPr>
                <w:sz w:val="20"/>
                <w:szCs w:val="20"/>
                <w:lang w:val="en-US"/>
              </w:rPr>
              <w:t xml:space="preserve"> </w:t>
            </w:r>
            <w:proofErr w:type="spellStart"/>
            <w:r w:rsidRPr="00FB72A6">
              <w:rPr>
                <w:sz w:val="20"/>
                <w:szCs w:val="20"/>
                <w:lang w:val="en-US"/>
              </w:rPr>
              <w:t>daca</w:t>
            </w:r>
            <w:proofErr w:type="spellEnd"/>
            <w:r w:rsidRPr="00FB72A6">
              <w:rPr>
                <w:sz w:val="20"/>
                <w:szCs w:val="20"/>
                <w:lang w:val="en-US"/>
              </w:rPr>
              <w:t xml:space="preserve"> </w:t>
            </w:r>
            <w:proofErr w:type="spellStart"/>
            <w:r w:rsidRPr="00FB72A6">
              <w:rPr>
                <w:sz w:val="20"/>
                <w:szCs w:val="20"/>
                <w:lang w:val="en-US"/>
              </w:rPr>
              <w:t>acestea</w:t>
            </w:r>
            <w:proofErr w:type="spellEnd"/>
            <w:r w:rsidRPr="00FB72A6">
              <w:rPr>
                <w:sz w:val="20"/>
                <w:szCs w:val="20"/>
                <w:lang w:val="en-US"/>
              </w:rPr>
              <w:t xml:space="preserve"> </w:t>
            </w:r>
            <w:proofErr w:type="spellStart"/>
            <w:r w:rsidRPr="00FB72A6">
              <w:rPr>
                <w:sz w:val="20"/>
                <w:szCs w:val="20"/>
                <w:lang w:val="en-US"/>
              </w:rPr>
              <w:t>respecta</w:t>
            </w:r>
            <w:proofErr w:type="spellEnd"/>
            <w:r w:rsidRPr="00FB72A6">
              <w:rPr>
                <w:sz w:val="20"/>
                <w:szCs w:val="20"/>
                <w:lang w:val="en-US"/>
              </w:rPr>
              <w:t xml:space="preserve"> </w:t>
            </w:r>
            <w:proofErr w:type="spellStart"/>
            <w:r w:rsidRPr="00FB72A6">
              <w:rPr>
                <w:sz w:val="20"/>
                <w:szCs w:val="20"/>
                <w:lang w:val="en-US"/>
              </w:rPr>
              <w:t>cerintele</w:t>
            </w:r>
            <w:proofErr w:type="spellEnd"/>
            <w:r w:rsidRPr="00FB72A6">
              <w:rPr>
                <w:sz w:val="20"/>
                <w:szCs w:val="20"/>
                <w:lang w:val="en-US"/>
              </w:rPr>
              <w:t xml:space="preserve"> </w:t>
            </w:r>
            <w:proofErr w:type="spellStart"/>
            <w:r w:rsidRPr="00FB72A6">
              <w:rPr>
                <w:sz w:val="20"/>
                <w:szCs w:val="20"/>
                <w:lang w:val="en-US"/>
              </w:rPr>
              <w:t>prezentului</w:t>
            </w:r>
            <w:proofErr w:type="spellEnd"/>
            <w:r w:rsidRPr="00FB72A6">
              <w:rPr>
                <w:sz w:val="20"/>
                <w:szCs w:val="20"/>
                <w:lang w:val="en-US"/>
              </w:rPr>
              <w:t xml:space="preserve"> </w:t>
            </w:r>
            <w:proofErr w:type="spellStart"/>
            <w:r w:rsidRPr="00FB72A6">
              <w:rPr>
                <w:sz w:val="20"/>
                <w:szCs w:val="20"/>
                <w:lang w:val="en-US"/>
              </w:rPr>
              <w:t>caiet</w:t>
            </w:r>
            <w:proofErr w:type="spellEnd"/>
            <w:r w:rsidRPr="00FB72A6">
              <w:rPr>
                <w:sz w:val="20"/>
                <w:szCs w:val="20"/>
                <w:lang w:val="en-US"/>
              </w:rPr>
              <w:t xml:space="preserve">, </w:t>
            </w:r>
            <w:proofErr w:type="spellStart"/>
            <w:r w:rsidRPr="00FB72A6">
              <w:rPr>
                <w:sz w:val="20"/>
                <w:szCs w:val="20"/>
                <w:lang w:val="en-US"/>
              </w:rPr>
              <w:t>daca</w:t>
            </w:r>
            <w:proofErr w:type="spellEnd"/>
            <w:r w:rsidRPr="00FB72A6">
              <w:rPr>
                <w:sz w:val="20"/>
                <w:szCs w:val="20"/>
                <w:lang w:val="en-US"/>
              </w:rPr>
              <w:t xml:space="preserve"> au </w:t>
            </w:r>
            <w:proofErr w:type="spellStart"/>
            <w:r w:rsidRPr="00FB72A6">
              <w:rPr>
                <w:sz w:val="20"/>
                <w:szCs w:val="20"/>
                <w:lang w:val="en-US"/>
              </w:rPr>
              <w:t>fost</w:t>
            </w:r>
            <w:proofErr w:type="spellEnd"/>
            <w:r w:rsidRPr="00FB72A6">
              <w:rPr>
                <w:sz w:val="20"/>
                <w:szCs w:val="20"/>
                <w:lang w:val="en-US"/>
              </w:rPr>
              <w:t xml:space="preserve"> </w:t>
            </w:r>
            <w:proofErr w:type="spellStart"/>
            <w:r w:rsidRPr="00FB72A6">
              <w:rPr>
                <w:sz w:val="20"/>
                <w:szCs w:val="20"/>
                <w:lang w:val="en-US"/>
              </w:rPr>
              <w:t>livrate</w:t>
            </w:r>
            <w:proofErr w:type="spellEnd"/>
            <w:r w:rsidRPr="00FB72A6">
              <w:rPr>
                <w:sz w:val="20"/>
                <w:szCs w:val="20"/>
                <w:lang w:val="en-US"/>
              </w:rPr>
              <w:t xml:space="preserve"> cu certificate de </w:t>
            </w:r>
            <w:proofErr w:type="spellStart"/>
            <w:r w:rsidRPr="00FB72A6">
              <w:rPr>
                <w:sz w:val="20"/>
                <w:szCs w:val="20"/>
                <w:lang w:val="en-US"/>
              </w:rPr>
              <w:t>calitate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conformitate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daca</w:t>
            </w:r>
            <w:proofErr w:type="spellEnd"/>
            <w:r w:rsidRPr="00FB72A6">
              <w:rPr>
                <w:sz w:val="20"/>
                <w:szCs w:val="20"/>
                <w:lang w:val="en-US"/>
              </w:rPr>
              <w:t xml:space="preserve"> sunt </w:t>
            </w:r>
            <w:proofErr w:type="spellStart"/>
            <w:r w:rsidRPr="00FB72A6">
              <w:rPr>
                <w:sz w:val="20"/>
                <w:szCs w:val="20"/>
                <w:lang w:val="en-US"/>
              </w:rPr>
              <w:t>agrementate</w:t>
            </w:r>
            <w:proofErr w:type="spellEnd"/>
            <w:r w:rsidRPr="00FB72A6">
              <w:rPr>
                <w:sz w:val="20"/>
                <w:szCs w:val="20"/>
                <w:lang w:val="en-US"/>
              </w:rPr>
              <w:t xml:space="preserve"> </w:t>
            </w:r>
            <w:proofErr w:type="spellStart"/>
            <w:r w:rsidRPr="00FB72A6">
              <w:rPr>
                <w:sz w:val="20"/>
                <w:szCs w:val="20"/>
                <w:lang w:val="en-US"/>
              </w:rPr>
              <w:t>tehnic</w:t>
            </w:r>
            <w:proofErr w:type="spellEnd"/>
            <w:r w:rsidRPr="00FB72A6">
              <w:rPr>
                <w:sz w:val="20"/>
                <w:szCs w:val="20"/>
                <w:lang w:val="en-US"/>
              </w:rPr>
              <w:t xml:space="preserve">. In </w:t>
            </w:r>
            <w:proofErr w:type="spellStart"/>
            <w:r w:rsidRPr="00FB72A6">
              <w:rPr>
                <w:sz w:val="20"/>
                <w:szCs w:val="20"/>
                <w:lang w:val="en-US"/>
              </w:rPr>
              <w:t>acest</w:t>
            </w:r>
            <w:proofErr w:type="spellEnd"/>
            <w:r w:rsidRPr="00FB72A6">
              <w:rPr>
                <w:sz w:val="20"/>
                <w:szCs w:val="20"/>
                <w:lang w:val="en-US"/>
              </w:rPr>
              <w:t xml:space="preserve"> </w:t>
            </w:r>
            <w:proofErr w:type="spellStart"/>
            <w:r w:rsidRPr="00FB72A6">
              <w:rPr>
                <w:sz w:val="20"/>
                <w:szCs w:val="20"/>
                <w:lang w:val="en-US"/>
              </w:rPr>
              <w:t>sens</w:t>
            </w:r>
            <w:proofErr w:type="spellEnd"/>
            <w:r w:rsidRPr="00FB72A6">
              <w:rPr>
                <w:sz w:val="20"/>
                <w:szCs w:val="20"/>
                <w:lang w:val="en-US"/>
              </w:rPr>
              <w:t xml:space="preserve"> </w:t>
            </w:r>
            <w:proofErr w:type="spellStart"/>
            <w:r w:rsidRPr="00FB72A6">
              <w:rPr>
                <w:sz w:val="20"/>
                <w:szCs w:val="20"/>
                <w:lang w:val="en-US"/>
              </w:rPr>
              <w:t>vor</w:t>
            </w:r>
            <w:proofErr w:type="spellEnd"/>
            <w:r w:rsidRPr="00FB72A6">
              <w:rPr>
                <w:sz w:val="20"/>
                <w:szCs w:val="20"/>
                <w:lang w:val="en-US"/>
              </w:rPr>
              <w:t xml:space="preserve"> fi </w:t>
            </w:r>
            <w:proofErr w:type="spellStart"/>
            <w:r w:rsidRPr="00FB72A6">
              <w:rPr>
                <w:sz w:val="20"/>
                <w:szCs w:val="20"/>
                <w:lang w:val="en-US"/>
              </w:rPr>
              <w:t>intocmite</w:t>
            </w:r>
            <w:proofErr w:type="spellEnd"/>
            <w:r w:rsidRPr="00FB72A6">
              <w:rPr>
                <w:sz w:val="20"/>
                <w:szCs w:val="20"/>
                <w:lang w:val="en-US"/>
              </w:rPr>
              <w:t xml:space="preserve"> </w:t>
            </w:r>
            <w:proofErr w:type="spellStart"/>
            <w:r w:rsidRPr="00FB72A6">
              <w:rPr>
                <w:sz w:val="20"/>
                <w:szCs w:val="20"/>
                <w:lang w:val="en-US"/>
              </w:rPr>
              <w:t>documente</w:t>
            </w:r>
            <w:proofErr w:type="spellEnd"/>
            <w:r w:rsidRPr="00FB72A6">
              <w:rPr>
                <w:sz w:val="20"/>
                <w:szCs w:val="20"/>
                <w:lang w:val="en-US"/>
              </w:rPr>
              <w:t xml:space="preserve"> care </w:t>
            </w:r>
            <w:proofErr w:type="spellStart"/>
            <w:r w:rsidRPr="00FB72A6">
              <w:rPr>
                <w:sz w:val="20"/>
                <w:szCs w:val="20"/>
                <w:lang w:val="en-US"/>
              </w:rPr>
              <w:t>sa</w:t>
            </w:r>
            <w:proofErr w:type="spellEnd"/>
            <w:r w:rsidRPr="00FB72A6">
              <w:rPr>
                <w:sz w:val="20"/>
                <w:szCs w:val="20"/>
                <w:lang w:val="en-US"/>
              </w:rPr>
              <w:t xml:space="preserve"> </w:t>
            </w:r>
            <w:proofErr w:type="spellStart"/>
            <w:r w:rsidRPr="00FB72A6">
              <w:rPr>
                <w:sz w:val="20"/>
                <w:szCs w:val="20"/>
                <w:lang w:val="en-US"/>
              </w:rPr>
              <w:t>ateste</w:t>
            </w:r>
            <w:proofErr w:type="spellEnd"/>
            <w:r w:rsidRPr="00FB72A6">
              <w:rPr>
                <w:sz w:val="20"/>
                <w:szCs w:val="20"/>
                <w:lang w:val="en-US"/>
              </w:rPr>
              <w:t xml:space="preserve"> </w:t>
            </w:r>
            <w:proofErr w:type="spellStart"/>
            <w:r w:rsidRPr="00FB72A6">
              <w:rPr>
                <w:sz w:val="20"/>
                <w:szCs w:val="20"/>
                <w:lang w:val="en-US"/>
              </w:rPr>
              <w:t>acest</w:t>
            </w:r>
            <w:proofErr w:type="spellEnd"/>
            <w:r w:rsidRPr="00FB72A6">
              <w:rPr>
                <w:sz w:val="20"/>
                <w:szCs w:val="20"/>
                <w:lang w:val="en-US"/>
              </w:rPr>
              <w:t xml:space="preserve"> </w:t>
            </w:r>
            <w:proofErr w:type="spellStart"/>
            <w:r w:rsidRPr="00FB72A6">
              <w:rPr>
                <w:sz w:val="20"/>
                <w:szCs w:val="20"/>
                <w:lang w:val="en-US"/>
              </w:rPr>
              <w:t>lucru</w:t>
            </w:r>
            <w:proofErr w:type="spellEnd"/>
            <w:r w:rsidRPr="00FB72A6">
              <w:rPr>
                <w:sz w:val="20"/>
                <w:szCs w:val="20"/>
                <w:lang w:val="en-US"/>
              </w:rPr>
              <w:t xml:space="preserve">. In </w:t>
            </w:r>
            <w:proofErr w:type="spellStart"/>
            <w:r w:rsidRPr="00FB72A6">
              <w:rPr>
                <w:sz w:val="20"/>
                <w:szCs w:val="20"/>
                <w:lang w:val="en-US"/>
              </w:rPr>
              <w:t>cazul</w:t>
            </w:r>
            <w:proofErr w:type="spellEnd"/>
            <w:r w:rsidRPr="00FB72A6">
              <w:rPr>
                <w:sz w:val="20"/>
                <w:szCs w:val="20"/>
                <w:lang w:val="en-US"/>
              </w:rPr>
              <w:t xml:space="preserve"> in care </w:t>
            </w:r>
            <w:proofErr w:type="spellStart"/>
            <w:r w:rsidRPr="00FB72A6">
              <w:rPr>
                <w:sz w:val="20"/>
                <w:szCs w:val="20"/>
                <w:lang w:val="en-US"/>
              </w:rPr>
              <w:t>executantul</w:t>
            </w:r>
            <w:proofErr w:type="spellEnd"/>
            <w:r w:rsidRPr="00FB72A6">
              <w:rPr>
                <w:sz w:val="20"/>
                <w:szCs w:val="20"/>
                <w:lang w:val="en-US"/>
              </w:rPr>
              <w:t xml:space="preserve"> nu </w:t>
            </w:r>
            <w:proofErr w:type="spellStart"/>
            <w:r w:rsidRPr="00FB72A6">
              <w:rPr>
                <w:sz w:val="20"/>
                <w:szCs w:val="20"/>
                <w:lang w:val="en-US"/>
              </w:rPr>
              <w:t>primeste</w:t>
            </w:r>
            <w:proofErr w:type="spellEnd"/>
            <w:r w:rsidRPr="00FB72A6">
              <w:rPr>
                <w:sz w:val="20"/>
                <w:szCs w:val="20"/>
                <w:lang w:val="en-US"/>
              </w:rPr>
              <w:t xml:space="preserve"> </w:t>
            </w:r>
            <w:proofErr w:type="spellStart"/>
            <w:r w:rsidRPr="00FB72A6">
              <w:rPr>
                <w:sz w:val="20"/>
                <w:szCs w:val="20"/>
                <w:lang w:val="en-US"/>
              </w:rPr>
              <w:t>viza</w:t>
            </w:r>
            <w:proofErr w:type="spellEnd"/>
            <w:r w:rsidRPr="00FB72A6">
              <w:rPr>
                <w:sz w:val="20"/>
                <w:szCs w:val="20"/>
                <w:lang w:val="en-US"/>
              </w:rPr>
              <w:t xml:space="preserve"> </w:t>
            </w:r>
            <w:proofErr w:type="spellStart"/>
            <w:r w:rsidRPr="00FB72A6">
              <w:rPr>
                <w:sz w:val="20"/>
                <w:szCs w:val="20"/>
                <w:lang w:val="en-US"/>
              </w:rPr>
              <w:t>reprezentantului</w:t>
            </w:r>
            <w:proofErr w:type="spellEnd"/>
            <w:r w:rsidRPr="00FB72A6">
              <w:rPr>
                <w:sz w:val="20"/>
                <w:szCs w:val="20"/>
                <w:lang w:val="en-US"/>
              </w:rPr>
              <w:t xml:space="preserve"> </w:t>
            </w:r>
            <w:proofErr w:type="spellStart"/>
            <w:r w:rsidRPr="00FB72A6">
              <w:rPr>
                <w:sz w:val="20"/>
                <w:szCs w:val="20"/>
                <w:lang w:val="en-US"/>
              </w:rPr>
              <w:t>Achizitorului</w:t>
            </w:r>
            <w:proofErr w:type="spellEnd"/>
            <w:r w:rsidRPr="00FB72A6">
              <w:rPr>
                <w:sz w:val="20"/>
                <w:szCs w:val="20"/>
                <w:lang w:val="en-US"/>
              </w:rPr>
              <w:t xml:space="preserve">, </w:t>
            </w:r>
            <w:proofErr w:type="spellStart"/>
            <w:r w:rsidRPr="00FB72A6">
              <w:rPr>
                <w:sz w:val="20"/>
                <w:szCs w:val="20"/>
                <w:lang w:val="en-US"/>
              </w:rPr>
              <w:t>acesta</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trebui</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w:t>
            </w:r>
            <w:proofErr w:type="spellStart"/>
            <w:r w:rsidRPr="00FB72A6">
              <w:rPr>
                <w:sz w:val="20"/>
                <w:szCs w:val="20"/>
                <w:lang w:val="en-US"/>
              </w:rPr>
              <w:t>inlocuiasca</w:t>
            </w:r>
            <w:proofErr w:type="spellEnd"/>
            <w:r w:rsidRPr="00FB72A6">
              <w:rPr>
                <w:sz w:val="20"/>
                <w:szCs w:val="20"/>
                <w:lang w:val="en-US"/>
              </w:rPr>
              <w:t xml:space="preserve"> </w:t>
            </w:r>
            <w:proofErr w:type="spellStart"/>
            <w:r w:rsidRPr="00FB72A6">
              <w:rPr>
                <w:sz w:val="20"/>
                <w:szCs w:val="20"/>
                <w:lang w:val="en-US"/>
              </w:rPr>
              <w:t>materialele</w:t>
            </w:r>
            <w:proofErr w:type="spellEnd"/>
            <w:r w:rsidRPr="00FB72A6">
              <w:rPr>
                <w:sz w:val="20"/>
                <w:szCs w:val="20"/>
                <w:lang w:val="en-US"/>
              </w:rPr>
              <w:t xml:space="preserve">/ </w:t>
            </w:r>
            <w:proofErr w:type="spellStart"/>
            <w:r w:rsidRPr="00FB72A6">
              <w:rPr>
                <w:sz w:val="20"/>
                <w:szCs w:val="20"/>
                <w:lang w:val="en-US"/>
              </w:rPr>
              <w:t>echipamentele</w:t>
            </w:r>
            <w:proofErr w:type="spellEnd"/>
            <w:r w:rsidRPr="00FB72A6">
              <w:rPr>
                <w:sz w:val="20"/>
                <w:szCs w:val="20"/>
                <w:lang w:val="en-US"/>
              </w:rPr>
              <w:t xml:space="preserve"> in </w:t>
            </w:r>
            <w:proofErr w:type="spellStart"/>
            <w:r w:rsidRPr="00FB72A6">
              <w:rPr>
                <w:sz w:val="20"/>
                <w:szCs w:val="20"/>
                <w:lang w:val="en-US"/>
              </w:rPr>
              <w:t>cauza</w:t>
            </w:r>
            <w:proofErr w:type="spellEnd"/>
            <w:r w:rsidRPr="00FB72A6">
              <w:rPr>
                <w:sz w:val="20"/>
                <w:szCs w:val="20"/>
                <w:lang w:val="en-US"/>
              </w:rPr>
              <w:t xml:space="preserve">, pe </w:t>
            </w:r>
            <w:proofErr w:type="spellStart"/>
            <w:r w:rsidRPr="00FB72A6">
              <w:rPr>
                <w:sz w:val="20"/>
                <w:szCs w:val="20"/>
                <w:lang w:val="en-US"/>
              </w:rPr>
              <w:t>cheltuiala</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cu </w:t>
            </w:r>
            <w:proofErr w:type="spellStart"/>
            <w:r w:rsidRPr="00FB72A6">
              <w:rPr>
                <w:sz w:val="20"/>
                <w:szCs w:val="20"/>
                <w:lang w:val="en-US"/>
              </w:rPr>
              <w:t>materiale</w:t>
            </w:r>
            <w:proofErr w:type="spellEnd"/>
            <w:r w:rsidRPr="00FB72A6">
              <w:rPr>
                <w:sz w:val="20"/>
                <w:szCs w:val="20"/>
                <w:lang w:val="en-US"/>
              </w:rPr>
              <w:t>/</w:t>
            </w:r>
            <w:proofErr w:type="spellStart"/>
            <w:r w:rsidRPr="00FB72A6">
              <w:rPr>
                <w:sz w:val="20"/>
                <w:szCs w:val="20"/>
                <w:lang w:val="en-US"/>
              </w:rPr>
              <w:t>echipamentele</w:t>
            </w:r>
            <w:proofErr w:type="spellEnd"/>
            <w:r w:rsidRPr="00FB72A6">
              <w:rPr>
                <w:sz w:val="20"/>
                <w:szCs w:val="20"/>
                <w:lang w:val="en-US"/>
              </w:rPr>
              <w:t xml:space="preserve"> care </w:t>
            </w:r>
            <w:proofErr w:type="spellStart"/>
            <w:r w:rsidRPr="00FB72A6">
              <w:rPr>
                <w:sz w:val="20"/>
                <w:szCs w:val="20"/>
                <w:lang w:val="en-US"/>
              </w:rPr>
              <w:t>sa</w:t>
            </w:r>
            <w:proofErr w:type="spellEnd"/>
            <w:r w:rsidRPr="00FB72A6">
              <w:rPr>
                <w:sz w:val="20"/>
                <w:szCs w:val="20"/>
                <w:lang w:val="en-US"/>
              </w:rPr>
              <w:t xml:space="preserve"> </w:t>
            </w:r>
            <w:proofErr w:type="spellStart"/>
            <w:r w:rsidRPr="00FB72A6">
              <w:rPr>
                <w:sz w:val="20"/>
                <w:szCs w:val="20"/>
                <w:lang w:val="en-US"/>
              </w:rPr>
              <w:t>respecte</w:t>
            </w:r>
            <w:proofErr w:type="spellEnd"/>
            <w:r w:rsidRPr="00FB72A6">
              <w:rPr>
                <w:sz w:val="20"/>
                <w:szCs w:val="20"/>
                <w:lang w:val="en-US"/>
              </w:rPr>
              <w:t xml:space="preserve"> </w:t>
            </w:r>
            <w:proofErr w:type="spellStart"/>
            <w:r w:rsidRPr="00FB72A6">
              <w:rPr>
                <w:sz w:val="20"/>
                <w:szCs w:val="20"/>
                <w:lang w:val="en-US"/>
              </w:rPr>
              <w:t>conditiile</w:t>
            </w:r>
            <w:proofErr w:type="spellEnd"/>
            <w:r w:rsidRPr="00FB72A6">
              <w:rPr>
                <w:sz w:val="20"/>
                <w:szCs w:val="20"/>
                <w:lang w:val="en-US"/>
              </w:rPr>
              <w:t xml:space="preserve"> solicitate.  </w:t>
            </w:r>
          </w:p>
          <w:p w14:paraId="104E5F74" w14:textId="77777777" w:rsidR="00733C5E" w:rsidRPr="00FB72A6" w:rsidRDefault="00733C5E" w:rsidP="00733C5E">
            <w:pPr>
              <w:rPr>
                <w:sz w:val="20"/>
                <w:szCs w:val="20"/>
                <w:lang w:val="en-US"/>
              </w:rPr>
            </w:pPr>
            <w:r w:rsidRPr="00FB72A6">
              <w:rPr>
                <w:sz w:val="20"/>
                <w:szCs w:val="20"/>
                <w:lang w:val="en-US"/>
              </w:rPr>
              <w:t xml:space="preserve">Orice </w:t>
            </w:r>
            <w:proofErr w:type="spellStart"/>
            <w:r w:rsidRPr="00FB72A6">
              <w:rPr>
                <w:sz w:val="20"/>
                <w:szCs w:val="20"/>
                <w:lang w:val="en-US"/>
              </w:rPr>
              <w:t>referire</w:t>
            </w:r>
            <w:proofErr w:type="spellEnd"/>
            <w:r w:rsidRPr="00FB72A6">
              <w:rPr>
                <w:sz w:val="20"/>
                <w:szCs w:val="20"/>
                <w:lang w:val="en-US"/>
              </w:rPr>
              <w:t xml:space="preserve"> la </w:t>
            </w:r>
            <w:proofErr w:type="spellStart"/>
            <w:r w:rsidRPr="00FB72A6">
              <w:rPr>
                <w:sz w:val="20"/>
                <w:szCs w:val="20"/>
                <w:lang w:val="en-US"/>
              </w:rPr>
              <w:t>marcă</w:t>
            </w:r>
            <w:proofErr w:type="spellEnd"/>
            <w:r w:rsidRPr="00FB72A6">
              <w:rPr>
                <w:sz w:val="20"/>
                <w:szCs w:val="20"/>
                <w:lang w:val="en-US"/>
              </w:rPr>
              <w:t xml:space="preserve"> din </w:t>
            </w:r>
            <w:proofErr w:type="spellStart"/>
            <w:r w:rsidRPr="00FB72A6">
              <w:rPr>
                <w:sz w:val="20"/>
                <w:szCs w:val="20"/>
                <w:lang w:val="en-US"/>
              </w:rPr>
              <w:t>conținutul</w:t>
            </w:r>
            <w:proofErr w:type="spellEnd"/>
            <w:r w:rsidRPr="00FB72A6">
              <w:rPr>
                <w:sz w:val="20"/>
                <w:szCs w:val="20"/>
                <w:lang w:val="en-US"/>
              </w:rPr>
              <w:t xml:space="preserve"> </w:t>
            </w:r>
            <w:proofErr w:type="spellStart"/>
            <w:r w:rsidRPr="00FB72A6">
              <w:rPr>
                <w:sz w:val="20"/>
                <w:szCs w:val="20"/>
                <w:lang w:val="en-US"/>
              </w:rPr>
              <w:t>Caietului</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a </w:t>
            </w:r>
            <w:proofErr w:type="spellStart"/>
            <w:r w:rsidRPr="00FB72A6">
              <w:rPr>
                <w:sz w:val="20"/>
                <w:szCs w:val="20"/>
                <w:lang w:val="en-US"/>
              </w:rPr>
              <w:t>Listelor</w:t>
            </w:r>
            <w:proofErr w:type="spellEnd"/>
            <w:r w:rsidRPr="00FB72A6">
              <w:rPr>
                <w:sz w:val="20"/>
                <w:szCs w:val="20"/>
                <w:lang w:val="en-US"/>
              </w:rPr>
              <w:t xml:space="preserve"> de </w:t>
            </w:r>
            <w:proofErr w:type="spellStart"/>
            <w:r w:rsidRPr="00FB72A6">
              <w:rPr>
                <w:sz w:val="20"/>
                <w:szCs w:val="20"/>
                <w:lang w:val="en-US"/>
              </w:rPr>
              <w:t>cantități</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a </w:t>
            </w:r>
            <w:proofErr w:type="spellStart"/>
            <w:r w:rsidRPr="00FB72A6">
              <w:rPr>
                <w:sz w:val="20"/>
                <w:szCs w:val="20"/>
                <w:lang w:val="en-US"/>
              </w:rPr>
              <w:t>Fiselor</w:t>
            </w:r>
            <w:proofErr w:type="spellEnd"/>
            <w:r w:rsidRPr="00FB72A6">
              <w:rPr>
                <w:sz w:val="20"/>
                <w:szCs w:val="20"/>
                <w:lang w:val="en-US"/>
              </w:rPr>
              <w:t xml:space="preserve"> </w:t>
            </w:r>
            <w:proofErr w:type="spellStart"/>
            <w:r w:rsidRPr="00FB72A6">
              <w:rPr>
                <w:sz w:val="20"/>
                <w:szCs w:val="20"/>
                <w:lang w:val="en-US"/>
              </w:rPr>
              <w:t>tehnice</w:t>
            </w:r>
            <w:proofErr w:type="spellEnd"/>
            <w:r w:rsidRPr="00FB72A6">
              <w:rPr>
                <w:sz w:val="20"/>
                <w:szCs w:val="20"/>
                <w:lang w:val="en-US"/>
              </w:rPr>
              <w:t xml:space="preserve"> se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citi</w:t>
            </w:r>
            <w:proofErr w:type="spellEnd"/>
            <w:r w:rsidRPr="00FB72A6">
              <w:rPr>
                <w:sz w:val="20"/>
                <w:szCs w:val="20"/>
                <w:lang w:val="en-US"/>
              </w:rPr>
              <w:t xml:space="preserve"> «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echivalent</w:t>
            </w:r>
            <w:proofErr w:type="spellEnd"/>
            <w:r w:rsidRPr="00FB72A6">
              <w:rPr>
                <w:sz w:val="20"/>
                <w:szCs w:val="20"/>
                <w:lang w:val="en-US"/>
              </w:rPr>
              <w:t xml:space="preserve"> », </w:t>
            </w:r>
            <w:proofErr w:type="spellStart"/>
            <w:r w:rsidRPr="00FB72A6">
              <w:rPr>
                <w:sz w:val="20"/>
                <w:szCs w:val="20"/>
                <w:lang w:val="en-US"/>
              </w:rPr>
              <w:t>acestea</w:t>
            </w:r>
            <w:proofErr w:type="spellEnd"/>
            <w:r w:rsidRPr="00FB72A6">
              <w:rPr>
                <w:sz w:val="20"/>
                <w:szCs w:val="20"/>
                <w:lang w:val="en-US"/>
              </w:rPr>
              <w:t xml:space="preserve"> </w:t>
            </w:r>
            <w:proofErr w:type="spellStart"/>
            <w:r w:rsidRPr="00FB72A6">
              <w:rPr>
                <w:sz w:val="20"/>
                <w:szCs w:val="20"/>
                <w:lang w:val="en-US"/>
              </w:rPr>
              <w:t>fiind</w:t>
            </w:r>
            <w:proofErr w:type="spellEnd"/>
            <w:r w:rsidRPr="00FB72A6">
              <w:rPr>
                <w:sz w:val="20"/>
                <w:szCs w:val="20"/>
                <w:lang w:val="en-US"/>
              </w:rPr>
              <w:t xml:space="preserve"> </w:t>
            </w:r>
            <w:proofErr w:type="spellStart"/>
            <w:r w:rsidRPr="00FB72A6">
              <w:rPr>
                <w:sz w:val="20"/>
                <w:szCs w:val="20"/>
                <w:lang w:val="en-US"/>
              </w:rPr>
              <w:t>menționate</w:t>
            </w:r>
            <w:proofErr w:type="spellEnd"/>
            <w:r w:rsidRPr="00FB72A6">
              <w:rPr>
                <w:sz w:val="20"/>
                <w:szCs w:val="20"/>
                <w:lang w:val="en-US"/>
              </w:rPr>
              <w:t xml:space="preserve"> </w:t>
            </w:r>
            <w:proofErr w:type="spellStart"/>
            <w:r w:rsidRPr="00FB72A6">
              <w:rPr>
                <w:sz w:val="20"/>
                <w:szCs w:val="20"/>
                <w:lang w:val="en-US"/>
              </w:rPr>
              <w:t>doar</w:t>
            </w:r>
            <w:proofErr w:type="spellEnd"/>
            <w:r w:rsidRPr="00FB72A6">
              <w:rPr>
                <w:sz w:val="20"/>
                <w:szCs w:val="20"/>
                <w:lang w:val="en-US"/>
              </w:rPr>
              <w:t xml:space="preserve"> in </w:t>
            </w:r>
            <w:proofErr w:type="spellStart"/>
            <w:r w:rsidRPr="00FB72A6">
              <w:rPr>
                <w:sz w:val="20"/>
                <w:szCs w:val="20"/>
                <w:lang w:val="en-US"/>
              </w:rPr>
              <w:t>scopul</w:t>
            </w:r>
            <w:proofErr w:type="spellEnd"/>
            <w:r w:rsidRPr="00FB72A6">
              <w:rPr>
                <w:sz w:val="20"/>
                <w:szCs w:val="20"/>
                <w:lang w:val="en-US"/>
              </w:rPr>
              <w:t xml:space="preserve"> de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informa</w:t>
            </w:r>
            <w:proofErr w:type="spellEnd"/>
            <w:r w:rsidRPr="00FB72A6">
              <w:rPr>
                <w:sz w:val="20"/>
                <w:szCs w:val="20"/>
                <w:lang w:val="en-US"/>
              </w:rPr>
              <w:t xml:space="preserve"> </w:t>
            </w:r>
            <w:proofErr w:type="spellStart"/>
            <w:r w:rsidRPr="00FB72A6">
              <w:rPr>
                <w:sz w:val="20"/>
                <w:szCs w:val="20"/>
                <w:lang w:val="en-US"/>
              </w:rPr>
              <w:t>ofertantul</w:t>
            </w:r>
            <w:proofErr w:type="spellEnd"/>
            <w:r w:rsidRPr="00FB72A6">
              <w:rPr>
                <w:sz w:val="20"/>
                <w:szCs w:val="20"/>
                <w:lang w:val="en-US"/>
              </w:rPr>
              <w:t xml:space="preserve"> </w:t>
            </w:r>
            <w:proofErr w:type="spellStart"/>
            <w:r w:rsidRPr="00FB72A6">
              <w:rPr>
                <w:sz w:val="20"/>
                <w:szCs w:val="20"/>
                <w:lang w:val="en-US"/>
              </w:rPr>
              <w:t>asupra</w:t>
            </w:r>
            <w:proofErr w:type="spellEnd"/>
            <w:r w:rsidRPr="00FB72A6">
              <w:rPr>
                <w:sz w:val="20"/>
                <w:szCs w:val="20"/>
                <w:lang w:val="en-US"/>
              </w:rPr>
              <w:t xml:space="preserve"> </w:t>
            </w:r>
            <w:proofErr w:type="spellStart"/>
            <w:r w:rsidRPr="00FB72A6">
              <w:rPr>
                <w:sz w:val="20"/>
                <w:szCs w:val="20"/>
                <w:lang w:val="en-US"/>
              </w:rPr>
              <w:t>cerințelor</w:t>
            </w:r>
            <w:proofErr w:type="spellEnd"/>
            <w:r w:rsidRPr="00FB72A6">
              <w:rPr>
                <w:sz w:val="20"/>
                <w:szCs w:val="20"/>
                <w:lang w:val="en-US"/>
              </w:rPr>
              <w:t xml:space="preserve"> </w:t>
            </w:r>
            <w:proofErr w:type="spellStart"/>
            <w:r w:rsidRPr="00FB72A6">
              <w:rPr>
                <w:sz w:val="20"/>
                <w:szCs w:val="20"/>
                <w:lang w:val="en-US"/>
              </w:rPr>
              <w:t>privind</w:t>
            </w:r>
            <w:proofErr w:type="spellEnd"/>
            <w:r w:rsidRPr="00FB72A6">
              <w:rPr>
                <w:sz w:val="20"/>
                <w:szCs w:val="20"/>
                <w:lang w:val="en-US"/>
              </w:rPr>
              <w:t xml:space="preserve"> </w:t>
            </w:r>
            <w:proofErr w:type="spellStart"/>
            <w:r w:rsidRPr="00FB72A6">
              <w:rPr>
                <w:sz w:val="20"/>
                <w:szCs w:val="20"/>
                <w:lang w:val="en-US"/>
              </w:rPr>
              <w:t>calitatea</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specificațiile</w:t>
            </w:r>
            <w:proofErr w:type="spellEnd"/>
            <w:r w:rsidRPr="00FB72A6">
              <w:rPr>
                <w:sz w:val="20"/>
                <w:szCs w:val="20"/>
                <w:lang w:val="en-US"/>
              </w:rPr>
              <w:t xml:space="preserve"> </w:t>
            </w:r>
            <w:proofErr w:type="spellStart"/>
            <w:r w:rsidRPr="00FB72A6">
              <w:rPr>
                <w:sz w:val="20"/>
                <w:szCs w:val="20"/>
                <w:lang w:val="en-US"/>
              </w:rPr>
              <w:t>tehnica</w:t>
            </w:r>
            <w:proofErr w:type="spellEnd"/>
            <w:r w:rsidRPr="00FB72A6">
              <w:rPr>
                <w:sz w:val="20"/>
                <w:szCs w:val="20"/>
                <w:lang w:val="en-US"/>
              </w:rPr>
              <w:t xml:space="preserve"> </w:t>
            </w:r>
            <w:proofErr w:type="spellStart"/>
            <w:r w:rsidRPr="00FB72A6">
              <w:rPr>
                <w:sz w:val="20"/>
                <w:szCs w:val="20"/>
                <w:lang w:val="en-US"/>
              </w:rPr>
              <w:t>minime</w:t>
            </w:r>
            <w:proofErr w:type="spellEnd"/>
            <w:r w:rsidRPr="00FB72A6">
              <w:rPr>
                <w:sz w:val="20"/>
                <w:szCs w:val="20"/>
                <w:lang w:val="en-US"/>
              </w:rPr>
              <w:t xml:space="preserve"> ale </w:t>
            </w:r>
            <w:proofErr w:type="spellStart"/>
            <w:r w:rsidRPr="00FB72A6">
              <w:rPr>
                <w:sz w:val="20"/>
                <w:szCs w:val="20"/>
                <w:lang w:val="en-US"/>
              </w:rPr>
              <w:t>materialelor</w:t>
            </w:r>
            <w:proofErr w:type="spellEnd"/>
            <w:r w:rsidRPr="00FB72A6">
              <w:rPr>
                <w:sz w:val="20"/>
                <w:szCs w:val="20"/>
                <w:lang w:val="en-US"/>
              </w:rPr>
              <w:t xml:space="preserve">.  </w:t>
            </w:r>
          </w:p>
          <w:p w14:paraId="29B0A32F" w14:textId="77777777" w:rsidR="00733C5E" w:rsidRPr="00FB72A6" w:rsidRDefault="00733C5E" w:rsidP="00733C5E">
            <w:pPr>
              <w:rPr>
                <w:sz w:val="20"/>
                <w:szCs w:val="20"/>
                <w:lang w:val="en-US"/>
              </w:rPr>
            </w:pPr>
            <w:r w:rsidRPr="00FB72A6">
              <w:rPr>
                <w:sz w:val="20"/>
                <w:szCs w:val="20"/>
                <w:lang w:val="en-US"/>
              </w:rPr>
              <w:t xml:space="preserve">La </w:t>
            </w:r>
            <w:proofErr w:type="spellStart"/>
            <w:r w:rsidRPr="00FB72A6">
              <w:rPr>
                <w:sz w:val="20"/>
                <w:szCs w:val="20"/>
                <w:lang w:val="en-US"/>
              </w:rPr>
              <w:t>punerea</w:t>
            </w:r>
            <w:proofErr w:type="spellEnd"/>
            <w:r w:rsidRPr="00FB72A6">
              <w:rPr>
                <w:sz w:val="20"/>
                <w:szCs w:val="20"/>
                <w:lang w:val="en-US"/>
              </w:rPr>
              <w:t xml:space="preserve"> in opera a </w:t>
            </w:r>
            <w:proofErr w:type="spellStart"/>
            <w:r w:rsidRPr="00FB72A6">
              <w:rPr>
                <w:sz w:val="20"/>
                <w:szCs w:val="20"/>
                <w:lang w:val="en-US"/>
              </w:rPr>
              <w:t>materialelor</w:t>
            </w:r>
            <w:proofErr w:type="spellEnd"/>
            <w:r w:rsidRPr="00FB72A6">
              <w:rPr>
                <w:sz w:val="20"/>
                <w:szCs w:val="20"/>
                <w:lang w:val="en-US"/>
              </w:rPr>
              <w:t xml:space="preserve"> se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respecta</w:t>
            </w:r>
            <w:proofErr w:type="spellEnd"/>
            <w:r w:rsidRPr="00FB72A6">
              <w:rPr>
                <w:sz w:val="20"/>
                <w:szCs w:val="20"/>
                <w:lang w:val="en-US"/>
              </w:rPr>
              <w:t xml:space="preserve"> </w:t>
            </w:r>
            <w:proofErr w:type="spellStart"/>
            <w:r w:rsidRPr="00FB72A6">
              <w:rPr>
                <w:sz w:val="20"/>
                <w:szCs w:val="20"/>
                <w:lang w:val="en-US"/>
              </w:rPr>
              <w:t>specificațiile</w:t>
            </w:r>
            <w:proofErr w:type="spellEnd"/>
            <w:r w:rsidRPr="00FB72A6">
              <w:rPr>
                <w:sz w:val="20"/>
                <w:szCs w:val="20"/>
                <w:lang w:val="en-US"/>
              </w:rPr>
              <w:t xml:space="preserve"> </w:t>
            </w:r>
            <w:proofErr w:type="spellStart"/>
            <w:r w:rsidRPr="00FB72A6">
              <w:rPr>
                <w:sz w:val="20"/>
                <w:szCs w:val="20"/>
                <w:lang w:val="en-US"/>
              </w:rPr>
              <w:t>tehnice</w:t>
            </w:r>
            <w:proofErr w:type="spellEnd"/>
            <w:r w:rsidRPr="00FB72A6">
              <w:rPr>
                <w:sz w:val="20"/>
                <w:szCs w:val="20"/>
                <w:lang w:val="en-US"/>
              </w:rPr>
              <w:t xml:space="preserve"> de </w:t>
            </w:r>
            <w:proofErr w:type="spellStart"/>
            <w:r w:rsidRPr="00FB72A6">
              <w:rPr>
                <w:sz w:val="20"/>
                <w:szCs w:val="20"/>
                <w:lang w:val="en-US"/>
              </w:rPr>
              <w:t>aplicare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montaj</w:t>
            </w:r>
            <w:proofErr w:type="spellEnd"/>
            <w:r w:rsidRPr="00FB72A6">
              <w:rPr>
                <w:sz w:val="20"/>
                <w:szCs w:val="20"/>
                <w:lang w:val="en-US"/>
              </w:rPr>
              <w:t xml:space="preserve"> elaborate de </w:t>
            </w:r>
            <w:proofErr w:type="spellStart"/>
            <w:r w:rsidRPr="00FB72A6">
              <w:rPr>
                <w:sz w:val="20"/>
                <w:szCs w:val="20"/>
                <w:lang w:val="en-US"/>
              </w:rPr>
              <w:t>producător</w:t>
            </w:r>
            <w:proofErr w:type="spellEnd"/>
            <w:r w:rsidRPr="00FB72A6">
              <w:rPr>
                <w:sz w:val="20"/>
                <w:szCs w:val="20"/>
                <w:lang w:val="en-US"/>
              </w:rPr>
              <w:t xml:space="preserve">.  </w:t>
            </w:r>
          </w:p>
          <w:p w14:paraId="56334F70" w14:textId="787104D5" w:rsidR="00281EEC" w:rsidRPr="00FB72A6" w:rsidRDefault="00733C5E" w:rsidP="00733C5E">
            <w:pPr>
              <w:rPr>
                <w:sz w:val="20"/>
                <w:szCs w:val="20"/>
              </w:rPr>
            </w:pPr>
            <w:proofErr w:type="spellStart"/>
            <w:r w:rsidRPr="00FB72A6">
              <w:rPr>
                <w:sz w:val="20"/>
                <w:szCs w:val="20"/>
                <w:lang w:val="en-US"/>
              </w:rPr>
              <w:t>Categoriile</w:t>
            </w:r>
            <w:proofErr w:type="spellEnd"/>
            <w:r w:rsidRPr="00FB72A6">
              <w:rPr>
                <w:sz w:val="20"/>
                <w:szCs w:val="20"/>
                <w:lang w:val="en-US"/>
              </w:rPr>
              <w:t xml:space="preserve"> de </w:t>
            </w:r>
            <w:proofErr w:type="spellStart"/>
            <w:r w:rsidRPr="00FB72A6">
              <w:rPr>
                <w:sz w:val="20"/>
                <w:szCs w:val="20"/>
                <w:lang w:val="en-US"/>
              </w:rPr>
              <w:t>lucrari</w:t>
            </w:r>
            <w:proofErr w:type="spellEnd"/>
            <w:r w:rsidRPr="00FB72A6">
              <w:rPr>
                <w:sz w:val="20"/>
                <w:szCs w:val="20"/>
                <w:lang w:val="en-US"/>
              </w:rPr>
              <w:t xml:space="preserve">, </w:t>
            </w:r>
            <w:proofErr w:type="spellStart"/>
            <w:r w:rsidRPr="00FB72A6">
              <w:rPr>
                <w:sz w:val="20"/>
                <w:szCs w:val="20"/>
                <w:lang w:val="en-US"/>
              </w:rPr>
              <w:t>cantitățile</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precum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tipurile</w:t>
            </w:r>
            <w:proofErr w:type="spellEnd"/>
            <w:r w:rsidRPr="00FB72A6">
              <w:rPr>
                <w:sz w:val="20"/>
                <w:szCs w:val="20"/>
                <w:lang w:val="en-US"/>
              </w:rPr>
              <w:t xml:space="preserve"> de </w:t>
            </w:r>
            <w:proofErr w:type="spellStart"/>
            <w:r w:rsidRPr="00FB72A6">
              <w:rPr>
                <w:sz w:val="20"/>
                <w:szCs w:val="20"/>
                <w:lang w:val="en-US"/>
              </w:rPr>
              <w:t>materiale</w:t>
            </w:r>
            <w:proofErr w:type="spellEnd"/>
            <w:r w:rsidRPr="00FB72A6">
              <w:rPr>
                <w:sz w:val="20"/>
                <w:szCs w:val="20"/>
                <w:lang w:val="en-US"/>
              </w:rPr>
              <w:t xml:space="preserve"> </w:t>
            </w:r>
            <w:proofErr w:type="spellStart"/>
            <w:r w:rsidRPr="00FB72A6">
              <w:rPr>
                <w:sz w:val="20"/>
                <w:szCs w:val="20"/>
                <w:lang w:val="en-US"/>
              </w:rPr>
              <w:t>principale</w:t>
            </w:r>
            <w:proofErr w:type="spellEnd"/>
            <w:r w:rsidRPr="00FB72A6">
              <w:rPr>
                <w:sz w:val="20"/>
                <w:szCs w:val="20"/>
                <w:lang w:val="en-US"/>
              </w:rPr>
              <w:t xml:space="preserve"> </w:t>
            </w:r>
            <w:proofErr w:type="spellStart"/>
            <w:r w:rsidRPr="00FB72A6">
              <w:rPr>
                <w:sz w:val="20"/>
                <w:szCs w:val="20"/>
                <w:lang w:val="en-US"/>
              </w:rPr>
              <w:t>propuse</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similar) sunt </w:t>
            </w:r>
            <w:proofErr w:type="spellStart"/>
            <w:r w:rsidRPr="00FB72A6">
              <w:rPr>
                <w:sz w:val="20"/>
                <w:szCs w:val="20"/>
                <w:lang w:val="en-US"/>
              </w:rPr>
              <w:t>detaliate</w:t>
            </w:r>
            <w:proofErr w:type="spellEnd"/>
            <w:r w:rsidRPr="00FB72A6">
              <w:rPr>
                <w:sz w:val="20"/>
                <w:szCs w:val="20"/>
                <w:lang w:val="en-US"/>
              </w:rPr>
              <w:t xml:space="preserve"> in </w:t>
            </w:r>
            <w:proofErr w:type="spellStart"/>
            <w:r w:rsidRPr="00FB72A6">
              <w:rPr>
                <w:sz w:val="20"/>
                <w:szCs w:val="20"/>
                <w:lang w:val="en-US"/>
              </w:rPr>
              <w:t>Anexa</w:t>
            </w:r>
            <w:proofErr w:type="spellEnd"/>
            <w:r w:rsidRPr="00FB72A6">
              <w:rPr>
                <w:sz w:val="20"/>
                <w:szCs w:val="20"/>
                <w:lang w:val="en-US"/>
              </w:rPr>
              <w:t xml:space="preserve"> – </w:t>
            </w:r>
            <w:proofErr w:type="spellStart"/>
            <w:r w:rsidRPr="00FB72A6">
              <w:rPr>
                <w:sz w:val="20"/>
                <w:szCs w:val="20"/>
                <w:lang w:val="en-US"/>
              </w:rPr>
              <w:t>Antemasuratori</w:t>
            </w:r>
            <w:proofErr w:type="spellEnd"/>
            <w:r w:rsidRPr="00FB72A6">
              <w:rPr>
                <w:sz w:val="20"/>
                <w:szCs w:val="20"/>
                <w:lang w:val="en-US"/>
              </w:rPr>
              <w:t xml:space="preserve">, a </w:t>
            </w:r>
            <w:proofErr w:type="spellStart"/>
            <w:r w:rsidRPr="00FB72A6">
              <w:rPr>
                <w:sz w:val="20"/>
                <w:szCs w:val="20"/>
                <w:lang w:val="en-US"/>
              </w:rPr>
              <w:t>prezentului</w:t>
            </w:r>
            <w:proofErr w:type="spellEnd"/>
            <w:r w:rsidRPr="00FB72A6">
              <w:rPr>
                <w:sz w:val="20"/>
                <w:szCs w:val="20"/>
                <w:lang w:val="en-US"/>
              </w:rPr>
              <w:t xml:space="preserve"> </w:t>
            </w:r>
            <w:proofErr w:type="spellStart"/>
            <w:r w:rsidRPr="00FB72A6">
              <w:rPr>
                <w:sz w:val="20"/>
                <w:szCs w:val="20"/>
                <w:lang w:val="en-US"/>
              </w:rPr>
              <w:t>Caiet</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w:t>
            </w:r>
            <w:proofErr w:type="spellStart"/>
            <w:r w:rsidRPr="00FB72A6">
              <w:rPr>
                <w:sz w:val="20"/>
                <w:szCs w:val="20"/>
                <w:lang w:val="en-US"/>
              </w:rPr>
              <w:t>liste</w:t>
            </w:r>
            <w:proofErr w:type="spellEnd"/>
            <w:r w:rsidRPr="00FB72A6">
              <w:rPr>
                <w:sz w:val="20"/>
                <w:szCs w:val="20"/>
                <w:lang w:val="en-US"/>
              </w:rPr>
              <w:t xml:space="preserve"> de </w:t>
            </w:r>
            <w:proofErr w:type="spellStart"/>
            <w:r w:rsidRPr="00FB72A6">
              <w:rPr>
                <w:sz w:val="20"/>
                <w:szCs w:val="20"/>
                <w:lang w:val="en-US"/>
              </w:rPr>
              <w:t>cantități</w:t>
            </w:r>
            <w:proofErr w:type="spellEnd"/>
            <w:r w:rsidRPr="00FB72A6">
              <w:rPr>
                <w:sz w:val="20"/>
                <w:szCs w:val="20"/>
                <w:lang w:val="en-US"/>
              </w:rPr>
              <w:t xml:space="preserve"> de </w:t>
            </w:r>
            <w:proofErr w:type="spellStart"/>
            <w:r w:rsidRPr="00FB72A6">
              <w:rPr>
                <w:sz w:val="20"/>
                <w:szCs w:val="20"/>
                <w:lang w:val="en-US"/>
              </w:rPr>
              <w:t>lucrari</w:t>
            </w:r>
            <w:proofErr w:type="spellEnd"/>
            <w:r w:rsidRPr="00FB72A6">
              <w:rPr>
                <w:sz w:val="20"/>
                <w:szCs w:val="20"/>
                <w:lang w:val="en-US"/>
              </w:rPr>
              <w:t xml:space="preserve"> pe </w:t>
            </w:r>
            <w:proofErr w:type="spellStart"/>
            <w:r w:rsidRPr="00FB72A6">
              <w:rPr>
                <w:sz w:val="20"/>
                <w:szCs w:val="20"/>
                <w:lang w:val="en-US"/>
              </w:rPr>
              <w:t>categorii</w:t>
            </w:r>
            <w:proofErr w:type="spellEnd"/>
            <w:r w:rsidRPr="00FB72A6">
              <w:rPr>
                <w:sz w:val="20"/>
                <w:szCs w:val="20"/>
                <w:lang w:val="en-US"/>
              </w:rPr>
              <w:t>).</w:t>
            </w:r>
          </w:p>
        </w:tc>
        <w:tc>
          <w:tcPr>
            <w:tcW w:w="2510" w:type="dxa"/>
          </w:tcPr>
          <w:p w14:paraId="097B6677" w14:textId="77777777" w:rsidR="00281EEC" w:rsidRPr="00FB72A6" w:rsidRDefault="00281EEC" w:rsidP="0082420C">
            <w:pPr>
              <w:rPr>
                <w:sz w:val="20"/>
                <w:szCs w:val="20"/>
              </w:rPr>
            </w:pPr>
          </w:p>
        </w:tc>
        <w:tc>
          <w:tcPr>
            <w:tcW w:w="2563" w:type="dxa"/>
          </w:tcPr>
          <w:p w14:paraId="5E16907C" w14:textId="77777777" w:rsidR="00281EEC" w:rsidRPr="00FB72A6" w:rsidRDefault="00281EEC" w:rsidP="0082420C">
            <w:pPr>
              <w:rPr>
                <w:sz w:val="20"/>
                <w:szCs w:val="20"/>
              </w:rPr>
            </w:pPr>
          </w:p>
        </w:tc>
      </w:tr>
      <w:tr w:rsidR="00281EEC" w:rsidRPr="00FB72A6" w14:paraId="79D0B555" w14:textId="77777777" w:rsidTr="00A82619">
        <w:tc>
          <w:tcPr>
            <w:tcW w:w="9710" w:type="dxa"/>
          </w:tcPr>
          <w:p w14:paraId="3E2ACEC4" w14:textId="21513243" w:rsidR="00D976AF" w:rsidRPr="00FB72A6" w:rsidRDefault="00D976AF" w:rsidP="00D976AF">
            <w:pPr>
              <w:pStyle w:val="Listparagraf"/>
              <w:ind w:left="0"/>
              <w:rPr>
                <w:b/>
                <w:bCs/>
                <w:sz w:val="20"/>
                <w:szCs w:val="20"/>
                <w:lang w:val="en-US"/>
              </w:rPr>
            </w:pPr>
            <w:proofErr w:type="spellStart"/>
            <w:r w:rsidRPr="00FB72A6">
              <w:rPr>
                <w:b/>
                <w:bCs/>
                <w:sz w:val="20"/>
                <w:szCs w:val="20"/>
                <w:lang w:val="en-US"/>
              </w:rPr>
              <w:lastRenderedPageBreak/>
              <w:t>Următoarele</w:t>
            </w:r>
            <w:proofErr w:type="spellEnd"/>
            <w:r w:rsidRPr="00FB72A6">
              <w:rPr>
                <w:b/>
                <w:bCs/>
                <w:sz w:val="20"/>
                <w:szCs w:val="20"/>
                <w:lang w:val="en-US"/>
              </w:rPr>
              <w:t xml:space="preserve"> </w:t>
            </w:r>
            <w:proofErr w:type="spellStart"/>
            <w:r w:rsidRPr="00FB72A6">
              <w:rPr>
                <w:b/>
                <w:bCs/>
                <w:sz w:val="20"/>
                <w:szCs w:val="20"/>
                <w:lang w:val="en-US"/>
              </w:rPr>
              <w:t>activități</w:t>
            </w:r>
            <w:proofErr w:type="spellEnd"/>
            <w:r w:rsidRPr="00FB72A6">
              <w:rPr>
                <w:b/>
                <w:bCs/>
                <w:sz w:val="20"/>
                <w:szCs w:val="20"/>
                <w:lang w:val="en-US"/>
              </w:rPr>
              <w:t xml:space="preserve"> </w:t>
            </w:r>
            <w:proofErr w:type="spellStart"/>
            <w:r w:rsidRPr="00FB72A6">
              <w:rPr>
                <w:b/>
                <w:bCs/>
                <w:sz w:val="20"/>
                <w:szCs w:val="20"/>
                <w:lang w:val="en-US"/>
              </w:rPr>
              <w:t>trebuie</w:t>
            </w:r>
            <w:proofErr w:type="spellEnd"/>
            <w:r w:rsidRPr="00FB72A6">
              <w:rPr>
                <w:b/>
                <w:bCs/>
                <w:sz w:val="20"/>
                <w:szCs w:val="20"/>
                <w:lang w:val="en-US"/>
              </w:rPr>
              <w:t xml:space="preserve"> </w:t>
            </w:r>
            <w:proofErr w:type="spellStart"/>
            <w:r w:rsidRPr="00FB72A6">
              <w:rPr>
                <w:b/>
                <w:bCs/>
                <w:sz w:val="20"/>
                <w:szCs w:val="20"/>
                <w:lang w:val="en-US"/>
              </w:rPr>
              <w:t>realizate</w:t>
            </w:r>
            <w:proofErr w:type="spellEnd"/>
            <w:r w:rsidRPr="00FB72A6">
              <w:rPr>
                <w:b/>
                <w:bCs/>
                <w:sz w:val="20"/>
                <w:szCs w:val="20"/>
                <w:lang w:val="en-US"/>
              </w:rPr>
              <w:t xml:space="preserve"> de </w:t>
            </w:r>
            <w:proofErr w:type="spellStart"/>
            <w:r w:rsidRPr="00FB72A6">
              <w:rPr>
                <w:b/>
                <w:bCs/>
                <w:sz w:val="20"/>
                <w:szCs w:val="20"/>
                <w:lang w:val="en-US"/>
              </w:rPr>
              <w:t>Contractant</w:t>
            </w:r>
            <w:proofErr w:type="spellEnd"/>
            <w:r w:rsidRPr="00FB72A6">
              <w:rPr>
                <w:b/>
                <w:bCs/>
                <w:sz w:val="20"/>
                <w:szCs w:val="20"/>
                <w:lang w:val="en-US"/>
              </w:rPr>
              <w:t xml:space="preserve"> in </w:t>
            </w:r>
            <w:proofErr w:type="spellStart"/>
            <w:r w:rsidRPr="00FB72A6">
              <w:rPr>
                <w:b/>
                <w:bCs/>
                <w:sz w:val="20"/>
                <w:szCs w:val="20"/>
                <w:lang w:val="en-US"/>
              </w:rPr>
              <w:t>cadrul</w:t>
            </w:r>
            <w:proofErr w:type="spellEnd"/>
            <w:r w:rsidRPr="00FB72A6">
              <w:rPr>
                <w:b/>
                <w:bCs/>
                <w:sz w:val="20"/>
                <w:szCs w:val="20"/>
                <w:lang w:val="en-US"/>
              </w:rPr>
              <w:t xml:space="preserve"> </w:t>
            </w:r>
            <w:proofErr w:type="spellStart"/>
            <w:r w:rsidRPr="00FB72A6">
              <w:rPr>
                <w:b/>
                <w:bCs/>
                <w:sz w:val="20"/>
                <w:szCs w:val="20"/>
                <w:lang w:val="en-US"/>
              </w:rPr>
              <w:t>contractului</w:t>
            </w:r>
            <w:proofErr w:type="spellEnd"/>
            <w:r w:rsidRPr="00FB72A6">
              <w:rPr>
                <w:b/>
                <w:bCs/>
                <w:sz w:val="20"/>
                <w:szCs w:val="20"/>
                <w:lang w:val="en-US"/>
              </w:rPr>
              <w:t xml:space="preserve">: </w:t>
            </w:r>
          </w:p>
          <w:p w14:paraId="00ACF1BD" w14:textId="77777777" w:rsidR="00D41DFE" w:rsidRPr="00FB72A6" w:rsidRDefault="00D41DFE" w:rsidP="00D976AF">
            <w:pPr>
              <w:pStyle w:val="Listparagraf"/>
              <w:ind w:left="0"/>
              <w:rPr>
                <w:b/>
                <w:bCs/>
                <w:sz w:val="20"/>
                <w:szCs w:val="20"/>
                <w:lang w:val="en-US"/>
              </w:rPr>
            </w:pPr>
          </w:p>
          <w:p w14:paraId="2FF67904" w14:textId="77777777" w:rsidR="00B72C68" w:rsidRPr="00FB72A6" w:rsidRDefault="00B72C68" w:rsidP="00B72C68">
            <w:pPr>
              <w:pStyle w:val="Listparagraf"/>
              <w:ind w:left="60"/>
              <w:rPr>
                <w:sz w:val="20"/>
                <w:szCs w:val="20"/>
                <w:lang w:val="en-US"/>
              </w:rPr>
            </w:pPr>
            <w:r w:rsidRPr="00FB72A6">
              <w:rPr>
                <w:sz w:val="20"/>
                <w:szCs w:val="20"/>
                <w:lang w:val="en-US"/>
              </w:rPr>
              <w:t xml:space="preserve">- </w:t>
            </w:r>
            <w:proofErr w:type="spellStart"/>
            <w:r w:rsidRPr="00FB72A6">
              <w:rPr>
                <w:sz w:val="20"/>
                <w:szCs w:val="20"/>
                <w:lang w:val="en-US"/>
              </w:rPr>
              <w:t>achiziționarea</w:t>
            </w:r>
            <w:proofErr w:type="spellEnd"/>
            <w:r w:rsidRPr="00FB72A6">
              <w:rPr>
                <w:sz w:val="20"/>
                <w:szCs w:val="20"/>
                <w:lang w:val="en-US"/>
              </w:rPr>
              <w:t xml:space="preserve">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materialelor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produselor</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a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utilajelor</w:t>
            </w:r>
            <w:proofErr w:type="spellEnd"/>
            <w:r w:rsidRPr="00FB72A6">
              <w:rPr>
                <w:sz w:val="20"/>
                <w:szCs w:val="20"/>
                <w:lang w:val="en-US"/>
              </w:rPr>
              <w:t xml:space="preserve">, </w:t>
            </w:r>
            <w:proofErr w:type="spellStart"/>
            <w:r w:rsidRPr="00FB72A6">
              <w:rPr>
                <w:sz w:val="20"/>
                <w:szCs w:val="20"/>
                <w:lang w:val="en-US"/>
              </w:rPr>
              <w:t>mijloacelor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echipamentelor</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
          <w:p w14:paraId="1D8D6539" w14:textId="77777777" w:rsidR="00B72C68" w:rsidRPr="00FB72A6" w:rsidRDefault="00B72C68" w:rsidP="00B72C68">
            <w:pPr>
              <w:pStyle w:val="Listparagraf"/>
              <w:ind w:left="60"/>
              <w:rPr>
                <w:sz w:val="20"/>
                <w:szCs w:val="20"/>
                <w:lang w:val="en-US"/>
              </w:rPr>
            </w:pPr>
            <w:r w:rsidRPr="00FB72A6">
              <w:rPr>
                <w:sz w:val="20"/>
                <w:szCs w:val="20"/>
                <w:lang w:val="en-US"/>
              </w:rPr>
              <w:t xml:space="preserve">- </w:t>
            </w:r>
            <w:proofErr w:type="spellStart"/>
            <w:r w:rsidRPr="00FB72A6">
              <w:rPr>
                <w:sz w:val="20"/>
                <w:szCs w:val="20"/>
                <w:lang w:val="en-US"/>
              </w:rPr>
              <w:t>punerea</w:t>
            </w:r>
            <w:proofErr w:type="spellEnd"/>
            <w:r w:rsidRPr="00FB72A6">
              <w:rPr>
                <w:sz w:val="20"/>
                <w:szCs w:val="20"/>
                <w:lang w:val="en-US"/>
              </w:rPr>
              <w:t xml:space="preserve"> in </w:t>
            </w:r>
            <w:proofErr w:type="spellStart"/>
            <w:r w:rsidRPr="00FB72A6">
              <w:rPr>
                <w:sz w:val="20"/>
                <w:szCs w:val="20"/>
                <w:lang w:val="en-US"/>
              </w:rPr>
              <w:t>operă</w:t>
            </w:r>
            <w:proofErr w:type="spellEnd"/>
            <w:r w:rsidRPr="00FB72A6">
              <w:rPr>
                <w:sz w:val="20"/>
                <w:szCs w:val="20"/>
                <w:lang w:val="en-US"/>
              </w:rPr>
              <w:t xml:space="preserve"> a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materialelor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produselor</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w:t>
            </w:r>
            <w:proofErr w:type="spellStart"/>
            <w:r w:rsidRPr="00FB72A6">
              <w:rPr>
                <w:sz w:val="20"/>
                <w:szCs w:val="20"/>
                <w:lang w:val="en-US"/>
              </w:rPr>
              <w:t>indeplinirea</w:t>
            </w:r>
            <w:proofErr w:type="spellEnd"/>
            <w:r w:rsidRPr="00FB72A6">
              <w:rPr>
                <w:sz w:val="20"/>
                <w:szCs w:val="20"/>
                <w:lang w:val="en-US"/>
              </w:rPr>
              <w:t xml:space="preserve"> </w:t>
            </w:r>
            <w:proofErr w:type="spellStart"/>
            <w:r w:rsidRPr="00FB72A6">
              <w:rPr>
                <w:sz w:val="20"/>
                <w:szCs w:val="20"/>
                <w:lang w:val="en-US"/>
              </w:rPr>
              <w:t>obiectului</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w:t>
            </w:r>
          </w:p>
          <w:p w14:paraId="5470FC38" w14:textId="77777777" w:rsidR="00B72C68" w:rsidRPr="00FB72A6" w:rsidRDefault="00B72C68" w:rsidP="00B72C68">
            <w:pPr>
              <w:pStyle w:val="Listparagraf"/>
              <w:ind w:left="60"/>
              <w:rPr>
                <w:sz w:val="20"/>
                <w:szCs w:val="20"/>
                <w:lang w:val="en-US"/>
              </w:rPr>
            </w:pPr>
            <w:r w:rsidRPr="00FB72A6">
              <w:rPr>
                <w:sz w:val="20"/>
                <w:szCs w:val="20"/>
                <w:lang w:val="en-US"/>
              </w:rPr>
              <w:lastRenderedPageBreak/>
              <w:t xml:space="preserve">- </w:t>
            </w:r>
            <w:proofErr w:type="spellStart"/>
            <w:r w:rsidRPr="00FB72A6">
              <w:rPr>
                <w:sz w:val="20"/>
                <w:szCs w:val="20"/>
                <w:lang w:val="en-US"/>
              </w:rPr>
              <w:t>orice</w:t>
            </w:r>
            <w:proofErr w:type="spellEnd"/>
            <w:r w:rsidRPr="00FB72A6">
              <w:rPr>
                <w:sz w:val="20"/>
                <w:szCs w:val="20"/>
                <w:lang w:val="en-US"/>
              </w:rPr>
              <w:t xml:space="preserve"> </w:t>
            </w:r>
            <w:proofErr w:type="spellStart"/>
            <w:r w:rsidRPr="00FB72A6">
              <w:rPr>
                <w:sz w:val="20"/>
                <w:szCs w:val="20"/>
                <w:lang w:val="en-US"/>
              </w:rPr>
              <w:t>activitate</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lucrare</w:t>
            </w:r>
            <w:proofErr w:type="spellEnd"/>
            <w:r w:rsidRPr="00FB72A6">
              <w:rPr>
                <w:sz w:val="20"/>
                <w:szCs w:val="20"/>
                <w:lang w:val="en-US"/>
              </w:rPr>
              <w:t xml:space="preserve"> </w:t>
            </w:r>
            <w:proofErr w:type="spellStart"/>
            <w:r w:rsidRPr="00FB72A6">
              <w:rPr>
                <w:sz w:val="20"/>
                <w:szCs w:val="20"/>
                <w:lang w:val="en-US"/>
              </w:rPr>
              <w:t>principala</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provizorie</w:t>
            </w:r>
            <w:proofErr w:type="spellEnd"/>
            <w:r w:rsidRPr="00FB72A6">
              <w:rPr>
                <w:sz w:val="20"/>
                <w:szCs w:val="20"/>
                <w:lang w:val="en-US"/>
              </w:rPr>
              <w:t xml:space="preserve"> </w:t>
            </w:r>
            <w:proofErr w:type="spellStart"/>
            <w:r w:rsidRPr="00FB72A6">
              <w:rPr>
                <w:sz w:val="20"/>
                <w:szCs w:val="20"/>
                <w:lang w:val="en-US"/>
              </w:rPr>
              <w:t>necesară</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pregătirea</w:t>
            </w:r>
            <w:proofErr w:type="spellEnd"/>
            <w:r w:rsidRPr="00FB72A6">
              <w:rPr>
                <w:sz w:val="20"/>
                <w:szCs w:val="20"/>
                <w:lang w:val="en-US"/>
              </w:rPr>
              <w:t xml:space="preserve"> </w:t>
            </w:r>
            <w:proofErr w:type="spellStart"/>
            <w:r w:rsidRPr="00FB72A6">
              <w:rPr>
                <w:sz w:val="20"/>
                <w:szCs w:val="20"/>
                <w:lang w:val="en-US"/>
              </w:rPr>
              <w:t>lucrarii</w:t>
            </w:r>
            <w:proofErr w:type="spellEnd"/>
            <w:r w:rsidRPr="00FB72A6">
              <w:rPr>
                <w:sz w:val="20"/>
                <w:szCs w:val="20"/>
                <w:lang w:val="en-US"/>
              </w:rPr>
              <w:t>/</w:t>
            </w:r>
            <w:proofErr w:type="spellStart"/>
            <w:r w:rsidRPr="00FB72A6">
              <w:rPr>
                <w:sz w:val="20"/>
                <w:szCs w:val="20"/>
                <w:lang w:val="en-US"/>
              </w:rPr>
              <w:t>șantierului</w:t>
            </w:r>
            <w:proofErr w:type="spellEnd"/>
            <w:r w:rsidRPr="00FB72A6">
              <w:rPr>
                <w:sz w:val="20"/>
                <w:szCs w:val="20"/>
                <w:lang w:val="en-US"/>
              </w:rPr>
              <w:t xml:space="preserve">; </w:t>
            </w:r>
          </w:p>
          <w:p w14:paraId="0D88D93F" w14:textId="77777777" w:rsidR="00B72C68" w:rsidRPr="00FB72A6" w:rsidRDefault="00B72C68" w:rsidP="00B72C68">
            <w:pPr>
              <w:pStyle w:val="Listparagraf"/>
              <w:ind w:left="60"/>
              <w:rPr>
                <w:sz w:val="20"/>
                <w:szCs w:val="20"/>
                <w:lang w:val="en-US"/>
              </w:rPr>
            </w:pPr>
            <w:r w:rsidRPr="00FB72A6">
              <w:rPr>
                <w:sz w:val="20"/>
                <w:szCs w:val="20"/>
                <w:lang w:val="en-US"/>
              </w:rPr>
              <w:t xml:space="preserve">- </w:t>
            </w:r>
            <w:proofErr w:type="spellStart"/>
            <w:r w:rsidRPr="00FB72A6">
              <w:rPr>
                <w:sz w:val="20"/>
                <w:szCs w:val="20"/>
                <w:lang w:val="en-US"/>
              </w:rPr>
              <w:t>transportul</w:t>
            </w:r>
            <w:proofErr w:type="spellEnd"/>
            <w:r w:rsidRPr="00FB72A6">
              <w:rPr>
                <w:sz w:val="20"/>
                <w:szCs w:val="20"/>
                <w:lang w:val="en-US"/>
              </w:rPr>
              <w:t xml:space="preserve"> la </w:t>
            </w:r>
            <w:proofErr w:type="spellStart"/>
            <w:r w:rsidRPr="00FB72A6">
              <w:rPr>
                <w:sz w:val="20"/>
                <w:szCs w:val="20"/>
                <w:lang w:val="en-US"/>
              </w:rPr>
              <w:t>lucrare</w:t>
            </w:r>
            <w:proofErr w:type="spellEnd"/>
            <w:r w:rsidRPr="00FB72A6">
              <w:rPr>
                <w:sz w:val="20"/>
                <w:szCs w:val="20"/>
                <w:lang w:val="en-US"/>
              </w:rPr>
              <w:t>/</w:t>
            </w:r>
            <w:proofErr w:type="spellStart"/>
            <w:r w:rsidRPr="00FB72A6">
              <w:rPr>
                <w:sz w:val="20"/>
                <w:szCs w:val="20"/>
                <w:lang w:val="en-US"/>
              </w:rPr>
              <w:t>șantier</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oricăror</w:t>
            </w:r>
            <w:proofErr w:type="spellEnd"/>
            <w:r w:rsidRPr="00FB72A6">
              <w:rPr>
                <w:sz w:val="20"/>
                <w:szCs w:val="20"/>
                <w:lang w:val="en-US"/>
              </w:rPr>
              <w:t xml:space="preserve"> </w:t>
            </w:r>
            <w:proofErr w:type="spellStart"/>
            <w:r w:rsidRPr="00FB72A6">
              <w:rPr>
                <w:sz w:val="20"/>
                <w:szCs w:val="20"/>
                <w:lang w:val="en-US"/>
              </w:rPr>
              <w:t>materiale</w:t>
            </w:r>
            <w:proofErr w:type="spellEnd"/>
            <w:r w:rsidRPr="00FB72A6">
              <w:rPr>
                <w:sz w:val="20"/>
                <w:szCs w:val="20"/>
                <w:lang w:val="en-US"/>
              </w:rPr>
              <w:t xml:space="preserve">, </w:t>
            </w:r>
            <w:proofErr w:type="spellStart"/>
            <w:r w:rsidRPr="00FB72A6">
              <w:rPr>
                <w:sz w:val="20"/>
                <w:szCs w:val="20"/>
                <w:lang w:val="en-US"/>
              </w:rPr>
              <w:t>utilaje</w:t>
            </w:r>
            <w:proofErr w:type="spellEnd"/>
            <w:r w:rsidRPr="00FB72A6">
              <w:rPr>
                <w:sz w:val="20"/>
                <w:szCs w:val="20"/>
                <w:lang w:val="en-US"/>
              </w:rPr>
              <w:t xml:space="preserve">, </w:t>
            </w:r>
            <w:proofErr w:type="spellStart"/>
            <w:r w:rsidRPr="00FB72A6">
              <w:rPr>
                <w:sz w:val="20"/>
                <w:szCs w:val="20"/>
                <w:lang w:val="en-US"/>
              </w:rPr>
              <w:t>componente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echipamente</w:t>
            </w:r>
            <w:proofErr w:type="spellEnd"/>
            <w:r w:rsidRPr="00FB72A6">
              <w:rPr>
                <w:sz w:val="20"/>
                <w:szCs w:val="20"/>
                <w:lang w:val="en-US"/>
              </w:rPr>
              <w:t xml:space="preserve"> de </w:t>
            </w:r>
            <w:proofErr w:type="spellStart"/>
            <w:r w:rsidRPr="00FB72A6">
              <w:rPr>
                <w:sz w:val="20"/>
                <w:szCs w:val="20"/>
                <w:lang w:val="en-US"/>
              </w:rPr>
              <w:t>lucru</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oricărui</w:t>
            </w:r>
            <w:proofErr w:type="spellEnd"/>
            <w:r w:rsidRPr="00FB72A6">
              <w:rPr>
                <w:sz w:val="20"/>
                <w:szCs w:val="20"/>
                <w:lang w:val="en-US"/>
              </w:rPr>
              <w:t xml:space="preserve"> </w:t>
            </w:r>
            <w:proofErr w:type="spellStart"/>
            <w:r w:rsidRPr="00FB72A6">
              <w:rPr>
                <w:sz w:val="20"/>
                <w:szCs w:val="20"/>
                <w:lang w:val="en-US"/>
              </w:rPr>
              <w:t>mijloc</w:t>
            </w:r>
            <w:proofErr w:type="spellEnd"/>
            <w:r w:rsidRPr="00FB72A6">
              <w:rPr>
                <w:sz w:val="20"/>
                <w:szCs w:val="20"/>
                <w:lang w:val="en-US"/>
              </w:rPr>
              <w:t xml:space="preserve"> normal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extraordinar</w:t>
            </w:r>
            <w:proofErr w:type="spellEnd"/>
            <w:r w:rsidRPr="00FB72A6">
              <w:rPr>
                <w:sz w:val="20"/>
                <w:szCs w:val="20"/>
                <w:lang w:val="en-US"/>
              </w:rPr>
              <w:t xml:space="preserve"> </w:t>
            </w:r>
            <w:proofErr w:type="spellStart"/>
            <w:r w:rsidRPr="00FB72A6">
              <w:rPr>
                <w:sz w:val="20"/>
                <w:szCs w:val="20"/>
                <w:lang w:val="en-US"/>
              </w:rPr>
              <w:t>necesar</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
          <w:p w14:paraId="560304C0" w14:textId="77777777" w:rsidR="00B72C68" w:rsidRPr="00FB72A6" w:rsidRDefault="00B72C68" w:rsidP="00B72C68">
            <w:pPr>
              <w:pStyle w:val="Listparagraf"/>
              <w:ind w:left="60"/>
              <w:rPr>
                <w:sz w:val="20"/>
                <w:szCs w:val="20"/>
                <w:lang w:val="en-US"/>
              </w:rPr>
            </w:pPr>
            <w:r w:rsidRPr="00FB72A6">
              <w:rPr>
                <w:sz w:val="20"/>
                <w:szCs w:val="20"/>
                <w:lang w:val="en-US"/>
              </w:rPr>
              <w:t xml:space="preserve">- </w:t>
            </w:r>
            <w:proofErr w:type="spellStart"/>
            <w:r w:rsidRPr="00FB72A6">
              <w:rPr>
                <w:sz w:val="20"/>
                <w:szCs w:val="20"/>
                <w:lang w:val="en-US"/>
              </w:rPr>
              <w:t>evacuarea</w:t>
            </w:r>
            <w:proofErr w:type="spellEnd"/>
            <w:r w:rsidRPr="00FB72A6">
              <w:rPr>
                <w:sz w:val="20"/>
                <w:szCs w:val="20"/>
                <w:lang w:val="en-US"/>
              </w:rPr>
              <w:t xml:space="preserve"> </w:t>
            </w:r>
            <w:proofErr w:type="spellStart"/>
            <w:r w:rsidRPr="00FB72A6">
              <w:rPr>
                <w:sz w:val="20"/>
                <w:szCs w:val="20"/>
                <w:lang w:val="en-US"/>
              </w:rPr>
              <w:t>molozului</w:t>
            </w:r>
            <w:proofErr w:type="spellEnd"/>
            <w:r w:rsidRPr="00FB72A6">
              <w:rPr>
                <w:sz w:val="20"/>
                <w:szCs w:val="20"/>
                <w:lang w:val="en-US"/>
              </w:rPr>
              <w:t xml:space="preserve"> </w:t>
            </w:r>
            <w:proofErr w:type="spellStart"/>
            <w:r w:rsidRPr="00FB72A6">
              <w:rPr>
                <w:sz w:val="20"/>
                <w:szCs w:val="20"/>
                <w:lang w:val="en-US"/>
              </w:rPr>
              <w:t>rezultat</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jgheaburi</w:t>
            </w:r>
            <w:proofErr w:type="spellEnd"/>
            <w:r w:rsidRPr="00FB72A6">
              <w:rPr>
                <w:sz w:val="20"/>
                <w:szCs w:val="20"/>
                <w:lang w:val="en-US"/>
              </w:rPr>
              <w:t xml:space="preserve"> special </w:t>
            </w:r>
            <w:proofErr w:type="spellStart"/>
            <w:r w:rsidRPr="00FB72A6">
              <w:rPr>
                <w:sz w:val="20"/>
                <w:szCs w:val="20"/>
                <w:lang w:val="en-US"/>
              </w:rPr>
              <w:t>amenajate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transportul</w:t>
            </w:r>
            <w:proofErr w:type="spellEnd"/>
            <w:r w:rsidRPr="00FB72A6">
              <w:rPr>
                <w:sz w:val="20"/>
                <w:szCs w:val="20"/>
                <w:lang w:val="en-US"/>
              </w:rPr>
              <w:t xml:space="preserve"> </w:t>
            </w:r>
            <w:proofErr w:type="spellStart"/>
            <w:r w:rsidRPr="00FB72A6">
              <w:rPr>
                <w:sz w:val="20"/>
                <w:szCs w:val="20"/>
                <w:lang w:val="en-US"/>
              </w:rPr>
              <w:t>moluzului</w:t>
            </w:r>
            <w:proofErr w:type="spellEnd"/>
            <w:r w:rsidRPr="00FB72A6">
              <w:rPr>
                <w:sz w:val="20"/>
                <w:szCs w:val="20"/>
                <w:lang w:val="en-US"/>
              </w:rPr>
              <w:t xml:space="preserve"> la </w:t>
            </w:r>
            <w:proofErr w:type="spellStart"/>
            <w:r w:rsidRPr="00FB72A6">
              <w:rPr>
                <w:sz w:val="20"/>
                <w:szCs w:val="20"/>
                <w:lang w:val="en-US"/>
              </w:rPr>
              <w:t>gropa</w:t>
            </w:r>
            <w:proofErr w:type="spellEnd"/>
            <w:r w:rsidRPr="00FB72A6">
              <w:rPr>
                <w:sz w:val="20"/>
                <w:szCs w:val="20"/>
                <w:lang w:val="en-US"/>
              </w:rPr>
              <w:t xml:space="preserve"> de </w:t>
            </w:r>
            <w:proofErr w:type="spellStart"/>
            <w:r w:rsidRPr="00FB72A6">
              <w:rPr>
                <w:sz w:val="20"/>
                <w:szCs w:val="20"/>
                <w:lang w:val="en-US"/>
              </w:rPr>
              <w:t>gunoi</w:t>
            </w:r>
            <w:proofErr w:type="spellEnd"/>
            <w:r w:rsidRPr="00FB72A6">
              <w:rPr>
                <w:sz w:val="20"/>
                <w:szCs w:val="20"/>
                <w:lang w:val="en-US"/>
              </w:rPr>
              <w:t xml:space="preserve">; </w:t>
            </w:r>
          </w:p>
          <w:p w14:paraId="4CDA22CD" w14:textId="77777777" w:rsidR="00B72C68" w:rsidRPr="00FB72A6" w:rsidRDefault="00B72C68" w:rsidP="00B72C68">
            <w:pPr>
              <w:pStyle w:val="Listparagraf"/>
              <w:ind w:left="60"/>
              <w:rPr>
                <w:sz w:val="20"/>
                <w:szCs w:val="20"/>
                <w:lang w:val="en-US"/>
              </w:rPr>
            </w:pPr>
            <w:r w:rsidRPr="00FB72A6">
              <w:rPr>
                <w:sz w:val="20"/>
                <w:szCs w:val="20"/>
                <w:lang w:val="en-US"/>
              </w:rPr>
              <w:t xml:space="preserve">- </w:t>
            </w:r>
            <w:proofErr w:type="spellStart"/>
            <w:r w:rsidRPr="00FB72A6">
              <w:rPr>
                <w:sz w:val="20"/>
                <w:szCs w:val="20"/>
                <w:lang w:val="en-US"/>
              </w:rPr>
              <w:t>orice</w:t>
            </w:r>
            <w:proofErr w:type="spellEnd"/>
            <w:r w:rsidRPr="00FB72A6">
              <w:rPr>
                <w:sz w:val="20"/>
                <w:szCs w:val="20"/>
                <w:lang w:val="en-US"/>
              </w:rPr>
              <w:t xml:space="preserve"> </w:t>
            </w:r>
            <w:proofErr w:type="spellStart"/>
            <w:r w:rsidRPr="00FB72A6">
              <w:rPr>
                <w:sz w:val="20"/>
                <w:szCs w:val="20"/>
                <w:lang w:val="en-US"/>
              </w:rPr>
              <w:t>testare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testele</w:t>
            </w:r>
            <w:proofErr w:type="spellEnd"/>
            <w:r w:rsidRPr="00FB72A6">
              <w:rPr>
                <w:sz w:val="20"/>
                <w:szCs w:val="20"/>
                <w:lang w:val="en-US"/>
              </w:rPr>
              <w:t xml:space="preserve"> </w:t>
            </w:r>
            <w:proofErr w:type="spellStart"/>
            <w:r w:rsidRPr="00FB72A6">
              <w:rPr>
                <w:sz w:val="20"/>
                <w:szCs w:val="20"/>
                <w:lang w:val="en-US"/>
              </w:rPr>
              <w:t>relevante</w:t>
            </w:r>
            <w:proofErr w:type="spellEnd"/>
            <w:r w:rsidRPr="00FB72A6">
              <w:rPr>
                <w:sz w:val="20"/>
                <w:szCs w:val="20"/>
                <w:lang w:val="en-US"/>
              </w:rPr>
              <w:t xml:space="preserve">, </w:t>
            </w:r>
            <w:proofErr w:type="spellStart"/>
            <w:r w:rsidRPr="00FB72A6">
              <w:rPr>
                <w:sz w:val="20"/>
                <w:szCs w:val="20"/>
                <w:lang w:val="en-US"/>
              </w:rPr>
              <w:t>așa</w:t>
            </w:r>
            <w:proofErr w:type="spellEnd"/>
            <w:r w:rsidRPr="00FB72A6">
              <w:rPr>
                <w:sz w:val="20"/>
                <w:szCs w:val="20"/>
                <w:lang w:val="en-US"/>
              </w:rPr>
              <w:t xml:space="preserve"> cum sunt </w:t>
            </w:r>
            <w:proofErr w:type="spellStart"/>
            <w:r w:rsidRPr="00FB72A6">
              <w:rPr>
                <w:sz w:val="20"/>
                <w:szCs w:val="20"/>
                <w:lang w:val="en-US"/>
              </w:rPr>
              <w:t>aceste</w:t>
            </w:r>
            <w:proofErr w:type="spellEnd"/>
            <w:r w:rsidRPr="00FB72A6">
              <w:rPr>
                <w:sz w:val="20"/>
                <w:szCs w:val="20"/>
                <w:lang w:val="en-US"/>
              </w:rPr>
              <w:t xml:space="preserve"> </w:t>
            </w:r>
            <w:proofErr w:type="spellStart"/>
            <w:r w:rsidRPr="00FB72A6">
              <w:rPr>
                <w:sz w:val="20"/>
                <w:szCs w:val="20"/>
                <w:lang w:val="en-US"/>
              </w:rPr>
              <w:t>testări</w:t>
            </w:r>
            <w:proofErr w:type="spellEnd"/>
            <w:r w:rsidRPr="00FB72A6">
              <w:rPr>
                <w:sz w:val="20"/>
                <w:szCs w:val="20"/>
                <w:lang w:val="en-US"/>
              </w:rPr>
              <w:t xml:space="preserve"> solicitate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legislația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reglementările</w:t>
            </w:r>
            <w:proofErr w:type="spellEnd"/>
            <w:r w:rsidRPr="00FB72A6">
              <w:rPr>
                <w:sz w:val="20"/>
                <w:szCs w:val="20"/>
                <w:lang w:val="en-US"/>
              </w:rPr>
              <w:t xml:space="preserve"> in </w:t>
            </w:r>
            <w:proofErr w:type="spellStart"/>
            <w:r w:rsidRPr="00FB72A6">
              <w:rPr>
                <w:sz w:val="20"/>
                <w:szCs w:val="20"/>
                <w:lang w:val="en-US"/>
              </w:rPr>
              <w:t>domeniul</w:t>
            </w:r>
            <w:proofErr w:type="spellEnd"/>
            <w:r w:rsidRPr="00FB72A6">
              <w:rPr>
                <w:sz w:val="20"/>
                <w:szCs w:val="20"/>
                <w:lang w:val="en-US"/>
              </w:rPr>
              <w:t xml:space="preserve"> </w:t>
            </w:r>
            <w:proofErr w:type="spellStart"/>
            <w:r w:rsidRPr="00FB72A6">
              <w:rPr>
                <w:sz w:val="20"/>
                <w:szCs w:val="20"/>
                <w:lang w:val="en-US"/>
              </w:rPr>
              <w:t>sistemului</w:t>
            </w:r>
            <w:proofErr w:type="spellEnd"/>
            <w:r w:rsidRPr="00FB72A6">
              <w:rPr>
                <w:sz w:val="20"/>
                <w:szCs w:val="20"/>
                <w:lang w:val="en-US"/>
              </w:rPr>
              <w:t xml:space="preserve"> de </w:t>
            </w:r>
            <w:proofErr w:type="spellStart"/>
            <w:r w:rsidRPr="00FB72A6">
              <w:rPr>
                <w:sz w:val="20"/>
                <w:szCs w:val="20"/>
                <w:lang w:val="en-US"/>
              </w:rPr>
              <w:t>asigurare</w:t>
            </w:r>
            <w:proofErr w:type="spellEnd"/>
            <w:r w:rsidRPr="00FB72A6">
              <w:rPr>
                <w:sz w:val="20"/>
                <w:szCs w:val="20"/>
                <w:lang w:val="en-US"/>
              </w:rPr>
              <w:t xml:space="preserve"> a </w:t>
            </w:r>
            <w:proofErr w:type="spellStart"/>
            <w:r w:rsidRPr="00FB72A6">
              <w:rPr>
                <w:sz w:val="20"/>
                <w:szCs w:val="20"/>
                <w:lang w:val="en-US"/>
              </w:rPr>
              <w:t>calității</w:t>
            </w:r>
            <w:proofErr w:type="spellEnd"/>
            <w:r w:rsidRPr="00FB72A6">
              <w:rPr>
                <w:sz w:val="20"/>
                <w:szCs w:val="20"/>
                <w:lang w:val="en-US"/>
              </w:rPr>
              <w:t xml:space="preserve"> in </w:t>
            </w:r>
            <w:proofErr w:type="spellStart"/>
            <w:r w:rsidRPr="00FB72A6">
              <w:rPr>
                <w:sz w:val="20"/>
                <w:szCs w:val="20"/>
                <w:lang w:val="en-US"/>
              </w:rPr>
              <w:t>construcții</w:t>
            </w:r>
            <w:proofErr w:type="spellEnd"/>
            <w:r w:rsidRPr="00FB72A6">
              <w:rPr>
                <w:sz w:val="20"/>
                <w:szCs w:val="20"/>
                <w:lang w:val="en-US"/>
              </w:rPr>
              <w:t xml:space="preserve">; </w:t>
            </w:r>
          </w:p>
          <w:p w14:paraId="6775DF46" w14:textId="77777777" w:rsidR="00B72C68" w:rsidRPr="00FB72A6" w:rsidRDefault="00B72C68" w:rsidP="00B72C68">
            <w:pPr>
              <w:pStyle w:val="Listparagraf"/>
              <w:ind w:left="60"/>
              <w:rPr>
                <w:sz w:val="20"/>
                <w:szCs w:val="20"/>
                <w:lang w:val="en-US"/>
              </w:rPr>
            </w:pPr>
            <w:r w:rsidRPr="00FB72A6">
              <w:rPr>
                <w:sz w:val="20"/>
                <w:szCs w:val="20"/>
                <w:lang w:val="en-US"/>
              </w:rPr>
              <w:t xml:space="preserve">- </w:t>
            </w:r>
            <w:proofErr w:type="spellStart"/>
            <w:r w:rsidRPr="00FB72A6">
              <w:rPr>
                <w:sz w:val="20"/>
                <w:szCs w:val="20"/>
                <w:lang w:val="en-US"/>
              </w:rPr>
              <w:t>orice</w:t>
            </w:r>
            <w:proofErr w:type="spellEnd"/>
            <w:r w:rsidRPr="00FB72A6">
              <w:rPr>
                <w:sz w:val="20"/>
                <w:szCs w:val="20"/>
                <w:lang w:val="en-US"/>
              </w:rPr>
              <w:t xml:space="preserve"> </w:t>
            </w:r>
            <w:proofErr w:type="spellStart"/>
            <w:r w:rsidRPr="00FB72A6">
              <w:rPr>
                <w:sz w:val="20"/>
                <w:szCs w:val="20"/>
                <w:lang w:val="en-US"/>
              </w:rPr>
              <w:t>consumabile</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realizarea</w:t>
            </w:r>
            <w:proofErr w:type="spellEnd"/>
            <w:r w:rsidRPr="00FB72A6">
              <w:rPr>
                <w:sz w:val="20"/>
                <w:szCs w:val="20"/>
                <w:lang w:val="en-US"/>
              </w:rPr>
              <w:t xml:space="preserve"> </w:t>
            </w:r>
            <w:proofErr w:type="spellStart"/>
            <w:r w:rsidRPr="00FB72A6">
              <w:rPr>
                <w:sz w:val="20"/>
                <w:szCs w:val="20"/>
                <w:lang w:val="en-US"/>
              </w:rPr>
              <w:t>testărilor</w:t>
            </w:r>
            <w:proofErr w:type="spellEnd"/>
            <w:r w:rsidRPr="00FB72A6">
              <w:rPr>
                <w:sz w:val="20"/>
                <w:szCs w:val="20"/>
                <w:lang w:val="en-US"/>
              </w:rPr>
              <w:t xml:space="preserve">; </w:t>
            </w:r>
          </w:p>
          <w:p w14:paraId="3003613D" w14:textId="77777777" w:rsidR="00B72C68" w:rsidRPr="00FB72A6" w:rsidRDefault="00B72C68" w:rsidP="00B72C68">
            <w:pPr>
              <w:pStyle w:val="Listparagraf"/>
              <w:ind w:left="60"/>
              <w:rPr>
                <w:sz w:val="20"/>
                <w:szCs w:val="20"/>
                <w:lang w:val="en-US"/>
              </w:rPr>
            </w:pPr>
            <w:r w:rsidRPr="00FB72A6">
              <w:rPr>
                <w:sz w:val="20"/>
                <w:szCs w:val="20"/>
                <w:lang w:val="en-US"/>
              </w:rPr>
              <w:t xml:space="preserve">- </w:t>
            </w:r>
            <w:proofErr w:type="spellStart"/>
            <w:r w:rsidRPr="00FB72A6">
              <w:rPr>
                <w:sz w:val="20"/>
                <w:szCs w:val="20"/>
                <w:lang w:val="en-US"/>
              </w:rPr>
              <w:t>întreținerea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până</w:t>
            </w:r>
            <w:proofErr w:type="spellEnd"/>
            <w:r w:rsidRPr="00FB72A6">
              <w:rPr>
                <w:sz w:val="20"/>
                <w:szCs w:val="20"/>
                <w:lang w:val="en-US"/>
              </w:rPr>
              <w:t xml:space="preserve"> la </w:t>
            </w:r>
            <w:proofErr w:type="spellStart"/>
            <w:r w:rsidRPr="00FB72A6">
              <w:rPr>
                <w:sz w:val="20"/>
                <w:szCs w:val="20"/>
                <w:lang w:val="en-US"/>
              </w:rPr>
              <w:t>predarea</w:t>
            </w:r>
            <w:proofErr w:type="spellEnd"/>
            <w:r w:rsidRPr="00FB72A6">
              <w:rPr>
                <w:sz w:val="20"/>
                <w:szCs w:val="20"/>
                <w:lang w:val="en-US"/>
              </w:rPr>
              <w:t xml:space="preserve"> </w:t>
            </w:r>
            <w:proofErr w:type="spellStart"/>
            <w:r w:rsidRPr="00FB72A6">
              <w:rPr>
                <w:sz w:val="20"/>
                <w:szCs w:val="20"/>
                <w:lang w:val="en-US"/>
              </w:rPr>
              <w:t>acestora</w:t>
            </w:r>
            <w:proofErr w:type="spellEnd"/>
            <w:r w:rsidRPr="00FB72A6">
              <w:rPr>
                <w:sz w:val="20"/>
                <w:szCs w:val="20"/>
                <w:lang w:val="en-US"/>
              </w:rPr>
              <w:t xml:space="preserve"> </w:t>
            </w:r>
            <w:proofErr w:type="spellStart"/>
            <w:r w:rsidRPr="00FB72A6">
              <w:rPr>
                <w:sz w:val="20"/>
                <w:szCs w:val="20"/>
                <w:lang w:val="en-US"/>
              </w:rPr>
              <w:t>către</w:t>
            </w:r>
            <w:proofErr w:type="spellEnd"/>
            <w:r w:rsidRPr="00FB72A6">
              <w:rPr>
                <w:sz w:val="20"/>
                <w:szCs w:val="20"/>
                <w:lang w:val="en-US"/>
              </w:rPr>
              <w:t xml:space="preserv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 xml:space="preserve">; </w:t>
            </w:r>
          </w:p>
          <w:p w14:paraId="0CB62EB7" w14:textId="77777777" w:rsidR="00B72C68" w:rsidRPr="00FB72A6" w:rsidRDefault="00B72C68" w:rsidP="00B72C68">
            <w:pPr>
              <w:pStyle w:val="Listparagraf"/>
              <w:ind w:left="60"/>
              <w:rPr>
                <w:sz w:val="20"/>
                <w:szCs w:val="20"/>
                <w:lang w:val="en-US"/>
              </w:rPr>
            </w:pPr>
            <w:r w:rsidRPr="00FB72A6">
              <w:rPr>
                <w:sz w:val="20"/>
                <w:szCs w:val="20"/>
                <w:lang w:val="en-US"/>
              </w:rPr>
              <w:t xml:space="preserve">- </w:t>
            </w:r>
            <w:proofErr w:type="spellStart"/>
            <w:r w:rsidRPr="00FB72A6">
              <w:rPr>
                <w:sz w:val="20"/>
                <w:szCs w:val="20"/>
                <w:lang w:val="en-US"/>
              </w:rPr>
              <w:t>activități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consumabile</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menținerea</w:t>
            </w:r>
            <w:proofErr w:type="spellEnd"/>
            <w:r w:rsidRPr="00FB72A6">
              <w:rPr>
                <w:sz w:val="20"/>
                <w:szCs w:val="20"/>
                <w:lang w:val="en-US"/>
              </w:rPr>
              <w:t xml:space="preserve"> </w:t>
            </w:r>
            <w:proofErr w:type="spellStart"/>
            <w:r w:rsidRPr="00FB72A6">
              <w:rPr>
                <w:sz w:val="20"/>
                <w:szCs w:val="20"/>
                <w:lang w:val="en-US"/>
              </w:rPr>
              <w:t>șantierului</w:t>
            </w:r>
            <w:proofErr w:type="spellEnd"/>
            <w:r w:rsidRPr="00FB72A6">
              <w:rPr>
                <w:sz w:val="20"/>
                <w:szCs w:val="20"/>
                <w:lang w:val="en-US"/>
              </w:rPr>
              <w:t xml:space="preserve"> </w:t>
            </w:r>
            <w:proofErr w:type="spellStart"/>
            <w:r w:rsidRPr="00FB72A6">
              <w:rPr>
                <w:sz w:val="20"/>
                <w:szCs w:val="20"/>
                <w:lang w:val="en-US"/>
              </w:rPr>
              <w:t>curat</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funcțional</w:t>
            </w:r>
            <w:proofErr w:type="spellEnd"/>
            <w:r w:rsidRPr="00FB72A6">
              <w:rPr>
                <w:sz w:val="20"/>
                <w:szCs w:val="20"/>
                <w:lang w:val="en-US"/>
              </w:rPr>
              <w:t xml:space="preserve">, </w:t>
            </w:r>
            <w:proofErr w:type="spellStart"/>
            <w:r w:rsidRPr="00FB72A6">
              <w:rPr>
                <w:sz w:val="20"/>
                <w:szCs w:val="20"/>
                <w:lang w:val="en-US"/>
              </w:rPr>
              <w:t>demontarea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indepărtarea</w:t>
            </w:r>
            <w:proofErr w:type="spellEnd"/>
            <w:r w:rsidRPr="00FB72A6">
              <w:rPr>
                <w:sz w:val="20"/>
                <w:szCs w:val="20"/>
                <w:lang w:val="en-US"/>
              </w:rPr>
              <w:t xml:space="preserve"> </w:t>
            </w:r>
            <w:proofErr w:type="spellStart"/>
            <w:r w:rsidRPr="00FB72A6">
              <w:rPr>
                <w:sz w:val="20"/>
                <w:szCs w:val="20"/>
                <w:lang w:val="en-US"/>
              </w:rPr>
              <w:t>oricăror</w:t>
            </w:r>
            <w:proofErr w:type="spellEnd"/>
            <w:r w:rsidRPr="00FB72A6">
              <w:rPr>
                <w:sz w:val="20"/>
                <w:szCs w:val="20"/>
                <w:lang w:val="en-US"/>
              </w:rPr>
              <w:t xml:space="preserve"> </w:t>
            </w:r>
            <w:proofErr w:type="spellStart"/>
            <w:r w:rsidRPr="00FB72A6">
              <w:rPr>
                <w:sz w:val="20"/>
                <w:szCs w:val="20"/>
                <w:lang w:val="en-US"/>
              </w:rPr>
              <w:t>lucrări</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activități</w:t>
            </w:r>
            <w:proofErr w:type="spellEnd"/>
            <w:r w:rsidRPr="00FB72A6">
              <w:rPr>
                <w:sz w:val="20"/>
                <w:szCs w:val="20"/>
                <w:lang w:val="en-US"/>
              </w:rPr>
              <w:t xml:space="preserve"> </w:t>
            </w:r>
            <w:proofErr w:type="spellStart"/>
            <w:r w:rsidRPr="00FB72A6">
              <w:rPr>
                <w:sz w:val="20"/>
                <w:szCs w:val="20"/>
                <w:lang w:val="en-US"/>
              </w:rPr>
              <w:t>provizorii</w:t>
            </w:r>
            <w:proofErr w:type="spellEnd"/>
            <w:r w:rsidRPr="00FB72A6">
              <w:rPr>
                <w:sz w:val="20"/>
                <w:szCs w:val="20"/>
                <w:lang w:val="en-US"/>
              </w:rPr>
              <w:t xml:space="preserve">; </w:t>
            </w:r>
          </w:p>
          <w:p w14:paraId="442AD5E2" w14:textId="77777777" w:rsidR="00B72C68" w:rsidRPr="00FB72A6" w:rsidRDefault="00B72C68" w:rsidP="00B72C68">
            <w:pPr>
              <w:pStyle w:val="Listparagraf"/>
              <w:ind w:left="60"/>
              <w:rPr>
                <w:sz w:val="20"/>
                <w:szCs w:val="20"/>
                <w:lang w:val="en-US"/>
              </w:rPr>
            </w:pPr>
            <w:r w:rsidRPr="00FB72A6">
              <w:rPr>
                <w:sz w:val="20"/>
                <w:szCs w:val="20"/>
                <w:lang w:val="en-US"/>
              </w:rPr>
              <w:t xml:space="preserve">- </w:t>
            </w:r>
            <w:proofErr w:type="spellStart"/>
            <w:r w:rsidRPr="00FB72A6">
              <w:rPr>
                <w:sz w:val="20"/>
                <w:szCs w:val="20"/>
                <w:lang w:val="en-US"/>
              </w:rPr>
              <w:t>pregătirea</w:t>
            </w:r>
            <w:proofErr w:type="spellEnd"/>
            <w:r w:rsidRPr="00FB72A6">
              <w:rPr>
                <w:sz w:val="20"/>
                <w:szCs w:val="20"/>
                <w:lang w:val="en-US"/>
              </w:rPr>
              <w:t xml:space="preserve"> </w:t>
            </w:r>
            <w:proofErr w:type="spellStart"/>
            <w:r w:rsidRPr="00FB72A6">
              <w:rPr>
                <w:sz w:val="20"/>
                <w:szCs w:val="20"/>
                <w:lang w:val="en-US"/>
              </w:rPr>
              <w:t>oricărei</w:t>
            </w:r>
            <w:proofErr w:type="spellEnd"/>
            <w:r w:rsidRPr="00FB72A6">
              <w:rPr>
                <w:sz w:val="20"/>
                <w:szCs w:val="20"/>
                <w:lang w:val="en-US"/>
              </w:rPr>
              <w:t xml:space="preserve"> </w:t>
            </w:r>
            <w:proofErr w:type="spellStart"/>
            <w:r w:rsidRPr="00FB72A6">
              <w:rPr>
                <w:sz w:val="20"/>
                <w:szCs w:val="20"/>
                <w:lang w:val="en-US"/>
              </w:rPr>
              <w:t>documentații</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Contractantului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documentație</w:t>
            </w:r>
            <w:proofErr w:type="spellEnd"/>
            <w:r w:rsidRPr="00FB72A6">
              <w:rPr>
                <w:sz w:val="20"/>
                <w:szCs w:val="20"/>
                <w:lang w:val="en-US"/>
              </w:rPr>
              <w:t xml:space="preserve"> care include </w:t>
            </w:r>
            <w:proofErr w:type="spellStart"/>
            <w:r w:rsidRPr="00FB72A6">
              <w:rPr>
                <w:sz w:val="20"/>
                <w:szCs w:val="20"/>
                <w:lang w:val="en-US"/>
              </w:rPr>
              <w:t>dar</w:t>
            </w:r>
            <w:proofErr w:type="spellEnd"/>
            <w:r w:rsidRPr="00FB72A6">
              <w:rPr>
                <w:sz w:val="20"/>
                <w:szCs w:val="20"/>
                <w:lang w:val="en-US"/>
              </w:rPr>
              <w:t xml:space="preserve"> nu se </w:t>
            </w:r>
            <w:proofErr w:type="spellStart"/>
            <w:r w:rsidRPr="00FB72A6">
              <w:rPr>
                <w:sz w:val="20"/>
                <w:szCs w:val="20"/>
                <w:lang w:val="en-US"/>
              </w:rPr>
              <w:t>limitează</w:t>
            </w:r>
            <w:proofErr w:type="spellEnd"/>
            <w:r w:rsidRPr="00FB72A6">
              <w:rPr>
                <w:sz w:val="20"/>
                <w:szCs w:val="20"/>
                <w:lang w:val="en-US"/>
              </w:rPr>
              <w:t xml:space="preserve"> la: </w:t>
            </w:r>
            <w:proofErr w:type="spellStart"/>
            <w:r w:rsidRPr="00FB72A6">
              <w:rPr>
                <w:sz w:val="20"/>
                <w:szCs w:val="20"/>
                <w:lang w:val="en-US"/>
              </w:rPr>
              <w:t>programul</w:t>
            </w:r>
            <w:proofErr w:type="spellEnd"/>
            <w:r w:rsidRPr="00FB72A6">
              <w:rPr>
                <w:sz w:val="20"/>
                <w:szCs w:val="20"/>
                <w:lang w:val="en-US"/>
              </w:rPr>
              <w:t xml:space="preserve"> de </w:t>
            </w:r>
            <w:proofErr w:type="spellStart"/>
            <w:r w:rsidRPr="00FB72A6">
              <w:rPr>
                <w:sz w:val="20"/>
                <w:szCs w:val="20"/>
                <w:lang w:val="en-US"/>
              </w:rPr>
              <w:t>execuție</w:t>
            </w:r>
            <w:proofErr w:type="spellEnd"/>
            <w:r w:rsidRPr="00FB72A6">
              <w:rPr>
                <w:sz w:val="20"/>
                <w:szCs w:val="20"/>
                <w:lang w:val="en-US"/>
              </w:rPr>
              <w:t xml:space="preserve"> (ex. </w:t>
            </w:r>
            <w:proofErr w:type="spellStart"/>
            <w:r w:rsidRPr="00FB72A6">
              <w:rPr>
                <w:sz w:val="20"/>
                <w:szCs w:val="20"/>
                <w:lang w:val="en-US"/>
              </w:rPr>
              <w:t>grafic</w:t>
            </w:r>
            <w:proofErr w:type="spellEnd"/>
            <w:r w:rsidRPr="00FB72A6">
              <w:rPr>
                <w:sz w:val="20"/>
                <w:szCs w:val="20"/>
                <w:lang w:val="en-US"/>
              </w:rPr>
              <w:t xml:space="preserve">), </w:t>
            </w:r>
            <w:proofErr w:type="spellStart"/>
            <w:r w:rsidRPr="00FB72A6">
              <w:rPr>
                <w:sz w:val="20"/>
                <w:szCs w:val="20"/>
                <w:lang w:val="en-US"/>
              </w:rPr>
              <w:t>planul</w:t>
            </w:r>
            <w:proofErr w:type="spellEnd"/>
            <w:r w:rsidRPr="00FB72A6">
              <w:rPr>
                <w:sz w:val="20"/>
                <w:szCs w:val="20"/>
                <w:lang w:val="en-US"/>
              </w:rPr>
              <w:t xml:space="preserve"> </w:t>
            </w:r>
            <w:proofErr w:type="spellStart"/>
            <w:r w:rsidRPr="00FB72A6">
              <w:rPr>
                <w:sz w:val="20"/>
                <w:szCs w:val="20"/>
                <w:lang w:val="en-US"/>
              </w:rPr>
              <w:t>calității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certificările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rezultatele</w:t>
            </w:r>
            <w:proofErr w:type="spellEnd"/>
            <w:r w:rsidRPr="00FB72A6">
              <w:rPr>
                <w:sz w:val="20"/>
                <w:szCs w:val="20"/>
                <w:lang w:val="en-US"/>
              </w:rPr>
              <w:t xml:space="preserve"> </w:t>
            </w:r>
            <w:proofErr w:type="spellStart"/>
            <w:r w:rsidRPr="00FB72A6">
              <w:rPr>
                <w:sz w:val="20"/>
                <w:szCs w:val="20"/>
                <w:lang w:val="en-US"/>
              </w:rPr>
              <w:t>testelor</w:t>
            </w:r>
            <w:proofErr w:type="spellEnd"/>
            <w:r w:rsidRPr="00FB72A6">
              <w:rPr>
                <w:sz w:val="20"/>
                <w:szCs w:val="20"/>
                <w:lang w:val="en-US"/>
              </w:rPr>
              <w:t xml:space="preserve">, </w:t>
            </w:r>
            <w:proofErr w:type="spellStart"/>
            <w:r w:rsidRPr="00FB72A6">
              <w:rPr>
                <w:sz w:val="20"/>
                <w:szCs w:val="20"/>
                <w:lang w:val="en-US"/>
              </w:rPr>
              <w:t>dupa</w:t>
            </w:r>
            <w:proofErr w:type="spellEnd"/>
            <w:r w:rsidRPr="00FB72A6">
              <w:rPr>
                <w:sz w:val="20"/>
                <w:szCs w:val="20"/>
                <w:lang w:val="en-US"/>
              </w:rPr>
              <w:t xml:space="preserve"> </w:t>
            </w:r>
            <w:proofErr w:type="spellStart"/>
            <w:r w:rsidRPr="00FB72A6">
              <w:rPr>
                <w:sz w:val="20"/>
                <w:szCs w:val="20"/>
                <w:lang w:val="en-US"/>
              </w:rPr>
              <w:t>caz</w:t>
            </w:r>
            <w:proofErr w:type="spellEnd"/>
            <w:r w:rsidRPr="00FB72A6">
              <w:rPr>
                <w:sz w:val="20"/>
                <w:szCs w:val="20"/>
                <w:lang w:val="en-US"/>
              </w:rPr>
              <w:t xml:space="preserve">; </w:t>
            </w:r>
          </w:p>
          <w:p w14:paraId="73CD812E" w14:textId="77777777" w:rsidR="00B72C68" w:rsidRPr="00FB72A6" w:rsidRDefault="00B72C68" w:rsidP="00B72C68">
            <w:pPr>
              <w:pStyle w:val="Listparagraf"/>
              <w:ind w:left="0"/>
              <w:rPr>
                <w:sz w:val="20"/>
                <w:szCs w:val="20"/>
                <w:lang w:val="en-US"/>
              </w:rPr>
            </w:pPr>
            <w:r w:rsidRPr="00FB72A6">
              <w:rPr>
                <w:sz w:val="20"/>
                <w:szCs w:val="20"/>
                <w:lang w:val="en-US"/>
              </w:rPr>
              <w:t xml:space="preserve">- </w:t>
            </w:r>
            <w:proofErr w:type="spellStart"/>
            <w:r w:rsidRPr="00FB72A6">
              <w:rPr>
                <w:sz w:val="20"/>
                <w:szCs w:val="20"/>
                <w:lang w:val="en-US"/>
              </w:rPr>
              <w:t>documentarea</w:t>
            </w:r>
            <w:proofErr w:type="spellEnd"/>
            <w:r w:rsidRPr="00FB72A6">
              <w:rPr>
                <w:sz w:val="20"/>
                <w:szCs w:val="20"/>
                <w:lang w:val="en-US"/>
              </w:rPr>
              <w:t xml:space="preserve"> </w:t>
            </w:r>
            <w:proofErr w:type="spellStart"/>
            <w:r w:rsidRPr="00FB72A6">
              <w:rPr>
                <w:sz w:val="20"/>
                <w:szCs w:val="20"/>
                <w:lang w:val="en-US"/>
              </w:rPr>
              <w:t>informațiilor</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inclusiv</w:t>
            </w:r>
            <w:proofErr w:type="spellEnd"/>
            <w:r w:rsidRPr="00FB72A6">
              <w:rPr>
                <w:sz w:val="20"/>
                <w:szCs w:val="20"/>
                <w:lang w:val="en-US"/>
              </w:rPr>
              <w:t xml:space="preserve"> </w:t>
            </w:r>
            <w:proofErr w:type="spellStart"/>
            <w:r w:rsidRPr="00FB72A6">
              <w:rPr>
                <w:sz w:val="20"/>
                <w:szCs w:val="20"/>
                <w:lang w:val="en-US"/>
              </w:rPr>
              <w:t>instrucțiuni</w:t>
            </w:r>
            <w:proofErr w:type="spellEnd"/>
            <w:r w:rsidRPr="00FB72A6">
              <w:rPr>
                <w:sz w:val="20"/>
                <w:szCs w:val="20"/>
                <w:lang w:val="en-US"/>
              </w:rPr>
              <w:t xml:space="preserve"> de </w:t>
            </w:r>
            <w:proofErr w:type="spellStart"/>
            <w:r w:rsidRPr="00FB72A6">
              <w:rPr>
                <w:sz w:val="20"/>
                <w:szCs w:val="20"/>
                <w:lang w:val="en-US"/>
              </w:rPr>
              <w:t>exploatare</w:t>
            </w:r>
            <w:proofErr w:type="spellEnd"/>
            <w:r w:rsidRPr="00FB72A6">
              <w:rPr>
                <w:sz w:val="20"/>
                <w:szCs w:val="20"/>
                <w:lang w:val="en-US"/>
              </w:rPr>
              <w:t xml:space="preserve">. </w:t>
            </w:r>
          </w:p>
          <w:p w14:paraId="474691DC" w14:textId="77777777" w:rsidR="00B72C68" w:rsidRPr="00FB72A6" w:rsidRDefault="00B72C68" w:rsidP="00B72C68">
            <w:pPr>
              <w:pStyle w:val="Listparagraf"/>
              <w:ind w:left="0"/>
              <w:rPr>
                <w:b/>
                <w:bCs/>
                <w:sz w:val="20"/>
                <w:szCs w:val="20"/>
                <w:lang w:val="en-US"/>
              </w:rPr>
            </w:pPr>
          </w:p>
          <w:p w14:paraId="077D62AD" w14:textId="77777777" w:rsidR="00B72C68" w:rsidRPr="00FB72A6" w:rsidRDefault="00B72C68" w:rsidP="00B72C68">
            <w:pPr>
              <w:pStyle w:val="Listparagraf"/>
              <w:ind w:left="0"/>
              <w:rPr>
                <w:b/>
                <w:bCs/>
                <w:sz w:val="20"/>
                <w:szCs w:val="20"/>
                <w:lang w:val="en-US"/>
              </w:rPr>
            </w:pPr>
          </w:p>
          <w:p w14:paraId="478772FA" w14:textId="77777777" w:rsidR="00B72C68" w:rsidRPr="00FB72A6" w:rsidRDefault="00B72C68" w:rsidP="00B72C68">
            <w:pPr>
              <w:pStyle w:val="Listparagraf"/>
              <w:ind w:left="0"/>
              <w:rPr>
                <w:b/>
                <w:bCs/>
                <w:sz w:val="20"/>
                <w:szCs w:val="20"/>
                <w:lang w:val="en-US"/>
              </w:rPr>
            </w:pPr>
          </w:p>
          <w:p w14:paraId="291ACABA" w14:textId="77777777" w:rsidR="00B72C68" w:rsidRPr="00FB72A6" w:rsidRDefault="00B72C68" w:rsidP="00B72C68">
            <w:pPr>
              <w:pStyle w:val="Listparagraf"/>
              <w:ind w:left="0"/>
              <w:rPr>
                <w:b/>
                <w:bCs/>
                <w:sz w:val="20"/>
                <w:szCs w:val="20"/>
                <w:lang w:val="en-US"/>
              </w:rPr>
            </w:pPr>
          </w:p>
          <w:p w14:paraId="439A4A15" w14:textId="77777777" w:rsidR="00B72C68" w:rsidRPr="00FB72A6" w:rsidRDefault="00B72C68" w:rsidP="00B72C68">
            <w:pPr>
              <w:pStyle w:val="Listparagraf"/>
              <w:ind w:left="0"/>
              <w:rPr>
                <w:b/>
                <w:bCs/>
                <w:sz w:val="20"/>
                <w:szCs w:val="20"/>
                <w:lang w:val="en-US"/>
              </w:rPr>
            </w:pPr>
          </w:p>
          <w:p w14:paraId="002D25B0" w14:textId="77777777" w:rsidR="00B72C68" w:rsidRPr="00FB72A6" w:rsidRDefault="00B72C68" w:rsidP="00B72C68">
            <w:pPr>
              <w:pStyle w:val="Listparagraf"/>
              <w:ind w:left="0"/>
              <w:rPr>
                <w:b/>
                <w:bCs/>
                <w:sz w:val="20"/>
                <w:szCs w:val="20"/>
                <w:lang w:val="en-US"/>
              </w:rPr>
            </w:pPr>
          </w:p>
          <w:p w14:paraId="49AE2BD5" w14:textId="1118D196" w:rsidR="00F75D35" w:rsidRPr="00FB72A6" w:rsidRDefault="00F75D35" w:rsidP="00B72C68">
            <w:pPr>
              <w:pStyle w:val="Listparagraf"/>
              <w:ind w:left="0"/>
              <w:rPr>
                <w:b/>
                <w:bCs/>
                <w:sz w:val="20"/>
                <w:szCs w:val="20"/>
                <w:lang w:val="en-US"/>
              </w:rPr>
            </w:pPr>
            <w:proofErr w:type="spellStart"/>
            <w:r w:rsidRPr="00FB72A6">
              <w:rPr>
                <w:b/>
                <w:bCs/>
                <w:sz w:val="20"/>
                <w:szCs w:val="20"/>
                <w:lang w:val="en-US"/>
              </w:rPr>
              <w:t>Toate</w:t>
            </w:r>
            <w:proofErr w:type="spellEnd"/>
            <w:r w:rsidRPr="00FB72A6">
              <w:rPr>
                <w:b/>
                <w:bCs/>
                <w:sz w:val="20"/>
                <w:szCs w:val="20"/>
                <w:lang w:val="en-US"/>
              </w:rPr>
              <w:t xml:space="preserve"> </w:t>
            </w:r>
            <w:proofErr w:type="spellStart"/>
            <w:r w:rsidRPr="00FB72A6">
              <w:rPr>
                <w:b/>
                <w:bCs/>
                <w:sz w:val="20"/>
                <w:szCs w:val="20"/>
                <w:lang w:val="en-US"/>
              </w:rPr>
              <w:t>activitățile</w:t>
            </w:r>
            <w:proofErr w:type="spellEnd"/>
            <w:r w:rsidRPr="00FB72A6">
              <w:rPr>
                <w:b/>
                <w:bCs/>
                <w:sz w:val="20"/>
                <w:szCs w:val="20"/>
                <w:lang w:val="en-US"/>
              </w:rPr>
              <w:t xml:space="preserve"> </w:t>
            </w:r>
            <w:proofErr w:type="spellStart"/>
            <w:r w:rsidRPr="00FB72A6">
              <w:rPr>
                <w:b/>
                <w:bCs/>
                <w:sz w:val="20"/>
                <w:szCs w:val="20"/>
                <w:lang w:val="en-US"/>
              </w:rPr>
              <w:t>trebuie</w:t>
            </w:r>
            <w:proofErr w:type="spellEnd"/>
            <w:r w:rsidRPr="00FB72A6">
              <w:rPr>
                <w:b/>
                <w:bCs/>
                <w:sz w:val="20"/>
                <w:szCs w:val="20"/>
                <w:lang w:val="en-US"/>
              </w:rPr>
              <w:t xml:space="preserve"> </w:t>
            </w:r>
            <w:proofErr w:type="spellStart"/>
            <w:r w:rsidRPr="00FB72A6">
              <w:rPr>
                <w:b/>
                <w:bCs/>
                <w:sz w:val="20"/>
                <w:szCs w:val="20"/>
                <w:lang w:val="en-US"/>
              </w:rPr>
              <w:t>realizate</w:t>
            </w:r>
            <w:proofErr w:type="spellEnd"/>
            <w:r w:rsidRPr="00FB72A6">
              <w:rPr>
                <w:b/>
                <w:bCs/>
                <w:sz w:val="20"/>
                <w:szCs w:val="20"/>
                <w:lang w:val="en-US"/>
              </w:rPr>
              <w:t xml:space="preserve"> cu </w:t>
            </w:r>
            <w:proofErr w:type="spellStart"/>
            <w:r w:rsidRPr="00FB72A6">
              <w:rPr>
                <w:b/>
                <w:bCs/>
                <w:sz w:val="20"/>
                <w:szCs w:val="20"/>
                <w:lang w:val="en-US"/>
              </w:rPr>
              <w:t>respectarea</w:t>
            </w:r>
            <w:proofErr w:type="spellEnd"/>
            <w:r w:rsidRPr="00FB72A6">
              <w:rPr>
                <w:b/>
                <w:bCs/>
                <w:sz w:val="20"/>
                <w:szCs w:val="20"/>
                <w:lang w:val="en-US"/>
              </w:rPr>
              <w:t xml:space="preserve"> </w:t>
            </w:r>
            <w:proofErr w:type="spellStart"/>
            <w:r w:rsidRPr="00FB72A6">
              <w:rPr>
                <w:b/>
                <w:bCs/>
                <w:sz w:val="20"/>
                <w:szCs w:val="20"/>
                <w:lang w:val="en-US"/>
              </w:rPr>
              <w:t>legislației</w:t>
            </w:r>
            <w:proofErr w:type="spellEnd"/>
            <w:r w:rsidRPr="00FB72A6">
              <w:rPr>
                <w:b/>
                <w:bCs/>
                <w:sz w:val="20"/>
                <w:szCs w:val="20"/>
                <w:lang w:val="en-US"/>
              </w:rPr>
              <w:t xml:space="preserve"> </w:t>
            </w:r>
            <w:proofErr w:type="spellStart"/>
            <w:r w:rsidRPr="00FB72A6">
              <w:rPr>
                <w:b/>
                <w:bCs/>
                <w:sz w:val="20"/>
                <w:szCs w:val="20"/>
                <w:lang w:val="en-US"/>
              </w:rPr>
              <w:t>și</w:t>
            </w:r>
            <w:proofErr w:type="spellEnd"/>
            <w:r w:rsidRPr="00FB72A6">
              <w:rPr>
                <w:b/>
                <w:bCs/>
                <w:sz w:val="20"/>
                <w:szCs w:val="20"/>
                <w:lang w:val="en-US"/>
              </w:rPr>
              <w:t xml:space="preserve"> a </w:t>
            </w:r>
            <w:proofErr w:type="spellStart"/>
            <w:r w:rsidRPr="00FB72A6">
              <w:rPr>
                <w:b/>
                <w:bCs/>
                <w:sz w:val="20"/>
                <w:szCs w:val="20"/>
                <w:lang w:val="en-US"/>
              </w:rPr>
              <w:t>reglementărilor</w:t>
            </w:r>
            <w:proofErr w:type="spellEnd"/>
            <w:r w:rsidRPr="00FB72A6">
              <w:rPr>
                <w:b/>
                <w:bCs/>
                <w:sz w:val="20"/>
                <w:szCs w:val="20"/>
                <w:lang w:val="en-US"/>
              </w:rPr>
              <w:t xml:space="preserve"> </w:t>
            </w:r>
            <w:proofErr w:type="spellStart"/>
            <w:r w:rsidRPr="00FB72A6">
              <w:rPr>
                <w:b/>
                <w:bCs/>
                <w:sz w:val="20"/>
                <w:szCs w:val="20"/>
                <w:lang w:val="en-US"/>
              </w:rPr>
              <w:t>tehnice</w:t>
            </w:r>
            <w:proofErr w:type="spellEnd"/>
            <w:r w:rsidRPr="00FB72A6">
              <w:rPr>
                <w:b/>
                <w:bCs/>
                <w:sz w:val="20"/>
                <w:szCs w:val="20"/>
                <w:lang w:val="en-US"/>
              </w:rPr>
              <w:t xml:space="preserve"> </w:t>
            </w:r>
            <w:proofErr w:type="spellStart"/>
            <w:r w:rsidRPr="00FB72A6">
              <w:rPr>
                <w:b/>
                <w:bCs/>
                <w:sz w:val="20"/>
                <w:szCs w:val="20"/>
                <w:lang w:val="en-US"/>
              </w:rPr>
              <w:t>în</w:t>
            </w:r>
            <w:proofErr w:type="spellEnd"/>
            <w:r w:rsidRPr="00FB72A6">
              <w:rPr>
                <w:b/>
                <w:bCs/>
                <w:sz w:val="20"/>
                <w:szCs w:val="20"/>
                <w:lang w:val="en-US"/>
              </w:rPr>
              <w:t xml:space="preserve"> </w:t>
            </w:r>
            <w:proofErr w:type="spellStart"/>
            <w:r w:rsidRPr="00FB72A6">
              <w:rPr>
                <w:b/>
                <w:bCs/>
                <w:sz w:val="20"/>
                <w:szCs w:val="20"/>
                <w:lang w:val="en-US"/>
              </w:rPr>
              <w:t>vigoare</w:t>
            </w:r>
            <w:proofErr w:type="spellEnd"/>
            <w:r w:rsidRPr="00FB72A6">
              <w:rPr>
                <w:b/>
                <w:bCs/>
                <w:sz w:val="20"/>
                <w:szCs w:val="20"/>
                <w:lang w:val="en-US"/>
              </w:rPr>
              <w:t xml:space="preserve">, </w:t>
            </w:r>
            <w:proofErr w:type="spellStart"/>
            <w:r w:rsidRPr="00FB72A6">
              <w:rPr>
                <w:b/>
                <w:bCs/>
                <w:sz w:val="20"/>
                <w:szCs w:val="20"/>
                <w:lang w:val="en-US"/>
              </w:rPr>
              <w:t>aplicabile</w:t>
            </w:r>
            <w:proofErr w:type="spellEnd"/>
            <w:r w:rsidRPr="00FB72A6">
              <w:rPr>
                <w:b/>
                <w:bCs/>
                <w:sz w:val="20"/>
                <w:szCs w:val="20"/>
                <w:lang w:val="en-US"/>
              </w:rPr>
              <w:t xml:space="preserve"> </w:t>
            </w:r>
            <w:proofErr w:type="spellStart"/>
            <w:r w:rsidRPr="00FB72A6">
              <w:rPr>
                <w:b/>
                <w:bCs/>
                <w:sz w:val="20"/>
                <w:szCs w:val="20"/>
                <w:lang w:val="en-US"/>
              </w:rPr>
              <w:t>specificului</w:t>
            </w:r>
            <w:proofErr w:type="spellEnd"/>
            <w:r w:rsidRPr="00FB72A6">
              <w:rPr>
                <w:b/>
                <w:bCs/>
                <w:sz w:val="20"/>
                <w:szCs w:val="20"/>
                <w:lang w:val="en-US"/>
              </w:rPr>
              <w:t xml:space="preserve"> </w:t>
            </w:r>
            <w:proofErr w:type="spellStart"/>
            <w:r w:rsidRPr="00FB72A6">
              <w:rPr>
                <w:b/>
                <w:bCs/>
                <w:sz w:val="20"/>
                <w:szCs w:val="20"/>
                <w:lang w:val="en-US"/>
              </w:rPr>
              <w:t>obiectivului</w:t>
            </w:r>
            <w:proofErr w:type="spellEnd"/>
            <w:r w:rsidRPr="00FB72A6">
              <w:rPr>
                <w:b/>
                <w:bCs/>
                <w:sz w:val="20"/>
                <w:szCs w:val="20"/>
                <w:lang w:val="en-US"/>
              </w:rPr>
              <w:t xml:space="preserve"> de </w:t>
            </w:r>
            <w:proofErr w:type="spellStart"/>
            <w:r w:rsidRPr="00FB72A6">
              <w:rPr>
                <w:b/>
                <w:bCs/>
                <w:sz w:val="20"/>
                <w:szCs w:val="20"/>
                <w:lang w:val="en-US"/>
              </w:rPr>
              <w:t>investiții</w:t>
            </w:r>
            <w:proofErr w:type="spellEnd"/>
            <w:r w:rsidRPr="00FB72A6">
              <w:rPr>
                <w:b/>
                <w:bCs/>
                <w:sz w:val="20"/>
                <w:szCs w:val="20"/>
                <w:lang w:val="en-US"/>
              </w:rPr>
              <w:t xml:space="preserve">.  </w:t>
            </w:r>
          </w:p>
          <w:p w14:paraId="6553ED2C" w14:textId="39D46DF6" w:rsidR="00000106" w:rsidRPr="00FB72A6" w:rsidRDefault="00F75D35" w:rsidP="00F75D35">
            <w:pPr>
              <w:pStyle w:val="Listparagraf"/>
              <w:ind w:left="0"/>
              <w:rPr>
                <w:b/>
                <w:bCs/>
                <w:sz w:val="20"/>
                <w:szCs w:val="20"/>
                <w:lang w:val="en-US"/>
              </w:rPr>
            </w:pPr>
            <w:r w:rsidRPr="00FB72A6">
              <w:rPr>
                <w:b/>
                <w:bCs/>
                <w:sz w:val="20"/>
                <w:szCs w:val="20"/>
                <w:lang w:val="en-US"/>
              </w:rPr>
              <w:t xml:space="preserve"> </w:t>
            </w:r>
            <w:proofErr w:type="spellStart"/>
            <w:r w:rsidRPr="00FB72A6">
              <w:rPr>
                <w:b/>
                <w:bCs/>
                <w:sz w:val="20"/>
                <w:szCs w:val="20"/>
                <w:lang w:val="en-US"/>
              </w:rPr>
              <w:t>Termenii</w:t>
            </w:r>
            <w:proofErr w:type="spellEnd"/>
            <w:r w:rsidRPr="00FB72A6">
              <w:rPr>
                <w:b/>
                <w:bCs/>
                <w:sz w:val="20"/>
                <w:szCs w:val="20"/>
                <w:lang w:val="en-US"/>
              </w:rPr>
              <w:t xml:space="preserve"> </w:t>
            </w:r>
            <w:proofErr w:type="spellStart"/>
            <w:r w:rsidRPr="00FB72A6">
              <w:rPr>
                <w:b/>
                <w:bCs/>
                <w:sz w:val="20"/>
                <w:szCs w:val="20"/>
                <w:lang w:val="en-US"/>
              </w:rPr>
              <w:t>și</w:t>
            </w:r>
            <w:proofErr w:type="spellEnd"/>
            <w:r w:rsidRPr="00FB72A6">
              <w:rPr>
                <w:b/>
                <w:bCs/>
                <w:sz w:val="20"/>
                <w:szCs w:val="20"/>
                <w:lang w:val="en-US"/>
              </w:rPr>
              <w:t xml:space="preserve"> </w:t>
            </w:r>
            <w:proofErr w:type="spellStart"/>
            <w:r w:rsidRPr="00FB72A6">
              <w:rPr>
                <w:b/>
                <w:bCs/>
                <w:sz w:val="20"/>
                <w:szCs w:val="20"/>
                <w:lang w:val="en-US"/>
              </w:rPr>
              <w:t>condițiile</w:t>
            </w:r>
            <w:proofErr w:type="spellEnd"/>
            <w:r w:rsidRPr="00FB72A6">
              <w:rPr>
                <w:b/>
                <w:bCs/>
                <w:sz w:val="20"/>
                <w:szCs w:val="20"/>
                <w:lang w:val="en-US"/>
              </w:rPr>
              <w:t xml:space="preserve"> </w:t>
            </w:r>
            <w:proofErr w:type="spellStart"/>
            <w:r w:rsidRPr="00FB72A6">
              <w:rPr>
                <w:b/>
                <w:bCs/>
                <w:sz w:val="20"/>
                <w:szCs w:val="20"/>
                <w:lang w:val="en-US"/>
              </w:rPr>
              <w:t>contractului</w:t>
            </w:r>
            <w:proofErr w:type="spellEnd"/>
            <w:r w:rsidRPr="00FB72A6">
              <w:rPr>
                <w:b/>
                <w:bCs/>
                <w:sz w:val="20"/>
                <w:szCs w:val="20"/>
                <w:lang w:val="en-US"/>
              </w:rPr>
              <w:t xml:space="preserve"> </w:t>
            </w:r>
            <w:proofErr w:type="spellStart"/>
            <w:r w:rsidRPr="00FB72A6">
              <w:rPr>
                <w:b/>
                <w:bCs/>
                <w:sz w:val="20"/>
                <w:szCs w:val="20"/>
                <w:lang w:val="en-US"/>
              </w:rPr>
              <w:t>includ</w:t>
            </w:r>
            <w:proofErr w:type="spellEnd"/>
            <w:r w:rsidRPr="00FB72A6">
              <w:rPr>
                <w:b/>
                <w:bCs/>
                <w:sz w:val="20"/>
                <w:szCs w:val="20"/>
                <w:lang w:val="en-US"/>
              </w:rPr>
              <w:t xml:space="preserve"> </w:t>
            </w:r>
            <w:proofErr w:type="spellStart"/>
            <w:r w:rsidRPr="00FB72A6">
              <w:rPr>
                <w:b/>
                <w:bCs/>
                <w:sz w:val="20"/>
                <w:szCs w:val="20"/>
                <w:lang w:val="en-US"/>
              </w:rPr>
              <w:t>și</w:t>
            </w:r>
            <w:proofErr w:type="spellEnd"/>
            <w:r w:rsidRPr="00FB72A6">
              <w:rPr>
                <w:b/>
                <w:bCs/>
                <w:sz w:val="20"/>
                <w:szCs w:val="20"/>
                <w:lang w:val="en-US"/>
              </w:rPr>
              <w:t xml:space="preserve"> o </w:t>
            </w:r>
            <w:proofErr w:type="spellStart"/>
            <w:r w:rsidRPr="00FB72A6">
              <w:rPr>
                <w:b/>
                <w:bCs/>
                <w:sz w:val="20"/>
                <w:szCs w:val="20"/>
                <w:lang w:val="en-US"/>
              </w:rPr>
              <w:t>garanție</w:t>
            </w:r>
            <w:proofErr w:type="spellEnd"/>
            <w:r w:rsidRPr="00FB72A6">
              <w:rPr>
                <w:b/>
                <w:bCs/>
                <w:sz w:val="20"/>
                <w:szCs w:val="20"/>
                <w:lang w:val="en-US"/>
              </w:rPr>
              <w:t xml:space="preserve"> </w:t>
            </w:r>
            <w:proofErr w:type="spellStart"/>
            <w:r w:rsidRPr="00FB72A6">
              <w:rPr>
                <w:b/>
                <w:bCs/>
                <w:sz w:val="20"/>
                <w:szCs w:val="20"/>
                <w:lang w:val="en-US"/>
              </w:rPr>
              <w:t>pentru</w:t>
            </w:r>
            <w:proofErr w:type="spellEnd"/>
            <w:r w:rsidRPr="00FB72A6">
              <w:rPr>
                <w:b/>
                <w:bCs/>
                <w:sz w:val="20"/>
                <w:szCs w:val="20"/>
                <w:lang w:val="en-US"/>
              </w:rPr>
              <w:t xml:space="preserve"> </w:t>
            </w:r>
            <w:proofErr w:type="spellStart"/>
            <w:r w:rsidRPr="00FB72A6">
              <w:rPr>
                <w:b/>
                <w:bCs/>
                <w:sz w:val="20"/>
                <w:szCs w:val="20"/>
                <w:lang w:val="en-US"/>
              </w:rPr>
              <w:t>execuția</w:t>
            </w:r>
            <w:proofErr w:type="spellEnd"/>
            <w:r w:rsidRPr="00FB72A6">
              <w:rPr>
                <w:b/>
                <w:bCs/>
                <w:sz w:val="20"/>
                <w:szCs w:val="20"/>
                <w:lang w:val="en-US"/>
              </w:rPr>
              <w:t xml:space="preserve"> </w:t>
            </w:r>
            <w:proofErr w:type="spellStart"/>
            <w:r w:rsidRPr="00FB72A6">
              <w:rPr>
                <w:b/>
                <w:bCs/>
                <w:sz w:val="20"/>
                <w:szCs w:val="20"/>
                <w:lang w:val="en-US"/>
              </w:rPr>
              <w:t>lucrărilor</w:t>
            </w:r>
            <w:proofErr w:type="spellEnd"/>
            <w:r w:rsidRPr="00FB72A6">
              <w:rPr>
                <w:b/>
                <w:bCs/>
                <w:sz w:val="20"/>
                <w:szCs w:val="20"/>
                <w:lang w:val="en-US"/>
              </w:rPr>
              <w:t xml:space="preserve"> de minim 3 ani, (conf. </w:t>
            </w:r>
            <w:proofErr w:type="spellStart"/>
            <w:r w:rsidRPr="00FB72A6">
              <w:rPr>
                <w:b/>
                <w:bCs/>
                <w:sz w:val="20"/>
                <w:szCs w:val="20"/>
                <w:lang w:val="en-US"/>
              </w:rPr>
              <w:t>Legea</w:t>
            </w:r>
            <w:proofErr w:type="spellEnd"/>
            <w:r w:rsidRPr="00FB72A6">
              <w:rPr>
                <w:b/>
                <w:bCs/>
                <w:sz w:val="20"/>
                <w:szCs w:val="20"/>
                <w:lang w:val="en-US"/>
              </w:rPr>
              <w:t xml:space="preserve"> 10/1995).  </w:t>
            </w:r>
          </w:p>
          <w:p w14:paraId="1C0B2D11" w14:textId="0AE01879" w:rsidR="00D976AF" w:rsidRPr="00FB72A6" w:rsidRDefault="00D976AF" w:rsidP="00D976AF">
            <w:pPr>
              <w:rPr>
                <w:sz w:val="20"/>
                <w:szCs w:val="20"/>
              </w:rPr>
            </w:pPr>
          </w:p>
        </w:tc>
        <w:tc>
          <w:tcPr>
            <w:tcW w:w="2510" w:type="dxa"/>
          </w:tcPr>
          <w:p w14:paraId="73CC944E" w14:textId="77777777" w:rsidR="00281EEC" w:rsidRPr="00FB72A6" w:rsidRDefault="00281EEC" w:rsidP="0082420C">
            <w:pPr>
              <w:rPr>
                <w:sz w:val="20"/>
                <w:szCs w:val="20"/>
              </w:rPr>
            </w:pPr>
          </w:p>
        </w:tc>
        <w:tc>
          <w:tcPr>
            <w:tcW w:w="2563" w:type="dxa"/>
          </w:tcPr>
          <w:p w14:paraId="0A6257D8" w14:textId="77777777" w:rsidR="00281EEC" w:rsidRPr="00FB72A6" w:rsidRDefault="00281EEC" w:rsidP="0082420C">
            <w:pPr>
              <w:rPr>
                <w:sz w:val="20"/>
                <w:szCs w:val="20"/>
              </w:rPr>
            </w:pPr>
          </w:p>
        </w:tc>
      </w:tr>
      <w:tr w:rsidR="00187038" w:rsidRPr="00FB72A6" w14:paraId="1AFCF81A" w14:textId="77777777" w:rsidTr="00A82619">
        <w:tc>
          <w:tcPr>
            <w:tcW w:w="9710" w:type="dxa"/>
          </w:tcPr>
          <w:p w14:paraId="5448A9A7" w14:textId="77777777" w:rsidR="00EE49C8" w:rsidRPr="00FB72A6" w:rsidRDefault="00EE49C8" w:rsidP="00D976AF">
            <w:pPr>
              <w:pStyle w:val="Listparagraf"/>
              <w:ind w:left="0"/>
              <w:rPr>
                <w:sz w:val="20"/>
                <w:szCs w:val="20"/>
                <w:lang w:val="en-US"/>
              </w:rPr>
            </w:pPr>
          </w:p>
          <w:p w14:paraId="18CDBC0B" w14:textId="41CC438F" w:rsidR="00D976AF" w:rsidRPr="00FB72A6" w:rsidRDefault="00D976AF" w:rsidP="00D976AF">
            <w:pPr>
              <w:pStyle w:val="Listparagraf"/>
              <w:ind w:left="0"/>
              <w:rPr>
                <w:sz w:val="20"/>
                <w:szCs w:val="20"/>
                <w:lang w:val="en-US"/>
              </w:rPr>
            </w:pPr>
            <w:proofErr w:type="spellStart"/>
            <w:r w:rsidRPr="00B21061">
              <w:rPr>
                <w:b/>
                <w:bCs/>
                <w:sz w:val="20"/>
                <w:szCs w:val="20"/>
                <w:lang w:val="en-US"/>
              </w:rPr>
              <w:t>Pentru</w:t>
            </w:r>
            <w:proofErr w:type="spellEnd"/>
            <w:r w:rsidRPr="00B21061">
              <w:rPr>
                <w:b/>
                <w:bCs/>
                <w:sz w:val="20"/>
                <w:szCs w:val="20"/>
                <w:lang w:val="en-US"/>
              </w:rPr>
              <w:t xml:space="preserve"> </w:t>
            </w:r>
            <w:proofErr w:type="spellStart"/>
            <w:r w:rsidRPr="00B21061">
              <w:rPr>
                <w:b/>
                <w:bCs/>
                <w:sz w:val="20"/>
                <w:szCs w:val="20"/>
                <w:lang w:val="en-US"/>
              </w:rPr>
              <w:t>execuția</w:t>
            </w:r>
            <w:proofErr w:type="spellEnd"/>
            <w:r w:rsidRPr="00B21061">
              <w:rPr>
                <w:b/>
                <w:bCs/>
                <w:sz w:val="20"/>
                <w:szCs w:val="20"/>
                <w:lang w:val="en-US"/>
              </w:rPr>
              <w:t xml:space="preserve"> </w:t>
            </w:r>
            <w:proofErr w:type="spellStart"/>
            <w:r w:rsidRPr="00B21061">
              <w:rPr>
                <w:b/>
                <w:bCs/>
                <w:sz w:val="20"/>
                <w:szCs w:val="20"/>
                <w:lang w:val="en-US"/>
              </w:rPr>
              <w:t>lucrărilor</w:t>
            </w:r>
            <w:proofErr w:type="spellEnd"/>
            <w:r w:rsidRPr="00B21061">
              <w:rPr>
                <w:b/>
                <w:bCs/>
                <w:sz w:val="20"/>
                <w:szCs w:val="20"/>
                <w:lang w:val="en-US"/>
              </w:rPr>
              <w:t xml:space="preserve">, </w:t>
            </w:r>
            <w:proofErr w:type="spellStart"/>
            <w:r w:rsidRPr="00B21061">
              <w:rPr>
                <w:b/>
                <w:bCs/>
                <w:sz w:val="20"/>
                <w:szCs w:val="20"/>
                <w:lang w:val="en-US"/>
              </w:rPr>
              <w:t>Ofertantul</w:t>
            </w:r>
            <w:proofErr w:type="spellEnd"/>
            <w:r w:rsidRPr="00B21061">
              <w:rPr>
                <w:b/>
                <w:bCs/>
                <w:sz w:val="20"/>
                <w:szCs w:val="20"/>
                <w:lang w:val="en-US"/>
              </w:rPr>
              <w:t>/</w:t>
            </w:r>
            <w:proofErr w:type="spellStart"/>
            <w:r w:rsidRPr="00B21061">
              <w:rPr>
                <w:b/>
                <w:bCs/>
                <w:sz w:val="20"/>
                <w:szCs w:val="20"/>
                <w:lang w:val="en-US"/>
              </w:rPr>
              <w:t>Contractantul</w:t>
            </w:r>
            <w:proofErr w:type="spellEnd"/>
            <w:r w:rsidRPr="00B21061">
              <w:rPr>
                <w:b/>
                <w:bCs/>
                <w:sz w:val="20"/>
                <w:szCs w:val="20"/>
                <w:lang w:val="en-US"/>
              </w:rPr>
              <w:t xml:space="preserve"> </w:t>
            </w:r>
            <w:proofErr w:type="spellStart"/>
            <w:r w:rsidRPr="00B21061">
              <w:rPr>
                <w:b/>
                <w:bCs/>
                <w:sz w:val="20"/>
                <w:szCs w:val="20"/>
                <w:lang w:val="en-US"/>
              </w:rPr>
              <w:t>va</w:t>
            </w:r>
            <w:proofErr w:type="spellEnd"/>
            <w:r w:rsidRPr="00B21061">
              <w:rPr>
                <w:b/>
                <w:bCs/>
                <w:sz w:val="20"/>
                <w:szCs w:val="20"/>
                <w:lang w:val="en-US"/>
              </w:rPr>
              <w:t xml:space="preserve"> </w:t>
            </w:r>
            <w:proofErr w:type="spellStart"/>
            <w:r w:rsidRPr="00B21061">
              <w:rPr>
                <w:b/>
                <w:bCs/>
                <w:sz w:val="20"/>
                <w:szCs w:val="20"/>
                <w:lang w:val="en-US"/>
              </w:rPr>
              <w:t>utiliza</w:t>
            </w:r>
            <w:proofErr w:type="spellEnd"/>
            <w:r w:rsidRPr="00B21061">
              <w:rPr>
                <w:b/>
                <w:bCs/>
                <w:sz w:val="20"/>
                <w:szCs w:val="20"/>
                <w:lang w:val="en-US"/>
              </w:rPr>
              <w:t xml:space="preserve"> </w:t>
            </w:r>
            <w:proofErr w:type="spellStart"/>
            <w:r w:rsidRPr="00B21061">
              <w:rPr>
                <w:b/>
                <w:bCs/>
                <w:sz w:val="20"/>
                <w:szCs w:val="20"/>
                <w:lang w:val="en-US"/>
              </w:rPr>
              <w:t>următoarele</w:t>
            </w:r>
            <w:proofErr w:type="spellEnd"/>
            <w:r w:rsidRPr="00B21061">
              <w:rPr>
                <w:b/>
                <w:bCs/>
                <w:sz w:val="20"/>
                <w:szCs w:val="20"/>
                <w:lang w:val="en-US"/>
              </w:rPr>
              <w:t xml:space="preserve"> date de </w:t>
            </w:r>
            <w:proofErr w:type="spellStart"/>
            <w:r w:rsidRPr="00B21061">
              <w:rPr>
                <w:b/>
                <w:bCs/>
                <w:sz w:val="20"/>
                <w:szCs w:val="20"/>
                <w:lang w:val="en-US"/>
              </w:rPr>
              <w:t>intrare</w:t>
            </w:r>
            <w:proofErr w:type="spellEnd"/>
            <w:r w:rsidRPr="00FB72A6">
              <w:rPr>
                <w:sz w:val="20"/>
                <w:szCs w:val="20"/>
                <w:lang w:val="en-US"/>
              </w:rPr>
              <w:t xml:space="preserve">: </w:t>
            </w:r>
          </w:p>
          <w:p w14:paraId="38731833" w14:textId="77777777" w:rsidR="002427FC" w:rsidRPr="00FB72A6" w:rsidRDefault="002427FC" w:rsidP="002427FC">
            <w:pPr>
              <w:rPr>
                <w:sz w:val="20"/>
                <w:szCs w:val="20"/>
                <w:lang w:val="en-US"/>
              </w:rPr>
            </w:pPr>
            <w:r w:rsidRPr="00FB72A6">
              <w:rPr>
                <w:sz w:val="20"/>
                <w:szCs w:val="20"/>
                <w:lang w:val="en-US"/>
              </w:rPr>
              <w:t xml:space="preserve">- </w:t>
            </w:r>
            <w:proofErr w:type="spellStart"/>
            <w:r w:rsidRPr="00FB72A6">
              <w:rPr>
                <w:sz w:val="20"/>
                <w:szCs w:val="20"/>
                <w:lang w:val="en-US"/>
              </w:rPr>
              <w:t>caietul</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w:t>
            </w:r>
          </w:p>
          <w:p w14:paraId="327426EF" w14:textId="77777777" w:rsidR="002427FC" w:rsidRPr="00FB72A6" w:rsidRDefault="002427FC" w:rsidP="002427FC">
            <w:pPr>
              <w:rPr>
                <w:sz w:val="20"/>
                <w:szCs w:val="20"/>
                <w:lang w:val="en-US"/>
              </w:rPr>
            </w:pPr>
            <w:r w:rsidRPr="00FB72A6">
              <w:rPr>
                <w:sz w:val="20"/>
                <w:szCs w:val="20"/>
                <w:lang w:val="en-US"/>
              </w:rPr>
              <w:t xml:space="preserve">- </w:t>
            </w:r>
            <w:proofErr w:type="spellStart"/>
            <w:r w:rsidRPr="00FB72A6">
              <w:rPr>
                <w:sz w:val="20"/>
                <w:szCs w:val="20"/>
                <w:lang w:val="en-US"/>
              </w:rPr>
              <w:t>liste</w:t>
            </w:r>
            <w:proofErr w:type="spellEnd"/>
            <w:r w:rsidRPr="00FB72A6">
              <w:rPr>
                <w:sz w:val="20"/>
                <w:szCs w:val="20"/>
                <w:lang w:val="en-US"/>
              </w:rPr>
              <w:t xml:space="preserve"> de </w:t>
            </w:r>
            <w:proofErr w:type="spellStart"/>
            <w:r w:rsidRPr="00FB72A6">
              <w:rPr>
                <w:sz w:val="20"/>
                <w:szCs w:val="20"/>
                <w:lang w:val="en-US"/>
              </w:rPr>
              <w:t>cantități</w:t>
            </w:r>
            <w:proofErr w:type="spellEnd"/>
            <w:r w:rsidRPr="00FB72A6">
              <w:rPr>
                <w:sz w:val="20"/>
                <w:szCs w:val="20"/>
                <w:lang w:val="en-US"/>
              </w:rPr>
              <w:t xml:space="preserve"> F3; </w:t>
            </w:r>
          </w:p>
          <w:p w14:paraId="2D066076" w14:textId="77777777" w:rsidR="002427FC" w:rsidRPr="00FB72A6" w:rsidRDefault="002427FC" w:rsidP="002427FC">
            <w:pPr>
              <w:rPr>
                <w:sz w:val="20"/>
                <w:szCs w:val="20"/>
                <w:lang w:val="en-US"/>
              </w:rPr>
            </w:pPr>
            <w:r w:rsidRPr="00FB72A6">
              <w:rPr>
                <w:sz w:val="20"/>
                <w:szCs w:val="20"/>
                <w:lang w:val="en-US"/>
              </w:rPr>
              <w:t xml:space="preserve">- </w:t>
            </w:r>
            <w:proofErr w:type="spellStart"/>
            <w:r w:rsidRPr="00FB72A6">
              <w:rPr>
                <w:sz w:val="20"/>
                <w:szCs w:val="20"/>
                <w:lang w:val="en-US"/>
              </w:rPr>
              <w:t>fise</w:t>
            </w:r>
            <w:proofErr w:type="spellEnd"/>
            <w:r w:rsidRPr="00FB72A6">
              <w:rPr>
                <w:sz w:val="20"/>
                <w:szCs w:val="20"/>
                <w:lang w:val="en-US"/>
              </w:rPr>
              <w:t xml:space="preserve"> </w:t>
            </w:r>
            <w:proofErr w:type="spellStart"/>
            <w:r w:rsidRPr="00FB72A6">
              <w:rPr>
                <w:sz w:val="20"/>
                <w:szCs w:val="20"/>
                <w:lang w:val="en-US"/>
              </w:rPr>
              <w:t>tehnice</w:t>
            </w:r>
            <w:proofErr w:type="spellEnd"/>
            <w:r w:rsidRPr="00FB72A6">
              <w:rPr>
                <w:sz w:val="20"/>
                <w:szCs w:val="20"/>
                <w:lang w:val="en-US"/>
              </w:rPr>
              <w:t xml:space="preserve"> F5; </w:t>
            </w:r>
          </w:p>
          <w:p w14:paraId="68AF6D33" w14:textId="77777777" w:rsidR="002427FC" w:rsidRPr="00FB72A6" w:rsidRDefault="002427FC" w:rsidP="002427FC">
            <w:pPr>
              <w:rPr>
                <w:sz w:val="20"/>
                <w:szCs w:val="20"/>
                <w:lang w:val="en-US"/>
              </w:rPr>
            </w:pPr>
            <w:r w:rsidRPr="00FB72A6">
              <w:rPr>
                <w:sz w:val="20"/>
                <w:szCs w:val="20"/>
                <w:lang w:val="en-US"/>
              </w:rPr>
              <w:t xml:space="preserve">- </w:t>
            </w:r>
            <w:proofErr w:type="spellStart"/>
            <w:r w:rsidRPr="00FB72A6">
              <w:rPr>
                <w:sz w:val="20"/>
                <w:szCs w:val="20"/>
                <w:lang w:val="en-US"/>
              </w:rPr>
              <w:t>lista</w:t>
            </w:r>
            <w:proofErr w:type="spellEnd"/>
            <w:r w:rsidRPr="00FB72A6">
              <w:rPr>
                <w:sz w:val="20"/>
                <w:szCs w:val="20"/>
                <w:lang w:val="en-US"/>
              </w:rPr>
              <w:t xml:space="preserve"> </w:t>
            </w:r>
            <w:proofErr w:type="spellStart"/>
            <w:r w:rsidRPr="00FB72A6">
              <w:rPr>
                <w:sz w:val="20"/>
                <w:szCs w:val="20"/>
                <w:lang w:val="en-US"/>
              </w:rPr>
              <w:t>consumuri</w:t>
            </w:r>
            <w:proofErr w:type="spellEnd"/>
            <w:r w:rsidRPr="00FB72A6">
              <w:rPr>
                <w:sz w:val="20"/>
                <w:szCs w:val="20"/>
                <w:lang w:val="en-US"/>
              </w:rPr>
              <w:t xml:space="preserve"> de </w:t>
            </w:r>
            <w:proofErr w:type="spellStart"/>
            <w:r w:rsidRPr="00FB72A6">
              <w:rPr>
                <w:sz w:val="20"/>
                <w:szCs w:val="20"/>
                <w:lang w:val="en-US"/>
              </w:rPr>
              <w:t>resurse</w:t>
            </w:r>
            <w:proofErr w:type="spellEnd"/>
            <w:r w:rsidRPr="00FB72A6">
              <w:rPr>
                <w:sz w:val="20"/>
                <w:szCs w:val="20"/>
                <w:lang w:val="en-US"/>
              </w:rPr>
              <w:t xml:space="preserve"> </w:t>
            </w:r>
            <w:proofErr w:type="spellStart"/>
            <w:r w:rsidRPr="00FB72A6">
              <w:rPr>
                <w:sz w:val="20"/>
                <w:szCs w:val="20"/>
                <w:lang w:val="en-US"/>
              </w:rPr>
              <w:t>materiale</w:t>
            </w:r>
            <w:proofErr w:type="spellEnd"/>
            <w:r w:rsidRPr="00FB72A6">
              <w:rPr>
                <w:sz w:val="20"/>
                <w:szCs w:val="20"/>
                <w:lang w:val="en-US"/>
              </w:rPr>
              <w:t xml:space="preserve"> C6;</w:t>
            </w:r>
          </w:p>
          <w:p w14:paraId="2CFD31AB" w14:textId="77777777" w:rsidR="002427FC" w:rsidRPr="00FB72A6" w:rsidRDefault="002427FC" w:rsidP="002427FC">
            <w:pPr>
              <w:rPr>
                <w:sz w:val="20"/>
                <w:szCs w:val="20"/>
                <w:lang w:val="en-US"/>
              </w:rPr>
            </w:pPr>
            <w:r w:rsidRPr="00FB72A6">
              <w:rPr>
                <w:sz w:val="20"/>
                <w:szCs w:val="20"/>
                <w:lang w:val="en-US"/>
              </w:rPr>
              <w:t xml:space="preserve">- </w:t>
            </w:r>
            <w:proofErr w:type="spellStart"/>
            <w:r w:rsidRPr="00FB72A6">
              <w:rPr>
                <w:sz w:val="20"/>
                <w:szCs w:val="20"/>
                <w:lang w:val="en-US"/>
              </w:rPr>
              <w:t>grafic</w:t>
            </w:r>
            <w:proofErr w:type="spellEnd"/>
            <w:r w:rsidRPr="00FB72A6">
              <w:rPr>
                <w:sz w:val="20"/>
                <w:szCs w:val="20"/>
                <w:lang w:val="en-US"/>
              </w:rPr>
              <w:t xml:space="preserve"> de </w:t>
            </w:r>
            <w:proofErr w:type="spellStart"/>
            <w:r w:rsidRPr="00FB72A6">
              <w:rPr>
                <w:sz w:val="20"/>
                <w:szCs w:val="20"/>
                <w:lang w:val="en-US"/>
              </w:rPr>
              <w:t>execuție</w:t>
            </w:r>
            <w:proofErr w:type="spellEnd"/>
            <w:r w:rsidRPr="00FB72A6">
              <w:rPr>
                <w:sz w:val="20"/>
                <w:szCs w:val="20"/>
                <w:lang w:val="en-US"/>
              </w:rPr>
              <w:t xml:space="preserve"> </w:t>
            </w:r>
            <w:proofErr w:type="spellStart"/>
            <w:r w:rsidRPr="00FB72A6">
              <w:rPr>
                <w:sz w:val="20"/>
                <w:szCs w:val="20"/>
                <w:lang w:val="en-US"/>
              </w:rPr>
              <w:t>propus</w:t>
            </w:r>
            <w:proofErr w:type="spellEnd"/>
            <w:r w:rsidRPr="00FB72A6">
              <w:rPr>
                <w:sz w:val="20"/>
                <w:szCs w:val="20"/>
                <w:lang w:val="en-US"/>
              </w:rPr>
              <w:t xml:space="preserve">; </w:t>
            </w:r>
          </w:p>
          <w:p w14:paraId="0867356E" w14:textId="77777777" w:rsidR="002427FC" w:rsidRPr="00FB72A6" w:rsidRDefault="002427FC" w:rsidP="002427FC">
            <w:pPr>
              <w:rPr>
                <w:sz w:val="20"/>
                <w:szCs w:val="20"/>
                <w:lang w:val="en-US"/>
              </w:rPr>
            </w:pPr>
            <w:r w:rsidRPr="00FB72A6">
              <w:rPr>
                <w:sz w:val="20"/>
                <w:szCs w:val="20"/>
                <w:lang w:val="en-US"/>
              </w:rPr>
              <w:t xml:space="preserve">- </w:t>
            </w:r>
            <w:proofErr w:type="spellStart"/>
            <w:r w:rsidRPr="00FB72A6">
              <w:rPr>
                <w:sz w:val="20"/>
                <w:szCs w:val="20"/>
                <w:lang w:val="en-US"/>
              </w:rPr>
              <w:t>planșe</w:t>
            </w:r>
            <w:proofErr w:type="spellEnd"/>
            <w:r w:rsidRPr="00FB72A6">
              <w:rPr>
                <w:sz w:val="20"/>
                <w:szCs w:val="20"/>
                <w:lang w:val="en-US"/>
              </w:rPr>
              <w:t xml:space="preserve"> </w:t>
            </w:r>
            <w:proofErr w:type="spellStart"/>
            <w:r w:rsidRPr="00FB72A6">
              <w:rPr>
                <w:sz w:val="20"/>
                <w:szCs w:val="20"/>
                <w:lang w:val="en-US"/>
              </w:rPr>
              <w:t>foto</w:t>
            </w:r>
            <w:proofErr w:type="spellEnd"/>
            <w:r w:rsidRPr="00FB72A6">
              <w:rPr>
                <w:sz w:val="20"/>
                <w:szCs w:val="20"/>
                <w:lang w:val="en-US"/>
              </w:rPr>
              <w:t xml:space="preserve"> (</w:t>
            </w:r>
            <w:proofErr w:type="spellStart"/>
            <w:r w:rsidRPr="00FB72A6">
              <w:rPr>
                <w:sz w:val="20"/>
                <w:szCs w:val="20"/>
                <w:lang w:val="en-US"/>
              </w:rPr>
              <w:t>numai</w:t>
            </w:r>
            <w:proofErr w:type="spellEnd"/>
            <w:r w:rsidRPr="00FB72A6">
              <w:rPr>
                <w:sz w:val="20"/>
                <w:szCs w:val="20"/>
                <w:lang w:val="en-US"/>
              </w:rPr>
              <w:t xml:space="preserve"> </w:t>
            </w:r>
            <w:proofErr w:type="spellStart"/>
            <w:r w:rsidRPr="00FB72A6">
              <w:rPr>
                <w:sz w:val="20"/>
                <w:szCs w:val="20"/>
                <w:lang w:val="en-US"/>
              </w:rPr>
              <w:t>daca</w:t>
            </w:r>
            <w:proofErr w:type="spellEnd"/>
            <w:r w:rsidRPr="00FB72A6">
              <w:rPr>
                <w:sz w:val="20"/>
                <w:szCs w:val="20"/>
                <w:lang w:val="en-US"/>
              </w:rPr>
              <w:t xml:space="preserve"> e </w:t>
            </w:r>
            <w:proofErr w:type="spellStart"/>
            <w:r w:rsidRPr="00FB72A6">
              <w:rPr>
                <w:sz w:val="20"/>
                <w:szCs w:val="20"/>
                <w:lang w:val="en-US"/>
              </w:rPr>
              <w:t>cazul</w:t>
            </w:r>
            <w:proofErr w:type="spellEnd"/>
            <w:r w:rsidRPr="00FB72A6">
              <w:rPr>
                <w:sz w:val="20"/>
                <w:szCs w:val="20"/>
                <w:lang w:val="en-US"/>
              </w:rPr>
              <w:t xml:space="preserve">); </w:t>
            </w:r>
          </w:p>
          <w:p w14:paraId="010EB2F8" w14:textId="7A797B4C" w:rsidR="00187038" w:rsidRPr="00FB72A6" w:rsidRDefault="002427FC" w:rsidP="002427FC">
            <w:pPr>
              <w:pStyle w:val="Listparagraf"/>
              <w:ind w:left="0"/>
              <w:rPr>
                <w:sz w:val="20"/>
                <w:szCs w:val="20"/>
                <w:lang w:val="en-US"/>
              </w:rPr>
            </w:pPr>
            <w:r w:rsidRPr="00FB72A6">
              <w:rPr>
                <w:sz w:val="20"/>
                <w:szCs w:val="20"/>
                <w:lang w:val="en-US"/>
              </w:rPr>
              <w:t xml:space="preserve">- </w:t>
            </w:r>
            <w:proofErr w:type="spellStart"/>
            <w:r w:rsidRPr="00FB72A6">
              <w:rPr>
                <w:sz w:val="20"/>
                <w:szCs w:val="20"/>
                <w:lang w:val="en-US"/>
              </w:rPr>
              <w:t>propriile</w:t>
            </w:r>
            <w:proofErr w:type="spellEnd"/>
            <w:r w:rsidRPr="00FB72A6">
              <w:rPr>
                <w:sz w:val="20"/>
                <w:szCs w:val="20"/>
                <w:lang w:val="en-US"/>
              </w:rPr>
              <w:t xml:space="preserve"> </w:t>
            </w:r>
            <w:proofErr w:type="spellStart"/>
            <w:r w:rsidRPr="00FB72A6">
              <w:rPr>
                <w:sz w:val="20"/>
                <w:szCs w:val="20"/>
                <w:lang w:val="en-US"/>
              </w:rPr>
              <w:t>concluzii</w:t>
            </w:r>
            <w:proofErr w:type="spellEnd"/>
            <w:r w:rsidRPr="00FB72A6">
              <w:rPr>
                <w:sz w:val="20"/>
                <w:szCs w:val="20"/>
                <w:lang w:val="en-US"/>
              </w:rPr>
              <w:t xml:space="preserve"> elaborate in </w:t>
            </w:r>
            <w:proofErr w:type="spellStart"/>
            <w:r w:rsidRPr="00FB72A6">
              <w:rPr>
                <w:sz w:val="20"/>
                <w:szCs w:val="20"/>
                <w:lang w:val="en-US"/>
              </w:rPr>
              <w:t>urma</w:t>
            </w:r>
            <w:proofErr w:type="spellEnd"/>
            <w:r w:rsidRPr="00FB72A6">
              <w:rPr>
                <w:sz w:val="20"/>
                <w:szCs w:val="20"/>
                <w:lang w:val="en-US"/>
              </w:rPr>
              <w:t xml:space="preserve"> </w:t>
            </w:r>
            <w:proofErr w:type="spellStart"/>
            <w:r w:rsidRPr="00FB72A6">
              <w:rPr>
                <w:sz w:val="20"/>
                <w:szCs w:val="20"/>
                <w:lang w:val="en-US"/>
              </w:rPr>
              <w:t>vizitei</w:t>
            </w:r>
            <w:proofErr w:type="spellEnd"/>
            <w:r w:rsidRPr="00FB72A6">
              <w:rPr>
                <w:sz w:val="20"/>
                <w:szCs w:val="20"/>
                <w:lang w:val="en-US"/>
              </w:rPr>
              <w:t xml:space="preserve"> la </w:t>
            </w:r>
            <w:proofErr w:type="spellStart"/>
            <w:r w:rsidRPr="00FB72A6">
              <w:rPr>
                <w:sz w:val="20"/>
                <w:szCs w:val="20"/>
                <w:lang w:val="en-US"/>
              </w:rPr>
              <w:t>amplasament</w:t>
            </w:r>
            <w:proofErr w:type="spellEnd"/>
            <w:r w:rsidRPr="00FB72A6">
              <w:rPr>
                <w:sz w:val="20"/>
                <w:szCs w:val="20"/>
                <w:lang w:val="en-US"/>
              </w:rPr>
              <w:t xml:space="preserve">, anterior </w:t>
            </w:r>
            <w:proofErr w:type="spellStart"/>
            <w:r w:rsidRPr="00FB72A6">
              <w:rPr>
                <w:sz w:val="20"/>
                <w:szCs w:val="20"/>
                <w:lang w:val="en-US"/>
              </w:rPr>
              <w:t>procedurii</w:t>
            </w:r>
            <w:proofErr w:type="spellEnd"/>
            <w:r w:rsidRPr="00FB72A6">
              <w:rPr>
                <w:sz w:val="20"/>
                <w:szCs w:val="20"/>
                <w:lang w:val="en-US"/>
              </w:rPr>
              <w:t xml:space="preserve"> de </w:t>
            </w:r>
            <w:proofErr w:type="spellStart"/>
            <w:r w:rsidRPr="00FB72A6">
              <w:rPr>
                <w:sz w:val="20"/>
                <w:szCs w:val="20"/>
                <w:lang w:val="en-US"/>
              </w:rPr>
              <w:t>achizitie</w:t>
            </w:r>
            <w:proofErr w:type="spellEnd"/>
            <w:r w:rsidRPr="00FB72A6">
              <w:rPr>
                <w:sz w:val="20"/>
                <w:szCs w:val="20"/>
                <w:lang w:val="en-US"/>
              </w:rPr>
              <w:t>.</w:t>
            </w:r>
          </w:p>
          <w:p w14:paraId="6E793B57" w14:textId="23513B73" w:rsidR="00143CFC" w:rsidRPr="00FB72A6" w:rsidRDefault="00143CFC" w:rsidP="00D976AF">
            <w:pPr>
              <w:pStyle w:val="Listparagraf"/>
              <w:ind w:left="0"/>
              <w:rPr>
                <w:sz w:val="20"/>
                <w:szCs w:val="20"/>
              </w:rPr>
            </w:pPr>
          </w:p>
        </w:tc>
        <w:tc>
          <w:tcPr>
            <w:tcW w:w="2510" w:type="dxa"/>
          </w:tcPr>
          <w:p w14:paraId="3BE670CB" w14:textId="77777777" w:rsidR="00187038" w:rsidRPr="00FB72A6" w:rsidRDefault="00187038" w:rsidP="0082420C">
            <w:pPr>
              <w:rPr>
                <w:sz w:val="20"/>
                <w:szCs w:val="20"/>
              </w:rPr>
            </w:pPr>
          </w:p>
        </w:tc>
        <w:tc>
          <w:tcPr>
            <w:tcW w:w="2563" w:type="dxa"/>
          </w:tcPr>
          <w:p w14:paraId="1281DCB6" w14:textId="77777777" w:rsidR="00187038" w:rsidRPr="00FB72A6" w:rsidRDefault="00187038" w:rsidP="0082420C">
            <w:pPr>
              <w:rPr>
                <w:sz w:val="20"/>
                <w:szCs w:val="20"/>
              </w:rPr>
            </w:pPr>
          </w:p>
        </w:tc>
      </w:tr>
      <w:tr w:rsidR="00187038" w:rsidRPr="00FB72A6" w14:paraId="7ADE1103" w14:textId="77777777" w:rsidTr="00A82619">
        <w:tc>
          <w:tcPr>
            <w:tcW w:w="9710" w:type="dxa"/>
          </w:tcPr>
          <w:p w14:paraId="1DC2F6E9" w14:textId="77777777" w:rsidR="00D976AF" w:rsidRPr="00FB72A6" w:rsidRDefault="00D976AF" w:rsidP="00D976AF">
            <w:pPr>
              <w:rPr>
                <w:b/>
                <w:bCs/>
                <w:sz w:val="20"/>
                <w:szCs w:val="20"/>
              </w:rPr>
            </w:pPr>
            <w:r w:rsidRPr="00FB72A6">
              <w:rPr>
                <w:b/>
                <w:bCs/>
                <w:sz w:val="20"/>
                <w:szCs w:val="20"/>
              </w:rPr>
              <w:t xml:space="preserve">Rezultate minime ce trebuie obținute de la ofertant/contractant: </w:t>
            </w:r>
          </w:p>
          <w:p w14:paraId="5B86FEF7" w14:textId="77777777" w:rsidR="00D976AF" w:rsidRPr="00FB72A6" w:rsidRDefault="00D976AF" w:rsidP="00D976AF">
            <w:pPr>
              <w:rPr>
                <w:sz w:val="20"/>
                <w:szCs w:val="20"/>
              </w:rPr>
            </w:pPr>
          </w:p>
          <w:p w14:paraId="67840BB3" w14:textId="55E89F2C" w:rsidR="00B66184" w:rsidRPr="00FB72A6" w:rsidRDefault="00D976AF" w:rsidP="00D976AF">
            <w:pPr>
              <w:rPr>
                <w:b/>
                <w:bCs/>
                <w:sz w:val="20"/>
                <w:szCs w:val="20"/>
              </w:rPr>
            </w:pPr>
            <w:r w:rsidRPr="00FB72A6">
              <w:rPr>
                <w:b/>
                <w:bCs/>
                <w:sz w:val="20"/>
                <w:szCs w:val="20"/>
              </w:rPr>
              <w:t xml:space="preserve">Activitate </w:t>
            </w:r>
            <w:r w:rsidR="00DD3167" w:rsidRPr="00FB72A6">
              <w:rPr>
                <w:b/>
                <w:bCs/>
                <w:sz w:val="20"/>
                <w:szCs w:val="20"/>
              </w:rPr>
              <w:t xml:space="preserve">- </w:t>
            </w:r>
            <w:r w:rsidR="00B66184" w:rsidRPr="00FB72A6">
              <w:rPr>
                <w:b/>
                <w:bCs/>
                <w:sz w:val="20"/>
                <w:szCs w:val="20"/>
              </w:rPr>
              <w:t>Lucrări de execuție</w:t>
            </w:r>
          </w:p>
          <w:p w14:paraId="64F03E04" w14:textId="24FC207C" w:rsidR="00D976AF" w:rsidRPr="00FB72A6" w:rsidRDefault="00D976AF" w:rsidP="00D976AF">
            <w:pPr>
              <w:rPr>
                <w:b/>
                <w:bCs/>
                <w:sz w:val="20"/>
                <w:szCs w:val="20"/>
              </w:rPr>
            </w:pPr>
            <w:r w:rsidRPr="00FB72A6">
              <w:rPr>
                <w:b/>
                <w:bCs/>
                <w:sz w:val="20"/>
                <w:szCs w:val="20"/>
              </w:rPr>
              <w:t xml:space="preserve">Rezultat </w:t>
            </w:r>
            <w:r w:rsidR="00DD3167" w:rsidRPr="00FB72A6">
              <w:rPr>
                <w:b/>
                <w:bCs/>
                <w:sz w:val="20"/>
                <w:szCs w:val="20"/>
              </w:rPr>
              <w:t xml:space="preserve">- </w:t>
            </w:r>
            <w:r w:rsidR="006777EB" w:rsidRPr="00FB72A6">
              <w:rPr>
                <w:b/>
                <w:bCs/>
                <w:sz w:val="20"/>
                <w:szCs w:val="20"/>
              </w:rPr>
              <w:t>A</w:t>
            </w:r>
            <w:r w:rsidRPr="00FB72A6">
              <w:rPr>
                <w:b/>
                <w:bCs/>
                <w:sz w:val="20"/>
                <w:szCs w:val="20"/>
              </w:rPr>
              <w:t xml:space="preserve">șteptat </w:t>
            </w:r>
          </w:p>
          <w:p w14:paraId="7A250245" w14:textId="77777777" w:rsidR="00B66184" w:rsidRPr="00FB72A6" w:rsidRDefault="00B66184" w:rsidP="00D976AF">
            <w:pPr>
              <w:rPr>
                <w:sz w:val="20"/>
                <w:szCs w:val="20"/>
              </w:rPr>
            </w:pPr>
          </w:p>
          <w:p w14:paraId="1FE2A9F3" w14:textId="77777777" w:rsidR="00B50A40" w:rsidRPr="00FB72A6" w:rsidRDefault="00B50A40" w:rsidP="00B50A40">
            <w:pPr>
              <w:rPr>
                <w:sz w:val="20"/>
                <w:szCs w:val="20"/>
              </w:rPr>
            </w:pPr>
            <w:r w:rsidRPr="00FB72A6">
              <w:rPr>
                <w:sz w:val="20"/>
                <w:szCs w:val="20"/>
              </w:rPr>
              <w:t xml:space="preserve">- toate lucrările, realizate pe deplin în conformitate cu cerințele Caietului de Sarcini si oferta tehnica; </w:t>
            </w:r>
          </w:p>
          <w:p w14:paraId="559E9389" w14:textId="77777777" w:rsidR="00B50A40" w:rsidRPr="00FB72A6" w:rsidRDefault="00B50A40" w:rsidP="00B50A40">
            <w:pPr>
              <w:rPr>
                <w:sz w:val="20"/>
                <w:szCs w:val="20"/>
              </w:rPr>
            </w:pPr>
            <w:r w:rsidRPr="00FB72A6">
              <w:rPr>
                <w:sz w:val="20"/>
                <w:szCs w:val="20"/>
              </w:rPr>
              <w:t xml:space="preserve">- deșeurile sortate corespunzător și procedurile privind gestionarea acestora să fi fost respectate în totalitate; </w:t>
            </w:r>
          </w:p>
          <w:p w14:paraId="3F8EDAD1" w14:textId="77777777" w:rsidR="00B50A40" w:rsidRPr="00FB72A6" w:rsidRDefault="00B50A40" w:rsidP="00B50A40">
            <w:pPr>
              <w:rPr>
                <w:sz w:val="20"/>
                <w:szCs w:val="20"/>
              </w:rPr>
            </w:pPr>
            <w:r w:rsidRPr="00FB72A6">
              <w:rPr>
                <w:sz w:val="20"/>
                <w:szCs w:val="20"/>
              </w:rPr>
              <w:t xml:space="preserve">- toate documentele necesare și care au fost utilizate pentru planificarea execuției, pentru execuția, controlul execuției și finalizarea lucrărilor, așa cum acestea sunt indicate in </w:t>
            </w:r>
            <w:proofErr w:type="spellStart"/>
            <w:r w:rsidRPr="00FB72A6">
              <w:rPr>
                <w:sz w:val="20"/>
                <w:szCs w:val="20"/>
              </w:rPr>
              <w:t>documentatie</w:t>
            </w:r>
            <w:proofErr w:type="spellEnd"/>
            <w:r w:rsidRPr="00FB72A6">
              <w:rPr>
                <w:sz w:val="20"/>
                <w:szCs w:val="20"/>
              </w:rPr>
              <w:t xml:space="preserve">; </w:t>
            </w:r>
          </w:p>
          <w:p w14:paraId="1A9730ED" w14:textId="666D5AEA" w:rsidR="00D976AF" w:rsidRPr="00FB72A6" w:rsidRDefault="00B50A40" w:rsidP="00B50A40">
            <w:pPr>
              <w:rPr>
                <w:sz w:val="20"/>
                <w:szCs w:val="20"/>
              </w:rPr>
            </w:pPr>
            <w:r w:rsidRPr="00FB72A6">
              <w:rPr>
                <w:sz w:val="20"/>
                <w:szCs w:val="20"/>
              </w:rPr>
              <w:t>- perimetrul șantierului eliberat și curățat de orice echipament, utilaj sau material utilizat de Contractant pe perioada execuției lucrărilor (</w:t>
            </w:r>
            <w:proofErr w:type="spellStart"/>
            <w:r w:rsidRPr="00FB72A6">
              <w:rPr>
                <w:sz w:val="20"/>
                <w:szCs w:val="20"/>
              </w:rPr>
              <w:t>subactivitate</w:t>
            </w:r>
            <w:proofErr w:type="spellEnd"/>
            <w:r w:rsidRPr="00FB72A6">
              <w:rPr>
                <w:sz w:val="20"/>
                <w:szCs w:val="20"/>
              </w:rPr>
              <w:t xml:space="preserve"> care va fi efectuată in fiecare zi lucrătoare a Contractantului). </w:t>
            </w:r>
          </w:p>
          <w:p w14:paraId="6AB527EB" w14:textId="77777777" w:rsidR="00B50A40" w:rsidRPr="00FB72A6" w:rsidRDefault="00B50A40" w:rsidP="00B50A40">
            <w:pPr>
              <w:rPr>
                <w:sz w:val="20"/>
                <w:szCs w:val="20"/>
              </w:rPr>
            </w:pPr>
          </w:p>
          <w:p w14:paraId="3EF7BFB1" w14:textId="77777777" w:rsidR="00B50A40" w:rsidRPr="00FB72A6" w:rsidRDefault="00B50A40" w:rsidP="00B50A40">
            <w:pPr>
              <w:rPr>
                <w:sz w:val="20"/>
                <w:szCs w:val="20"/>
              </w:rPr>
            </w:pPr>
          </w:p>
          <w:p w14:paraId="487086F1" w14:textId="77777777" w:rsidR="0061240E" w:rsidRPr="00405F0A" w:rsidRDefault="0061240E" w:rsidP="0061240E">
            <w:pPr>
              <w:rPr>
                <w:b/>
                <w:bCs/>
                <w:sz w:val="20"/>
                <w:szCs w:val="20"/>
              </w:rPr>
            </w:pPr>
            <w:r w:rsidRPr="00405F0A">
              <w:rPr>
                <w:b/>
                <w:bCs/>
                <w:sz w:val="20"/>
                <w:szCs w:val="20"/>
              </w:rPr>
              <w:t xml:space="preserve">Documentațiile necesare pentru planificarea execuției, pentru execuția, controlul execuției și finalizarea lucrărilor, includ: </w:t>
            </w:r>
          </w:p>
          <w:p w14:paraId="1BB45247" w14:textId="77777777" w:rsidR="00790399" w:rsidRPr="00FB72A6" w:rsidRDefault="00790399" w:rsidP="0061240E">
            <w:pPr>
              <w:rPr>
                <w:sz w:val="20"/>
                <w:szCs w:val="20"/>
              </w:rPr>
            </w:pPr>
          </w:p>
          <w:p w14:paraId="1FF5AD09" w14:textId="77777777" w:rsidR="0061240E" w:rsidRPr="00FB72A6" w:rsidRDefault="0061240E" w:rsidP="0061240E">
            <w:pPr>
              <w:rPr>
                <w:sz w:val="20"/>
                <w:szCs w:val="20"/>
              </w:rPr>
            </w:pPr>
            <w:r w:rsidRPr="00FB72A6">
              <w:rPr>
                <w:sz w:val="20"/>
                <w:szCs w:val="20"/>
              </w:rPr>
              <w:t xml:space="preserve">- declarația de conformitate a materialelor și a oricăror documentații relevante solicitate prin legislația in vigoare; </w:t>
            </w:r>
          </w:p>
          <w:p w14:paraId="2EFBF1CF" w14:textId="77777777" w:rsidR="0061240E" w:rsidRPr="00FB72A6" w:rsidRDefault="0061240E" w:rsidP="0061240E">
            <w:pPr>
              <w:rPr>
                <w:sz w:val="20"/>
                <w:szCs w:val="20"/>
              </w:rPr>
            </w:pPr>
            <w:r w:rsidRPr="00FB72A6">
              <w:rPr>
                <w:sz w:val="20"/>
                <w:szCs w:val="20"/>
              </w:rPr>
              <w:t xml:space="preserve">- rezultatul testelor asupra materialelor </w:t>
            </w:r>
            <w:proofErr w:type="spellStart"/>
            <w:r w:rsidRPr="00FB72A6">
              <w:rPr>
                <w:sz w:val="20"/>
                <w:szCs w:val="20"/>
              </w:rPr>
              <w:t>prevazute</w:t>
            </w:r>
            <w:proofErr w:type="spellEnd"/>
            <w:r w:rsidRPr="00FB72A6">
              <w:rPr>
                <w:sz w:val="20"/>
                <w:szCs w:val="20"/>
              </w:rPr>
              <w:t xml:space="preserve"> prin legislația in vigoare și/sau prevăzute in documentația de execuție și/sau solicitate de Inspecția de Stat in Construcții (daca este cazul); </w:t>
            </w:r>
          </w:p>
          <w:p w14:paraId="700160F9" w14:textId="77777777" w:rsidR="00187038" w:rsidRPr="00FB72A6" w:rsidRDefault="0061240E" w:rsidP="0061240E">
            <w:pPr>
              <w:rPr>
                <w:sz w:val="20"/>
                <w:szCs w:val="20"/>
              </w:rPr>
            </w:pPr>
            <w:r w:rsidRPr="00FB72A6">
              <w:rPr>
                <w:sz w:val="20"/>
                <w:szCs w:val="20"/>
              </w:rPr>
              <w:t>- detalii tehnice de execuție și breviarele de calcul relevante, acolo unde este aplicabil și nu au fost furnizate inițial ca parte a Caietului de Sarcini;</w:t>
            </w:r>
          </w:p>
          <w:p w14:paraId="3AB8415F" w14:textId="12786D3D" w:rsidR="0061240E" w:rsidRPr="00FB72A6" w:rsidRDefault="0061240E" w:rsidP="0061240E">
            <w:pPr>
              <w:rPr>
                <w:sz w:val="20"/>
                <w:szCs w:val="20"/>
              </w:rPr>
            </w:pPr>
          </w:p>
        </w:tc>
        <w:tc>
          <w:tcPr>
            <w:tcW w:w="2510" w:type="dxa"/>
          </w:tcPr>
          <w:p w14:paraId="49B0A843" w14:textId="77777777" w:rsidR="00187038" w:rsidRPr="00FB72A6" w:rsidRDefault="00187038" w:rsidP="0082420C">
            <w:pPr>
              <w:rPr>
                <w:sz w:val="20"/>
                <w:szCs w:val="20"/>
              </w:rPr>
            </w:pPr>
          </w:p>
        </w:tc>
        <w:tc>
          <w:tcPr>
            <w:tcW w:w="2563" w:type="dxa"/>
          </w:tcPr>
          <w:p w14:paraId="1933FF83" w14:textId="77777777" w:rsidR="00187038" w:rsidRPr="00FB72A6" w:rsidRDefault="00187038" w:rsidP="0082420C">
            <w:pPr>
              <w:rPr>
                <w:sz w:val="20"/>
                <w:szCs w:val="20"/>
              </w:rPr>
            </w:pPr>
          </w:p>
        </w:tc>
      </w:tr>
      <w:tr w:rsidR="00187038" w:rsidRPr="00FB72A6" w14:paraId="5F809C49" w14:textId="77777777" w:rsidTr="00A82619">
        <w:tc>
          <w:tcPr>
            <w:tcW w:w="9710" w:type="dxa"/>
          </w:tcPr>
          <w:p w14:paraId="3BFA4106" w14:textId="7F45CCE6" w:rsidR="00D10C3D" w:rsidRPr="00D10C3D" w:rsidRDefault="00D10C3D" w:rsidP="00806011">
            <w:pPr>
              <w:pStyle w:val="Listparagraf"/>
              <w:ind w:left="152"/>
              <w:rPr>
                <w:b/>
                <w:bCs/>
                <w:sz w:val="20"/>
                <w:szCs w:val="20"/>
              </w:rPr>
            </w:pPr>
            <w:r w:rsidRPr="00D10C3D">
              <w:rPr>
                <w:b/>
                <w:bCs/>
                <w:sz w:val="20"/>
                <w:szCs w:val="20"/>
              </w:rPr>
              <w:t>Personalul ofertantului/contractantului:</w:t>
            </w:r>
          </w:p>
          <w:p w14:paraId="50EF8708" w14:textId="77777777" w:rsidR="00D10C3D" w:rsidRDefault="00D10C3D" w:rsidP="00806011">
            <w:pPr>
              <w:pStyle w:val="Listparagraf"/>
              <w:ind w:left="152"/>
              <w:rPr>
                <w:sz w:val="20"/>
                <w:szCs w:val="20"/>
              </w:rPr>
            </w:pPr>
          </w:p>
          <w:p w14:paraId="30374DFC" w14:textId="0A9D55C1" w:rsidR="000F14B2" w:rsidRPr="00FB72A6" w:rsidRDefault="000F14B2" w:rsidP="00806011">
            <w:pPr>
              <w:pStyle w:val="Listparagraf"/>
              <w:ind w:left="152"/>
              <w:rPr>
                <w:sz w:val="20"/>
                <w:szCs w:val="20"/>
              </w:rPr>
            </w:pPr>
            <w:r w:rsidRPr="00FB72A6">
              <w:rPr>
                <w:sz w:val="20"/>
                <w:szCs w:val="20"/>
              </w:rPr>
              <w:t xml:space="preserve">Ofertantul va prezenta modalitatea de asigurare a accesului la specialiștii necesari și obligatorii in vederea verificării nivelului de calitate corespunzător cerințelor fundamentale aplicabile tuturor categoriilor de </w:t>
            </w:r>
            <w:proofErr w:type="spellStart"/>
            <w:r w:rsidRPr="00FB72A6">
              <w:rPr>
                <w:sz w:val="20"/>
                <w:szCs w:val="20"/>
              </w:rPr>
              <w:t>lucrari</w:t>
            </w:r>
            <w:proofErr w:type="spellEnd"/>
            <w:r w:rsidRPr="00FB72A6">
              <w:rPr>
                <w:sz w:val="20"/>
                <w:szCs w:val="20"/>
              </w:rPr>
              <w:t xml:space="preserve"> cuprinse in obiectul contractului, in conformitate cu prevederile Legii 10/1995 și a altor legi incidente. (responsabili tehnici cu execuția lucrărilor, specialist in domeniul sănătății in muncă cu atestat profesional in termen de valabilitate eliberat de un organism recunoscut la nivel național, conform prevederilor legii 319/2006 și a normelor de aplicare din H.G. 1425/2006 coroborat cu H.G. 300/2006). Ofertantul va descrie in cadrul propunerii tehnice momentul in care aceștia vor interveni in executarea viitorului contract, precum și modul in care ofertantul și-a asigurat accesul la serviciile acestora (fie prin resurse proprii, caz in care vor fi prezentate persoanele in cauză, fie prin externalizare, situație in care se vor descrie aranjamentele contractuale realizate in vederea obținerii serviciilor respective).  </w:t>
            </w:r>
          </w:p>
          <w:p w14:paraId="54B79663" w14:textId="77777777" w:rsidR="000F14B2" w:rsidRPr="00FB72A6" w:rsidRDefault="000F14B2" w:rsidP="00806011">
            <w:pPr>
              <w:pStyle w:val="Listparagraf"/>
              <w:ind w:left="152"/>
              <w:rPr>
                <w:sz w:val="20"/>
                <w:szCs w:val="20"/>
              </w:rPr>
            </w:pPr>
            <w:r w:rsidRPr="00FB72A6">
              <w:rPr>
                <w:sz w:val="20"/>
                <w:szCs w:val="20"/>
              </w:rPr>
              <w:t xml:space="preserve">Ofertantul va trebui să demonstreze prin propunerea tehnică faptul că deține următorul personal ce va realiza efectiv activitățile care fac obiectul contractului ce urmează a fi atribuit:  </w:t>
            </w:r>
          </w:p>
          <w:p w14:paraId="221125A4" w14:textId="77777777" w:rsidR="000F14B2" w:rsidRPr="00FB72A6" w:rsidRDefault="000F14B2" w:rsidP="00806011">
            <w:pPr>
              <w:pStyle w:val="Listparagraf"/>
              <w:ind w:left="152"/>
              <w:rPr>
                <w:sz w:val="20"/>
                <w:szCs w:val="20"/>
              </w:rPr>
            </w:pPr>
            <w:r w:rsidRPr="00FB72A6">
              <w:rPr>
                <w:sz w:val="20"/>
                <w:szCs w:val="20"/>
              </w:rPr>
              <w:t xml:space="preserve">- Responsabil tehnic cu execuția – Reprezentantul executantului sau al </w:t>
            </w:r>
            <w:proofErr w:type="spellStart"/>
            <w:r w:rsidRPr="00FB72A6">
              <w:rPr>
                <w:sz w:val="20"/>
                <w:szCs w:val="20"/>
              </w:rPr>
              <w:t>producatorului</w:t>
            </w:r>
            <w:proofErr w:type="spellEnd"/>
            <w:r w:rsidRPr="00FB72A6">
              <w:rPr>
                <w:sz w:val="20"/>
                <w:szCs w:val="20"/>
              </w:rPr>
              <w:t xml:space="preserve">: </w:t>
            </w:r>
          </w:p>
          <w:p w14:paraId="06DDB79C" w14:textId="77777777" w:rsidR="000F14B2" w:rsidRPr="00FB72A6" w:rsidRDefault="000F14B2" w:rsidP="00806011">
            <w:pPr>
              <w:pStyle w:val="Listparagraf"/>
              <w:ind w:left="152"/>
              <w:rPr>
                <w:sz w:val="20"/>
                <w:szCs w:val="20"/>
              </w:rPr>
            </w:pPr>
            <w:r w:rsidRPr="00FB72A6">
              <w:rPr>
                <w:sz w:val="20"/>
                <w:szCs w:val="20"/>
              </w:rPr>
              <w:t xml:space="preserve"> - </w:t>
            </w:r>
            <w:proofErr w:type="spellStart"/>
            <w:r w:rsidRPr="00FB72A6">
              <w:rPr>
                <w:sz w:val="20"/>
                <w:szCs w:val="20"/>
              </w:rPr>
              <w:t>experientă</w:t>
            </w:r>
            <w:proofErr w:type="spellEnd"/>
            <w:r w:rsidRPr="00FB72A6">
              <w:rPr>
                <w:sz w:val="20"/>
                <w:szCs w:val="20"/>
              </w:rPr>
              <w:t xml:space="preserve"> specifică de cel puțin 3 ani in ocuparea unei poziții prin prisma căreia a avut responsabilități și sarcini: responsabil tehnic cu </w:t>
            </w:r>
            <w:proofErr w:type="spellStart"/>
            <w:r w:rsidRPr="00FB72A6">
              <w:rPr>
                <w:sz w:val="20"/>
                <w:szCs w:val="20"/>
              </w:rPr>
              <w:t>executia</w:t>
            </w:r>
            <w:proofErr w:type="spellEnd"/>
            <w:r w:rsidRPr="00FB72A6">
              <w:rPr>
                <w:sz w:val="20"/>
                <w:szCs w:val="20"/>
              </w:rPr>
              <w:t xml:space="preserve">, in proiecte similare.  </w:t>
            </w:r>
          </w:p>
          <w:p w14:paraId="02D9838A" w14:textId="77777777" w:rsidR="000F14B2" w:rsidRPr="00FB72A6" w:rsidRDefault="000F14B2" w:rsidP="00806011">
            <w:pPr>
              <w:pStyle w:val="Listparagraf"/>
              <w:ind w:left="152"/>
              <w:rPr>
                <w:sz w:val="20"/>
                <w:szCs w:val="20"/>
              </w:rPr>
            </w:pPr>
            <w:r w:rsidRPr="00FB72A6">
              <w:rPr>
                <w:sz w:val="20"/>
                <w:szCs w:val="20"/>
              </w:rPr>
              <w:t xml:space="preserve"> Atribuții și responsabilități: </w:t>
            </w:r>
          </w:p>
          <w:p w14:paraId="6D97EA85" w14:textId="77777777" w:rsidR="000F14B2" w:rsidRPr="00FB72A6" w:rsidRDefault="000F14B2" w:rsidP="00806011">
            <w:pPr>
              <w:pStyle w:val="Listparagraf"/>
              <w:ind w:left="152"/>
              <w:rPr>
                <w:sz w:val="20"/>
                <w:szCs w:val="20"/>
              </w:rPr>
            </w:pPr>
            <w:r w:rsidRPr="00FB72A6">
              <w:rPr>
                <w:sz w:val="20"/>
                <w:szCs w:val="20"/>
              </w:rPr>
              <w:t xml:space="preserve">- să admită </w:t>
            </w:r>
            <w:proofErr w:type="spellStart"/>
            <w:r w:rsidRPr="00FB72A6">
              <w:rPr>
                <w:sz w:val="20"/>
                <w:szCs w:val="20"/>
              </w:rPr>
              <w:t>execuţia</w:t>
            </w:r>
            <w:proofErr w:type="spellEnd"/>
            <w:r w:rsidRPr="00FB72A6">
              <w:rPr>
                <w:sz w:val="20"/>
                <w:szCs w:val="20"/>
              </w:rPr>
              <w:t xml:space="preserve"> lucrărilor de </w:t>
            </w:r>
            <w:proofErr w:type="spellStart"/>
            <w:r w:rsidRPr="00FB72A6">
              <w:rPr>
                <w:sz w:val="20"/>
                <w:szCs w:val="20"/>
              </w:rPr>
              <w:t>construcţii</w:t>
            </w:r>
            <w:proofErr w:type="spellEnd"/>
            <w:r w:rsidRPr="00FB72A6">
              <w:rPr>
                <w:sz w:val="20"/>
                <w:szCs w:val="20"/>
              </w:rPr>
              <w:t xml:space="preserve"> numai pe baza normelor si normativelor specifice si a documentației emise de Autoritatea Contractantă;  </w:t>
            </w:r>
          </w:p>
          <w:p w14:paraId="780CE2A8" w14:textId="77777777" w:rsidR="000F14B2" w:rsidRPr="00FB72A6" w:rsidRDefault="000F14B2" w:rsidP="00806011">
            <w:pPr>
              <w:pStyle w:val="Listparagraf"/>
              <w:ind w:left="152"/>
              <w:rPr>
                <w:sz w:val="20"/>
                <w:szCs w:val="20"/>
              </w:rPr>
            </w:pPr>
            <w:r w:rsidRPr="00FB72A6">
              <w:rPr>
                <w:sz w:val="20"/>
                <w:szCs w:val="20"/>
              </w:rPr>
              <w:t xml:space="preserve">- să verifice </w:t>
            </w:r>
            <w:proofErr w:type="spellStart"/>
            <w:r w:rsidRPr="00FB72A6">
              <w:rPr>
                <w:sz w:val="20"/>
                <w:szCs w:val="20"/>
              </w:rPr>
              <w:t>şi</w:t>
            </w:r>
            <w:proofErr w:type="spellEnd"/>
            <w:r w:rsidRPr="00FB72A6">
              <w:rPr>
                <w:sz w:val="20"/>
                <w:szCs w:val="20"/>
              </w:rPr>
              <w:t xml:space="preserve"> să vizeze procedurile de realizare a lucrărilor, planurile de verificare a </w:t>
            </w:r>
            <w:proofErr w:type="spellStart"/>
            <w:r w:rsidRPr="00FB72A6">
              <w:rPr>
                <w:sz w:val="20"/>
                <w:szCs w:val="20"/>
              </w:rPr>
              <w:t>execuţiei</w:t>
            </w:r>
            <w:proofErr w:type="spellEnd"/>
            <w:r w:rsidRPr="00FB72A6">
              <w:rPr>
                <w:sz w:val="20"/>
                <w:szCs w:val="20"/>
              </w:rPr>
              <w:t xml:space="preserve">; </w:t>
            </w:r>
          </w:p>
          <w:p w14:paraId="21603EFE" w14:textId="77777777" w:rsidR="000F14B2" w:rsidRPr="00FB72A6" w:rsidRDefault="000F14B2" w:rsidP="00806011">
            <w:pPr>
              <w:pStyle w:val="Listparagraf"/>
              <w:ind w:left="152"/>
              <w:rPr>
                <w:sz w:val="20"/>
                <w:szCs w:val="20"/>
              </w:rPr>
            </w:pPr>
            <w:r w:rsidRPr="00FB72A6">
              <w:rPr>
                <w:sz w:val="20"/>
                <w:szCs w:val="20"/>
              </w:rPr>
              <w:t xml:space="preserve">- să </w:t>
            </w:r>
            <w:proofErr w:type="spellStart"/>
            <w:r w:rsidRPr="00FB72A6">
              <w:rPr>
                <w:sz w:val="20"/>
                <w:szCs w:val="20"/>
              </w:rPr>
              <w:t>ţină</w:t>
            </w:r>
            <w:proofErr w:type="spellEnd"/>
            <w:r w:rsidRPr="00FB72A6">
              <w:rPr>
                <w:sz w:val="20"/>
                <w:szCs w:val="20"/>
              </w:rPr>
              <w:t xml:space="preserve"> la zi </w:t>
            </w:r>
            <w:proofErr w:type="spellStart"/>
            <w:r w:rsidRPr="00FB72A6">
              <w:rPr>
                <w:sz w:val="20"/>
                <w:szCs w:val="20"/>
              </w:rPr>
              <w:t>evidenţă</w:t>
            </w:r>
            <w:proofErr w:type="spellEnd"/>
            <w:r w:rsidRPr="00FB72A6">
              <w:rPr>
                <w:sz w:val="20"/>
                <w:szCs w:val="20"/>
              </w:rPr>
              <w:t xml:space="preserve"> a lucrărilor pe care le coordonează tehnic </w:t>
            </w:r>
            <w:proofErr w:type="spellStart"/>
            <w:r w:rsidRPr="00FB72A6">
              <w:rPr>
                <w:sz w:val="20"/>
                <w:szCs w:val="20"/>
              </w:rPr>
              <w:t>şi</w:t>
            </w:r>
            <w:proofErr w:type="spellEnd"/>
            <w:r w:rsidRPr="00FB72A6">
              <w:rPr>
                <w:sz w:val="20"/>
                <w:szCs w:val="20"/>
              </w:rPr>
              <w:t xml:space="preserve"> de care răspunde;  </w:t>
            </w:r>
          </w:p>
          <w:p w14:paraId="045D68C6" w14:textId="77777777" w:rsidR="000F14B2" w:rsidRPr="00FB72A6" w:rsidRDefault="000F14B2" w:rsidP="00806011">
            <w:pPr>
              <w:pStyle w:val="Listparagraf"/>
              <w:ind w:left="152"/>
              <w:rPr>
                <w:sz w:val="20"/>
                <w:szCs w:val="20"/>
              </w:rPr>
            </w:pPr>
            <w:r w:rsidRPr="00FB72A6">
              <w:rPr>
                <w:sz w:val="20"/>
                <w:szCs w:val="20"/>
              </w:rPr>
              <w:lastRenderedPageBreak/>
              <w:t xml:space="preserve">- să pună la </w:t>
            </w:r>
            <w:proofErr w:type="spellStart"/>
            <w:r w:rsidRPr="00FB72A6">
              <w:rPr>
                <w:sz w:val="20"/>
                <w:szCs w:val="20"/>
              </w:rPr>
              <w:t>dispoziţia</w:t>
            </w:r>
            <w:proofErr w:type="spellEnd"/>
            <w:r w:rsidRPr="00FB72A6">
              <w:rPr>
                <w:sz w:val="20"/>
                <w:szCs w:val="20"/>
              </w:rPr>
              <w:t xml:space="preserve"> organelor de control toate documentele necesare pentru verificarea </w:t>
            </w:r>
            <w:proofErr w:type="spellStart"/>
            <w:r w:rsidRPr="00FB72A6">
              <w:rPr>
                <w:sz w:val="20"/>
                <w:szCs w:val="20"/>
              </w:rPr>
              <w:t>respectarii</w:t>
            </w:r>
            <w:proofErr w:type="spellEnd"/>
            <w:r w:rsidRPr="00FB72A6">
              <w:rPr>
                <w:sz w:val="20"/>
                <w:szCs w:val="20"/>
              </w:rPr>
              <w:t xml:space="preserve"> normelor si normativelor aplicabile in vigoare;  </w:t>
            </w:r>
          </w:p>
          <w:p w14:paraId="0E8926E2" w14:textId="77777777" w:rsidR="000F14B2" w:rsidRPr="00FB72A6" w:rsidRDefault="000F14B2" w:rsidP="00806011">
            <w:pPr>
              <w:pStyle w:val="Listparagraf"/>
              <w:ind w:left="152"/>
              <w:rPr>
                <w:sz w:val="20"/>
                <w:szCs w:val="20"/>
              </w:rPr>
            </w:pPr>
            <w:r w:rsidRPr="00FB72A6">
              <w:rPr>
                <w:sz w:val="20"/>
                <w:szCs w:val="20"/>
              </w:rPr>
              <w:t xml:space="preserve">- să oprească </w:t>
            </w:r>
            <w:proofErr w:type="spellStart"/>
            <w:r w:rsidRPr="00FB72A6">
              <w:rPr>
                <w:sz w:val="20"/>
                <w:szCs w:val="20"/>
              </w:rPr>
              <w:t>execuţia</w:t>
            </w:r>
            <w:proofErr w:type="spellEnd"/>
            <w:r w:rsidRPr="00FB72A6">
              <w:rPr>
                <w:sz w:val="20"/>
                <w:szCs w:val="20"/>
              </w:rPr>
              <w:t xml:space="preserve"> lucrărilor, în cazul în care s-au produs defecte grave de calitate sau abateri de la </w:t>
            </w:r>
            <w:proofErr w:type="spellStart"/>
            <w:r w:rsidRPr="00FB72A6">
              <w:rPr>
                <w:sz w:val="20"/>
                <w:szCs w:val="20"/>
              </w:rPr>
              <w:t>execuţie</w:t>
            </w:r>
            <w:proofErr w:type="spellEnd"/>
            <w:r w:rsidRPr="00FB72A6">
              <w:rPr>
                <w:sz w:val="20"/>
                <w:szCs w:val="20"/>
              </w:rPr>
              <w:t xml:space="preserve"> </w:t>
            </w:r>
            <w:proofErr w:type="spellStart"/>
            <w:r w:rsidRPr="00FB72A6">
              <w:rPr>
                <w:sz w:val="20"/>
                <w:szCs w:val="20"/>
              </w:rPr>
              <w:t>şi</w:t>
            </w:r>
            <w:proofErr w:type="spellEnd"/>
            <w:r w:rsidRPr="00FB72A6">
              <w:rPr>
                <w:sz w:val="20"/>
                <w:szCs w:val="20"/>
              </w:rPr>
              <w:t xml:space="preserve"> să permită reluarea lucrărilor numai după remedierea acestora. </w:t>
            </w:r>
          </w:p>
          <w:p w14:paraId="3EA5735C" w14:textId="77777777" w:rsidR="000F14B2" w:rsidRPr="00FB72A6" w:rsidRDefault="000F14B2" w:rsidP="00806011">
            <w:pPr>
              <w:pStyle w:val="Listparagraf"/>
              <w:ind w:left="152"/>
              <w:rPr>
                <w:sz w:val="20"/>
                <w:szCs w:val="20"/>
              </w:rPr>
            </w:pPr>
            <w:r w:rsidRPr="00FB72A6">
              <w:rPr>
                <w:sz w:val="20"/>
                <w:szCs w:val="20"/>
              </w:rPr>
              <w:t xml:space="preserve">- Responsabil în materie de securitate și sănătate în muncă: </w:t>
            </w:r>
          </w:p>
          <w:p w14:paraId="6C47604B" w14:textId="77777777" w:rsidR="000F14B2" w:rsidRPr="00FB72A6" w:rsidRDefault="000F14B2" w:rsidP="00806011">
            <w:pPr>
              <w:pStyle w:val="Listparagraf"/>
              <w:ind w:left="152"/>
              <w:rPr>
                <w:sz w:val="20"/>
                <w:szCs w:val="20"/>
              </w:rPr>
            </w:pPr>
            <w:r w:rsidRPr="00FB72A6">
              <w:rPr>
                <w:sz w:val="20"/>
                <w:szCs w:val="20"/>
              </w:rPr>
              <w:t xml:space="preserve">Tot personalul implicat in </w:t>
            </w:r>
            <w:proofErr w:type="spellStart"/>
            <w:r w:rsidRPr="00FB72A6">
              <w:rPr>
                <w:sz w:val="20"/>
                <w:szCs w:val="20"/>
              </w:rPr>
              <w:t>executia</w:t>
            </w:r>
            <w:proofErr w:type="spellEnd"/>
            <w:r w:rsidRPr="00FB72A6">
              <w:rPr>
                <w:sz w:val="20"/>
                <w:szCs w:val="20"/>
              </w:rPr>
              <w:t xml:space="preserve"> </w:t>
            </w:r>
            <w:proofErr w:type="spellStart"/>
            <w:r w:rsidRPr="00FB72A6">
              <w:rPr>
                <w:sz w:val="20"/>
                <w:szCs w:val="20"/>
              </w:rPr>
              <w:t>lucrarii</w:t>
            </w:r>
            <w:proofErr w:type="spellEnd"/>
            <w:r w:rsidRPr="00FB72A6">
              <w:rPr>
                <w:sz w:val="20"/>
                <w:szCs w:val="20"/>
              </w:rPr>
              <w:t xml:space="preserve"> trebuie sa fie instruit in aplicarea normelor SSM in </w:t>
            </w:r>
            <w:proofErr w:type="spellStart"/>
            <w:r w:rsidRPr="00FB72A6">
              <w:rPr>
                <w:sz w:val="20"/>
                <w:szCs w:val="20"/>
              </w:rPr>
              <w:t>functie</w:t>
            </w:r>
            <w:proofErr w:type="spellEnd"/>
            <w:r w:rsidRPr="00FB72A6">
              <w:rPr>
                <w:sz w:val="20"/>
                <w:szCs w:val="20"/>
              </w:rPr>
              <w:t xml:space="preserve"> de </w:t>
            </w:r>
            <w:proofErr w:type="spellStart"/>
            <w:r w:rsidRPr="00FB72A6">
              <w:rPr>
                <w:sz w:val="20"/>
                <w:szCs w:val="20"/>
              </w:rPr>
              <w:t>particularitatile</w:t>
            </w:r>
            <w:proofErr w:type="spellEnd"/>
            <w:r w:rsidRPr="00FB72A6">
              <w:rPr>
                <w:sz w:val="20"/>
                <w:szCs w:val="20"/>
              </w:rPr>
              <w:t xml:space="preserve"> proceselor de munca.</w:t>
            </w:r>
          </w:p>
          <w:p w14:paraId="4B800560" w14:textId="0287D911" w:rsidR="00187038" w:rsidRPr="00FB72A6" w:rsidRDefault="000F14B2" w:rsidP="000F14B2">
            <w:pPr>
              <w:pStyle w:val="Listparagraf"/>
              <w:ind w:left="0"/>
              <w:rPr>
                <w:sz w:val="20"/>
                <w:szCs w:val="20"/>
              </w:rPr>
            </w:pPr>
            <w:r w:rsidRPr="00FB72A6">
              <w:rPr>
                <w:sz w:val="20"/>
                <w:szCs w:val="20"/>
              </w:rPr>
              <w:t xml:space="preserve">Tot personalul trebuie sa </w:t>
            </w:r>
            <w:proofErr w:type="spellStart"/>
            <w:r w:rsidRPr="00FB72A6">
              <w:rPr>
                <w:sz w:val="20"/>
                <w:szCs w:val="20"/>
              </w:rPr>
              <w:t>faca</w:t>
            </w:r>
            <w:proofErr w:type="spellEnd"/>
            <w:r w:rsidRPr="00FB72A6">
              <w:rPr>
                <w:sz w:val="20"/>
                <w:szCs w:val="20"/>
              </w:rPr>
              <w:t xml:space="preserve"> dovada instruirii prin prezentarea fiselor SSM valabile pe tot </w:t>
            </w:r>
            <w:proofErr w:type="spellStart"/>
            <w:r w:rsidRPr="00FB72A6">
              <w:rPr>
                <w:sz w:val="20"/>
                <w:szCs w:val="20"/>
              </w:rPr>
              <w:t>parcussul</w:t>
            </w:r>
            <w:proofErr w:type="spellEnd"/>
            <w:r w:rsidRPr="00FB72A6">
              <w:rPr>
                <w:sz w:val="20"/>
                <w:szCs w:val="20"/>
              </w:rPr>
              <w:t xml:space="preserve"> </w:t>
            </w:r>
            <w:proofErr w:type="spellStart"/>
            <w:r w:rsidRPr="00FB72A6">
              <w:rPr>
                <w:sz w:val="20"/>
                <w:szCs w:val="20"/>
              </w:rPr>
              <w:t>executiei</w:t>
            </w:r>
            <w:proofErr w:type="spellEnd"/>
            <w:r w:rsidR="004C6C89" w:rsidRPr="00FB72A6">
              <w:rPr>
                <w:sz w:val="20"/>
                <w:szCs w:val="20"/>
              </w:rPr>
              <w:t>.</w:t>
            </w:r>
          </w:p>
        </w:tc>
        <w:tc>
          <w:tcPr>
            <w:tcW w:w="2510" w:type="dxa"/>
          </w:tcPr>
          <w:p w14:paraId="095B070D" w14:textId="77777777" w:rsidR="00187038" w:rsidRPr="00FB72A6" w:rsidRDefault="00187038" w:rsidP="0082420C">
            <w:pPr>
              <w:rPr>
                <w:sz w:val="20"/>
                <w:szCs w:val="20"/>
              </w:rPr>
            </w:pPr>
          </w:p>
        </w:tc>
        <w:tc>
          <w:tcPr>
            <w:tcW w:w="2563" w:type="dxa"/>
          </w:tcPr>
          <w:p w14:paraId="042A22AB" w14:textId="77777777" w:rsidR="00187038" w:rsidRPr="00FB72A6" w:rsidRDefault="00187038" w:rsidP="0082420C">
            <w:pPr>
              <w:rPr>
                <w:sz w:val="20"/>
                <w:szCs w:val="20"/>
              </w:rPr>
            </w:pPr>
          </w:p>
        </w:tc>
      </w:tr>
      <w:tr w:rsidR="00187038" w:rsidRPr="00FB72A6" w14:paraId="768C8797" w14:textId="77777777" w:rsidTr="00A82619">
        <w:tc>
          <w:tcPr>
            <w:tcW w:w="9710" w:type="dxa"/>
          </w:tcPr>
          <w:p w14:paraId="293BDE8E" w14:textId="3871BCFE" w:rsidR="00D976AF" w:rsidRPr="005D4A40" w:rsidRDefault="00D976AF" w:rsidP="00D976AF">
            <w:pPr>
              <w:rPr>
                <w:b/>
                <w:bCs/>
                <w:sz w:val="20"/>
                <w:szCs w:val="20"/>
                <w:lang w:val="en-US"/>
              </w:rPr>
            </w:pPr>
            <w:r w:rsidRPr="00FB72A6">
              <w:rPr>
                <w:sz w:val="20"/>
                <w:szCs w:val="20"/>
                <w:lang w:val="en-US"/>
              </w:rPr>
              <w:tab/>
            </w:r>
            <w:proofErr w:type="spellStart"/>
            <w:r w:rsidRPr="005D4A40">
              <w:rPr>
                <w:b/>
                <w:bCs/>
                <w:sz w:val="20"/>
                <w:szCs w:val="20"/>
                <w:lang w:val="en-US"/>
              </w:rPr>
              <w:t>Infrastructura</w:t>
            </w:r>
            <w:proofErr w:type="spellEnd"/>
            <w:r w:rsidRPr="005D4A40">
              <w:rPr>
                <w:b/>
                <w:bCs/>
                <w:sz w:val="20"/>
                <w:szCs w:val="20"/>
                <w:lang w:val="en-US"/>
              </w:rPr>
              <w:t xml:space="preserve"> </w:t>
            </w:r>
            <w:proofErr w:type="spellStart"/>
            <w:r w:rsidRPr="005D4A40">
              <w:rPr>
                <w:b/>
                <w:bCs/>
                <w:sz w:val="20"/>
                <w:szCs w:val="20"/>
                <w:lang w:val="en-US"/>
              </w:rPr>
              <w:t>ofertantului</w:t>
            </w:r>
            <w:proofErr w:type="spellEnd"/>
            <w:r w:rsidRPr="005D4A40">
              <w:rPr>
                <w:b/>
                <w:bCs/>
                <w:sz w:val="20"/>
                <w:szCs w:val="20"/>
                <w:lang w:val="en-US"/>
              </w:rPr>
              <w:t xml:space="preserve"> /</w:t>
            </w:r>
            <w:proofErr w:type="spellStart"/>
            <w:r w:rsidRPr="005D4A40">
              <w:rPr>
                <w:b/>
                <w:bCs/>
                <w:sz w:val="20"/>
                <w:szCs w:val="20"/>
                <w:lang w:val="en-US"/>
              </w:rPr>
              <w:t>contractantului</w:t>
            </w:r>
            <w:proofErr w:type="spellEnd"/>
            <w:r w:rsidRPr="005D4A40">
              <w:rPr>
                <w:b/>
                <w:bCs/>
                <w:sz w:val="20"/>
                <w:szCs w:val="20"/>
                <w:lang w:val="en-US"/>
              </w:rPr>
              <w:t xml:space="preserve"> </w:t>
            </w:r>
            <w:proofErr w:type="spellStart"/>
            <w:r w:rsidRPr="005D4A40">
              <w:rPr>
                <w:b/>
                <w:bCs/>
                <w:sz w:val="20"/>
                <w:szCs w:val="20"/>
                <w:lang w:val="en-US"/>
              </w:rPr>
              <w:t>necesară</w:t>
            </w:r>
            <w:proofErr w:type="spellEnd"/>
            <w:r w:rsidRPr="005D4A40">
              <w:rPr>
                <w:b/>
                <w:bCs/>
                <w:sz w:val="20"/>
                <w:szCs w:val="20"/>
                <w:lang w:val="en-US"/>
              </w:rPr>
              <w:t xml:space="preserve"> </w:t>
            </w:r>
            <w:proofErr w:type="spellStart"/>
            <w:r w:rsidRPr="005D4A40">
              <w:rPr>
                <w:b/>
                <w:bCs/>
                <w:sz w:val="20"/>
                <w:szCs w:val="20"/>
                <w:lang w:val="en-US"/>
              </w:rPr>
              <w:t>pentru</w:t>
            </w:r>
            <w:proofErr w:type="spellEnd"/>
            <w:r w:rsidRPr="005D4A40">
              <w:rPr>
                <w:b/>
                <w:bCs/>
                <w:sz w:val="20"/>
                <w:szCs w:val="20"/>
                <w:lang w:val="en-US"/>
              </w:rPr>
              <w:t xml:space="preserve"> </w:t>
            </w:r>
            <w:proofErr w:type="spellStart"/>
            <w:r w:rsidRPr="005D4A40">
              <w:rPr>
                <w:b/>
                <w:bCs/>
                <w:sz w:val="20"/>
                <w:szCs w:val="20"/>
                <w:lang w:val="en-US"/>
              </w:rPr>
              <w:t>desfașurarea</w:t>
            </w:r>
            <w:proofErr w:type="spellEnd"/>
            <w:r w:rsidRPr="005D4A40">
              <w:rPr>
                <w:b/>
                <w:bCs/>
                <w:sz w:val="20"/>
                <w:szCs w:val="20"/>
                <w:lang w:val="en-US"/>
              </w:rPr>
              <w:t xml:space="preserve"> </w:t>
            </w:r>
            <w:proofErr w:type="spellStart"/>
            <w:r w:rsidRPr="005D4A40">
              <w:rPr>
                <w:b/>
                <w:bCs/>
                <w:sz w:val="20"/>
                <w:szCs w:val="20"/>
                <w:lang w:val="en-US"/>
              </w:rPr>
              <w:t>activităților</w:t>
            </w:r>
            <w:proofErr w:type="spellEnd"/>
            <w:r w:rsidRPr="005D4A40">
              <w:rPr>
                <w:b/>
                <w:bCs/>
                <w:sz w:val="20"/>
                <w:szCs w:val="20"/>
                <w:lang w:val="en-US"/>
              </w:rPr>
              <w:t xml:space="preserve"> </w:t>
            </w:r>
            <w:proofErr w:type="spellStart"/>
            <w:r w:rsidRPr="005D4A40">
              <w:rPr>
                <w:b/>
                <w:bCs/>
                <w:sz w:val="20"/>
                <w:szCs w:val="20"/>
                <w:lang w:val="en-US"/>
              </w:rPr>
              <w:t>contractului</w:t>
            </w:r>
            <w:proofErr w:type="spellEnd"/>
            <w:r w:rsidRPr="005D4A40">
              <w:rPr>
                <w:b/>
                <w:bCs/>
                <w:sz w:val="20"/>
                <w:szCs w:val="20"/>
                <w:lang w:val="en-US"/>
              </w:rPr>
              <w:t xml:space="preserve">: </w:t>
            </w:r>
          </w:p>
          <w:p w14:paraId="0C250399" w14:textId="77777777" w:rsidR="006A5E53" w:rsidRPr="00FB72A6" w:rsidRDefault="006A5E53" w:rsidP="00D976AF">
            <w:pPr>
              <w:rPr>
                <w:sz w:val="20"/>
                <w:szCs w:val="20"/>
                <w:lang w:val="en-US"/>
              </w:rPr>
            </w:pPr>
          </w:p>
          <w:p w14:paraId="56B2B7C8" w14:textId="77777777" w:rsidR="00E8585C" w:rsidRPr="00FB72A6" w:rsidRDefault="00E8585C" w:rsidP="00E8585C">
            <w:pPr>
              <w:rPr>
                <w:sz w:val="20"/>
                <w:szCs w:val="20"/>
                <w:lang w:val="en-US"/>
              </w:rPr>
            </w:pPr>
            <w:proofErr w:type="spellStart"/>
            <w:r w:rsidRPr="00FB72A6">
              <w:rPr>
                <w:sz w:val="20"/>
                <w:szCs w:val="20"/>
                <w:lang w:val="en-US"/>
              </w:rPr>
              <w:t>Ofertantul</w:t>
            </w:r>
            <w:proofErr w:type="spellEnd"/>
            <w:r w:rsidRPr="00FB72A6">
              <w:rPr>
                <w:sz w:val="20"/>
                <w:szCs w:val="20"/>
                <w:lang w:val="en-US"/>
              </w:rPr>
              <w:t xml:space="preserve"> </w:t>
            </w:r>
            <w:proofErr w:type="spellStart"/>
            <w:r w:rsidRPr="00FB72A6">
              <w:rPr>
                <w:sz w:val="20"/>
                <w:szCs w:val="20"/>
                <w:lang w:val="en-US"/>
              </w:rPr>
              <w:t>devenit</w:t>
            </w:r>
            <w:proofErr w:type="spellEnd"/>
            <w:r w:rsidRPr="00FB72A6">
              <w:rPr>
                <w:sz w:val="20"/>
                <w:szCs w:val="20"/>
                <w:lang w:val="en-US"/>
              </w:rPr>
              <w:t xml:space="preserve"> </w:t>
            </w:r>
            <w:proofErr w:type="spellStart"/>
            <w:r w:rsidRPr="00FB72A6">
              <w:rPr>
                <w:sz w:val="20"/>
                <w:szCs w:val="20"/>
                <w:lang w:val="en-US"/>
              </w:rPr>
              <w:t>Contractant</w:t>
            </w:r>
            <w:proofErr w:type="spellEnd"/>
            <w:r w:rsidRPr="00FB72A6">
              <w:rPr>
                <w:sz w:val="20"/>
                <w:szCs w:val="20"/>
                <w:lang w:val="en-US"/>
              </w:rPr>
              <w:t xml:space="preserve"> </w:t>
            </w:r>
            <w:proofErr w:type="spellStart"/>
            <w:r w:rsidRPr="00FB72A6">
              <w:rPr>
                <w:sz w:val="20"/>
                <w:szCs w:val="20"/>
                <w:lang w:val="en-US"/>
              </w:rPr>
              <w:t>trebuie</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se </w:t>
            </w:r>
            <w:proofErr w:type="spellStart"/>
            <w:r w:rsidRPr="00FB72A6">
              <w:rPr>
                <w:sz w:val="20"/>
                <w:szCs w:val="20"/>
                <w:lang w:val="en-US"/>
              </w:rPr>
              <w:t>asigure</w:t>
            </w:r>
            <w:proofErr w:type="spellEnd"/>
            <w:r w:rsidRPr="00FB72A6">
              <w:rPr>
                <w:sz w:val="20"/>
                <w:szCs w:val="20"/>
                <w:lang w:val="en-US"/>
              </w:rPr>
              <w:t xml:space="preserve"> </w:t>
            </w:r>
            <w:proofErr w:type="spellStart"/>
            <w:r w:rsidRPr="00FB72A6">
              <w:rPr>
                <w:sz w:val="20"/>
                <w:szCs w:val="20"/>
                <w:lang w:val="en-US"/>
              </w:rPr>
              <w:t>că</w:t>
            </w:r>
            <w:proofErr w:type="spellEnd"/>
            <w:r w:rsidRPr="00FB72A6">
              <w:rPr>
                <w:sz w:val="20"/>
                <w:szCs w:val="20"/>
                <w:lang w:val="en-US"/>
              </w:rPr>
              <w:t xml:space="preserve"> </w:t>
            </w:r>
            <w:proofErr w:type="spellStart"/>
            <w:r w:rsidRPr="00FB72A6">
              <w:rPr>
                <w:sz w:val="20"/>
                <w:szCs w:val="20"/>
                <w:lang w:val="en-US"/>
              </w:rPr>
              <w:t>personalul</w:t>
            </w:r>
            <w:proofErr w:type="spellEnd"/>
            <w:r w:rsidRPr="00FB72A6">
              <w:rPr>
                <w:sz w:val="20"/>
                <w:szCs w:val="20"/>
                <w:lang w:val="en-US"/>
              </w:rPr>
              <w:t xml:space="preserve"> care </w:t>
            </w:r>
            <w:proofErr w:type="spellStart"/>
            <w:r w:rsidRPr="00FB72A6">
              <w:rPr>
                <w:sz w:val="20"/>
                <w:szCs w:val="20"/>
                <w:lang w:val="en-US"/>
              </w:rPr>
              <w:t>își</w:t>
            </w:r>
            <w:proofErr w:type="spellEnd"/>
            <w:r w:rsidRPr="00FB72A6">
              <w:rPr>
                <w:sz w:val="20"/>
                <w:szCs w:val="20"/>
                <w:lang w:val="en-US"/>
              </w:rPr>
              <w:t xml:space="preserve"> </w:t>
            </w:r>
            <w:proofErr w:type="spellStart"/>
            <w:r w:rsidRPr="00FB72A6">
              <w:rPr>
                <w:sz w:val="20"/>
                <w:szCs w:val="20"/>
                <w:lang w:val="en-US"/>
              </w:rPr>
              <w:t>desfășoară</w:t>
            </w:r>
            <w:proofErr w:type="spellEnd"/>
            <w:r w:rsidRPr="00FB72A6">
              <w:rPr>
                <w:sz w:val="20"/>
                <w:szCs w:val="20"/>
                <w:lang w:val="en-US"/>
              </w:rPr>
              <w:t xml:space="preserve"> </w:t>
            </w:r>
            <w:proofErr w:type="spellStart"/>
            <w:r w:rsidRPr="00FB72A6">
              <w:rPr>
                <w:sz w:val="20"/>
                <w:szCs w:val="20"/>
                <w:lang w:val="en-US"/>
              </w:rPr>
              <w:t>activitatea</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cadrul</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roofErr w:type="spellStart"/>
            <w:r w:rsidRPr="00FB72A6">
              <w:rPr>
                <w:sz w:val="20"/>
                <w:szCs w:val="20"/>
                <w:lang w:val="en-US"/>
              </w:rPr>
              <w:t>dispune</w:t>
            </w:r>
            <w:proofErr w:type="spellEnd"/>
            <w:r w:rsidRPr="00FB72A6">
              <w:rPr>
                <w:sz w:val="20"/>
                <w:szCs w:val="20"/>
                <w:lang w:val="en-US"/>
              </w:rPr>
              <w:t xml:space="preserve"> de </w:t>
            </w:r>
            <w:proofErr w:type="spellStart"/>
            <w:r w:rsidRPr="00FB72A6">
              <w:rPr>
                <w:sz w:val="20"/>
                <w:szCs w:val="20"/>
                <w:lang w:val="en-US"/>
              </w:rPr>
              <w:t>sprijinul</w:t>
            </w:r>
            <w:proofErr w:type="spellEnd"/>
            <w:r w:rsidRPr="00FB72A6">
              <w:rPr>
                <w:sz w:val="20"/>
                <w:szCs w:val="20"/>
                <w:lang w:val="en-US"/>
              </w:rPr>
              <w:t xml:space="preserve"> material </w:t>
            </w:r>
            <w:proofErr w:type="spellStart"/>
            <w:r w:rsidRPr="00FB72A6">
              <w:rPr>
                <w:sz w:val="20"/>
                <w:szCs w:val="20"/>
                <w:lang w:val="en-US"/>
              </w:rPr>
              <w:t>și</w:t>
            </w:r>
            <w:proofErr w:type="spellEnd"/>
            <w:r w:rsidRPr="00FB72A6">
              <w:rPr>
                <w:sz w:val="20"/>
                <w:szCs w:val="20"/>
                <w:lang w:val="en-US"/>
              </w:rPr>
              <w:t xml:space="preserve"> de </w:t>
            </w:r>
            <w:proofErr w:type="spellStart"/>
            <w:r w:rsidRPr="00FB72A6">
              <w:rPr>
                <w:sz w:val="20"/>
                <w:szCs w:val="20"/>
                <w:lang w:val="en-US"/>
              </w:rPr>
              <w:t>infrastructura</w:t>
            </w:r>
            <w:proofErr w:type="spellEnd"/>
            <w:r w:rsidRPr="00FB72A6">
              <w:rPr>
                <w:sz w:val="20"/>
                <w:szCs w:val="20"/>
                <w:lang w:val="en-US"/>
              </w:rPr>
              <w:t xml:space="preserve"> </w:t>
            </w:r>
            <w:proofErr w:type="spellStart"/>
            <w:r w:rsidRPr="00FB72A6">
              <w:rPr>
                <w:sz w:val="20"/>
                <w:szCs w:val="20"/>
                <w:lang w:val="en-US"/>
              </w:rPr>
              <w:t>necesară</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a </w:t>
            </w:r>
            <w:proofErr w:type="spellStart"/>
            <w:r w:rsidRPr="00FB72A6">
              <w:rPr>
                <w:sz w:val="20"/>
                <w:szCs w:val="20"/>
                <w:lang w:val="en-US"/>
              </w:rPr>
              <w:t>permite</w:t>
            </w:r>
            <w:proofErr w:type="spellEnd"/>
            <w:r w:rsidRPr="00FB72A6">
              <w:rPr>
                <w:sz w:val="20"/>
                <w:szCs w:val="20"/>
                <w:lang w:val="en-US"/>
              </w:rPr>
              <w:t xml:space="preserve"> </w:t>
            </w:r>
            <w:proofErr w:type="spellStart"/>
            <w:r w:rsidRPr="00FB72A6">
              <w:rPr>
                <w:sz w:val="20"/>
                <w:szCs w:val="20"/>
                <w:lang w:val="en-US"/>
              </w:rPr>
              <w:t>acestuia</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se </w:t>
            </w:r>
            <w:proofErr w:type="spellStart"/>
            <w:r w:rsidRPr="00FB72A6">
              <w:rPr>
                <w:sz w:val="20"/>
                <w:szCs w:val="20"/>
                <w:lang w:val="en-US"/>
              </w:rPr>
              <w:t>concentreze</w:t>
            </w:r>
            <w:proofErr w:type="spellEnd"/>
            <w:r w:rsidRPr="00FB72A6">
              <w:rPr>
                <w:sz w:val="20"/>
                <w:szCs w:val="20"/>
                <w:lang w:val="en-US"/>
              </w:rPr>
              <w:t xml:space="preserve"> </w:t>
            </w:r>
            <w:proofErr w:type="spellStart"/>
            <w:r w:rsidRPr="00FB72A6">
              <w:rPr>
                <w:sz w:val="20"/>
                <w:szCs w:val="20"/>
                <w:lang w:val="en-US"/>
              </w:rPr>
              <w:t>asupra</w:t>
            </w:r>
            <w:proofErr w:type="spellEnd"/>
            <w:r w:rsidRPr="00FB72A6">
              <w:rPr>
                <w:sz w:val="20"/>
                <w:szCs w:val="20"/>
                <w:lang w:val="en-US"/>
              </w:rPr>
              <w:t xml:space="preserve"> </w:t>
            </w:r>
            <w:proofErr w:type="spellStart"/>
            <w:r w:rsidRPr="00FB72A6">
              <w:rPr>
                <w:sz w:val="20"/>
                <w:szCs w:val="20"/>
                <w:lang w:val="en-US"/>
              </w:rPr>
              <w:t>realizării</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din </w:t>
            </w:r>
            <w:proofErr w:type="spellStart"/>
            <w:r w:rsidRPr="00FB72A6">
              <w:rPr>
                <w:sz w:val="20"/>
                <w:szCs w:val="20"/>
                <w:lang w:val="en-US"/>
              </w:rPr>
              <w:t>cadrul</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
          <w:p w14:paraId="2141677F" w14:textId="77777777" w:rsidR="00E8585C" w:rsidRPr="00FB72A6" w:rsidRDefault="00E8585C" w:rsidP="00E8585C">
            <w:pPr>
              <w:rPr>
                <w:sz w:val="20"/>
                <w:szCs w:val="20"/>
                <w:lang w:val="en-US"/>
              </w:rPr>
            </w:pPr>
            <w:proofErr w:type="spellStart"/>
            <w:r w:rsidRPr="00FB72A6">
              <w:rPr>
                <w:sz w:val="20"/>
                <w:szCs w:val="20"/>
                <w:lang w:val="en-US"/>
              </w:rPr>
              <w:t>Infrastructura</w:t>
            </w:r>
            <w:proofErr w:type="spellEnd"/>
            <w:r w:rsidRPr="00FB72A6">
              <w:rPr>
                <w:sz w:val="20"/>
                <w:szCs w:val="20"/>
                <w:lang w:val="en-US"/>
              </w:rPr>
              <w:t xml:space="preserve"> care </w:t>
            </w:r>
            <w:proofErr w:type="spellStart"/>
            <w:r w:rsidRPr="00FB72A6">
              <w:rPr>
                <w:sz w:val="20"/>
                <w:szCs w:val="20"/>
                <w:lang w:val="en-US"/>
              </w:rPr>
              <w:t>sta</w:t>
            </w:r>
            <w:proofErr w:type="spellEnd"/>
            <w:r w:rsidRPr="00FB72A6">
              <w:rPr>
                <w:sz w:val="20"/>
                <w:szCs w:val="20"/>
                <w:lang w:val="en-US"/>
              </w:rPr>
              <w:t xml:space="preserve"> la </w:t>
            </w:r>
            <w:proofErr w:type="spellStart"/>
            <w:r w:rsidRPr="00FB72A6">
              <w:rPr>
                <w:sz w:val="20"/>
                <w:szCs w:val="20"/>
                <w:lang w:val="en-US"/>
              </w:rPr>
              <w:t>baza</w:t>
            </w:r>
            <w:proofErr w:type="spellEnd"/>
            <w:r w:rsidRPr="00FB72A6">
              <w:rPr>
                <w:sz w:val="20"/>
                <w:szCs w:val="20"/>
                <w:lang w:val="en-US"/>
              </w:rPr>
              <w:t xml:space="preserve"> </w:t>
            </w:r>
            <w:proofErr w:type="spellStart"/>
            <w:r w:rsidRPr="00FB72A6">
              <w:rPr>
                <w:sz w:val="20"/>
                <w:szCs w:val="20"/>
                <w:lang w:val="en-US"/>
              </w:rPr>
              <w:t>întocmirii</w:t>
            </w:r>
            <w:proofErr w:type="spellEnd"/>
            <w:r w:rsidRPr="00FB72A6">
              <w:rPr>
                <w:sz w:val="20"/>
                <w:szCs w:val="20"/>
                <w:lang w:val="en-US"/>
              </w:rPr>
              <w:t xml:space="preserve"> </w:t>
            </w:r>
            <w:proofErr w:type="spellStart"/>
            <w:r w:rsidRPr="00FB72A6">
              <w:rPr>
                <w:sz w:val="20"/>
                <w:szCs w:val="20"/>
                <w:lang w:val="en-US"/>
              </w:rPr>
              <w:t>Propunerii</w:t>
            </w:r>
            <w:proofErr w:type="spellEnd"/>
            <w:r w:rsidRPr="00FB72A6">
              <w:rPr>
                <w:sz w:val="20"/>
                <w:szCs w:val="20"/>
                <w:lang w:val="en-US"/>
              </w:rPr>
              <w:t xml:space="preserve"> </w:t>
            </w:r>
            <w:proofErr w:type="spellStart"/>
            <w:r w:rsidRPr="00FB72A6">
              <w:rPr>
                <w:sz w:val="20"/>
                <w:szCs w:val="20"/>
                <w:lang w:val="en-US"/>
              </w:rPr>
              <w:t>Tehnice</w:t>
            </w:r>
            <w:proofErr w:type="spellEnd"/>
            <w:r w:rsidRPr="00FB72A6">
              <w:rPr>
                <w:sz w:val="20"/>
                <w:szCs w:val="20"/>
                <w:lang w:val="en-US"/>
              </w:rPr>
              <w:t xml:space="preserve">, </w:t>
            </w:r>
            <w:proofErr w:type="spellStart"/>
            <w:r w:rsidRPr="00FB72A6">
              <w:rPr>
                <w:sz w:val="20"/>
                <w:szCs w:val="20"/>
                <w:lang w:val="en-US"/>
              </w:rPr>
              <w:t>trebuie</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fie </w:t>
            </w:r>
            <w:proofErr w:type="spellStart"/>
            <w:r w:rsidRPr="00FB72A6">
              <w:rPr>
                <w:sz w:val="20"/>
                <w:szCs w:val="20"/>
                <w:lang w:val="en-US"/>
              </w:rPr>
              <w:t>corespunzătoare</w:t>
            </w:r>
            <w:proofErr w:type="spellEnd"/>
            <w:r w:rsidRPr="00FB72A6">
              <w:rPr>
                <w:sz w:val="20"/>
                <w:szCs w:val="20"/>
                <w:lang w:val="en-US"/>
              </w:rPr>
              <w:t xml:space="preserve"> </w:t>
            </w:r>
            <w:proofErr w:type="spellStart"/>
            <w:r w:rsidRPr="00FB72A6">
              <w:rPr>
                <w:sz w:val="20"/>
                <w:szCs w:val="20"/>
                <w:lang w:val="en-US"/>
              </w:rPr>
              <w:t>scopului</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îndeplinească</w:t>
            </w:r>
            <w:proofErr w:type="spellEnd"/>
            <w:r w:rsidRPr="00FB72A6">
              <w:rPr>
                <w:sz w:val="20"/>
                <w:szCs w:val="20"/>
                <w:lang w:val="en-US"/>
              </w:rPr>
              <w:t xml:space="preserve"> </w:t>
            </w: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cerințele</w:t>
            </w:r>
            <w:proofErr w:type="spellEnd"/>
            <w:r w:rsidRPr="00FB72A6">
              <w:rPr>
                <w:sz w:val="20"/>
                <w:szCs w:val="20"/>
                <w:lang w:val="en-US"/>
              </w:rPr>
              <w:t xml:space="preserve"> de </w:t>
            </w:r>
            <w:proofErr w:type="spellStart"/>
            <w:r w:rsidRPr="00FB72A6">
              <w:rPr>
                <w:sz w:val="20"/>
                <w:szCs w:val="20"/>
                <w:lang w:val="en-US"/>
              </w:rPr>
              <w:t>funcționalitate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utilizare</w:t>
            </w:r>
            <w:proofErr w:type="spellEnd"/>
            <w:r w:rsidRPr="00FB72A6">
              <w:rPr>
                <w:sz w:val="20"/>
                <w:szCs w:val="20"/>
                <w:lang w:val="en-US"/>
              </w:rPr>
              <w:t xml:space="preserve"> (</w:t>
            </w:r>
            <w:proofErr w:type="spellStart"/>
            <w:r w:rsidRPr="00FB72A6">
              <w:rPr>
                <w:sz w:val="20"/>
                <w:szCs w:val="20"/>
                <w:lang w:val="en-US"/>
              </w:rPr>
              <w:t>inclusiv</w:t>
            </w:r>
            <w:proofErr w:type="spellEnd"/>
            <w:r w:rsidRPr="00FB72A6">
              <w:rPr>
                <w:sz w:val="20"/>
                <w:szCs w:val="20"/>
                <w:lang w:val="en-US"/>
              </w:rPr>
              <w:t xml:space="preserve"> </w:t>
            </w:r>
            <w:proofErr w:type="spellStart"/>
            <w:r w:rsidRPr="00FB72A6">
              <w:rPr>
                <w:sz w:val="20"/>
                <w:szCs w:val="20"/>
                <w:lang w:val="en-US"/>
              </w:rPr>
              <w:t>aspecte</w:t>
            </w:r>
            <w:proofErr w:type="spellEnd"/>
            <w:r w:rsidRPr="00FB72A6">
              <w:rPr>
                <w:sz w:val="20"/>
                <w:szCs w:val="20"/>
                <w:lang w:val="en-US"/>
              </w:rPr>
              <w:t xml:space="preserve"> legate de </w:t>
            </w:r>
            <w:proofErr w:type="spellStart"/>
            <w:r w:rsidRPr="00FB72A6">
              <w:rPr>
                <w:sz w:val="20"/>
                <w:szCs w:val="20"/>
                <w:lang w:val="en-US"/>
              </w:rPr>
              <w:t>protecția</w:t>
            </w:r>
            <w:proofErr w:type="spellEnd"/>
            <w:r w:rsidRPr="00FB72A6">
              <w:rPr>
                <w:sz w:val="20"/>
                <w:szCs w:val="20"/>
                <w:lang w:val="en-US"/>
              </w:rPr>
              <w:t xml:space="preserve"> </w:t>
            </w:r>
            <w:proofErr w:type="spellStart"/>
            <w:r w:rsidRPr="00FB72A6">
              <w:rPr>
                <w:sz w:val="20"/>
                <w:szCs w:val="20"/>
                <w:lang w:val="en-US"/>
              </w:rPr>
              <w:t>mediului</w:t>
            </w:r>
            <w:proofErr w:type="spellEnd"/>
            <w:r w:rsidRPr="00FB72A6">
              <w:rPr>
                <w:sz w:val="20"/>
                <w:szCs w:val="20"/>
                <w:lang w:val="en-US"/>
              </w:rPr>
              <w:t xml:space="preserve">) </w:t>
            </w:r>
            <w:proofErr w:type="spellStart"/>
            <w:r w:rsidRPr="00FB72A6">
              <w:rPr>
                <w:sz w:val="20"/>
                <w:szCs w:val="20"/>
                <w:lang w:val="en-US"/>
              </w:rPr>
              <w:t>stabilite</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legislația</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vigoare</w:t>
            </w:r>
            <w:proofErr w:type="spellEnd"/>
            <w:r w:rsidRPr="00FB72A6">
              <w:rPr>
                <w:sz w:val="20"/>
                <w:szCs w:val="20"/>
                <w:lang w:val="en-US"/>
              </w:rPr>
              <w:t xml:space="preserve">, </w:t>
            </w:r>
            <w:proofErr w:type="spellStart"/>
            <w:r w:rsidRPr="00FB72A6">
              <w:rPr>
                <w:sz w:val="20"/>
                <w:szCs w:val="20"/>
                <w:lang w:val="en-US"/>
              </w:rPr>
              <w:t>indiferent</w:t>
            </w:r>
            <w:proofErr w:type="spellEnd"/>
            <w:r w:rsidRPr="00FB72A6">
              <w:rPr>
                <w:sz w:val="20"/>
                <w:szCs w:val="20"/>
                <w:lang w:val="en-US"/>
              </w:rPr>
              <w:t xml:space="preserve"> de forma de access la </w:t>
            </w:r>
            <w:proofErr w:type="spellStart"/>
            <w:r w:rsidRPr="00FB72A6">
              <w:rPr>
                <w:sz w:val="20"/>
                <w:szCs w:val="20"/>
                <w:lang w:val="en-US"/>
              </w:rPr>
              <w:t>infarstructura</w:t>
            </w:r>
            <w:proofErr w:type="spellEnd"/>
            <w:r w:rsidRPr="00FB72A6">
              <w:rPr>
                <w:sz w:val="20"/>
                <w:szCs w:val="20"/>
                <w:lang w:val="en-US"/>
              </w:rPr>
              <w:t xml:space="preserve"> </w:t>
            </w:r>
            <w:proofErr w:type="spellStart"/>
            <w:r w:rsidRPr="00FB72A6">
              <w:rPr>
                <w:sz w:val="20"/>
                <w:szCs w:val="20"/>
                <w:lang w:val="en-US"/>
              </w:rPr>
              <w:t>necesară</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realizarea</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Contract. </w:t>
            </w:r>
          </w:p>
          <w:p w14:paraId="12F68605" w14:textId="1CDC9E54" w:rsidR="00187038" w:rsidRPr="00FB72A6" w:rsidRDefault="00187038" w:rsidP="00D976AF">
            <w:pPr>
              <w:rPr>
                <w:sz w:val="20"/>
                <w:szCs w:val="20"/>
                <w:lang w:val="en-US"/>
              </w:rPr>
            </w:pPr>
          </w:p>
        </w:tc>
        <w:tc>
          <w:tcPr>
            <w:tcW w:w="2510" w:type="dxa"/>
          </w:tcPr>
          <w:p w14:paraId="16802843" w14:textId="77777777" w:rsidR="00187038" w:rsidRPr="00FB72A6" w:rsidRDefault="00187038" w:rsidP="0082420C">
            <w:pPr>
              <w:rPr>
                <w:sz w:val="20"/>
                <w:szCs w:val="20"/>
              </w:rPr>
            </w:pPr>
          </w:p>
        </w:tc>
        <w:tc>
          <w:tcPr>
            <w:tcW w:w="2563" w:type="dxa"/>
          </w:tcPr>
          <w:p w14:paraId="4D955FE4" w14:textId="77777777" w:rsidR="00187038" w:rsidRPr="00FB72A6" w:rsidRDefault="00187038" w:rsidP="0082420C">
            <w:pPr>
              <w:rPr>
                <w:sz w:val="20"/>
                <w:szCs w:val="20"/>
              </w:rPr>
            </w:pPr>
          </w:p>
        </w:tc>
      </w:tr>
      <w:tr w:rsidR="00D10C3D" w:rsidRPr="00FB72A6" w14:paraId="3B37E040" w14:textId="77777777" w:rsidTr="00A82619">
        <w:tc>
          <w:tcPr>
            <w:tcW w:w="9710" w:type="dxa"/>
          </w:tcPr>
          <w:p w14:paraId="648E8A6A" w14:textId="77777777" w:rsidR="00D10C3D" w:rsidRPr="00D10C3D" w:rsidRDefault="00D10C3D" w:rsidP="00D10C3D">
            <w:pPr>
              <w:rPr>
                <w:sz w:val="20"/>
                <w:szCs w:val="20"/>
                <w:lang w:val="en-US"/>
              </w:rPr>
            </w:pPr>
            <w:proofErr w:type="spellStart"/>
            <w:r w:rsidRPr="00D10C3D">
              <w:rPr>
                <w:sz w:val="20"/>
                <w:szCs w:val="20"/>
                <w:lang w:val="en-US"/>
              </w:rPr>
              <w:t>Responsabilitățile</w:t>
            </w:r>
            <w:proofErr w:type="spellEnd"/>
            <w:r w:rsidRPr="00D10C3D">
              <w:rPr>
                <w:sz w:val="20"/>
                <w:szCs w:val="20"/>
                <w:lang w:val="en-US"/>
              </w:rPr>
              <w:t xml:space="preserve"> cu </w:t>
            </w:r>
            <w:proofErr w:type="spellStart"/>
            <w:r w:rsidRPr="00D10C3D">
              <w:rPr>
                <w:sz w:val="20"/>
                <w:szCs w:val="20"/>
                <w:lang w:val="en-US"/>
              </w:rPr>
              <w:t>caracter</w:t>
            </w:r>
            <w:proofErr w:type="spellEnd"/>
            <w:r w:rsidRPr="00D10C3D">
              <w:rPr>
                <w:sz w:val="20"/>
                <w:szCs w:val="20"/>
                <w:lang w:val="en-US"/>
              </w:rPr>
              <w:t xml:space="preserve"> general </w:t>
            </w:r>
            <w:proofErr w:type="spellStart"/>
            <w:r w:rsidRPr="00D10C3D">
              <w:rPr>
                <w:sz w:val="20"/>
                <w:szCs w:val="20"/>
                <w:lang w:val="en-US"/>
              </w:rPr>
              <w:t>referitoare</w:t>
            </w:r>
            <w:proofErr w:type="spellEnd"/>
            <w:r w:rsidRPr="00D10C3D">
              <w:rPr>
                <w:sz w:val="20"/>
                <w:szCs w:val="20"/>
                <w:lang w:val="en-US"/>
              </w:rPr>
              <w:t xml:space="preserve"> la </w:t>
            </w:r>
            <w:proofErr w:type="spellStart"/>
            <w:r w:rsidRPr="00D10C3D">
              <w:rPr>
                <w:sz w:val="20"/>
                <w:szCs w:val="20"/>
                <w:lang w:val="en-US"/>
              </w:rPr>
              <w:t>execuția</w:t>
            </w:r>
            <w:proofErr w:type="spellEnd"/>
            <w:r w:rsidRPr="00D10C3D">
              <w:rPr>
                <w:sz w:val="20"/>
                <w:szCs w:val="20"/>
                <w:lang w:val="en-US"/>
              </w:rPr>
              <w:t xml:space="preserve"> </w:t>
            </w:r>
            <w:proofErr w:type="spellStart"/>
            <w:r w:rsidRPr="00D10C3D">
              <w:rPr>
                <w:sz w:val="20"/>
                <w:szCs w:val="20"/>
                <w:lang w:val="en-US"/>
              </w:rPr>
              <w:t>lucrărilor</w:t>
            </w:r>
            <w:proofErr w:type="spellEnd"/>
            <w:r w:rsidRPr="00D10C3D">
              <w:rPr>
                <w:sz w:val="20"/>
                <w:szCs w:val="20"/>
                <w:lang w:val="en-US"/>
              </w:rPr>
              <w:t>:</w:t>
            </w:r>
          </w:p>
          <w:p w14:paraId="4B60F606" w14:textId="77777777" w:rsidR="00D10C3D" w:rsidRPr="00D10C3D" w:rsidRDefault="00D10C3D" w:rsidP="00D10C3D">
            <w:pPr>
              <w:rPr>
                <w:sz w:val="20"/>
                <w:szCs w:val="20"/>
                <w:lang w:val="en-US"/>
              </w:rPr>
            </w:pP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raport</w:t>
            </w:r>
            <w:proofErr w:type="spellEnd"/>
            <w:r w:rsidRPr="00D10C3D">
              <w:rPr>
                <w:sz w:val="20"/>
                <w:szCs w:val="20"/>
                <w:lang w:val="en-US"/>
              </w:rPr>
              <w:t xml:space="preserve"> cu </w:t>
            </w:r>
            <w:proofErr w:type="spellStart"/>
            <w:r w:rsidRPr="00D10C3D">
              <w:rPr>
                <w:sz w:val="20"/>
                <w:szCs w:val="20"/>
                <w:lang w:val="en-US"/>
              </w:rPr>
              <w:t>obiectivele</w:t>
            </w:r>
            <w:proofErr w:type="spellEnd"/>
            <w:r w:rsidRPr="00D10C3D">
              <w:rPr>
                <w:sz w:val="20"/>
                <w:szCs w:val="20"/>
                <w:lang w:val="en-US"/>
              </w:rPr>
              <w:t xml:space="preserve"> anticipate </w:t>
            </w:r>
            <w:proofErr w:type="spellStart"/>
            <w:r w:rsidRPr="00D10C3D">
              <w:rPr>
                <w:sz w:val="20"/>
                <w:szCs w:val="20"/>
                <w:lang w:val="en-US"/>
              </w:rPr>
              <w:t>pentru</w:t>
            </w:r>
            <w:proofErr w:type="spellEnd"/>
            <w:r w:rsidRPr="00D10C3D">
              <w:rPr>
                <w:sz w:val="20"/>
                <w:szCs w:val="20"/>
                <w:lang w:val="en-US"/>
              </w:rPr>
              <w:t xml:space="preserve"> Contract, </w:t>
            </w:r>
            <w:proofErr w:type="spellStart"/>
            <w:r w:rsidRPr="00D10C3D">
              <w:rPr>
                <w:sz w:val="20"/>
                <w:szCs w:val="20"/>
                <w:lang w:val="en-US"/>
              </w:rPr>
              <w:t>responsabilitățile</w:t>
            </w:r>
            <w:proofErr w:type="spellEnd"/>
            <w:r w:rsidRPr="00D10C3D">
              <w:rPr>
                <w:sz w:val="20"/>
                <w:szCs w:val="20"/>
                <w:lang w:val="en-US"/>
              </w:rPr>
              <w:t xml:space="preserve"> </w:t>
            </w:r>
            <w:proofErr w:type="spellStart"/>
            <w:r w:rsidRPr="00D10C3D">
              <w:rPr>
                <w:sz w:val="20"/>
                <w:szCs w:val="20"/>
                <w:lang w:val="en-US"/>
              </w:rPr>
              <w:t>Ofertantului</w:t>
            </w:r>
            <w:proofErr w:type="spellEnd"/>
            <w:r w:rsidRPr="00D10C3D">
              <w:rPr>
                <w:sz w:val="20"/>
                <w:szCs w:val="20"/>
                <w:lang w:val="en-US"/>
              </w:rPr>
              <w:t>/</w:t>
            </w:r>
            <w:proofErr w:type="spellStart"/>
            <w:r w:rsidRPr="00D10C3D">
              <w:rPr>
                <w:sz w:val="20"/>
                <w:szCs w:val="20"/>
                <w:lang w:val="en-US"/>
              </w:rPr>
              <w:t>Contractantului</w:t>
            </w:r>
            <w:proofErr w:type="spellEnd"/>
            <w:r w:rsidRPr="00D10C3D">
              <w:rPr>
                <w:sz w:val="20"/>
                <w:szCs w:val="20"/>
                <w:lang w:val="en-US"/>
              </w:rPr>
              <w:t xml:space="preserve"> sunt:  </w:t>
            </w:r>
          </w:p>
          <w:p w14:paraId="61CB2523" w14:textId="77777777" w:rsidR="00D10C3D" w:rsidRPr="00D10C3D" w:rsidRDefault="00D10C3D" w:rsidP="00D10C3D">
            <w:pPr>
              <w:rPr>
                <w:sz w:val="20"/>
                <w:szCs w:val="20"/>
                <w:lang w:val="en-US"/>
              </w:rPr>
            </w:pPr>
            <w:r w:rsidRPr="00D10C3D">
              <w:rPr>
                <w:sz w:val="20"/>
                <w:szCs w:val="20"/>
                <w:lang w:val="en-US"/>
              </w:rPr>
              <w:t xml:space="preserve">- </w:t>
            </w:r>
            <w:proofErr w:type="spellStart"/>
            <w:r w:rsidRPr="00D10C3D">
              <w:rPr>
                <w:sz w:val="20"/>
                <w:szCs w:val="20"/>
                <w:lang w:val="en-US"/>
              </w:rPr>
              <w:t>Asigurarea</w:t>
            </w:r>
            <w:proofErr w:type="spellEnd"/>
            <w:r w:rsidRPr="00D10C3D">
              <w:rPr>
                <w:sz w:val="20"/>
                <w:szCs w:val="20"/>
                <w:lang w:val="en-US"/>
              </w:rPr>
              <w:t xml:space="preserve"> </w:t>
            </w:r>
            <w:proofErr w:type="spellStart"/>
            <w:r w:rsidRPr="00D10C3D">
              <w:rPr>
                <w:sz w:val="20"/>
                <w:szCs w:val="20"/>
                <w:lang w:val="en-US"/>
              </w:rPr>
              <w:t>planificării</w:t>
            </w:r>
            <w:proofErr w:type="spellEnd"/>
            <w:r w:rsidRPr="00D10C3D">
              <w:rPr>
                <w:sz w:val="20"/>
                <w:szCs w:val="20"/>
                <w:lang w:val="en-US"/>
              </w:rPr>
              <w:t xml:space="preserve"> </w:t>
            </w:r>
            <w:proofErr w:type="spellStart"/>
            <w:r w:rsidRPr="00D10C3D">
              <w:rPr>
                <w:sz w:val="20"/>
                <w:szCs w:val="20"/>
                <w:lang w:val="en-US"/>
              </w:rPr>
              <w:t>resurselor</w:t>
            </w:r>
            <w:proofErr w:type="spellEnd"/>
            <w:r w:rsidRPr="00D10C3D">
              <w:rPr>
                <w:sz w:val="20"/>
                <w:szCs w:val="20"/>
                <w:lang w:val="en-US"/>
              </w:rPr>
              <w:t xml:space="preserve"> pe </w:t>
            </w:r>
            <w:proofErr w:type="spellStart"/>
            <w:r w:rsidRPr="00D10C3D">
              <w:rPr>
                <w:sz w:val="20"/>
                <w:szCs w:val="20"/>
                <w:lang w:val="en-US"/>
              </w:rPr>
              <w:t>toată</w:t>
            </w:r>
            <w:proofErr w:type="spellEnd"/>
            <w:r w:rsidRPr="00D10C3D">
              <w:rPr>
                <w:sz w:val="20"/>
                <w:szCs w:val="20"/>
                <w:lang w:val="en-US"/>
              </w:rPr>
              <w:t xml:space="preserve"> </w:t>
            </w:r>
            <w:proofErr w:type="spellStart"/>
            <w:r w:rsidRPr="00D10C3D">
              <w:rPr>
                <w:sz w:val="20"/>
                <w:szCs w:val="20"/>
                <w:lang w:val="en-US"/>
              </w:rPr>
              <w:t>perioada</w:t>
            </w:r>
            <w:proofErr w:type="spellEnd"/>
            <w:r w:rsidRPr="00D10C3D">
              <w:rPr>
                <w:sz w:val="20"/>
                <w:szCs w:val="20"/>
                <w:lang w:val="en-US"/>
              </w:rPr>
              <w:t xml:space="preserve"> </w:t>
            </w:r>
            <w:proofErr w:type="spellStart"/>
            <w:r w:rsidRPr="00D10C3D">
              <w:rPr>
                <w:sz w:val="20"/>
                <w:szCs w:val="20"/>
                <w:lang w:val="en-US"/>
              </w:rPr>
              <w:t>derulării</w:t>
            </w:r>
            <w:proofErr w:type="spellEnd"/>
            <w:r w:rsidRPr="00D10C3D">
              <w:rPr>
                <w:sz w:val="20"/>
                <w:szCs w:val="20"/>
                <w:lang w:val="en-US"/>
              </w:rPr>
              <w:t xml:space="preserve"> </w:t>
            </w:r>
            <w:proofErr w:type="spellStart"/>
            <w:r w:rsidRPr="00D10C3D">
              <w:rPr>
                <w:sz w:val="20"/>
                <w:szCs w:val="20"/>
                <w:lang w:val="en-US"/>
              </w:rPr>
              <w:t>Contractului</w:t>
            </w:r>
            <w:proofErr w:type="spellEnd"/>
            <w:r w:rsidRPr="00D10C3D">
              <w:rPr>
                <w:sz w:val="20"/>
                <w:szCs w:val="20"/>
                <w:lang w:val="en-US"/>
              </w:rPr>
              <w:t xml:space="preserve"> pe </w:t>
            </w:r>
            <w:proofErr w:type="spellStart"/>
            <w:r w:rsidRPr="00D10C3D">
              <w:rPr>
                <w:sz w:val="20"/>
                <w:szCs w:val="20"/>
                <w:lang w:val="en-US"/>
              </w:rPr>
              <w:t>baza</w:t>
            </w:r>
            <w:proofErr w:type="spellEnd"/>
            <w:r w:rsidRPr="00D10C3D">
              <w:rPr>
                <w:sz w:val="20"/>
                <w:szCs w:val="20"/>
                <w:lang w:val="en-US"/>
              </w:rPr>
              <w:t xml:space="preserve"> </w:t>
            </w:r>
            <w:proofErr w:type="spellStart"/>
            <w:r w:rsidRPr="00D10C3D">
              <w:rPr>
                <w:sz w:val="20"/>
                <w:szCs w:val="20"/>
                <w:lang w:val="en-US"/>
              </w:rPr>
              <w:t>informațiilor</w:t>
            </w:r>
            <w:proofErr w:type="spellEnd"/>
            <w:r w:rsidRPr="00D10C3D">
              <w:rPr>
                <w:sz w:val="20"/>
                <w:szCs w:val="20"/>
                <w:lang w:val="en-US"/>
              </w:rPr>
              <w:t xml:space="preserve"> </w:t>
            </w:r>
            <w:proofErr w:type="spellStart"/>
            <w:r w:rsidRPr="00D10C3D">
              <w:rPr>
                <w:sz w:val="20"/>
                <w:szCs w:val="20"/>
                <w:lang w:val="en-US"/>
              </w:rPr>
              <w:t>puse</w:t>
            </w:r>
            <w:proofErr w:type="spellEnd"/>
            <w:r w:rsidRPr="00D10C3D">
              <w:rPr>
                <w:sz w:val="20"/>
                <w:szCs w:val="20"/>
                <w:lang w:val="en-US"/>
              </w:rPr>
              <w:t xml:space="preserve"> la </w:t>
            </w:r>
            <w:proofErr w:type="spellStart"/>
            <w:r w:rsidRPr="00D10C3D">
              <w:rPr>
                <w:sz w:val="20"/>
                <w:szCs w:val="20"/>
                <w:lang w:val="en-US"/>
              </w:rPr>
              <w:t>dispoziție</w:t>
            </w:r>
            <w:proofErr w:type="spellEnd"/>
            <w:r w:rsidRPr="00D10C3D">
              <w:rPr>
                <w:sz w:val="20"/>
                <w:szCs w:val="20"/>
                <w:lang w:val="en-US"/>
              </w:rPr>
              <w:t xml:space="preserve"> de </w:t>
            </w:r>
            <w:proofErr w:type="spellStart"/>
            <w:r w:rsidRPr="00D10C3D">
              <w:rPr>
                <w:sz w:val="20"/>
                <w:szCs w:val="20"/>
                <w:lang w:val="en-US"/>
              </w:rPr>
              <w:t>Autoritatea</w:t>
            </w:r>
            <w:proofErr w:type="spellEnd"/>
            <w:r w:rsidRPr="00D10C3D">
              <w:rPr>
                <w:sz w:val="20"/>
                <w:szCs w:val="20"/>
                <w:lang w:val="en-US"/>
              </w:rPr>
              <w:t xml:space="preserve"> </w:t>
            </w:r>
            <w:proofErr w:type="spellStart"/>
            <w:r w:rsidRPr="00D10C3D">
              <w:rPr>
                <w:sz w:val="20"/>
                <w:szCs w:val="20"/>
                <w:lang w:val="en-US"/>
              </w:rPr>
              <w:t>Contractantă</w:t>
            </w:r>
            <w:proofErr w:type="spellEnd"/>
            <w:r w:rsidRPr="00D10C3D">
              <w:rPr>
                <w:sz w:val="20"/>
                <w:szCs w:val="20"/>
                <w:lang w:val="en-US"/>
              </w:rPr>
              <w:t xml:space="preserve">;  </w:t>
            </w:r>
          </w:p>
          <w:p w14:paraId="495C8B34" w14:textId="77777777" w:rsidR="00D10C3D" w:rsidRPr="00D10C3D" w:rsidRDefault="00D10C3D" w:rsidP="00D10C3D">
            <w:pPr>
              <w:rPr>
                <w:sz w:val="20"/>
                <w:szCs w:val="20"/>
                <w:lang w:val="en-US"/>
              </w:rPr>
            </w:pPr>
            <w:r w:rsidRPr="00D10C3D">
              <w:rPr>
                <w:sz w:val="20"/>
                <w:szCs w:val="20"/>
                <w:lang w:val="en-US"/>
              </w:rPr>
              <w:t xml:space="preserve">- </w:t>
            </w:r>
            <w:proofErr w:type="spellStart"/>
            <w:r w:rsidRPr="00D10C3D">
              <w:rPr>
                <w:sz w:val="20"/>
                <w:szCs w:val="20"/>
                <w:lang w:val="en-US"/>
              </w:rPr>
              <w:t>Asigurarea</w:t>
            </w:r>
            <w:proofErr w:type="spellEnd"/>
            <w:r w:rsidRPr="00D10C3D">
              <w:rPr>
                <w:sz w:val="20"/>
                <w:szCs w:val="20"/>
                <w:lang w:val="en-US"/>
              </w:rPr>
              <w:t xml:space="preserve"> </w:t>
            </w:r>
            <w:proofErr w:type="spellStart"/>
            <w:r w:rsidRPr="00D10C3D">
              <w:rPr>
                <w:sz w:val="20"/>
                <w:szCs w:val="20"/>
                <w:lang w:val="en-US"/>
              </w:rPr>
              <w:t>valabilității</w:t>
            </w:r>
            <w:proofErr w:type="spellEnd"/>
            <w:r w:rsidRPr="00D10C3D">
              <w:rPr>
                <w:sz w:val="20"/>
                <w:szCs w:val="20"/>
                <w:lang w:val="en-US"/>
              </w:rPr>
              <w:t xml:space="preserve"> </w:t>
            </w:r>
            <w:proofErr w:type="spellStart"/>
            <w:r w:rsidRPr="00D10C3D">
              <w:rPr>
                <w:sz w:val="20"/>
                <w:szCs w:val="20"/>
                <w:lang w:val="en-US"/>
              </w:rPr>
              <w:t>tuturor</w:t>
            </w:r>
            <w:proofErr w:type="spellEnd"/>
            <w:r w:rsidRPr="00D10C3D">
              <w:rPr>
                <w:sz w:val="20"/>
                <w:szCs w:val="20"/>
                <w:lang w:val="en-US"/>
              </w:rPr>
              <w:t xml:space="preserve"> </w:t>
            </w:r>
            <w:proofErr w:type="spellStart"/>
            <w:r w:rsidRPr="00D10C3D">
              <w:rPr>
                <w:sz w:val="20"/>
                <w:szCs w:val="20"/>
                <w:lang w:val="en-US"/>
              </w:rPr>
              <w:t>autorizațiilor</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certificatelor</w:t>
            </w:r>
            <w:proofErr w:type="spellEnd"/>
            <w:r w:rsidRPr="00D10C3D">
              <w:rPr>
                <w:sz w:val="20"/>
                <w:szCs w:val="20"/>
                <w:lang w:val="en-US"/>
              </w:rPr>
              <w:t xml:space="preserve"> </w:t>
            </w:r>
            <w:proofErr w:type="spellStart"/>
            <w:r w:rsidRPr="00D10C3D">
              <w:rPr>
                <w:sz w:val="20"/>
                <w:szCs w:val="20"/>
                <w:lang w:val="en-US"/>
              </w:rPr>
              <w:t>deținute</w:t>
            </w:r>
            <w:proofErr w:type="spellEnd"/>
            <w:r w:rsidRPr="00D10C3D">
              <w:rPr>
                <w:sz w:val="20"/>
                <w:szCs w:val="20"/>
                <w:lang w:val="en-US"/>
              </w:rPr>
              <w:t xml:space="preserve"> (</w:t>
            </w:r>
            <w:proofErr w:type="spellStart"/>
            <w:r w:rsidRPr="00D10C3D">
              <w:rPr>
                <w:sz w:val="20"/>
                <w:szCs w:val="20"/>
                <w:lang w:val="en-US"/>
              </w:rPr>
              <w:t>atât</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organizația</w:t>
            </w:r>
            <w:proofErr w:type="spellEnd"/>
            <w:r w:rsidRPr="00D10C3D">
              <w:rPr>
                <w:sz w:val="20"/>
                <w:szCs w:val="20"/>
                <w:lang w:val="en-US"/>
              </w:rPr>
              <w:t xml:space="preserve"> </w:t>
            </w:r>
            <w:proofErr w:type="spellStart"/>
            <w:r w:rsidRPr="00D10C3D">
              <w:rPr>
                <w:sz w:val="20"/>
                <w:szCs w:val="20"/>
                <w:lang w:val="en-US"/>
              </w:rPr>
              <w:t>sa</w:t>
            </w:r>
            <w:proofErr w:type="spellEnd"/>
            <w:r w:rsidRPr="00D10C3D">
              <w:rPr>
                <w:sz w:val="20"/>
                <w:szCs w:val="20"/>
                <w:lang w:val="en-US"/>
              </w:rPr>
              <w:t xml:space="preserve">, </w:t>
            </w:r>
            <w:proofErr w:type="spellStart"/>
            <w:r w:rsidRPr="00D10C3D">
              <w:rPr>
                <w:sz w:val="20"/>
                <w:szCs w:val="20"/>
                <w:lang w:val="en-US"/>
              </w:rPr>
              <w:t>cât</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personalul</w:t>
            </w:r>
            <w:proofErr w:type="spellEnd"/>
            <w:r w:rsidRPr="00D10C3D">
              <w:rPr>
                <w:sz w:val="20"/>
                <w:szCs w:val="20"/>
                <w:lang w:val="en-US"/>
              </w:rPr>
              <w:t xml:space="preserve"> </w:t>
            </w:r>
            <w:proofErr w:type="spellStart"/>
            <w:r w:rsidRPr="00D10C3D">
              <w:rPr>
                <w:sz w:val="20"/>
                <w:szCs w:val="20"/>
                <w:lang w:val="en-US"/>
              </w:rPr>
              <w:t>propus</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executarea</w:t>
            </w:r>
            <w:proofErr w:type="spellEnd"/>
            <w:r w:rsidRPr="00D10C3D">
              <w:rPr>
                <w:sz w:val="20"/>
                <w:szCs w:val="20"/>
                <w:lang w:val="en-US"/>
              </w:rPr>
              <w:t xml:space="preserve"> </w:t>
            </w:r>
            <w:proofErr w:type="spellStart"/>
            <w:r w:rsidRPr="00D10C3D">
              <w:rPr>
                <w:sz w:val="20"/>
                <w:szCs w:val="20"/>
                <w:lang w:val="en-US"/>
              </w:rPr>
              <w:t>lucrărilor</w:t>
            </w:r>
            <w:proofErr w:type="spellEnd"/>
            <w:r w:rsidRPr="00D10C3D">
              <w:rPr>
                <w:sz w:val="20"/>
                <w:szCs w:val="20"/>
                <w:lang w:val="en-US"/>
              </w:rPr>
              <w:t xml:space="preserve">), care sunt </w:t>
            </w:r>
            <w:proofErr w:type="spellStart"/>
            <w:r w:rsidRPr="00D10C3D">
              <w:rPr>
                <w:sz w:val="20"/>
                <w:szCs w:val="20"/>
                <w:lang w:val="en-US"/>
              </w:rPr>
              <w:t>necesare</w:t>
            </w:r>
            <w:proofErr w:type="spellEnd"/>
            <w:r w:rsidRPr="00D10C3D">
              <w:rPr>
                <w:sz w:val="20"/>
                <w:szCs w:val="20"/>
                <w:lang w:val="en-US"/>
              </w:rPr>
              <w:t xml:space="preserve"> (conform </w:t>
            </w:r>
            <w:proofErr w:type="spellStart"/>
            <w:r w:rsidRPr="00D10C3D">
              <w:rPr>
                <w:sz w:val="20"/>
                <w:szCs w:val="20"/>
                <w:lang w:val="en-US"/>
              </w:rPr>
              <w:t>legislației</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vigoare</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executarea</w:t>
            </w:r>
            <w:proofErr w:type="spellEnd"/>
            <w:r w:rsidRPr="00D10C3D">
              <w:rPr>
                <w:sz w:val="20"/>
                <w:szCs w:val="20"/>
                <w:lang w:val="en-US"/>
              </w:rPr>
              <w:t xml:space="preserve"> </w:t>
            </w:r>
            <w:proofErr w:type="spellStart"/>
            <w:r w:rsidRPr="00D10C3D">
              <w:rPr>
                <w:sz w:val="20"/>
                <w:szCs w:val="20"/>
                <w:lang w:val="en-US"/>
              </w:rPr>
              <w:t>lucrărilor</w:t>
            </w:r>
            <w:proofErr w:type="spellEnd"/>
            <w:r w:rsidRPr="00D10C3D">
              <w:rPr>
                <w:sz w:val="20"/>
                <w:szCs w:val="20"/>
                <w:lang w:val="en-US"/>
              </w:rPr>
              <w:t xml:space="preserve">; </w:t>
            </w:r>
          </w:p>
          <w:p w14:paraId="7E551B69" w14:textId="77777777" w:rsidR="00D10C3D" w:rsidRPr="00D10C3D" w:rsidRDefault="00D10C3D" w:rsidP="00D10C3D">
            <w:pPr>
              <w:rPr>
                <w:sz w:val="20"/>
                <w:szCs w:val="20"/>
                <w:lang w:val="en-US"/>
              </w:rPr>
            </w:pPr>
            <w:r w:rsidRPr="00D10C3D">
              <w:rPr>
                <w:sz w:val="20"/>
                <w:szCs w:val="20"/>
                <w:lang w:val="en-US"/>
              </w:rPr>
              <w:t xml:space="preserve">- Respectarea </w:t>
            </w:r>
            <w:proofErr w:type="spellStart"/>
            <w:r w:rsidRPr="00D10C3D">
              <w:rPr>
                <w:sz w:val="20"/>
                <w:szCs w:val="20"/>
                <w:lang w:val="en-US"/>
              </w:rPr>
              <w:t>legislației</w:t>
            </w:r>
            <w:proofErr w:type="spellEnd"/>
            <w:r w:rsidRPr="00D10C3D">
              <w:rPr>
                <w:sz w:val="20"/>
                <w:szCs w:val="20"/>
                <w:lang w:val="en-US"/>
              </w:rPr>
              <w:t xml:space="preserve"> </w:t>
            </w:r>
            <w:proofErr w:type="spellStart"/>
            <w:r w:rsidRPr="00D10C3D">
              <w:rPr>
                <w:sz w:val="20"/>
                <w:szCs w:val="20"/>
                <w:lang w:val="en-US"/>
              </w:rPr>
              <w:t>privind</w:t>
            </w:r>
            <w:proofErr w:type="spellEnd"/>
            <w:r w:rsidRPr="00D10C3D">
              <w:rPr>
                <w:sz w:val="20"/>
                <w:szCs w:val="20"/>
                <w:lang w:val="en-US"/>
              </w:rPr>
              <w:t xml:space="preserve"> </w:t>
            </w:r>
            <w:proofErr w:type="spellStart"/>
            <w:r w:rsidRPr="00D10C3D">
              <w:rPr>
                <w:sz w:val="20"/>
                <w:szCs w:val="20"/>
                <w:lang w:val="en-US"/>
              </w:rPr>
              <w:t>sănătatea</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securitatea</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muncă</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protecția</w:t>
            </w:r>
            <w:proofErr w:type="spellEnd"/>
            <w:r w:rsidRPr="00D10C3D">
              <w:rPr>
                <w:sz w:val="20"/>
                <w:szCs w:val="20"/>
                <w:lang w:val="en-US"/>
              </w:rPr>
              <w:t xml:space="preserve"> </w:t>
            </w:r>
            <w:proofErr w:type="spellStart"/>
            <w:r w:rsidRPr="00D10C3D">
              <w:rPr>
                <w:sz w:val="20"/>
                <w:szCs w:val="20"/>
                <w:lang w:val="en-US"/>
              </w:rPr>
              <w:t>mediului</w:t>
            </w:r>
            <w:proofErr w:type="spellEnd"/>
            <w:r w:rsidRPr="00D10C3D">
              <w:rPr>
                <w:sz w:val="20"/>
                <w:szCs w:val="20"/>
                <w:lang w:val="en-US"/>
              </w:rPr>
              <w:t xml:space="preserve"> </w:t>
            </w:r>
            <w:proofErr w:type="spellStart"/>
            <w:r w:rsidRPr="00D10C3D">
              <w:rPr>
                <w:sz w:val="20"/>
                <w:szCs w:val="20"/>
                <w:lang w:val="en-US"/>
              </w:rPr>
              <w:t>înconjurător</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a </w:t>
            </w:r>
            <w:proofErr w:type="spellStart"/>
            <w:r w:rsidRPr="00D10C3D">
              <w:rPr>
                <w:sz w:val="20"/>
                <w:szCs w:val="20"/>
                <w:lang w:val="en-US"/>
              </w:rPr>
              <w:t>cerințelor</w:t>
            </w:r>
            <w:proofErr w:type="spellEnd"/>
            <w:r w:rsidRPr="00D10C3D">
              <w:rPr>
                <w:sz w:val="20"/>
                <w:szCs w:val="20"/>
                <w:lang w:val="en-US"/>
              </w:rPr>
              <w:t xml:space="preserve"> </w:t>
            </w:r>
            <w:proofErr w:type="spellStart"/>
            <w:r w:rsidRPr="00D10C3D">
              <w:rPr>
                <w:sz w:val="20"/>
                <w:szCs w:val="20"/>
                <w:lang w:val="en-US"/>
              </w:rPr>
              <w:t>specifice</w:t>
            </w:r>
            <w:proofErr w:type="spellEnd"/>
            <w:r w:rsidRPr="00D10C3D">
              <w:rPr>
                <w:sz w:val="20"/>
                <w:szCs w:val="20"/>
                <w:lang w:val="en-US"/>
              </w:rPr>
              <w:t xml:space="preserve"> ale </w:t>
            </w: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precum </w:t>
            </w:r>
            <w:proofErr w:type="spellStart"/>
            <w:r w:rsidRPr="00D10C3D">
              <w:rPr>
                <w:sz w:val="20"/>
                <w:szCs w:val="20"/>
                <w:lang w:val="en-US"/>
              </w:rPr>
              <w:t>și</w:t>
            </w:r>
            <w:proofErr w:type="spellEnd"/>
            <w:r w:rsidRPr="00D10C3D">
              <w:rPr>
                <w:sz w:val="20"/>
                <w:szCs w:val="20"/>
                <w:lang w:val="en-US"/>
              </w:rPr>
              <w:t xml:space="preserve"> </w:t>
            </w:r>
            <w:proofErr w:type="gramStart"/>
            <w:r w:rsidRPr="00D10C3D">
              <w:rPr>
                <w:sz w:val="20"/>
                <w:szCs w:val="20"/>
                <w:lang w:val="en-US"/>
              </w:rPr>
              <w:t>a</w:t>
            </w:r>
            <w:proofErr w:type="gramEnd"/>
            <w:r w:rsidRPr="00D10C3D">
              <w:rPr>
                <w:sz w:val="20"/>
                <w:szCs w:val="20"/>
                <w:lang w:val="en-US"/>
              </w:rPr>
              <w:t xml:space="preserve"> </w:t>
            </w:r>
            <w:proofErr w:type="spellStart"/>
            <w:r w:rsidRPr="00D10C3D">
              <w:rPr>
                <w:sz w:val="20"/>
                <w:szCs w:val="20"/>
                <w:lang w:val="en-US"/>
              </w:rPr>
              <w:t>oricăror</w:t>
            </w:r>
            <w:proofErr w:type="spellEnd"/>
            <w:r w:rsidRPr="00D10C3D">
              <w:rPr>
                <w:sz w:val="20"/>
                <w:szCs w:val="20"/>
                <w:lang w:val="en-US"/>
              </w:rPr>
              <w:t xml:space="preserve"> </w:t>
            </w:r>
            <w:proofErr w:type="spellStart"/>
            <w:r w:rsidRPr="00D10C3D">
              <w:rPr>
                <w:sz w:val="20"/>
                <w:szCs w:val="20"/>
                <w:lang w:val="en-US"/>
              </w:rPr>
              <w:t>acte</w:t>
            </w:r>
            <w:proofErr w:type="spellEnd"/>
            <w:r w:rsidRPr="00D10C3D">
              <w:rPr>
                <w:sz w:val="20"/>
                <w:szCs w:val="20"/>
                <w:lang w:val="en-US"/>
              </w:rPr>
              <w:t xml:space="preserve"> normative </w:t>
            </w:r>
            <w:proofErr w:type="spellStart"/>
            <w:r w:rsidRPr="00D10C3D">
              <w:rPr>
                <w:sz w:val="20"/>
                <w:szCs w:val="20"/>
                <w:lang w:val="en-US"/>
              </w:rPr>
              <w:t>aflate</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interdependență</w:t>
            </w:r>
            <w:proofErr w:type="spellEnd"/>
            <w:r w:rsidRPr="00D10C3D">
              <w:rPr>
                <w:sz w:val="20"/>
                <w:szCs w:val="20"/>
                <w:lang w:val="en-US"/>
              </w:rPr>
              <w:t xml:space="preserve"> cu </w:t>
            </w:r>
            <w:proofErr w:type="spellStart"/>
            <w:r w:rsidRPr="00D10C3D">
              <w:rPr>
                <w:sz w:val="20"/>
                <w:szCs w:val="20"/>
                <w:lang w:val="en-US"/>
              </w:rPr>
              <w:t>obiectul</w:t>
            </w:r>
            <w:proofErr w:type="spellEnd"/>
            <w:r w:rsidRPr="00D10C3D">
              <w:rPr>
                <w:sz w:val="20"/>
                <w:szCs w:val="20"/>
                <w:lang w:val="en-US"/>
              </w:rPr>
              <w:t xml:space="preserve"> </w:t>
            </w:r>
            <w:proofErr w:type="spellStart"/>
            <w:r w:rsidRPr="00D10C3D">
              <w:rPr>
                <w:sz w:val="20"/>
                <w:szCs w:val="20"/>
                <w:lang w:val="en-US"/>
              </w:rPr>
              <w:t>Contractului</w:t>
            </w:r>
            <w:proofErr w:type="spellEnd"/>
            <w:r w:rsidRPr="00D10C3D">
              <w:rPr>
                <w:sz w:val="20"/>
                <w:szCs w:val="20"/>
                <w:lang w:val="en-US"/>
              </w:rPr>
              <w:t xml:space="preserve">, pe </w:t>
            </w:r>
            <w:proofErr w:type="spellStart"/>
            <w:r w:rsidRPr="00D10C3D">
              <w:rPr>
                <w:sz w:val="20"/>
                <w:szCs w:val="20"/>
                <w:lang w:val="en-US"/>
              </w:rPr>
              <w:t>toată</w:t>
            </w:r>
            <w:proofErr w:type="spellEnd"/>
            <w:r w:rsidRPr="00D10C3D">
              <w:rPr>
                <w:sz w:val="20"/>
                <w:szCs w:val="20"/>
                <w:lang w:val="en-US"/>
              </w:rPr>
              <w:t xml:space="preserve"> </w:t>
            </w:r>
            <w:proofErr w:type="spellStart"/>
            <w:r w:rsidRPr="00D10C3D">
              <w:rPr>
                <w:sz w:val="20"/>
                <w:szCs w:val="20"/>
                <w:lang w:val="en-US"/>
              </w:rPr>
              <w:t>durata</w:t>
            </w:r>
            <w:proofErr w:type="spellEnd"/>
            <w:r w:rsidRPr="00D10C3D">
              <w:rPr>
                <w:sz w:val="20"/>
                <w:szCs w:val="20"/>
                <w:lang w:val="en-US"/>
              </w:rPr>
              <w:t xml:space="preserve"> </w:t>
            </w:r>
            <w:proofErr w:type="spellStart"/>
            <w:r w:rsidRPr="00D10C3D">
              <w:rPr>
                <w:sz w:val="20"/>
                <w:szCs w:val="20"/>
                <w:lang w:val="en-US"/>
              </w:rPr>
              <w:t>acestuia</w:t>
            </w:r>
            <w:proofErr w:type="spellEnd"/>
            <w:r w:rsidRPr="00D10C3D">
              <w:rPr>
                <w:sz w:val="20"/>
                <w:szCs w:val="20"/>
                <w:lang w:val="en-US"/>
              </w:rPr>
              <w:t xml:space="preserve">; </w:t>
            </w:r>
          </w:p>
          <w:p w14:paraId="22097CF6" w14:textId="77777777" w:rsidR="00D10C3D" w:rsidRPr="00D10C3D" w:rsidRDefault="00D10C3D" w:rsidP="00D10C3D">
            <w:pPr>
              <w:rPr>
                <w:sz w:val="20"/>
                <w:szCs w:val="20"/>
                <w:lang w:val="en-US"/>
              </w:rPr>
            </w:pPr>
            <w:r w:rsidRPr="00D10C3D">
              <w:rPr>
                <w:sz w:val="20"/>
                <w:szCs w:val="20"/>
                <w:lang w:val="en-US"/>
              </w:rPr>
              <w:t xml:space="preserve">- </w:t>
            </w:r>
            <w:proofErr w:type="spellStart"/>
            <w:r w:rsidRPr="00D10C3D">
              <w:rPr>
                <w:sz w:val="20"/>
                <w:szCs w:val="20"/>
                <w:lang w:val="en-US"/>
              </w:rPr>
              <w:t>Planificarea</w:t>
            </w:r>
            <w:proofErr w:type="spellEnd"/>
            <w:r w:rsidRPr="00D10C3D">
              <w:rPr>
                <w:sz w:val="20"/>
                <w:szCs w:val="20"/>
                <w:lang w:val="en-US"/>
              </w:rPr>
              <w:t xml:space="preserve"> </w:t>
            </w:r>
            <w:proofErr w:type="spellStart"/>
            <w:r w:rsidRPr="00D10C3D">
              <w:rPr>
                <w:sz w:val="20"/>
                <w:szCs w:val="20"/>
                <w:lang w:val="en-US"/>
              </w:rPr>
              <w:t>activității</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asigurarea</w:t>
            </w:r>
            <w:proofErr w:type="spellEnd"/>
            <w:r w:rsidRPr="00D10C3D">
              <w:rPr>
                <w:sz w:val="20"/>
                <w:szCs w:val="20"/>
                <w:lang w:val="en-US"/>
              </w:rPr>
              <w:t xml:space="preserve"> </w:t>
            </w:r>
            <w:proofErr w:type="spellStart"/>
            <w:r w:rsidRPr="00D10C3D">
              <w:rPr>
                <w:sz w:val="20"/>
                <w:szCs w:val="20"/>
                <w:lang w:val="en-US"/>
              </w:rPr>
              <w:t>capacității</w:t>
            </w:r>
            <w:proofErr w:type="spellEnd"/>
            <w:r w:rsidRPr="00D10C3D">
              <w:rPr>
                <w:sz w:val="20"/>
                <w:szCs w:val="20"/>
                <w:lang w:val="en-US"/>
              </w:rPr>
              <w:t xml:space="preserve"> de personal </w:t>
            </w:r>
            <w:proofErr w:type="spellStart"/>
            <w:r w:rsidRPr="00D10C3D">
              <w:rPr>
                <w:sz w:val="20"/>
                <w:szCs w:val="20"/>
                <w:lang w:val="en-US"/>
              </w:rPr>
              <w:t>calificat</w:t>
            </w:r>
            <w:proofErr w:type="spellEnd"/>
            <w:r w:rsidRPr="00D10C3D">
              <w:rPr>
                <w:sz w:val="20"/>
                <w:szCs w:val="20"/>
                <w:lang w:val="en-US"/>
              </w:rPr>
              <w:t xml:space="preserve"> </w:t>
            </w:r>
            <w:proofErr w:type="spellStart"/>
            <w:r w:rsidRPr="00D10C3D">
              <w:rPr>
                <w:sz w:val="20"/>
                <w:szCs w:val="20"/>
                <w:lang w:val="en-US"/>
              </w:rPr>
              <w:t>necesară</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îndeplinirea</w:t>
            </w:r>
            <w:proofErr w:type="spellEnd"/>
            <w:r w:rsidRPr="00D10C3D">
              <w:rPr>
                <w:sz w:val="20"/>
                <w:szCs w:val="20"/>
                <w:lang w:val="en-US"/>
              </w:rPr>
              <w:t xml:space="preserve"> </w:t>
            </w:r>
            <w:proofErr w:type="spellStart"/>
            <w:r w:rsidRPr="00D10C3D">
              <w:rPr>
                <w:sz w:val="20"/>
                <w:szCs w:val="20"/>
                <w:lang w:val="en-US"/>
              </w:rPr>
              <w:t>obligațiilor</w:t>
            </w:r>
            <w:proofErr w:type="spellEnd"/>
            <w:r w:rsidRPr="00D10C3D">
              <w:rPr>
                <w:sz w:val="20"/>
                <w:szCs w:val="20"/>
                <w:lang w:val="en-US"/>
              </w:rPr>
              <w:t xml:space="preserve"> sale, cu </w:t>
            </w:r>
            <w:proofErr w:type="spellStart"/>
            <w:r w:rsidRPr="00D10C3D">
              <w:rPr>
                <w:sz w:val="20"/>
                <w:szCs w:val="20"/>
                <w:lang w:val="en-US"/>
              </w:rPr>
              <w:t>respectarea</w:t>
            </w:r>
            <w:proofErr w:type="spellEnd"/>
            <w:r w:rsidRPr="00D10C3D">
              <w:rPr>
                <w:sz w:val="20"/>
                <w:szCs w:val="20"/>
                <w:lang w:val="en-US"/>
              </w:rPr>
              <w:t xml:space="preserve"> </w:t>
            </w:r>
            <w:proofErr w:type="spellStart"/>
            <w:r w:rsidRPr="00D10C3D">
              <w:rPr>
                <w:sz w:val="20"/>
                <w:szCs w:val="20"/>
                <w:lang w:val="en-US"/>
              </w:rPr>
              <w:t>celor</w:t>
            </w:r>
            <w:proofErr w:type="spellEnd"/>
            <w:r w:rsidRPr="00D10C3D">
              <w:rPr>
                <w:sz w:val="20"/>
                <w:szCs w:val="20"/>
                <w:lang w:val="en-US"/>
              </w:rPr>
              <w:t xml:space="preserve"> </w:t>
            </w:r>
            <w:proofErr w:type="spellStart"/>
            <w:r w:rsidRPr="00D10C3D">
              <w:rPr>
                <w:sz w:val="20"/>
                <w:szCs w:val="20"/>
                <w:lang w:val="en-US"/>
              </w:rPr>
              <w:t>mai</w:t>
            </w:r>
            <w:proofErr w:type="spellEnd"/>
            <w:r w:rsidRPr="00D10C3D">
              <w:rPr>
                <w:sz w:val="20"/>
                <w:szCs w:val="20"/>
                <w:lang w:val="en-US"/>
              </w:rPr>
              <w:t xml:space="preserve"> </w:t>
            </w:r>
            <w:proofErr w:type="spellStart"/>
            <w:r w:rsidRPr="00D10C3D">
              <w:rPr>
                <w:sz w:val="20"/>
                <w:szCs w:val="20"/>
                <w:lang w:val="en-US"/>
              </w:rPr>
              <w:t>bune</w:t>
            </w:r>
            <w:proofErr w:type="spellEnd"/>
            <w:r w:rsidRPr="00D10C3D">
              <w:rPr>
                <w:sz w:val="20"/>
                <w:szCs w:val="20"/>
                <w:lang w:val="en-US"/>
              </w:rPr>
              <w:t xml:space="preserve"> </w:t>
            </w:r>
            <w:proofErr w:type="spellStart"/>
            <w:r w:rsidRPr="00D10C3D">
              <w:rPr>
                <w:sz w:val="20"/>
                <w:szCs w:val="20"/>
                <w:lang w:val="en-US"/>
              </w:rPr>
              <w:t>practici</w:t>
            </w:r>
            <w:proofErr w:type="spellEnd"/>
            <w:r w:rsidRPr="00D10C3D">
              <w:rPr>
                <w:sz w:val="20"/>
                <w:szCs w:val="20"/>
                <w:lang w:val="en-US"/>
              </w:rPr>
              <w:t xml:space="preserve"> din </w:t>
            </w:r>
            <w:proofErr w:type="spellStart"/>
            <w:r w:rsidRPr="00D10C3D">
              <w:rPr>
                <w:sz w:val="20"/>
                <w:szCs w:val="20"/>
                <w:lang w:val="en-US"/>
              </w:rPr>
              <w:t>domeniu</w:t>
            </w:r>
            <w:proofErr w:type="spellEnd"/>
            <w:r w:rsidRPr="00D10C3D">
              <w:rPr>
                <w:sz w:val="20"/>
                <w:szCs w:val="20"/>
                <w:lang w:val="en-US"/>
              </w:rPr>
              <w:t xml:space="preserve">, a </w:t>
            </w:r>
            <w:proofErr w:type="spellStart"/>
            <w:r w:rsidRPr="00D10C3D">
              <w:rPr>
                <w:sz w:val="20"/>
                <w:szCs w:val="20"/>
                <w:lang w:val="en-US"/>
              </w:rPr>
              <w:t>prevederilor</w:t>
            </w:r>
            <w:proofErr w:type="spellEnd"/>
            <w:r w:rsidRPr="00D10C3D">
              <w:rPr>
                <w:sz w:val="20"/>
                <w:szCs w:val="20"/>
                <w:lang w:val="en-US"/>
              </w:rPr>
              <w:t xml:space="preserve"> </w:t>
            </w:r>
            <w:proofErr w:type="spellStart"/>
            <w:r w:rsidRPr="00D10C3D">
              <w:rPr>
                <w:sz w:val="20"/>
                <w:szCs w:val="20"/>
                <w:lang w:val="en-US"/>
              </w:rPr>
              <w:t>legale</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contractuale</w:t>
            </w:r>
            <w:proofErr w:type="spellEnd"/>
            <w:r w:rsidRPr="00D10C3D">
              <w:rPr>
                <w:sz w:val="20"/>
                <w:szCs w:val="20"/>
                <w:lang w:val="en-US"/>
              </w:rPr>
              <w:t xml:space="preserve"> </w:t>
            </w:r>
            <w:proofErr w:type="spellStart"/>
            <w:r w:rsidRPr="00D10C3D">
              <w:rPr>
                <w:sz w:val="20"/>
                <w:szCs w:val="20"/>
                <w:lang w:val="en-US"/>
              </w:rPr>
              <w:t>relevante</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cu </w:t>
            </w:r>
            <w:proofErr w:type="spellStart"/>
            <w:r w:rsidRPr="00D10C3D">
              <w:rPr>
                <w:sz w:val="20"/>
                <w:szCs w:val="20"/>
                <w:lang w:val="en-US"/>
              </w:rPr>
              <w:t>deplina</w:t>
            </w:r>
            <w:proofErr w:type="spellEnd"/>
            <w:r w:rsidRPr="00D10C3D">
              <w:rPr>
                <w:sz w:val="20"/>
                <w:szCs w:val="20"/>
                <w:lang w:val="en-US"/>
              </w:rPr>
              <w:t xml:space="preserve"> </w:t>
            </w:r>
            <w:proofErr w:type="spellStart"/>
            <w:r w:rsidRPr="00D10C3D">
              <w:rPr>
                <w:sz w:val="20"/>
                <w:szCs w:val="20"/>
                <w:lang w:val="en-US"/>
              </w:rPr>
              <w:t>înțelegere</w:t>
            </w:r>
            <w:proofErr w:type="spellEnd"/>
            <w:r w:rsidRPr="00D10C3D">
              <w:rPr>
                <w:sz w:val="20"/>
                <w:szCs w:val="20"/>
                <w:lang w:val="en-US"/>
              </w:rPr>
              <w:t xml:space="preserve"> a </w:t>
            </w:r>
            <w:proofErr w:type="spellStart"/>
            <w:r w:rsidRPr="00D10C3D">
              <w:rPr>
                <w:sz w:val="20"/>
                <w:szCs w:val="20"/>
                <w:lang w:val="en-US"/>
              </w:rPr>
              <w:t>complexității</w:t>
            </w:r>
            <w:proofErr w:type="spellEnd"/>
            <w:r w:rsidRPr="00D10C3D">
              <w:rPr>
                <w:sz w:val="20"/>
                <w:szCs w:val="20"/>
                <w:lang w:val="en-US"/>
              </w:rPr>
              <w:t xml:space="preserve"> legate de </w:t>
            </w:r>
            <w:proofErr w:type="spellStart"/>
            <w:r w:rsidRPr="00D10C3D">
              <w:rPr>
                <w:sz w:val="20"/>
                <w:szCs w:val="20"/>
                <w:lang w:val="en-US"/>
              </w:rPr>
              <w:t>derularea</w:t>
            </w:r>
            <w:proofErr w:type="spellEnd"/>
            <w:r w:rsidRPr="00D10C3D">
              <w:rPr>
                <w:sz w:val="20"/>
                <w:szCs w:val="20"/>
                <w:lang w:val="en-US"/>
              </w:rPr>
              <w:t xml:space="preserve"> cu </w:t>
            </w:r>
            <w:proofErr w:type="spellStart"/>
            <w:r w:rsidRPr="00D10C3D">
              <w:rPr>
                <w:sz w:val="20"/>
                <w:szCs w:val="20"/>
                <w:lang w:val="en-US"/>
              </w:rPr>
              <w:t>succes</w:t>
            </w:r>
            <w:proofErr w:type="spellEnd"/>
            <w:r w:rsidRPr="00D10C3D">
              <w:rPr>
                <w:sz w:val="20"/>
                <w:szCs w:val="20"/>
                <w:lang w:val="en-US"/>
              </w:rPr>
              <w:t xml:space="preserve"> a </w:t>
            </w:r>
          </w:p>
          <w:p w14:paraId="610BBFE8" w14:textId="77777777" w:rsidR="00D10C3D" w:rsidRPr="00D10C3D" w:rsidRDefault="00D10C3D" w:rsidP="00D10C3D">
            <w:pPr>
              <w:rPr>
                <w:sz w:val="20"/>
                <w:szCs w:val="20"/>
                <w:lang w:val="en-US"/>
              </w:rPr>
            </w:pPr>
            <w:proofErr w:type="spellStart"/>
            <w:r w:rsidRPr="00D10C3D">
              <w:rPr>
                <w:sz w:val="20"/>
                <w:szCs w:val="20"/>
                <w:lang w:val="en-US"/>
              </w:rPr>
              <w:t>Contractului</w:t>
            </w:r>
            <w:proofErr w:type="spellEnd"/>
            <w:r w:rsidRPr="00D10C3D">
              <w:rPr>
                <w:sz w:val="20"/>
                <w:szCs w:val="20"/>
                <w:lang w:val="en-US"/>
              </w:rPr>
              <w:t xml:space="preserve">, </w:t>
            </w:r>
            <w:proofErr w:type="spellStart"/>
            <w:r w:rsidRPr="00D10C3D">
              <w:rPr>
                <w:sz w:val="20"/>
                <w:szCs w:val="20"/>
                <w:lang w:val="en-US"/>
              </w:rPr>
              <w:t>astfel</w:t>
            </w:r>
            <w:proofErr w:type="spellEnd"/>
            <w:r w:rsidRPr="00D10C3D">
              <w:rPr>
                <w:sz w:val="20"/>
                <w:szCs w:val="20"/>
                <w:lang w:val="en-US"/>
              </w:rPr>
              <w:t xml:space="preserve"> </w:t>
            </w:r>
            <w:proofErr w:type="spellStart"/>
            <w:r w:rsidRPr="00D10C3D">
              <w:rPr>
                <w:sz w:val="20"/>
                <w:szCs w:val="20"/>
                <w:lang w:val="en-US"/>
              </w:rPr>
              <w:t>încât</w:t>
            </w:r>
            <w:proofErr w:type="spellEnd"/>
            <w:r w:rsidRPr="00D10C3D">
              <w:rPr>
                <w:sz w:val="20"/>
                <w:szCs w:val="20"/>
                <w:lang w:val="en-US"/>
              </w:rPr>
              <w:t xml:space="preserve"> </w:t>
            </w:r>
            <w:proofErr w:type="spellStart"/>
            <w:r w:rsidRPr="00D10C3D">
              <w:rPr>
                <w:sz w:val="20"/>
                <w:szCs w:val="20"/>
                <w:lang w:val="en-US"/>
              </w:rPr>
              <w:t>să</w:t>
            </w:r>
            <w:proofErr w:type="spellEnd"/>
            <w:r w:rsidRPr="00D10C3D">
              <w:rPr>
                <w:sz w:val="20"/>
                <w:szCs w:val="20"/>
                <w:lang w:val="en-US"/>
              </w:rPr>
              <w:t xml:space="preserve"> se </w:t>
            </w:r>
            <w:proofErr w:type="spellStart"/>
            <w:r w:rsidRPr="00D10C3D">
              <w:rPr>
                <w:sz w:val="20"/>
                <w:szCs w:val="20"/>
                <w:lang w:val="en-US"/>
              </w:rPr>
              <w:t>asigure</w:t>
            </w:r>
            <w:proofErr w:type="spellEnd"/>
            <w:r w:rsidRPr="00D10C3D">
              <w:rPr>
                <w:sz w:val="20"/>
                <w:szCs w:val="20"/>
                <w:lang w:val="en-US"/>
              </w:rPr>
              <w:t xml:space="preserve"> </w:t>
            </w:r>
            <w:proofErr w:type="spellStart"/>
            <w:r w:rsidRPr="00D10C3D">
              <w:rPr>
                <w:sz w:val="20"/>
                <w:szCs w:val="20"/>
                <w:lang w:val="en-US"/>
              </w:rPr>
              <w:t>îndeplinirea</w:t>
            </w:r>
            <w:proofErr w:type="spellEnd"/>
            <w:r w:rsidRPr="00D10C3D">
              <w:rPr>
                <w:sz w:val="20"/>
                <w:szCs w:val="20"/>
                <w:lang w:val="en-US"/>
              </w:rPr>
              <w:t xml:space="preserve"> </w:t>
            </w:r>
            <w:proofErr w:type="spellStart"/>
            <w:r w:rsidRPr="00D10C3D">
              <w:rPr>
                <w:sz w:val="20"/>
                <w:szCs w:val="20"/>
                <w:lang w:val="en-US"/>
              </w:rPr>
              <w:t>obiectivelor</w:t>
            </w:r>
            <w:proofErr w:type="spellEnd"/>
            <w:r w:rsidRPr="00D10C3D">
              <w:rPr>
                <w:sz w:val="20"/>
                <w:szCs w:val="20"/>
                <w:lang w:val="en-US"/>
              </w:rPr>
              <w:t xml:space="preserve"> </w:t>
            </w: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w:t>
            </w:r>
          </w:p>
          <w:p w14:paraId="1ACE1F9E" w14:textId="77777777" w:rsidR="00D10C3D" w:rsidRPr="00D10C3D" w:rsidRDefault="00D10C3D" w:rsidP="00D10C3D">
            <w:pPr>
              <w:rPr>
                <w:sz w:val="20"/>
                <w:szCs w:val="20"/>
                <w:lang w:val="en-US"/>
              </w:rPr>
            </w:pPr>
            <w:r w:rsidRPr="00D10C3D">
              <w:rPr>
                <w:sz w:val="20"/>
                <w:szCs w:val="20"/>
                <w:lang w:val="en-US"/>
              </w:rPr>
              <w:t xml:space="preserve">- </w:t>
            </w:r>
            <w:proofErr w:type="spellStart"/>
            <w:r w:rsidRPr="00D10C3D">
              <w:rPr>
                <w:sz w:val="20"/>
                <w:szCs w:val="20"/>
                <w:lang w:val="en-US"/>
              </w:rPr>
              <w:t>Asigurarea</w:t>
            </w:r>
            <w:proofErr w:type="spellEnd"/>
            <w:r w:rsidRPr="00D10C3D">
              <w:rPr>
                <w:sz w:val="20"/>
                <w:szCs w:val="20"/>
                <w:lang w:val="en-US"/>
              </w:rPr>
              <w:t xml:space="preserve"> </w:t>
            </w:r>
            <w:proofErr w:type="spellStart"/>
            <w:r w:rsidRPr="00D10C3D">
              <w:rPr>
                <w:sz w:val="20"/>
                <w:szCs w:val="20"/>
                <w:lang w:val="en-US"/>
              </w:rPr>
              <w:t>unui</w:t>
            </w:r>
            <w:proofErr w:type="spellEnd"/>
            <w:r w:rsidRPr="00D10C3D">
              <w:rPr>
                <w:sz w:val="20"/>
                <w:szCs w:val="20"/>
                <w:lang w:val="en-US"/>
              </w:rPr>
              <w:t xml:space="preserve"> grad de </w:t>
            </w:r>
            <w:proofErr w:type="spellStart"/>
            <w:r w:rsidRPr="00D10C3D">
              <w:rPr>
                <w:sz w:val="20"/>
                <w:szCs w:val="20"/>
                <w:lang w:val="en-US"/>
              </w:rPr>
              <w:t>flexibilitate</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executarea</w:t>
            </w:r>
            <w:proofErr w:type="spellEnd"/>
            <w:r w:rsidRPr="00D10C3D">
              <w:rPr>
                <w:sz w:val="20"/>
                <w:szCs w:val="20"/>
                <w:lang w:val="en-US"/>
              </w:rPr>
              <w:t xml:space="preserve"> </w:t>
            </w:r>
            <w:proofErr w:type="spellStart"/>
            <w:r w:rsidRPr="00D10C3D">
              <w:rPr>
                <w:sz w:val="20"/>
                <w:szCs w:val="20"/>
                <w:lang w:val="en-US"/>
              </w:rPr>
              <w:t>lucrărilor</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funcție</w:t>
            </w:r>
            <w:proofErr w:type="spellEnd"/>
            <w:r w:rsidRPr="00D10C3D">
              <w:rPr>
                <w:sz w:val="20"/>
                <w:szCs w:val="20"/>
                <w:lang w:val="en-US"/>
              </w:rPr>
              <w:t xml:space="preserve"> de </w:t>
            </w:r>
            <w:proofErr w:type="spellStart"/>
            <w:r w:rsidRPr="00D10C3D">
              <w:rPr>
                <w:sz w:val="20"/>
                <w:szCs w:val="20"/>
                <w:lang w:val="en-US"/>
              </w:rPr>
              <w:t>necesitățile</w:t>
            </w:r>
            <w:proofErr w:type="spellEnd"/>
            <w:r w:rsidRPr="00D10C3D">
              <w:rPr>
                <w:sz w:val="20"/>
                <w:szCs w:val="20"/>
                <w:lang w:val="en-US"/>
              </w:rPr>
              <w:t xml:space="preserve"> </w:t>
            </w:r>
            <w:proofErr w:type="spellStart"/>
            <w:r w:rsidRPr="00D10C3D">
              <w:rPr>
                <w:sz w:val="20"/>
                <w:szCs w:val="20"/>
                <w:lang w:val="en-US"/>
              </w:rPr>
              <w:t>obiective</w:t>
            </w:r>
            <w:proofErr w:type="spellEnd"/>
            <w:r w:rsidRPr="00D10C3D">
              <w:rPr>
                <w:sz w:val="20"/>
                <w:szCs w:val="20"/>
                <w:lang w:val="en-US"/>
              </w:rPr>
              <w:t xml:space="preserve"> ale </w:t>
            </w:r>
          </w:p>
          <w:p w14:paraId="709FBF4C" w14:textId="77777777" w:rsidR="00D10C3D" w:rsidRPr="00D10C3D" w:rsidRDefault="00D10C3D" w:rsidP="00D10C3D">
            <w:pPr>
              <w:rPr>
                <w:sz w:val="20"/>
                <w:szCs w:val="20"/>
                <w:lang w:val="en-US"/>
              </w:rPr>
            </w:pP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in </w:t>
            </w:r>
            <w:proofErr w:type="spellStart"/>
            <w:r w:rsidRPr="00D10C3D">
              <w:rPr>
                <w:sz w:val="20"/>
                <w:szCs w:val="20"/>
                <w:lang w:val="en-US"/>
              </w:rPr>
              <w:t>orice</w:t>
            </w:r>
            <w:proofErr w:type="spellEnd"/>
            <w:r w:rsidRPr="00D10C3D">
              <w:rPr>
                <w:sz w:val="20"/>
                <w:szCs w:val="20"/>
                <w:lang w:val="en-US"/>
              </w:rPr>
              <w:t xml:space="preserve"> moment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derularea</w:t>
            </w:r>
            <w:proofErr w:type="spellEnd"/>
            <w:r w:rsidRPr="00D10C3D">
              <w:rPr>
                <w:sz w:val="20"/>
                <w:szCs w:val="20"/>
                <w:lang w:val="en-US"/>
              </w:rPr>
              <w:t xml:space="preserve"> </w:t>
            </w:r>
            <w:proofErr w:type="spellStart"/>
            <w:r w:rsidRPr="00D10C3D">
              <w:rPr>
                <w:sz w:val="20"/>
                <w:szCs w:val="20"/>
                <w:lang w:val="en-US"/>
              </w:rPr>
              <w:t>Contractului</w:t>
            </w:r>
            <w:proofErr w:type="spellEnd"/>
            <w:r w:rsidRPr="00D10C3D">
              <w:rPr>
                <w:sz w:val="20"/>
                <w:szCs w:val="20"/>
                <w:lang w:val="en-US"/>
              </w:rPr>
              <w:t xml:space="preserve">;  </w:t>
            </w:r>
          </w:p>
          <w:p w14:paraId="3B7AAAB7" w14:textId="77777777" w:rsidR="00D10C3D" w:rsidRPr="00D10C3D" w:rsidRDefault="00D10C3D" w:rsidP="00D10C3D">
            <w:pPr>
              <w:rPr>
                <w:sz w:val="20"/>
                <w:szCs w:val="20"/>
                <w:lang w:val="en-US"/>
              </w:rPr>
            </w:pPr>
            <w:r w:rsidRPr="00D10C3D">
              <w:rPr>
                <w:sz w:val="20"/>
                <w:szCs w:val="20"/>
                <w:lang w:val="en-US"/>
              </w:rPr>
              <w:t xml:space="preserve">- </w:t>
            </w:r>
            <w:proofErr w:type="spellStart"/>
            <w:r w:rsidRPr="00D10C3D">
              <w:rPr>
                <w:sz w:val="20"/>
                <w:szCs w:val="20"/>
                <w:lang w:val="en-US"/>
              </w:rPr>
              <w:t>Executarea</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documentarea</w:t>
            </w:r>
            <w:proofErr w:type="spellEnd"/>
            <w:r w:rsidRPr="00D10C3D">
              <w:rPr>
                <w:sz w:val="20"/>
                <w:szCs w:val="20"/>
                <w:lang w:val="en-US"/>
              </w:rPr>
              <w:t xml:space="preserve"> </w:t>
            </w:r>
            <w:proofErr w:type="spellStart"/>
            <w:r w:rsidRPr="00D10C3D">
              <w:rPr>
                <w:sz w:val="20"/>
                <w:szCs w:val="20"/>
                <w:lang w:val="en-US"/>
              </w:rPr>
              <w:t>corespunzătoare</w:t>
            </w:r>
            <w:proofErr w:type="spellEnd"/>
            <w:r w:rsidRPr="00D10C3D">
              <w:rPr>
                <w:sz w:val="20"/>
                <w:szCs w:val="20"/>
                <w:lang w:val="en-US"/>
              </w:rPr>
              <w:t xml:space="preserve"> a </w:t>
            </w:r>
            <w:proofErr w:type="spellStart"/>
            <w:r w:rsidRPr="00D10C3D">
              <w:rPr>
                <w:sz w:val="20"/>
                <w:szCs w:val="20"/>
                <w:lang w:val="en-US"/>
              </w:rPr>
              <w:t>tuturor</w:t>
            </w:r>
            <w:proofErr w:type="spellEnd"/>
            <w:r w:rsidRPr="00D10C3D">
              <w:rPr>
                <w:sz w:val="20"/>
                <w:szCs w:val="20"/>
                <w:lang w:val="en-US"/>
              </w:rPr>
              <w:t xml:space="preserve"> </w:t>
            </w:r>
            <w:proofErr w:type="spellStart"/>
            <w:r w:rsidRPr="00D10C3D">
              <w:rPr>
                <w:sz w:val="20"/>
                <w:szCs w:val="20"/>
                <w:lang w:val="en-US"/>
              </w:rPr>
              <w:t>schimbărilor</w:t>
            </w:r>
            <w:proofErr w:type="spellEnd"/>
            <w:r w:rsidRPr="00D10C3D">
              <w:rPr>
                <w:sz w:val="20"/>
                <w:szCs w:val="20"/>
                <w:lang w:val="en-US"/>
              </w:rPr>
              <w:t xml:space="preserve"> (</w:t>
            </w:r>
            <w:proofErr w:type="spellStart"/>
            <w:r w:rsidRPr="00D10C3D">
              <w:rPr>
                <w:sz w:val="20"/>
                <w:szCs w:val="20"/>
                <w:lang w:val="en-US"/>
              </w:rPr>
              <w:t>Modificări</w:t>
            </w:r>
            <w:proofErr w:type="spellEnd"/>
            <w:r w:rsidRPr="00D10C3D">
              <w:rPr>
                <w:sz w:val="20"/>
                <w:szCs w:val="20"/>
                <w:lang w:val="en-US"/>
              </w:rPr>
              <w:t xml:space="preserve">) solicitate de </w:t>
            </w:r>
            <w:proofErr w:type="spellStart"/>
            <w:r w:rsidRPr="00D10C3D">
              <w:rPr>
                <w:sz w:val="20"/>
                <w:szCs w:val="20"/>
                <w:lang w:val="en-US"/>
              </w:rPr>
              <w:t>către</w:t>
            </w:r>
            <w:proofErr w:type="spellEnd"/>
            <w:r w:rsidRPr="00D10C3D">
              <w:rPr>
                <w:sz w:val="20"/>
                <w:szCs w:val="20"/>
                <w:lang w:val="en-US"/>
              </w:rPr>
              <w:t xml:space="preserve"> </w:t>
            </w:r>
          </w:p>
          <w:p w14:paraId="6BF3FBBB" w14:textId="77777777" w:rsidR="00D10C3D" w:rsidRPr="00D10C3D" w:rsidRDefault="00D10C3D" w:rsidP="00D10C3D">
            <w:pPr>
              <w:rPr>
                <w:sz w:val="20"/>
                <w:szCs w:val="20"/>
                <w:lang w:val="en-US"/>
              </w:rPr>
            </w:pPr>
            <w:proofErr w:type="spellStart"/>
            <w:r w:rsidRPr="00D10C3D">
              <w:rPr>
                <w:sz w:val="20"/>
                <w:szCs w:val="20"/>
                <w:lang w:val="en-US"/>
              </w:rPr>
              <w:t>Autoritatea</w:t>
            </w:r>
            <w:proofErr w:type="spellEnd"/>
            <w:r w:rsidRPr="00D10C3D">
              <w:rPr>
                <w:sz w:val="20"/>
                <w:szCs w:val="20"/>
                <w:lang w:val="en-US"/>
              </w:rPr>
              <w:t xml:space="preserve"> </w:t>
            </w:r>
            <w:proofErr w:type="spellStart"/>
            <w:r w:rsidRPr="00D10C3D">
              <w:rPr>
                <w:sz w:val="20"/>
                <w:szCs w:val="20"/>
                <w:lang w:val="en-US"/>
              </w:rPr>
              <w:t>Contractantă</w:t>
            </w:r>
            <w:proofErr w:type="spellEnd"/>
            <w:r w:rsidRPr="00D10C3D">
              <w:rPr>
                <w:sz w:val="20"/>
                <w:szCs w:val="20"/>
                <w:lang w:val="en-US"/>
              </w:rPr>
              <w:t xml:space="preserve"> pe </w:t>
            </w:r>
            <w:proofErr w:type="spellStart"/>
            <w:r w:rsidRPr="00D10C3D">
              <w:rPr>
                <w:sz w:val="20"/>
                <w:szCs w:val="20"/>
                <w:lang w:val="en-US"/>
              </w:rPr>
              <w:t>durata</w:t>
            </w:r>
            <w:proofErr w:type="spellEnd"/>
            <w:r w:rsidRPr="00D10C3D">
              <w:rPr>
                <w:sz w:val="20"/>
                <w:szCs w:val="20"/>
                <w:lang w:val="en-US"/>
              </w:rPr>
              <w:t xml:space="preserve"> </w:t>
            </w:r>
            <w:proofErr w:type="spellStart"/>
            <w:r w:rsidRPr="00D10C3D">
              <w:rPr>
                <w:sz w:val="20"/>
                <w:szCs w:val="20"/>
                <w:lang w:val="en-US"/>
              </w:rPr>
              <w:t>derulării</w:t>
            </w:r>
            <w:proofErr w:type="spellEnd"/>
            <w:r w:rsidRPr="00D10C3D">
              <w:rPr>
                <w:sz w:val="20"/>
                <w:szCs w:val="20"/>
                <w:lang w:val="en-US"/>
              </w:rPr>
              <w:t xml:space="preserve"> </w:t>
            </w:r>
            <w:proofErr w:type="spellStart"/>
            <w:r w:rsidRPr="00D10C3D">
              <w:rPr>
                <w:sz w:val="20"/>
                <w:szCs w:val="20"/>
                <w:lang w:val="en-US"/>
              </w:rPr>
              <w:t>Contractului</w:t>
            </w:r>
            <w:proofErr w:type="spellEnd"/>
            <w:r w:rsidRPr="00D10C3D">
              <w:rPr>
                <w:sz w:val="20"/>
                <w:szCs w:val="20"/>
                <w:lang w:val="en-US"/>
              </w:rPr>
              <w:t xml:space="preserve">;  </w:t>
            </w:r>
          </w:p>
          <w:p w14:paraId="0A0D1931" w14:textId="77777777" w:rsidR="00D10C3D" w:rsidRPr="00D10C3D" w:rsidRDefault="00D10C3D" w:rsidP="00D10C3D">
            <w:pPr>
              <w:rPr>
                <w:sz w:val="20"/>
                <w:szCs w:val="20"/>
                <w:lang w:val="en-US"/>
              </w:rPr>
            </w:pPr>
            <w:r w:rsidRPr="00D10C3D">
              <w:rPr>
                <w:sz w:val="20"/>
                <w:szCs w:val="20"/>
                <w:lang w:val="en-US"/>
              </w:rPr>
              <w:t xml:space="preserve">- </w:t>
            </w:r>
            <w:proofErr w:type="spellStart"/>
            <w:r w:rsidRPr="00D10C3D">
              <w:rPr>
                <w:sz w:val="20"/>
                <w:szCs w:val="20"/>
                <w:lang w:val="en-US"/>
              </w:rPr>
              <w:t>Acceptarea</w:t>
            </w:r>
            <w:proofErr w:type="spellEnd"/>
            <w:r w:rsidRPr="00D10C3D">
              <w:rPr>
                <w:sz w:val="20"/>
                <w:szCs w:val="20"/>
                <w:lang w:val="en-US"/>
              </w:rPr>
              <w:t xml:space="preserve"> </w:t>
            </w:r>
            <w:proofErr w:type="spellStart"/>
            <w:r w:rsidRPr="00D10C3D">
              <w:rPr>
                <w:sz w:val="20"/>
                <w:szCs w:val="20"/>
                <w:lang w:val="en-US"/>
              </w:rPr>
              <w:t>realizării</w:t>
            </w:r>
            <w:proofErr w:type="spellEnd"/>
            <w:r w:rsidRPr="00D10C3D">
              <w:rPr>
                <w:sz w:val="20"/>
                <w:szCs w:val="20"/>
                <w:lang w:val="en-US"/>
              </w:rPr>
              <w:t xml:space="preserve"> de </w:t>
            </w:r>
            <w:proofErr w:type="spellStart"/>
            <w:r w:rsidRPr="00D10C3D">
              <w:rPr>
                <w:sz w:val="20"/>
                <w:szCs w:val="20"/>
                <w:lang w:val="en-US"/>
              </w:rPr>
              <w:t>verificări</w:t>
            </w:r>
            <w:proofErr w:type="spellEnd"/>
            <w:r w:rsidRPr="00D10C3D">
              <w:rPr>
                <w:sz w:val="20"/>
                <w:szCs w:val="20"/>
                <w:lang w:val="en-US"/>
              </w:rPr>
              <w:t xml:space="preserve"> de </w:t>
            </w:r>
            <w:proofErr w:type="spellStart"/>
            <w:r w:rsidRPr="00D10C3D">
              <w:rPr>
                <w:sz w:val="20"/>
                <w:szCs w:val="20"/>
                <w:lang w:val="en-US"/>
              </w:rPr>
              <w:t>către</w:t>
            </w:r>
            <w:proofErr w:type="spellEnd"/>
            <w:r w:rsidRPr="00D10C3D">
              <w:rPr>
                <w:sz w:val="20"/>
                <w:szCs w:val="20"/>
                <w:lang w:val="en-US"/>
              </w:rPr>
              <w:t xml:space="preserve"> </w:t>
            </w:r>
            <w:proofErr w:type="spellStart"/>
            <w:r w:rsidRPr="00D10C3D">
              <w:rPr>
                <w:sz w:val="20"/>
                <w:szCs w:val="20"/>
                <w:lang w:val="en-US"/>
              </w:rPr>
              <w:t>Autoritatea</w:t>
            </w:r>
            <w:proofErr w:type="spellEnd"/>
            <w:r w:rsidRPr="00D10C3D">
              <w:rPr>
                <w:sz w:val="20"/>
                <w:szCs w:val="20"/>
                <w:lang w:val="en-US"/>
              </w:rPr>
              <w:t xml:space="preserve"> </w:t>
            </w:r>
            <w:proofErr w:type="spellStart"/>
            <w:r w:rsidRPr="00D10C3D">
              <w:rPr>
                <w:sz w:val="20"/>
                <w:szCs w:val="20"/>
                <w:lang w:val="en-US"/>
              </w:rPr>
              <w:t>Contractantă</w:t>
            </w:r>
            <w:proofErr w:type="spellEnd"/>
            <w:r w:rsidRPr="00D10C3D">
              <w:rPr>
                <w:sz w:val="20"/>
                <w:szCs w:val="20"/>
                <w:lang w:val="en-US"/>
              </w:rPr>
              <w:t xml:space="preserve"> pe </w:t>
            </w:r>
            <w:proofErr w:type="spellStart"/>
            <w:r w:rsidRPr="00D10C3D">
              <w:rPr>
                <w:sz w:val="20"/>
                <w:szCs w:val="20"/>
                <w:lang w:val="en-US"/>
              </w:rPr>
              <w:t>durata</w:t>
            </w:r>
            <w:proofErr w:type="spellEnd"/>
            <w:r w:rsidRPr="00D10C3D">
              <w:rPr>
                <w:sz w:val="20"/>
                <w:szCs w:val="20"/>
                <w:lang w:val="en-US"/>
              </w:rPr>
              <w:t xml:space="preserve"> </w:t>
            </w:r>
            <w:proofErr w:type="spellStart"/>
            <w:r w:rsidRPr="00D10C3D">
              <w:rPr>
                <w:sz w:val="20"/>
                <w:szCs w:val="20"/>
                <w:lang w:val="en-US"/>
              </w:rPr>
              <w:t>derulării</w:t>
            </w:r>
            <w:proofErr w:type="spellEnd"/>
            <w:r w:rsidRPr="00D10C3D">
              <w:rPr>
                <w:sz w:val="20"/>
                <w:szCs w:val="20"/>
                <w:lang w:val="en-US"/>
              </w:rPr>
              <w:t xml:space="preserve"> </w:t>
            </w:r>
            <w:proofErr w:type="spellStart"/>
            <w:r w:rsidRPr="00D10C3D">
              <w:rPr>
                <w:sz w:val="20"/>
                <w:szCs w:val="20"/>
                <w:lang w:val="en-US"/>
              </w:rPr>
              <w:t>Contractului</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ceea</w:t>
            </w:r>
            <w:proofErr w:type="spellEnd"/>
            <w:r w:rsidRPr="00D10C3D">
              <w:rPr>
                <w:sz w:val="20"/>
                <w:szCs w:val="20"/>
                <w:lang w:val="en-US"/>
              </w:rPr>
              <w:t xml:space="preserve"> </w:t>
            </w:r>
            <w:proofErr w:type="spellStart"/>
            <w:r w:rsidRPr="00D10C3D">
              <w:rPr>
                <w:sz w:val="20"/>
                <w:szCs w:val="20"/>
                <w:lang w:val="en-US"/>
              </w:rPr>
              <w:t>ce</w:t>
            </w:r>
            <w:proofErr w:type="spellEnd"/>
            <w:r w:rsidRPr="00D10C3D">
              <w:rPr>
                <w:sz w:val="20"/>
                <w:szCs w:val="20"/>
                <w:lang w:val="en-US"/>
              </w:rPr>
              <w:t xml:space="preserve"> </w:t>
            </w:r>
            <w:proofErr w:type="spellStart"/>
            <w:r w:rsidRPr="00D10C3D">
              <w:rPr>
                <w:sz w:val="20"/>
                <w:szCs w:val="20"/>
                <w:lang w:val="en-US"/>
              </w:rPr>
              <w:t>privește</w:t>
            </w:r>
            <w:proofErr w:type="spellEnd"/>
            <w:r w:rsidRPr="00D10C3D">
              <w:rPr>
                <w:sz w:val="20"/>
                <w:szCs w:val="20"/>
                <w:lang w:val="en-US"/>
              </w:rPr>
              <w:t xml:space="preserve"> </w:t>
            </w:r>
            <w:proofErr w:type="spellStart"/>
            <w:r w:rsidRPr="00D10C3D">
              <w:rPr>
                <w:sz w:val="20"/>
                <w:szCs w:val="20"/>
                <w:lang w:val="en-US"/>
              </w:rPr>
              <w:t>îndeplinirea</w:t>
            </w:r>
            <w:proofErr w:type="spellEnd"/>
            <w:r w:rsidRPr="00D10C3D">
              <w:rPr>
                <w:sz w:val="20"/>
                <w:szCs w:val="20"/>
                <w:lang w:val="en-US"/>
              </w:rPr>
              <w:t xml:space="preserve"> </w:t>
            </w:r>
            <w:proofErr w:type="spellStart"/>
            <w:r w:rsidRPr="00D10C3D">
              <w:rPr>
                <w:sz w:val="20"/>
                <w:szCs w:val="20"/>
                <w:lang w:val="en-US"/>
              </w:rPr>
              <w:t>oricărei</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tuturor</w:t>
            </w:r>
            <w:proofErr w:type="spellEnd"/>
            <w:r w:rsidRPr="00D10C3D">
              <w:rPr>
                <w:sz w:val="20"/>
                <w:szCs w:val="20"/>
                <w:lang w:val="en-US"/>
              </w:rPr>
              <w:t xml:space="preserve"> </w:t>
            </w:r>
            <w:proofErr w:type="spellStart"/>
            <w:r w:rsidRPr="00D10C3D">
              <w:rPr>
                <w:sz w:val="20"/>
                <w:szCs w:val="20"/>
                <w:lang w:val="en-US"/>
              </w:rPr>
              <w:t>obligațiilor</w:t>
            </w:r>
            <w:proofErr w:type="spellEnd"/>
            <w:r w:rsidRPr="00D10C3D">
              <w:rPr>
                <w:sz w:val="20"/>
                <w:szCs w:val="20"/>
                <w:lang w:val="en-US"/>
              </w:rPr>
              <w:t xml:space="preserve"> sale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prezentarea</w:t>
            </w:r>
            <w:proofErr w:type="spellEnd"/>
            <w:r w:rsidRPr="00D10C3D">
              <w:rPr>
                <w:sz w:val="20"/>
                <w:szCs w:val="20"/>
                <w:lang w:val="en-US"/>
              </w:rPr>
              <w:t xml:space="preserve"> la </w:t>
            </w:r>
            <w:proofErr w:type="spellStart"/>
            <w:r w:rsidRPr="00D10C3D">
              <w:rPr>
                <w:sz w:val="20"/>
                <w:szCs w:val="20"/>
                <w:lang w:val="en-US"/>
              </w:rPr>
              <w:t>cerere</w:t>
            </w:r>
            <w:proofErr w:type="spellEnd"/>
            <w:r w:rsidRPr="00D10C3D">
              <w:rPr>
                <w:sz w:val="20"/>
                <w:szCs w:val="20"/>
                <w:lang w:val="en-US"/>
              </w:rPr>
              <w:t xml:space="preserve"> </w:t>
            </w:r>
            <w:proofErr w:type="gramStart"/>
            <w:r w:rsidRPr="00D10C3D">
              <w:rPr>
                <w:sz w:val="20"/>
                <w:szCs w:val="20"/>
                <w:lang w:val="en-US"/>
              </w:rPr>
              <w:t>a</w:t>
            </w:r>
            <w:proofErr w:type="gramEnd"/>
            <w:r w:rsidRPr="00D10C3D">
              <w:rPr>
                <w:sz w:val="20"/>
                <w:szCs w:val="20"/>
                <w:lang w:val="en-US"/>
              </w:rPr>
              <w:t xml:space="preserve"> </w:t>
            </w:r>
            <w:proofErr w:type="spellStart"/>
            <w:r w:rsidRPr="00D10C3D">
              <w:rPr>
                <w:sz w:val="20"/>
                <w:szCs w:val="20"/>
                <w:lang w:val="en-US"/>
              </w:rPr>
              <w:t>oricărui</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tuturor</w:t>
            </w:r>
            <w:proofErr w:type="spellEnd"/>
            <w:r w:rsidRPr="00D10C3D">
              <w:rPr>
                <w:sz w:val="20"/>
                <w:szCs w:val="20"/>
                <w:lang w:val="en-US"/>
              </w:rPr>
              <w:t xml:space="preserve"> </w:t>
            </w:r>
            <w:proofErr w:type="spellStart"/>
            <w:r w:rsidRPr="00D10C3D">
              <w:rPr>
                <w:sz w:val="20"/>
                <w:szCs w:val="20"/>
                <w:lang w:val="en-US"/>
              </w:rPr>
              <w:t>documentelor</w:t>
            </w:r>
            <w:proofErr w:type="spellEnd"/>
            <w:r w:rsidRPr="00D10C3D">
              <w:rPr>
                <w:sz w:val="20"/>
                <w:szCs w:val="20"/>
                <w:lang w:val="en-US"/>
              </w:rPr>
              <w:t xml:space="preserve"> justificative </w:t>
            </w:r>
            <w:proofErr w:type="spellStart"/>
            <w:r w:rsidRPr="00D10C3D">
              <w:rPr>
                <w:sz w:val="20"/>
                <w:szCs w:val="20"/>
                <w:lang w:val="en-US"/>
              </w:rPr>
              <w:t>referitoare</w:t>
            </w:r>
            <w:proofErr w:type="spellEnd"/>
            <w:r w:rsidRPr="00D10C3D">
              <w:rPr>
                <w:sz w:val="20"/>
                <w:szCs w:val="20"/>
                <w:lang w:val="en-US"/>
              </w:rPr>
              <w:t xml:space="preserve"> la </w:t>
            </w:r>
            <w:proofErr w:type="spellStart"/>
            <w:r w:rsidRPr="00D10C3D">
              <w:rPr>
                <w:sz w:val="20"/>
                <w:szCs w:val="20"/>
                <w:lang w:val="en-US"/>
              </w:rPr>
              <w:t>îndeplinirea</w:t>
            </w:r>
            <w:proofErr w:type="spellEnd"/>
            <w:r w:rsidRPr="00D10C3D">
              <w:rPr>
                <w:sz w:val="20"/>
                <w:szCs w:val="20"/>
                <w:lang w:val="en-US"/>
              </w:rPr>
              <w:t xml:space="preserve"> </w:t>
            </w:r>
            <w:proofErr w:type="spellStart"/>
            <w:r w:rsidRPr="00D10C3D">
              <w:rPr>
                <w:sz w:val="20"/>
                <w:szCs w:val="20"/>
                <w:lang w:val="en-US"/>
              </w:rPr>
              <w:t>acestor</w:t>
            </w:r>
            <w:proofErr w:type="spellEnd"/>
            <w:r w:rsidRPr="00D10C3D">
              <w:rPr>
                <w:sz w:val="20"/>
                <w:szCs w:val="20"/>
                <w:lang w:val="en-US"/>
              </w:rPr>
              <w:t xml:space="preserve"> </w:t>
            </w:r>
            <w:proofErr w:type="spellStart"/>
            <w:r w:rsidRPr="00D10C3D">
              <w:rPr>
                <w:sz w:val="20"/>
                <w:szCs w:val="20"/>
                <w:lang w:val="en-US"/>
              </w:rPr>
              <w:t>obligații</w:t>
            </w:r>
            <w:proofErr w:type="spellEnd"/>
            <w:r w:rsidRPr="00D10C3D">
              <w:rPr>
                <w:sz w:val="20"/>
                <w:szCs w:val="20"/>
                <w:lang w:val="en-US"/>
              </w:rPr>
              <w:t xml:space="preserve">; </w:t>
            </w:r>
          </w:p>
          <w:p w14:paraId="338C21C7" w14:textId="77777777" w:rsidR="00D10C3D" w:rsidRPr="00D10C3D" w:rsidRDefault="00D10C3D" w:rsidP="00D10C3D">
            <w:pPr>
              <w:rPr>
                <w:sz w:val="20"/>
                <w:szCs w:val="20"/>
                <w:lang w:val="en-US"/>
              </w:rPr>
            </w:pPr>
            <w:r w:rsidRPr="00D10C3D">
              <w:rPr>
                <w:sz w:val="20"/>
                <w:szCs w:val="20"/>
                <w:lang w:val="en-US"/>
              </w:rPr>
              <w:lastRenderedPageBreak/>
              <w:t xml:space="preserve">- </w:t>
            </w:r>
            <w:proofErr w:type="spellStart"/>
            <w:r w:rsidRPr="00D10C3D">
              <w:rPr>
                <w:sz w:val="20"/>
                <w:szCs w:val="20"/>
                <w:lang w:val="en-US"/>
              </w:rPr>
              <w:t>Participare</w:t>
            </w:r>
            <w:proofErr w:type="spellEnd"/>
            <w:r w:rsidRPr="00D10C3D">
              <w:rPr>
                <w:sz w:val="20"/>
                <w:szCs w:val="20"/>
                <w:lang w:val="en-US"/>
              </w:rPr>
              <w:t xml:space="preserve"> la </w:t>
            </w:r>
            <w:proofErr w:type="spellStart"/>
            <w:r w:rsidRPr="00D10C3D">
              <w:rPr>
                <w:sz w:val="20"/>
                <w:szCs w:val="20"/>
                <w:lang w:val="en-US"/>
              </w:rPr>
              <w:t>întâlniri</w:t>
            </w:r>
            <w:proofErr w:type="spellEnd"/>
            <w:r w:rsidRPr="00D10C3D">
              <w:rPr>
                <w:sz w:val="20"/>
                <w:szCs w:val="20"/>
                <w:lang w:val="en-US"/>
              </w:rPr>
              <w:t xml:space="preserve"> de </w:t>
            </w:r>
            <w:proofErr w:type="spellStart"/>
            <w:r w:rsidRPr="00D10C3D">
              <w:rPr>
                <w:sz w:val="20"/>
                <w:szCs w:val="20"/>
                <w:lang w:val="en-US"/>
              </w:rPr>
              <w:t>progres</w:t>
            </w:r>
            <w:proofErr w:type="spellEnd"/>
            <w:r w:rsidRPr="00D10C3D">
              <w:rPr>
                <w:sz w:val="20"/>
                <w:szCs w:val="20"/>
                <w:lang w:val="en-US"/>
              </w:rPr>
              <w:t xml:space="preserve"> </w:t>
            </w:r>
            <w:proofErr w:type="spellStart"/>
            <w:r w:rsidRPr="00D10C3D">
              <w:rPr>
                <w:sz w:val="20"/>
                <w:szCs w:val="20"/>
                <w:lang w:val="en-US"/>
              </w:rPr>
              <w:t>săptămânale</w:t>
            </w:r>
            <w:proofErr w:type="spellEnd"/>
            <w:r w:rsidRPr="00D10C3D">
              <w:rPr>
                <w:sz w:val="20"/>
                <w:szCs w:val="20"/>
                <w:lang w:val="en-US"/>
              </w:rPr>
              <w:t xml:space="preserve">, pe </w:t>
            </w:r>
            <w:proofErr w:type="spellStart"/>
            <w:r w:rsidRPr="00D10C3D">
              <w:rPr>
                <w:sz w:val="20"/>
                <w:szCs w:val="20"/>
                <w:lang w:val="en-US"/>
              </w:rPr>
              <w:t>șantier</w:t>
            </w:r>
            <w:proofErr w:type="spellEnd"/>
            <w:r w:rsidRPr="00D10C3D">
              <w:rPr>
                <w:sz w:val="20"/>
                <w:szCs w:val="20"/>
                <w:lang w:val="en-US"/>
              </w:rPr>
              <w:t xml:space="preserve">, </w:t>
            </w:r>
            <w:proofErr w:type="spellStart"/>
            <w:r w:rsidRPr="00D10C3D">
              <w:rPr>
                <w:sz w:val="20"/>
                <w:szCs w:val="20"/>
                <w:lang w:val="en-US"/>
              </w:rPr>
              <w:t>împreună</w:t>
            </w:r>
            <w:proofErr w:type="spellEnd"/>
            <w:r w:rsidRPr="00D10C3D">
              <w:rPr>
                <w:sz w:val="20"/>
                <w:szCs w:val="20"/>
                <w:lang w:val="en-US"/>
              </w:rPr>
              <w:t xml:space="preserve"> cu </w:t>
            </w:r>
            <w:proofErr w:type="spellStart"/>
            <w:r w:rsidRPr="00D10C3D">
              <w:rPr>
                <w:sz w:val="20"/>
                <w:szCs w:val="20"/>
                <w:lang w:val="en-US"/>
              </w:rPr>
              <w:t>Dirigintele</w:t>
            </w:r>
            <w:proofErr w:type="spellEnd"/>
            <w:r w:rsidRPr="00D10C3D">
              <w:rPr>
                <w:sz w:val="20"/>
                <w:szCs w:val="20"/>
                <w:lang w:val="en-US"/>
              </w:rPr>
              <w:t xml:space="preserve"> de </w:t>
            </w:r>
            <w:proofErr w:type="spellStart"/>
            <w:r w:rsidRPr="00D10C3D">
              <w:rPr>
                <w:sz w:val="20"/>
                <w:szCs w:val="20"/>
                <w:lang w:val="en-US"/>
              </w:rPr>
              <w:t>șantier</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reprezentanți</w:t>
            </w:r>
            <w:proofErr w:type="spellEnd"/>
            <w:r w:rsidRPr="00D10C3D">
              <w:rPr>
                <w:sz w:val="20"/>
                <w:szCs w:val="20"/>
                <w:lang w:val="en-US"/>
              </w:rPr>
              <w:t xml:space="preserve"> </w:t>
            </w:r>
            <w:proofErr w:type="spellStart"/>
            <w:r w:rsidRPr="00D10C3D">
              <w:rPr>
                <w:sz w:val="20"/>
                <w:szCs w:val="20"/>
                <w:lang w:val="en-US"/>
              </w:rPr>
              <w:t>împuterniciți</w:t>
            </w:r>
            <w:proofErr w:type="spellEnd"/>
            <w:r w:rsidRPr="00D10C3D">
              <w:rPr>
                <w:sz w:val="20"/>
                <w:szCs w:val="20"/>
                <w:lang w:val="en-US"/>
              </w:rPr>
              <w:t xml:space="preserve"> ai </w:t>
            </w: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w:t>
            </w:r>
            <w:proofErr w:type="spellStart"/>
            <w:r w:rsidRPr="00D10C3D">
              <w:rPr>
                <w:sz w:val="20"/>
                <w:szCs w:val="20"/>
                <w:lang w:val="en-US"/>
              </w:rPr>
              <w:t>după</w:t>
            </w:r>
            <w:proofErr w:type="spellEnd"/>
            <w:r w:rsidRPr="00D10C3D">
              <w:rPr>
                <w:sz w:val="20"/>
                <w:szCs w:val="20"/>
                <w:lang w:val="en-US"/>
              </w:rPr>
              <w:t xml:space="preserve"> </w:t>
            </w:r>
            <w:proofErr w:type="spellStart"/>
            <w:r w:rsidRPr="00D10C3D">
              <w:rPr>
                <w:sz w:val="20"/>
                <w:szCs w:val="20"/>
                <w:lang w:val="en-US"/>
              </w:rPr>
              <w:t>caz</w:t>
            </w:r>
            <w:proofErr w:type="spellEnd"/>
            <w:r w:rsidRPr="00D10C3D">
              <w:rPr>
                <w:sz w:val="20"/>
                <w:szCs w:val="20"/>
                <w:lang w:val="en-US"/>
              </w:rPr>
              <w:t xml:space="preserve">).  </w:t>
            </w:r>
          </w:p>
          <w:p w14:paraId="21F892E1" w14:textId="77777777" w:rsidR="00D10C3D" w:rsidRPr="00D10C3D" w:rsidRDefault="00D10C3D" w:rsidP="00D10C3D">
            <w:pPr>
              <w:rPr>
                <w:sz w:val="20"/>
                <w:szCs w:val="20"/>
                <w:lang w:val="en-US"/>
              </w:rPr>
            </w:pPr>
            <w:r w:rsidRPr="00D10C3D">
              <w:rPr>
                <w:sz w:val="20"/>
                <w:szCs w:val="20"/>
                <w:lang w:val="en-US"/>
              </w:rPr>
              <w:t xml:space="preserve">3.1.1 </w:t>
            </w: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fi </w:t>
            </w:r>
            <w:proofErr w:type="spellStart"/>
            <w:r w:rsidRPr="00D10C3D">
              <w:rPr>
                <w:sz w:val="20"/>
                <w:szCs w:val="20"/>
                <w:lang w:val="en-US"/>
              </w:rPr>
              <w:t>responsabil</w:t>
            </w:r>
            <w:proofErr w:type="spellEnd"/>
            <w:r w:rsidRPr="00D10C3D">
              <w:rPr>
                <w:sz w:val="20"/>
                <w:szCs w:val="20"/>
                <w:lang w:val="en-US"/>
              </w:rPr>
              <w:t xml:space="preserve"> </w:t>
            </w:r>
            <w:proofErr w:type="spellStart"/>
            <w:r w:rsidRPr="00D10C3D">
              <w:rPr>
                <w:sz w:val="20"/>
                <w:szCs w:val="20"/>
                <w:lang w:val="en-US"/>
              </w:rPr>
              <w:t>față</w:t>
            </w:r>
            <w:proofErr w:type="spellEnd"/>
            <w:r w:rsidRPr="00D10C3D">
              <w:rPr>
                <w:sz w:val="20"/>
                <w:szCs w:val="20"/>
                <w:lang w:val="en-US"/>
              </w:rPr>
              <w:t xml:space="preserve"> de </w:t>
            </w:r>
            <w:proofErr w:type="spellStart"/>
            <w:r w:rsidRPr="00D10C3D">
              <w:rPr>
                <w:sz w:val="20"/>
                <w:szCs w:val="20"/>
                <w:lang w:val="en-US"/>
              </w:rPr>
              <w:t>Autoritatea</w:t>
            </w:r>
            <w:proofErr w:type="spellEnd"/>
            <w:r w:rsidRPr="00D10C3D">
              <w:rPr>
                <w:sz w:val="20"/>
                <w:szCs w:val="20"/>
                <w:lang w:val="en-US"/>
              </w:rPr>
              <w:t xml:space="preserve"> </w:t>
            </w:r>
            <w:proofErr w:type="spellStart"/>
            <w:r w:rsidRPr="00D10C3D">
              <w:rPr>
                <w:sz w:val="20"/>
                <w:szCs w:val="20"/>
                <w:lang w:val="en-US"/>
              </w:rPr>
              <w:t>Contractantă</w:t>
            </w:r>
            <w:proofErr w:type="spellEnd"/>
            <w:r w:rsidRPr="00D10C3D">
              <w:rPr>
                <w:sz w:val="20"/>
                <w:szCs w:val="20"/>
                <w:lang w:val="en-US"/>
              </w:rPr>
              <w:t xml:space="preserve"> </w:t>
            </w:r>
            <w:proofErr w:type="spellStart"/>
            <w:r w:rsidRPr="00D10C3D">
              <w:rPr>
                <w:sz w:val="20"/>
                <w:szCs w:val="20"/>
                <w:lang w:val="en-US"/>
              </w:rPr>
              <w:t>că</w:t>
            </w:r>
            <w:proofErr w:type="spellEnd"/>
            <w:r w:rsidRPr="00D10C3D">
              <w:rPr>
                <w:sz w:val="20"/>
                <w:szCs w:val="20"/>
                <w:lang w:val="en-US"/>
              </w:rPr>
              <w:t xml:space="preserve"> </w:t>
            </w:r>
            <w:proofErr w:type="spellStart"/>
            <w:r w:rsidRPr="00D10C3D">
              <w:rPr>
                <w:sz w:val="20"/>
                <w:szCs w:val="20"/>
                <w:lang w:val="en-US"/>
              </w:rPr>
              <w:t>își</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w:t>
            </w:r>
            <w:proofErr w:type="spellStart"/>
            <w:r w:rsidRPr="00D10C3D">
              <w:rPr>
                <w:sz w:val="20"/>
                <w:szCs w:val="20"/>
                <w:lang w:val="en-US"/>
              </w:rPr>
              <w:t>îndeplini</w:t>
            </w:r>
            <w:proofErr w:type="spellEnd"/>
            <w:r w:rsidRPr="00D10C3D">
              <w:rPr>
                <w:sz w:val="20"/>
                <w:szCs w:val="20"/>
                <w:lang w:val="en-US"/>
              </w:rPr>
              <w:t xml:space="preserve"> </w:t>
            </w:r>
            <w:proofErr w:type="spellStart"/>
            <w:r w:rsidRPr="00D10C3D">
              <w:rPr>
                <w:sz w:val="20"/>
                <w:szCs w:val="20"/>
                <w:lang w:val="en-US"/>
              </w:rPr>
              <w:t>corespunzător</w:t>
            </w:r>
            <w:proofErr w:type="spellEnd"/>
            <w:r w:rsidRPr="00D10C3D">
              <w:rPr>
                <w:sz w:val="20"/>
                <w:szCs w:val="20"/>
                <w:lang w:val="en-US"/>
              </w:rPr>
              <w:t xml:space="preserve"> </w:t>
            </w:r>
            <w:proofErr w:type="spellStart"/>
            <w:r w:rsidRPr="00D10C3D">
              <w:rPr>
                <w:sz w:val="20"/>
                <w:szCs w:val="20"/>
                <w:lang w:val="en-US"/>
              </w:rPr>
              <w:t>toate</w:t>
            </w:r>
            <w:proofErr w:type="spellEnd"/>
            <w:r w:rsidRPr="00D10C3D">
              <w:rPr>
                <w:sz w:val="20"/>
                <w:szCs w:val="20"/>
                <w:lang w:val="en-US"/>
              </w:rPr>
              <w:t xml:space="preserve"> </w:t>
            </w:r>
            <w:proofErr w:type="spellStart"/>
            <w:r w:rsidRPr="00D10C3D">
              <w:rPr>
                <w:sz w:val="20"/>
                <w:szCs w:val="20"/>
                <w:lang w:val="en-US"/>
              </w:rPr>
              <w:t>responsabilitățile</w:t>
            </w:r>
            <w:proofErr w:type="spellEnd"/>
            <w:r w:rsidRPr="00D10C3D">
              <w:rPr>
                <w:sz w:val="20"/>
                <w:szCs w:val="20"/>
                <w:lang w:val="en-US"/>
              </w:rPr>
              <w:t xml:space="preserve"> </w:t>
            </w:r>
            <w:proofErr w:type="spellStart"/>
            <w:r w:rsidRPr="00D10C3D">
              <w:rPr>
                <w:sz w:val="20"/>
                <w:szCs w:val="20"/>
                <w:lang w:val="en-US"/>
              </w:rPr>
              <w:t>ce</w:t>
            </w:r>
            <w:proofErr w:type="spellEnd"/>
            <w:r w:rsidRPr="00D10C3D">
              <w:rPr>
                <w:sz w:val="20"/>
                <w:szCs w:val="20"/>
                <w:lang w:val="en-US"/>
              </w:rPr>
              <w:t xml:space="preserve"> </w:t>
            </w:r>
            <w:proofErr w:type="spellStart"/>
            <w:r w:rsidRPr="00D10C3D">
              <w:rPr>
                <w:sz w:val="20"/>
                <w:szCs w:val="20"/>
                <w:lang w:val="en-US"/>
              </w:rPr>
              <w:t>decurg</w:t>
            </w:r>
            <w:proofErr w:type="spellEnd"/>
            <w:r w:rsidRPr="00D10C3D">
              <w:rPr>
                <w:sz w:val="20"/>
                <w:szCs w:val="20"/>
                <w:lang w:val="en-US"/>
              </w:rPr>
              <w:t xml:space="preserve"> din </w:t>
            </w:r>
            <w:proofErr w:type="spellStart"/>
            <w:r w:rsidRPr="00D10C3D">
              <w:rPr>
                <w:sz w:val="20"/>
                <w:szCs w:val="20"/>
                <w:lang w:val="en-US"/>
              </w:rPr>
              <w:t>documentația</w:t>
            </w:r>
            <w:proofErr w:type="spellEnd"/>
            <w:r w:rsidRPr="00D10C3D">
              <w:rPr>
                <w:sz w:val="20"/>
                <w:szCs w:val="20"/>
                <w:lang w:val="en-US"/>
              </w:rPr>
              <w:t xml:space="preserve"> de </w:t>
            </w:r>
            <w:proofErr w:type="spellStart"/>
            <w:r w:rsidRPr="00D10C3D">
              <w:rPr>
                <w:sz w:val="20"/>
                <w:szCs w:val="20"/>
                <w:lang w:val="en-US"/>
              </w:rPr>
              <w:t>atribuire</w:t>
            </w:r>
            <w:proofErr w:type="spellEnd"/>
            <w:r w:rsidRPr="00D10C3D">
              <w:rPr>
                <w:sz w:val="20"/>
                <w:szCs w:val="20"/>
                <w:lang w:val="en-US"/>
              </w:rPr>
              <w:t xml:space="preserve">, </w:t>
            </w:r>
            <w:proofErr w:type="spellStart"/>
            <w:r w:rsidRPr="00D10C3D">
              <w:rPr>
                <w:sz w:val="20"/>
                <w:szCs w:val="20"/>
                <w:lang w:val="en-US"/>
              </w:rPr>
              <w:t>prezentul</w:t>
            </w:r>
            <w:proofErr w:type="spellEnd"/>
            <w:r w:rsidRPr="00D10C3D">
              <w:rPr>
                <w:sz w:val="20"/>
                <w:szCs w:val="20"/>
                <w:lang w:val="en-US"/>
              </w:rPr>
              <w:t xml:space="preserve"> </w:t>
            </w:r>
            <w:proofErr w:type="spellStart"/>
            <w:r w:rsidRPr="00D10C3D">
              <w:rPr>
                <w:sz w:val="20"/>
                <w:szCs w:val="20"/>
                <w:lang w:val="en-US"/>
              </w:rPr>
              <w:t>Caiet</w:t>
            </w:r>
            <w:proofErr w:type="spellEnd"/>
            <w:r w:rsidRPr="00D10C3D">
              <w:rPr>
                <w:sz w:val="20"/>
                <w:szCs w:val="20"/>
                <w:lang w:val="en-US"/>
              </w:rPr>
              <w:t xml:space="preserve"> de </w:t>
            </w:r>
            <w:proofErr w:type="spellStart"/>
            <w:r w:rsidRPr="00D10C3D">
              <w:rPr>
                <w:sz w:val="20"/>
                <w:szCs w:val="20"/>
                <w:lang w:val="en-US"/>
              </w:rPr>
              <w:t>sarcini</w:t>
            </w:r>
            <w:proofErr w:type="spellEnd"/>
            <w:r w:rsidRPr="00D10C3D">
              <w:rPr>
                <w:sz w:val="20"/>
                <w:szCs w:val="20"/>
                <w:lang w:val="en-US"/>
              </w:rPr>
              <w:t xml:space="preserve">, </w:t>
            </w:r>
            <w:proofErr w:type="spellStart"/>
            <w:r w:rsidRPr="00D10C3D">
              <w:rPr>
                <w:sz w:val="20"/>
                <w:szCs w:val="20"/>
                <w:lang w:val="en-US"/>
              </w:rPr>
              <w:t>obligațiile</w:t>
            </w:r>
            <w:proofErr w:type="spellEnd"/>
            <w:r w:rsidRPr="00D10C3D">
              <w:rPr>
                <w:sz w:val="20"/>
                <w:szCs w:val="20"/>
                <w:lang w:val="en-US"/>
              </w:rPr>
              <w:t xml:space="preserve"> </w:t>
            </w:r>
            <w:proofErr w:type="spellStart"/>
            <w:r w:rsidRPr="00D10C3D">
              <w:rPr>
                <w:sz w:val="20"/>
                <w:szCs w:val="20"/>
                <w:lang w:val="en-US"/>
              </w:rPr>
              <w:t>contractuale</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solicitările</w:t>
            </w:r>
            <w:proofErr w:type="spellEnd"/>
            <w:r w:rsidRPr="00D10C3D">
              <w:rPr>
                <w:sz w:val="20"/>
                <w:szCs w:val="20"/>
                <w:lang w:val="en-US"/>
              </w:rPr>
              <w:t xml:space="preserve"> </w:t>
            </w:r>
            <w:proofErr w:type="spellStart"/>
            <w:r w:rsidRPr="00D10C3D">
              <w:rPr>
                <w:sz w:val="20"/>
                <w:szCs w:val="20"/>
                <w:lang w:val="en-US"/>
              </w:rPr>
              <w:t>autorităților</w:t>
            </w:r>
            <w:proofErr w:type="spellEnd"/>
            <w:r w:rsidRPr="00D10C3D">
              <w:rPr>
                <w:sz w:val="20"/>
                <w:szCs w:val="20"/>
                <w:lang w:val="en-US"/>
              </w:rPr>
              <w:t xml:space="preserve"> </w:t>
            </w:r>
            <w:proofErr w:type="spellStart"/>
            <w:r w:rsidRPr="00D10C3D">
              <w:rPr>
                <w:sz w:val="20"/>
                <w:szCs w:val="20"/>
                <w:lang w:val="en-US"/>
              </w:rPr>
              <w:t>competente</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w:t>
            </w:r>
            <w:proofErr w:type="spellStart"/>
            <w:r w:rsidRPr="00D10C3D">
              <w:rPr>
                <w:sz w:val="20"/>
                <w:szCs w:val="20"/>
                <w:lang w:val="en-US"/>
              </w:rPr>
              <w:t>sau</w:t>
            </w:r>
            <w:proofErr w:type="spellEnd"/>
            <w:r w:rsidRPr="00D10C3D">
              <w:rPr>
                <w:sz w:val="20"/>
                <w:szCs w:val="20"/>
                <w:lang w:val="en-US"/>
              </w:rPr>
              <w:t xml:space="preserve"> ale </w:t>
            </w: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w:t>
            </w:r>
            <w:proofErr w:type="spellStart"/>
            <w:r w:rsidRPr="00D10C3D">
              <w:rPr>
                <w:sz w:val="20"/>
                <w:szCs w:val="20"/>
                <w:lang w:val="en-US"/>
              </w:rPr>
              <w:t>referitoare</w:t>
            </w:r>
            <w:proofErr w:type="spellEnd"/>
            <w:r w:rsidRPr="00D10C3D">
              <w:rPr>
                <w:sz w:val="20"/>
                <w:szCs w:val="20"/>
                <w:lang w:val="en-US"/>
              </w:rPr>
              <w:t xml:space="preserve"> la </w:t>
            </w:r>
            <w:proofErr w:type="spellStart"/>
            <w:r w:rsidRPr="00D10C3D">
              <w:rPr>
                <w:sz w:val="20"/>
                <w:szCs w:val="20"/>
                <w:lang w:val="en-US"/>
              </w:rPr>
              <w:t>execuția</w:t>
            </w:r>
            <w:proofErr w:type="spellEnd"/>
            <w:r w:rsidRPr="00D10C3D">
              <w:rPr>
                <w:sz w:val="20"/>
                <w:szCs w:val="20"/>
                <w:lang w:val="en-US"/>
              </w:rPr>
              <w:t xml:space="preserve"> de </w:t>
            </w:r>
            <w:proofErr w:type="spellStart"/>
            <w:r w:rsidRPr="00D10C3D">
              <w:rPr>
                <w:sz w:val="20"/>
                <w:szCs w:val="20"/>
                <w:lang w:val="en-US"/>
              </w:rPr>
              <w:t>lucrări</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cadrul</w:t>
            </w:r>
            <w:proofErr w:type="spellEnd"/>
            <w:r w:rsidRPr="00D10C3D">
              <w:rPr>
                <w:sz w:val="20"/>
                <w:szCs w:val="20"/>
                <w:lang w:val="en-US"/>
              </w:rPr>
              <w:t xml:space="preserve"> </w:t>
            </w:r>
            <w:proofErr w:type="spellStart"/>
            <w:r w:rsidRPr="00D10C3D">
              <w:rPr>
                <w:sz w:val="20"/>
                <w:szCs w:val="20"/>
                <w:lang w:val="en-US"/>
              </w:rPr>
              <w:t>Contractului</w:t>
            </w:r>
            <w:proofErr w:type="spellEnd"/>
            <w:r w:rsidRPr="00D10C3D">
              <w:rPr>
                <w:sz w:val="20"/>
                <w:szCs w:val="20"/>
                <w:lang w:val="en-US"/>
              </w:rPr>
              <w:t xml:space="preserve">. </w:t>
            </w:r>
          </w:p>
          <w:p w14:paraId="5827956F" w14:textId="77777777" w:rsidR="00D10C3D" w:rsidRPr="00D10C3D" w:rsidRDefault="00D10C3D" w:rsidP="00D10C3D">
            <w:pPr>
              <w:rPr>
                <w:sz w:val="20"/>
                <w:szCs w:val="20"/>
                <w:lang w:val="en-US"/>
              </w:rPr>
            </w:pPr>
            <w:proofErr w:type="spellStart"/>
            <w:r w:rsidRPr="00D10C3D">
              <w:rPr>
                <w:sz w:val="20"/>
                <w:szCs w:val="20"/>
                <w:lang w:val="en-US"/>
              </w:rPr>
              <w:t>Contractantul</w:t>
            </w:r>
            <w:proofErr w:type="spellEnd"/>
            <w:r w:rsidRPr="00D10C3D">
              <w:rPr>
                <w:sz w:val="20"/>
                <w:szCs w:val="20"/>
                <w:lang w:val="en-US"/>
              </w:rPr>
              <w:t xml:space="preserve"> are </w:t>
            </w:r>
            <w:proofErr w:type="spellStart"/>
            <w:r w:rsidRPr="00D10C3D">
              <w:rPr>
                <w:sz w:val="20"/>
                <w:szCs w:val="20"/>
                <w:lang w:val="en-US"/>
              </w:rPr>
              <w:t>răspunderea</w:t>
            </w:r>
            <w:proofErr w:type="spellEnd"/>
            <w:r w:rsidRPr="00D10C3D">
              <w:rPr>
                <w:sz w:val="20"/>
                <w:szCs w:val="20"/>
                <w:lang w:val="en-US"/>
              </w:rPr>
              <w:t xml:space="preserve"> </w:t>
            </w:r>
            <w:proofErr w:type="spellStart"/>
            <w:r w:rsidRPr="00D10C3D">
              <w:rPr>
                <w:sz w:val="20"/>
                <w:szCs w:val="20"/>
                <w:lang w:val="en-US"/>
              </w:rPr>
              <w:t>planificării</w:t>
            </w:r>
            <w:proofErr w:type="spellEnd"/>
            <w:r w:rsidRPr="00D10C3D">
              <w:rPr>
                <w:sz w:val="20"/>
                <w:szCs w:val="20"/>
                <w:lang w:val="en-US"/>
              </w:rPr>
              <w:t xml:space="preserve"> </w:t>
            </w:r>
            <w:proofErr w:type="spellStart"/>
            <w:r w:rsidRPr="00D10C3D">
              <w:rPr>
                <w:sz w:val="20"/>
                <w:szCs w:val="20"/>
                <w:lang w:val="en-US"/>
              </w:rPr>
              <w:t>activității</w:t>
            </w:r>
            <w:proofErr w:type="spellEnd"/>
            <w:r w:rsidRPr="00D10C3D">
              <w:rPr>
                <w:sz w:val="20"/>
                <w:szCs w:val="20"/>
                <w:lang w:val="en-US"/>
              </w:rPr>
              <w:t xml:space="preserve"> sale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asigurarea</w:t>
            </w:r>
            <w:proofErr w:type="spellEnd"/>
            <w:r w:rsidRPr="00D10C3D">
              <w:rPr>
                <w:sz w:val="20"/>
                <w:szCs w:val="20"/>
                <w:lang w:val="en-US"/>
              </w:rPr>
              <w:t xml:space="preserve"> </w:t>
            </w:r>
            <w:proofErr w:type="spellStart"/>
            <w:r w:rsidRPr="00D10C3D">
              <w:rPr>
                <w:sz w:val="20"/>
                <w:szCs w:val="20"/>
                <w:lang w:val="en-US"/>
              </w:rPr>
              <w:t>capacității</w:t>
            </w:r>
            <w:proofErr w:type="spellEnd"/>
            <w:r w:rsidRPr="00D10C3D">
              <w:rPr>
                <w:sz w:val="20"/>
                <w:szCs w:val="20"/>
                <w:lang w:val="en-US"/>
              </w:rPr>
              <w:t xml:space="preserve"> de personal </w:t>
            </w:r>
            <w:proofErr w:type="spellStart"/>
            <w:r w:rsidRPr="00D10C3D">
              <w:rPr>
                <w:sz w:val="20"/>
                <w:szCs w:val="20"/>
                <w:lang w:val="en-US"/>
              </w:rPr>
              <w:t>calificat</w:t>
            </w:r>
            <w:proofErr w:type="spellEnd"/>
            <w:r w:rsidRPr="00D10C3D">
              <w:rPr>
                <w:sz w:val="20"/>
                <w:szCs w:val="20"/>
                <w:lang w:val="en-US"/>
              </w:rPr>
              <w:t xml:space="preserve"> </w:t>
            </w:r>
            <w:proofErr w:type="spellStart"/>
            <w:r w:rsidRPr="00D10C3D">
              <w:rPr>
                <w:sz w:val="20"/>
                <w:szCs w:val="20"/>
                <w:lang w:val="en-US"/>
              </w:rPr>
              <w:t>necesar</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îndeplinirea</w:t>
            </w:r>
            <w:proofErr w:type="spellEnd"/>
            <w:r w:rsidRPr="00D10C3D">
              <w:rPr>
                <w:sz w:val="20"/>
                <w:szCs w:val="20"/>
                <w:lang w:val="en-US"/>
              </w:rPr>
              <w:t xml:space="preserve"> </w:t>
            </w:r>
            <w:proofErr w:type="spellStart"/>
            <w:r w:rsidRPr="00D10C3D">
              <w:rPr>
                <w:sz w:val="20"/>
                <w:szCs w:val="20"/>
                <w:lang w:val="en-US"/>
              </w:rPr>
              <w:t>obligațiilor</w:t>
            </w:r>
            <w:proofErr w:type="spellEnd"/>
            <w:r w:rsidRPr="00D10C3D">
              <w:rPr>
                <w:sz w:val="20"/>
                <w:szCs w:val="20"/>
                <w:lang w:val="en-US"/>
              </w:rPr>
              <w:t xml:space="preserve"> sale ca un bun </w:t>
            </w:r>
            <w:proofErr w:type="spellStart"/>
            <w:r w:rsidRPr="00D10C3D">
              <w:rPr>
                <w:sz w:val="20"/>
                <w:szCs w:val="20"/>
                <w:lang w:val="en-US"/>
              </w:rPr>
              <w:t>profesionist</w:t>
            </w:r>
            <w:proofErr w:type="spellEnd"/>
            <w:r w:rsidRPr="00D10C3D">
              <w:rPr>
                <w:sz w:val="20"/>
                <w:szCs w:val="20"/>
                <w:lang w:val="en-US"/>
              </w:rPr>
              <w:t xml:space="preserve"> cu </w:t>
            </w:r>
            <w:proofErr w:type="spellStart"/>
            <w:r w:rsidRPr="00D10C3D">
              <w:rPr>
                <w:sz w:val="20"/>
                <w:szCs w:val="20"/>
                <w:lang w:val="en-US"/>
              </w:rPr>
              <w:t>respectarea</w:t>
            </w:r>
            <w:proofErr w:type="spellEnd"/>
            <w:r w:rsidRPr="00D10C3D">
              <w:rPr>
                <w:sz w:val="20"/>
                <w:szCs w:val="20"/>
                <w:lang w:val="en-US"/>
              </w:rPr>
              <w:t xml:space="preserve"> </w:t>
            </w:r>
            <w:proofErr w:type="spellStart"/>
            <w:r w:rsidRPr="00D10C3D">
              <w:rPr>
                <w:sz w:val="20"/>
                <w:szCs w:val="20"/>
                <w:lang w:val="en-US"/>
              </w:rPr>
              <w:t>celor</w:t>
            </w:r>
            <w:proofErr w:type="spellEnd"/>
            <w:r w:rsidRPr="00D10C3D">
              <w:rPr>
                <w:sz w:val="20"/>
                <w:szCs w:val="20"/>
                <w:lang w:val="en-US"/>
              </w:rPr>
              <w:t xml:space="preserve"> </w:t>
            </w:r>
            <w:proofErr w:type="spellStart"/>
            <w:r w:rsidRPr="00D10C3D">
              <w:rPr>
                <w:sz w:val="20"/>
                <w:szCs w:val="20"/>
                <w:lang w:val="en-US"/>
              </w:rPr>
              <w:t>mai</w:t>
            </w:r>
            <w:proofErr w:type="spellEnd"/>
            <w:r w:rsidRPr="00D10C3D">
              <w:rPr>
                <w:sz w:val="20"/>
                <w:szCs w:val="20"/>
                <w:lang w:val="en-US"/>
              </w:rPr>
              <w:t xml:space="preserve"> </w:t>
            </w:r>
            <w:proofErr w:type="spellStart"/>
            <w:r w:rsidRPr="00D10C3D">
              <w:rPr>
                <w:sz w:val="20"/>
                <w:szCs w:val="20"/>
                <w:lang w:val="en-US"/>
              </w:rPr>
              <w:t>bune</w:t>
            </w:r>
            <w:proofErr w:type="spellEnd"/>
            <w:r w:rsidRPr="00D10C3D">
              <w:rPr>
                <w:sz w:val="20"/>
                <w:szCs w:val="20"/>
                <w:lang w:val="en-US"/>
              </w:rPr>
              <w:t xml:space="preserve"> </w:t>
            </w:r>
            <w:proofErr w:type="spellStart"/>
            <w:r w:rsidRPr="00D10C3D">
              <w:rPr>
                <w:sz w:val="20"/>
                <w:szCs w:val="20"/>
                <w:lang w:val="en-US"/>
              </w:rPr>
              <w:t>practici</w:t>
            </w:r>
            <w:proofErr w:type="spellEnd"/>
            <w:r w:rsidRPr="00D10C3D">
              <w:rPr>
                <w:sz w:val="20"/>
                <w:szCs w:val="20"/>
                <w:lang w:val="en-US"/>
              </w:rPr>
              <w:t xml:space="preserve"> din </w:t>
            </w:r>
            <w:proofErr w:type="spellStart"/>
            <w:r w:rsidRPr="00D10C3D">
              <w:rPr>
                <w:sz w:val="20"/>
                <w:szCs w:val="20"/>
                <w:lang w:val="en-US"/>
              </w:rPr>
              <w:t>domeniu</w:t>
            </w:r>
            <w:proofErr w:type="spellEnd"/>
            <w:r w:rsidRPr="00D10C3D">
              <w:rPr>
                <w:sz w:val="20"/>
                <w:szCs w:val="20"/>
                <w:lang w:val="en-US"/>
              </w:rPr>
              <w:t xml:space="preserve">, cu </w:t>
            </w:r>
            <w:proofErr w:type="spellStart"/>
            <w:r w:rsidRPr="00D10C3D">
              <w:rPr>
                <w:sz w:val="20"/>
                <w:szCs w:val="20"/>
                <w:lang w:val="en-US"/>
              </w:rPr>
              <w:t>respectarea</w:t>
            </w:r>
            <w:proofErr w:type="spellEnd"/>
            <w:r w:rsidRPr="00D10C3D">
              <w:rPr>
                <w:sz w:val="20"/>
                <w:szCs w:val="20"/>
                <w:lang w:val="en-US"/>
              </w:rPr>
              <w:t xml:space="preserve"> </w:t>
            </w:r>
            <w:proofErr w:type="spellStart"/>
            <w:r w:rsidRPr="00D10C3D">
              <w:rPr>
                <w:sz w:val="20"/>
                <w:szCs w:val="20"/>
                <w:lang w:val="en-US"/>
              </w:rPr>
              <w:t>prevederilor</w:t>
            </w:r>
            <w:proofErr w:type="spellEnd"/>
            <w:r w:rsidRPr="00D10C3D">
              <w:rPr>
                <w:sz w:val="20"/>
                <w:szCs w:val="20"/>
                <w:lang w:val="en-US"/>
              </w:rPr>
              <w:t xml:space="preserve"> </w:t>
            </w:r>
            <w:proofErr w:type="spellStart"/>
            <w:r w:rsidRPr="00D10C3D">
              <w:rPr>
                <w:sz w:val="20"/>
                <w:szCs w:val="20"/>
                <w:lang w:val="en-US"/>
              </w:rPr>
              <w:t>legale</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contractuale</w:t>
            </w:r>
            <w:proofErr w:type="spellEnd"/>
            <w:r w:rsidRPr="00D10C3D">
              <w:rPr>
                <w:sz w:val="20"/>
                <w:szCs w:val="20"/>
                <w:lang w:val="en-US"/>
              </w:rPr>
              <w:t xml:space="preserve"> </w:t>
            </w:r>
            <w:proofErr w:type="spellStart"/>
            <w:r w:rsidRPr="00D10C3D">
              <w:rPr>
                <w:sz w:val="20"/>
                <w:szCs w:val="20"/>
                <w:lang w:val="en-US"/>
              </w:rPr>
              <w:t>relevante</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cu </w:t>
            </w:r>
            <w:proofErr w:type="spellStart"/>
            <w:r w:rsidRPr="00D10C3D">
              <w:rPr>
                <w:sz w:val="20"/>
                <w:szCs w:val="20"/>
                <w:lang w:val="en-US"/>
              </w:rPr>
              <w:t>deplina</w:t>
            </w:r>
            <w:proofErr w:type="spellEnd"/>
            <w:r w:rsidRPr="00D10C3D">
              <w:rPr>
                <w:sz w:val="20"/>
                <w:szCs w:val="20"/>
                <w:lang w:val="en-US"/>
              </w:rPr>
              <w:t xml:space="preserve"> </w:t>
            </w:r>
            <w:proofErr w:type="spellStart"/>
            <w:r w:rsidRPr="00D10C3D">
              <w:rPr>
                <w:sz w:val="20"/>
                <w:szCs w:val="20"/>
                <w:lang w:val="en-US"/>
              </w:rPr>
              <w:t>înțelegere</w:t>
            </w:r>
            <w:proofErr w:type="spellEnd"/>
            <w:r w:rsidRPr="00D10C3D">
              <w:rPr>
                <w:sz w:val="20"/>
                <w:szCs w:val="20"/>
                <w:lang w:val="en-US"/>
              </w:rPr>
              <w:t xml:space="preserve"> a </w:t>
            </w:r>
            <w:proofErr w:type="spellStart"/>
            <w:r w:rsidRPr="00D10C3D">
              <w:rPr>
                <w:sz w:val="20"/>
                <w:szCs w:val="20"/>
                <w:lang w:val="en-US"/>
              </w:rPr>
              <w:t>complexității</w:t>
            </w:r>
            <w:proofErr w:type="spellEnd"/>
            <w:r w:rsidRPr="00D10C3D">
              <w:rPr>
                <w:sz w:val="20"/>
                <w:szCs w:val="20"/>
                <w:lang w:val="en-US"/>
              </w:rPr>
              <w:t xml:space="preserve"> legate de </w:t>
            </w:r>
            <w:proofErr w:type="spellStart"/>
            <w:r w:rsidRPr="00D10C3D">
              <w:rPr>
                <w:sz w:val="20"/>
                <w:szCs w:val="20"/>
                <w:lang w:val="en-US"/>
              </w:rPr>
              <w:t>derularea</w:t>
            </w:r>
            <w:proofErr w:type="spellEnd"/>
            <w:r w:rsidRPr="00D10C3D">
              <w:rPr>
                <w:sz w:val="20"/>
                <w:szCs w:val="20"/>
                <w:lang w:val="en-US"/>
              </w:rPr>
              <w:t xml:space="preserve"> </w:t>
            </w:r>
            <w:proofErr w:type="spellStart"/>
            <w:r w:rsidRPr="00D10C3D">
              <w:rPr>
                <w:sz w:val="20"/>
                <w:szCs w:val="20"/>
                <w:lang w:val="en-US"/>
              </w:rPr>
              <w:t>Contractului</w:t>
            </w:r>
            <w:proofErr w:type="spellEnd"/>
            <w:r w:rsidRPr="00D10C3D">
              <w:rPr>
                <w:sz w:val="20"/>
                <w:szCs w:val="20"/>
                <w:lang w:val="en-US"/>
              </w:rPr>
              <w:t xml:space="preserve"> conform </w:t>
            </w:r>
            <w:proofErr w:type="spellStart"/>
            <w:r w:rsidRPr="00D10C3D">
              <w:rPr>
                <w:sz w:val="20"/>
                <w:szCs w:val="20"/>
                <w:lang w:val="en-US"/>
              </w:rPr>
              <w:t>planificărilor</w:t>
            </w:r>
            <w:proofErr w:type="spellEnd"/>
            <w:r w:rsidRPr="00D10C3D">
              <w:rPr>
                <w:sz w:val="20"/>
                <w:szCs w:val="20"/>
                <w:lang w:val="en-US"/>
              </w:rPr>
              <w:t xml:space="preserve">, </w:t>
            </w:r>
            <w:proofErr w:type="spellStart"/>
            <w:r w:rsidRPr="00D10C3D">
              <w:rPr>
                <w:sz w:val="20"/>
                <w:szCs w:val="20"/>
                <w:lang w:val="en-US"/>
              </w:rPr>
              <w:t>astfel</w:t>
            </w:r>
            <w:proofErr w:type="spellEnd"/>
            <w:r w:rsidRPr="00D10C3D">
              <w:rPr>
                <w:sz w:val="20"/>
                <w:szCs w:val="20"/>
                <w:lang w:val="en-US"/>
              </w:rPr>
              <w:t xml:space="preserve"> </w:t>
            </w:r>
            <w:proofErr w:type="spellStart"/>
            <w:r w:rsidRPr="00D10C3D">
              <w:rPr>
                <w:sz w:val="20"/>
                <w:szCs w:val="20"/>
                <w:lang w:val="en-US"/>
              </w:rPr>
              <w:t>încât</w:t>
            </w:r>
            <w:proofErr w:type="spellEnd"/>
            <w:r w:rsidRPr="00D10C3D">
              <w:rPr>
                <w:sz w:val="20"/>
                <w:szCs w:val="20"/>
                <w:lang w:val="en-US"/>
              </w:rPr>
              <w:t xml:space="preserve"> </w:t>
            </w:r>
            <w:proofErr w:type="spellStart"/>
            <w:r w:rsidRPr="00D10C3D">
              <w:rPr>
                <w:sz w:val="20"/>
                <w:szCs w:val="20"/>
                <w:lang w:val="en-US"/>
              </w:rPr>
              <w:t>să</w:t>
            </w:r>
            <w:proofErr w:type="spellEnd"/>
            <w:r w:rsidRPr="00D10C3D">
              <w:rPr>
                <w:sz w:val="20"/>
                <w:szCs w:val="20"/>
                <w:lang w:val="en-US"/>
              </w:rPr>
              <w:t xml:space="preserve"> se </w:t>
            </w:r>
            <w:proofErr w:type="spellStart"/>
            <w:r w:rsidRPr="00D10C3D">
              <w:rPr>
                <w:sz w:val="20"/>
                <w:szCs w:val="20"/>
                <w:lang w:val="en-US"/>
              </w:rPr>
              <w:t>asigure</w:t>
            </w:r>
            <w:proofErr w:type="spellEnd"/>
            <w:r w:rsidRPr="00D10C3D">
              <w:rPr>
                <w:sz w:val="20"/>
                <w:szCs w:val="20"/>
                <w:lang w:val="en-US"/>
              </w:rPr>
              <w:t xml:space="preserve"> </w:t>
            </w:r>
            <w:proofErr w:type="spellStart"/>
            <w:r w:rsidRPr="00D10C3D">
              <w:rPr>
                <w:sz w:val="20"/>
                <w:szCs w:val="20"/>
                <w:lang w:val="en-US"/>
              </w:rPr>
              <w:t>îndeplinirea</w:t>
            </w:r>
            <w:proofErr w:type="spellEnd"/>
            <w:r w:rsidRPr="00D10C3D">
              <w:rPr>
                <w:sz w:val="20"/>
                <w:szCs w:val="20"/>
                <w:lang w:val="en-US"/>
              </w:rPr>
              <w:t xml:space="preserve"> </w:t>
            </w:r>
            <w:proofErr w:type="spellStart"/>
            <w:r w:rsidRPr="00D10C3D">
              <w:rPr>
                <w:sz w:val="20"/>
                <w:szCs w:val="20"/>
                <w:lang w:val="en-US"/>
              </w:rPr>
              <w:t>obiectivelor</w:t>
            </w:r>
            <w:proofErr w:type="spellEnd"/>
            <w:r w:rsidRPr="00D10C3D">
              <w:rPr>
                <w:sz w:val="20"/>
                <w:szCs w:val="20"/>
                <w:lang w:val="en-US"/>
              </w:rPr>
              <w:t xml:space="preserve"> </w:t>
            </w: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w:t>
            </w:r>
            <w:proofErr w:type="spellStart"/>
            <w:r w:rsidRPr="00D10C3D">
              <w:rPr>
                <w:sz w:val="20"/>
                <w:szCs w:val="20"/>
                <w:lang w:val="en-US"/>
              </w:rPr>
              <w:t>incluzând</w:t>
            </w:r>
            <w:proofErr w:type="spellEnd"/>
            <w:r w:rsidRPr="00D10C3D">
              <w:rPr>
                <w:sz w:val="20"/>
                <w:szCs w:val="20"/>
                <w:lang w:val="en-US"/>
              </w:rPr>
              <w:t xml:space="preserve"> </w:t>
            </w:r>
            <w:proofErr w:type="spellStart"/>
            <w:r w:rsidRPr="00D10C3D">
              <w:rPr>
                <w:sz w:val="20"/>
                <w:szCs w:val="20"/>
                <w:lang w:val="en-US"/>
              </w:rPr>
              <w:t>indicativ</w:t>
            </w:r>
            <w:proofErr w:type="spellEnd"/>
            <w:r w:rsidRPr="00D10C3D">
              <w:rPr>
                <w:sz w:val="20"/>
                <w:szCs w:val="20"/>
                <w:lang w:val="en-US"/>
              </w:rPr>
              <w:t xml:space="preserve">, </w:t>
            </w:r>
            <w:proofErr w:type="spellStart"/>
            <w:r w:rsidRPr="00D10C3D">
              <w:rPr>
                <w:sz w:val="20"/>
                <w:szCs w:val="20"/>
                <w:lang w:val="en-US"/>
              </w:rPr>
              <w:t>fără</w:t>
            </w:r>
            <w:proofErr w:type="spellEnd"/>
            <w:r w:rsidRPr="00D10C3D">
              <w:rPr>
                <w:sz w:val="20"/>
                <w:szCs w:val="20"/>
                <w:lang w:val="en-US"/>
              </w:rPr>
              <w:t xml:space="preserve"> a fi </w:t>
            </w:r>
            <w:proofErr w:type="spellStart"/>
            <w:r w:rsidRPr="00D10C3D">
              <w:rPr>
                <w:sz w:val="20"/>
                <w:szCs w:val="20"/>
                <w:lang w:val="en-US"/>
              </w:rPr>
              <w:t>limitativ</w:t>
            </w:r>
            <w:proofErr w:type="spellEnd"/>
            <w:r w:rsidRPr="00D10C3D">
              <w:rPr>
                <w:sz w:val="20"/>
                <w:szCs w:val="20"/>
                <w:lang w:val="en-US"/>
              </w:rPr>
              <w:t xml:space="preserve">: </w:t>
            </w:r>
          </w:p>
          <w:p w14:paraId="019C990C" w14:textId="77777777" w:rsidR="00D10C3D" w:rsidRPr="00D10C3D" w:rsidRDefault="00D10C3D" w:rsidP="00D10C3D">
            <w:pPr>
              <w:rPr>
                <w:sz w:val="20"/>
                <w:szCs w:val="20"/>
                <w:lang w:val="en-US"/>
              </w:rPr>
            </w:pP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este</w:t>
            </w:r>
            <w:proofErr w:type="spellEnd"/>
            <w:r w:rsidRPr="00D10C3D">
              <w:rPr>
                <w:sz w:val="20"/>
                <w:szCs w:val="20"/>
                <w:lang w:val="en-US"/>
              </w:rPr>
              <w:t xml:space="preserve"> </w:t>
            </w:r>
            <w:proofErr w:type="spellStart"/>
            <w:r w:rsidRPr="00D10C3D">
              <w:rPr>
                <w:sz w:val="20"/>
                <w:szCs w:val="20"/>
                <w:lang w:val="en-US"/>
              </w:rPr>
              <w:t>responsabil</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activitatea</w:t>
            </w:r>
            <w:proofErr w:type="spellEnd"/>
            <w:r w:rsidRPr="00D10C3D">
              <w:rPr>
                <w:sz w:val="20"/>
                <w:szCs w:val="20"/>
                <w:lang w:val="en-US"/>
              </w:rPr>
              <w:t xml:space="preserve"> </w:t>
            </w:r>
            <w:proofErr w:type="spellStart"/>
            <w:r w:rsidRPr="00D10C3D">
              <w:rPr>
                <w:sz w:val="20"/>
                <w:szCs w:val="20"/>
                <w:lang w:val="en-US"/>
              </w:rPr>
              <w:t>personalului</w:t>
            </w:r>
            <w:proofErr w:type="spellEnd"/>
            <w:r w:rsidRPr="00D10C3D">
              <w:rPr>
                <w:sz w:val="20"/>
                <w:szCs w:val="20"/>
                <w:lang w:val="en-US"/>
              </w:rPr>
              <w:t xml:space="preserve"> </w:t>
            </w:r>
            <w:proofErr w:type="spellStart"/>
            <w:r w:rsidRPr="00D10C3D">
              <w:rPr>
                <w:sz w:val="20"/>
                <w:szCs w:val="20"/>
                <w:lang w:val="en-US"/>
              </w:rPr>
              <w:t>sau</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obținerea</w:t>
            </w:r>
            <w:proofErr w:type="spellEnd"/>
            <w:r w:rsidRPr="00D10C3D">
              <w:rPr>
                <w:sz w:val="20"/>
                <w:szCs w:val="20"/>
                <w:lang w:val="en-US"/>
              </w:rPr>
              <w:t xml:space="preserve"> </w:t>
            </w:r>
            <w:proofErr w:type="spellStart"/>
            <w:r w:rsidRPr="00D10C3D">
              <w:rPr>
                <w:sz w:val="20"/>
                <w:szCs w:val="20"/>
                <w:lang w:val="en-US"/>
              </w:rPr>
              <w:t>rezultatelor</w:t>
            </w:r>
            <w:proofErr w:type="spellEnd"/>
            <w:r w:rsidRPr="00D10C3D">
              <w:rPr>
                <w:sz w:val="20"/>
                <w:szCs w:val="20"/>
                <w:lang w:val="en-US"/>
              </w:rPr>
              <w:t xml:space="preserve"> </w:t>
            </w:r>
            <w:proofErr w:type="spellStart"/>
            <w:r w:rsidRPr="00D10C3D">
              <w:rPr>
                <w:sz w:val="20"/>
                <w:szCs w:val="20"/>
                <w:lang w:val="en-US"/>
              </w:rPr>
              <w:t>cerute</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respectarea</w:t>
            </w:r>
            <w:proofErr w:type="spellEnd"/>
            <w:r w:rsidRPr="00D10C3D">
              <w:rPr>
                <w:sz w:val="20"/>
                <w:szCs w:val="20"/>
                <w:lang w:val="en-US"/>
              </w:rPr>
              <w:t xml:space="preserve"> </w:t>
            </w:r>
            <w:proofErr w:type="spellStart"/>
            <w:r w:rsidRPr="00D10C3D">
              <w:rPr>
                <w:sz w:val="20"/>
                <w:szCs w:val="20"/>
                <w:lang w:val="en-US"/>
              </w:rPr>
              <w:t>termenelor</w:t>
            </w:r>
            <w:proofErr w:type="spellEnd"/>
            <w:r w:rsidRPr="00D10C3D">
              <w:rPr>
                <w:sz w:val="20"/>
                <w:szCs w:val="20"/>
                <w:lang w:val="en-US"/>
              </w:rPr>
              <w:t xml:space="preserve"> de </w:t>
            </w:r>
            <w:proofErr w:type="spellStart"/>
            <w:r w:rsidRPr="00D10C3D">
              <w:rPr>
                <w:sz w:val="20"/>
                <w:szCs w:val="20"/>
                <w:lang w:val="en-US"/>
              </w:rPr>
              <w:t>execuție</w:t>
            </w:r>
            <w:proofErr w:type="spellEnd"/>
            <w:r w:rsidRPr="00D10C3D">
              <w:rPr>
                <w:sz w:val="20"/>
                <w:szCs w:val="20"/>
                <w:lang w:val="en-US"/>
              </w:rPr>
              <w:t xml:space="preserve">;  </w:t>
            </w:r>
          </w:p>
          <w:p w14:paraId="6FA80D0A" w14:textId="77777777" w:rsidR="00D10C3D" w:rsidRPr="00D10C3D" w:rsidRDefault="00D10C3D" w:rsidP="00D10C3D">
            <w:pPr>
              <w:rPr>
                <w:sz w:val="20"/>
                <w:szCs w:val="20"/>
                <w:lang w:val="en-US"/>
              </w:rPr>
            </w:pP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este</w:t>
            </w:r>
            <w:proofErr w:type="spellEnd"/>
            <w:r w:rsidRPr="00D10C3D">
              <w:rPr>
                <w:sz w:val="20"/>
                <w:szCs w:val="20"/>
                <w:lang w:val="en-US"/>
              </w:rPr>
              <w:t xml:space="preserve"> </w:t>
            </w:r>
            <w:proofErr w:type="spellStart"/>
            <w:r w:rsidRPr="00D10C3D">
              <w:rPr>
                <w:sz w:val="20"/>
                <w:szCs w:val="20"/>
                <w:lang w:val="en-US"/>
              </w:rPr>
              <w:t>responsabil</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întreaga</w:t>
            </w:r>
            <w:proofErr w:type="spellEnd"/>
            <w:r w:rsidRPr="00D10C3D">
              <w:rPr>
                <w:sz w:val="20"/>
                <w:szCs w:val="20"/>
                <w:lang w:val="en-US"/>
              </w:rPr>
              <w:t xml:space="preserve"> </w:t>
            </w:r>
            <w:proofErr w:type="spellStart"/>
            <w:r w:rsidRPr="00D10C3D">
              <w:rPr>
                <w:sz w:val="20"/>
                <w:szCs w:val="20"/>
                <w:lang w:val="en-US"/>
              </w:rPr>
              <w:t>coordonare</w:t>
            </w:r>
            <w:proofErr w:type="spellEnd"/>
            <w:r w:rsidRPr="00D10C3D">
              <w:rPr>
                <w:sz w:val="20"/>
                <w:szCs w:val="20"/>
                <w:lang w:val="en-US"/>
              </w:rPr>
              <w:t xml:space="preserve"> </w:t>
            </w:r>
            <w:proofErr w:type="gramStart"/>
            <w:r w:rsidRPr="00D10C3D">
              <w:rPr>
                <w:sz w:val="20"/>
                <w:szCs w:val="20"/>
                <w:lang w:val="en-US"/>
              </w:rPr>
              <w:t>a</w:t>
            </w:r>
            <w:proofErr w:type="gramEnd"/>
            <w:r w:rsidRPr="00D10C3D">
              <w:rPr>
                <w:sz w:val="20"/>
                <w:szCs w:val="20"/>
                <w:lang w:val="en-US"/>
              </w:rPr>
              <w:t xml:space="preserve"> </w:t>
            </w:r>
            <w:proofErr w:type="spellStart"/>
            <w:r w:rsidRPr="00D10C3D">
              <w:rPr>
                <w:sz w:val="20"/>
                <w:szCs w:val="20"/>
                <w:lang w:val="en-US"/>
              </w:rPr>
              <w:t>activităților</w:t>
            </w:r>
            <w:proofErr w:type="spellEnd"/>
            <w:r w:rsidRPr="00D10C3D">
              <w:rPr>
                <w:sz w:val="20"/>
                <w:szCs w:val="20"/>
                <w:lang w:val="en-US"/>
              </w:rPr>
              <w:t xml:space="preserve"> </w:t>
            </w:r>
            <w:proofErr w:type="spellStart"/>
            <w:r w:rsidRPr="00D10C3D">
              <w:rPr>
                <w:sz w:val="20"/>
                <w:szCs w:val="20"/>
                <w:lang w:val="en-US"/>
              </w:rPr>
              <w:t>ce</w:t>
            </w:r>
            <w:proofErr w:type="spellEnd"/>
            <w:r w:rsidRPr="00D10C3D">
              <w:rPr>
                <w:sz w:val="20"/>
                <w:szCs w:val="20"/>
                <w:lang w:val="en-US"/>
              </w:rPr>
              <w:t xml:space="preserve"> </w:t>
            </w:r>
            <w:proofErr w:type="spellStart"/>
            <w:r w:rsidRPr="00D10C3D">
              <w:rPr>
                <w:sz w:val="20"/>
                <w:szCs w:val="20"/>
                <w:lang w:val="en-US"/>
              </w:rPr>
              <w:t>reprezintă</w:t>
            </w:r>
            <w:proofErr w:type="spellEnd"/>
            <w:r w:rsidRPr="00D10C3D">
              <w:rPr>
                <w:sz w:val="20"/>
                <w:szCs w:val="20"/>
                <w:lang w:val="en-US"/>
              </w:rPr>
              <w:t xml:space="preserve"> </w:t>
            </w:r>
            <w:proofErr w:type="spellStart"/>
            <w:r w:rsidRPr="00D10C3D">
              <w:rPr>
                <w:sz w:val="20"/>
                <w:szCs w:val="20"/>
                <w:lang w:val="en-US"/>
              </w:rPr>
              <w:t>obiectul</w:t>
            </w:r>
            <w:proofErr w:type="spellEnd"/>
            <w:r w:rsidRPr="00D10C3D">
              <w:rPr>
                <w:sz w:val="20"/>
                <w:szCs w:val="20"/>
                <w:lang w:val="en-US"/>
              </w:rPr>
              <w:t xml:space="preserve"> </w:t>
            </w:r>
          </w:p>
          <w:p w14:paraId="1D0934DE" w14:textId="77777777" w:rsidR="00D10C3D" w:rsidRPr="00D10C3D" w:rsidRDefault="00D10C3D" w:rsidP="00D10C3D">
            <w:pPr>
              <w:rPr>
                <w:sz w:val="20"/>
                <w:szCs w:val="20"/>
                <w:lang w:val="en-US"/>
              </w:rPr>
            </w:pPr>
            <w:proofErr w:type="spellStart"/>
            <w:r w:rsidRPr="00D10C3D">
              <w:rPr>
                <w:sz w:val="20"/>
                <w:szCs w:val="20"/>
                <w:lang w:val="en-US"/>
              </w:rPr>
              <w:t>Contractului</w:t>
            </w:r>
            <w:proofErr w:type="spellEnd"/>
            <w:r w:rsidRPr="00D10C3D">
              <w:rPr>
                <w:sz w:val="20"/>
                <w:szCs w:val="20"/>
                <w:lang w:val="en-US"/>
              </w:rPr>
              <w:t xml:space="preserve">, sub </w:t>
            </w:r>
            <w:proofErr w:type="spellStart"/>
            <w:r w:rsidRPr="00D10C3D">
              <w:rPr>
                <w:sz w:val="20"/>
                <w:szCs w:val="20"/>
                <w:lang w:val="en-US"/>
              </w:rPr>
              <w:t>supravegherea</w:t>
            </w:r>
            <w:proofErr w:type="spellEnd"/>
            <w:r w:rsidRPr="00D10C3D">
              <w:rPr>
                <w:sz w:val="20"/>
                <w:szCs w:val="20"/>
                <w:lang w:val="en-US"/>
              </w:rPr>
              <w:t xml:space="preserve"> </w:t>
            </w:r>
            <w:proofErr w:type="spellStart"/>
            <w:r w:rsidRPr="00D10C3D">
              <w:rPr>
                <w:sz w:val="20"/>
                <w:szCs w:val="20"/>
                <w:lang w:val="en-US"/>
              </w:rPr>
              <w:t>reprezentanților</w:t>
            </w:r>
            <w:proofErr w:type="spellEnd"/>
            <w:r w:rsidRPr="00D10C3D">
              <w:rPr>
                <w:sz w:val="20"/>
                <w:szCs w:val="20"/>
                <w:lang w:val="en-US"/>
              </w:rPr>
              <w:t xml:space="preserve"> </w:t>
            </w:r>
            <w:proofErr w:type="spellStart"/>
            <w:r w:rsidRPr="00D10C3D">
              <w:rPr>
                <w:sz w:val="20"/>
                <w:szCs w:val="20"/>
                <w:lang w:val="en-US"/>
              </w:rPr>
              <w:t>împuterniciți</w:t>
            </w:r>
            <w:proofErr w:type="spellEnd"/>
            <w:r w:rsidRPr="00D10C3D">
              <w:rPr>
                <w:sz w:val="20"/>
                <w:szCs w:val="20"/>
                <w:lang w:val="en-US"/>
              </w:rPr>
              <w:t xml:space="preserve"> ai </w:t>
            </w: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w:t>
            </w:r>
            <w:proofErr w:type="spellStart"/>
            <w:r w:rsidRPr="00D10C3D">
              <w:rPr>
                <w:sz w:val="20"/>
                <w:szCs w:val="20"/>
                <w:lang w:val="en-US"/>
              </w:rPr>
              <w:t>după</w:t>
            </w:r>
            <w:proofErr w:type="spellEnd"/>
            <w:r w:rsidRPr="00D10C3D">
              <w:rPr>
                <w:sz w:val="20"/>
                <w:szCs w:val="20"/>
                <w:lang w:val="en-US"/>
              </w:rPr>
              <w:t xml:space="preserve"> </w:t>
            </w:r>
            <w:proofErr w:type="spellStart"/>
            <w:r w:rsidRPr="00D10C3D">
              <w:rPr>
                <w:sz w:val="20"/>
                <w:szCs w:val="20"/>
                <w:lang w:val="en-US"/>
              </w:rPr>
              <w:t>caz</w:t>
            </w:r>
            <w:proofErr w:type="spellEnd"/>
            <w:r w:rsidRPr="00D10C3D">
              <w:rPr>
                <w:sz w:val="20"/>
                <w:szCs w:val="20"/>
                <w:lang w:val="en-US"/>
              </w:rPr>
              <w:t xml:space="preserve">);  </w:t>
            </w:r>
          </w:p>
          <w:p w14:paraId="053DEDD0" w14:textId="77777777" w:rsidR="00D10C3D" w:rsidRPr="00D10C3D" w:rsidRDefault="00D10C3D" w:rsidP="00D10C3D">
            <w:pPr>
              <w:rPr>
                <w:sz w:val="20"/>
                <w:szCs w:val="20"/>
                <w:lang w:val="en-US"/>
              </w:rPr>
            </w:pP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w:t>
            </w:r>
            <w:proofErr w:type="spellStart"/>
            <w:r w:rsidRPr="00D10C3D">
              <w:rPr>
                <w:sz w:val="20"/>
                <w:szCs w:val="20"/>
                <w:lang w:val="en-US"/>
              </w:rPr>
              <w:t>realiza</w:t>
            </w:r>
            <w:proofErr w:type="spellEnd"/>
            <w:r w:rsidRPr="00D10C3D">
              <w:rPr>
                <w:sz w:val="20"/>
                <w:szCs w:val="20"/>
                <w:lang w:val="en-US"/>
              </w:rPr>
              <w:t xml:space="preserve"> </w:t>
            </w:r>
            <w:proofErr w:type="spellStart"/>
            <w:r w:rsidRPr="00D10C3D">
              <w:rPr>
                <w:sz w:val="20"/>
                <w:szCs w:val="20"/>
                <w:lang w:val="en-US"/>
              </w:rPr>
              <w:t>toate</w:t>
            </w:r>
            <w:proofErr w:type="spellEnd"/>
            <w:r w:rsidRPr="00D10C3D">
              <w:rPr>
                <w:sz w:val="20"/>
                <w:szCs w:val="20"/>
                <w:lang w:val="en-US"/>
              </w:rPr>
              <w:t xml:space="preserve"> </w:t>
            </w:r>
            <w:proofErr w:type="spellStart"/>
            <w:r w:rsidRPr="00D10C3D">
              <w:rPr>
                <w:sz w:val="20"/>
                <w:szCs w:val="20"/>
                <w:lang w:val="en-US"/>
              </w:rPr>
              <w:t>lucrările</w:t>
            </w:r>
            <w:proofErr w:type="spellEnd"/>
            <w:r w:rsidRPr="00D10C3D">
              <w:rPr>
                <w:sz w:val="20"/>
                <w:szCs w:val="20"/>
                <w:lang w:val="en-US"/>
              </w:rPr>
              <w:t xml:space="preserve"> </w:t>
            </w:r>
            <w:proofErr w:type="spellStart"/>
            <w:r w:rsidRPr="00D10C3D">
              <w:rPr>
                <w:sz w:val="20"/>
                <w:szCs w:val="20"/>
                <w:lang w:val="en-US"/>
              </w:rPr>
              <w:t>specificate</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cadrul</w:t>
            </w:r>
            <w:proofErr w:type="spellEnd"/>
            <w:r w:rsidRPr="00D10C3D">
              <w:rPr>
                <w:sz w:val="20"/>
                <w:szCs w:val="20"/>
                <w:lang w:val="en-US"/>
              </w:rPr>
              <w:t xml:space="preserve"> </w:t>
            </w:r>
            <w:proofErr w:type="spellStart"/>
            <w:r w:rsidRPr="00D10C3D">
              <w:rPr>
                <w:sz w:val="20"/>
                <w:szCs w:val="20"/>
                <w:lang w:val="en-US"/>
              </w:rPr>
              <w:t>Contractului</w:t>
            </w:r>
            <w:proofErr w:type="spellEnd"/>
            <w:r w:rsidRPr="00D10C3D">
              <w:rPr>
                <w:sz w:val="20"/>
                <w:szCs w:val="20"/>
                <w:lang w:val="en-US"/>
              </w:rPr>
              <w:t xml:space="preserve">, conform </w:t>
            </w:r>
            <w:proofErr w:type="spellStart"/>
            <w:r w:rsidRPr="00D10C3D">
              <w:rPr>
                <w:sz w:val="20"/>
                <w:szCs w:val="20"/>
                <w:lang w:val="en-US"/>
              </w:rPr>
              <w:t>cerințelor</w:t>
            </w:r>
            <w:proofErr w:type="spellEnd"/>
            <w:r w:rsidRPr="00D10C3D">
              <w:rPr>
                <w:sz w:val="20"/>
                <w:szCs w:val="20"/>
                <w:lang w:val="en-US"/>
              </w:rPr>
              <w:t xml:space="preserve"> </w:t>
            </w:r>
            <w:proofErr w:type="spellStart"/>
            <w:r w:rsidRPr="00D10C3D">
              <w:rPr>
                <w:sz w:val="20"/>
                <w:szCs w:val="20"/>
                <w:lang w:val="en-US"/>
              </w:rPr>
              <w:t>Caietului</w:t>
            </w:r>
            <w:proofErr w:type="spellEnd"/>
            <w:r w:rsidRPr="00D10C3D">
              <w:rPr>
                <w:sz w:val="20"/>
                <w:szCs w:val="20"/>
                <w:lang w:val="en-US"/>
              </w:rPr>
              <w:t xml:space="preserve"> de </w:t>
            </w:r>
            <w:proofErr w:type="spellStart"/>
            <w:r w:rsidRPr="00D10C3D">
              <w:rPr>
                <w:sz w:val="20"/>
                <w:szCs w:val="20"/>
                <w:lang w:val="en-US"/>
              </w:rPr>
              <w:t>sarcini</w:t>
            </w:r>
            <w:proofErr w:type="spellEnd"/>
            <w:r w:rsidRPr="00D10C3D">
              <w:rPr>
                <w:sz w:val="20"/>
                <w:szCs w:val="20"/>
                <w:lang w:val="en-US"/>
              </w:rPr>
              <w:t xml:space="preserve">, </w:t>
            </w:r>
            <w:proofErr w:type="spellStart"/>
            <w:r w:rsidRPr="00D10C3D">
              <w:rPr>
                <w:sz w:val="20"/>
                <w:szCs w:val="20"/>
                <w:lang w:val="en-US"/>
              </w:rPr>
              <w:t>respectând</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aplicând</w:t>
            </w:r>
            <w:proofErr w:type="spellEnd"/>
            <w:r w:rsidRPr="00D10C3D">
              <w:rPr>
                <w:sz w:val="20"/>
                <w:szCs w:val="20"/>
                <w:lang w:val="en-US"/>
              </w:rPr>
              <w:t xml:space="preserve"> </w:t>
            </w:r>
            <w:proofErr w:type="spellStart"/>
            <w:r w:rsidRPr="00D10C3D">
              <w:rPr>
                <w:sz w:val="20"/>
                <w:szCs w:val="20"/>
                <w:lang w:val="en-US"/>
              </w:rPr>
              <w:t>cele</w:t>
            </w:r>
            <w:proofErr w:type="spellEnd"/>
            <w:r w:rsidRPr="00D10C3D">
              <w:rPr>
                <w:sz w:val="20"/>
                <w:szCs w:val="20"/>
                <w:lang w:val="en-US"/>
              </w:rPr>
              <w:t xml:space="preserve"> </w:t>
            </w:r>
            <w:proofErr w:type="spellStart"/>
            <w:r w:rsidRPr="00D10C3D">
              <w:rPr>
                <w:sz w:val="20"/>
                <w:szCs w:val="20"/>
                <w:lang w:val="en-US"/>
              </w:rPr>
              <w:t>mai</w:t>
            </w:r>
            <w:proofErr w:type="spellEnd"/>
            <w:r w:rsidRPr="00D10C3D">
              <w:rPr>
                <w:sz w:val="20"/>
                <w:szCs w:val="20"/>
                <w:lang w:val="en-US"/>
              </w:rPr>
              <w:t xml:space="preserve"> </w:t>
            </w:r>
            <w:proofErr w:type="spellStart"/>
            <w:r w:rsidRPr="00D10C3D">
              <w:rPr>
                <w:sz w:val="20"/>
                <w:szCs w:val="20"/>
                <w:lang w:val="en-US"/>
              </w:rPr>
              <w:t>bune</w:t>
            </w:r>
            <w:proofErr w:type="spellEnd"/>
            <w:r w:rsidRPr="00D10C3D">
              <w:rPr>
                <w:sz w:val="20"/>
                <w:szCs w:val="20"/>
                <w:lang w:val="en-US"/>
              </w:rPr>
              <w:t xml:space="preserve"> </w:t>
            </w:r>
            <w:proofErr w:type="spellStart"/>
            <w:r w:rsidRPr="00D10C3D">
              <w:rPr>
                <w:sz w:val="20"/>
                <w:szCs w:val="20"/>
                <w:lang w:val="en-US"/>
              </w:rPr>
              <w:t>practici</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domeniu</w:t>
            </w:r>
            <w:proofErr w:type="spellEnd"/>
            <w:r w:rsidRPr="00D10C3D">
              <w:rPr>
                <w:sz w:val="20"/>
                <w:szCs w:val="20"/>
                <w:lang w:val="en-US"/>
              </w:rPr>
              <w:t xml:space="preserve">.  </w:t>
            </w:r>
          </w:p>
          <w:p w14:paraId="33D8EAC7" w14:textId="77777777" w:rsidR="00D10C3D" w:rsidRPr="00D10C3D" w:rsidRDefault="00D10C3D" w:rsidP="00D10C3D">
            <w:pPr>
              <w:rPr>
                <w:sz w:val="20"/>
                <w:szCs w:val="20"/>
                <w:lang w:val="en-US"/>
              </w:rPr>
            </w:pPr>
            <w:proofErr w:type="spellStart"/>
            <w:r w:rsidRPr="00D10C3D">
              <w:rPr>
                <w:sz w:val="20"/>
                <w:szCs w:val="20"/>
                <w:lang w:val="en-US"/>
              </w:rPr>
              <w:t>Contractantul</w:t>
            </w:r>
            <w:proofErr w:type="spellEnd"/>
            <w:r w:rsidRPr="00D10C3D">
              <w:rPr>
                <w:sz w:val="20"/>
                <w:szCs w:val="20"/>
                <w:lang w:val="en-US"/>
              </w:rPr>
              <w:t xml:space="preserve"> are </w:t>
            </w:r>
            <w:proofErr w:type="spellStart"/>
            <w:r w:rsidRPr="00D10C3D">
              <w:rPr>
                <w:sz w:val="20"/>
                <w:szCs w:val="20"/>
                <w:lang w:val="en-US"/>
              </w:rPr>
              <w:t>obligația</w:t>
            </w:r>
            <w:proofErr w:type="spellEnd"/>
            <w:r w:rsidRPr="00D10C3D">
              <w:rPr>
                <w:sz w:val="20"/>
                <w:szCs w:val="20"/>
                <w:lang w:val="en-US"/>
              </w:rPr>
              <w:t xml:space="preserve"> de a se </w:t>
            </w:r>
            <w:proofErr w:type="spellStart"/>
            <w:r w:rsidRPr="00D10C3D">
              <w:rPr>
                <w:sz w:val="20"/>
                <w:szCs w:val="20"/>
                <w:lang w:val="en-US"/>
              </w:rPr>
              <w:t>supune</w:t>
            </w:r>
            <w:proofErr w:type="spellEnd"/>
            <w:r w:rsidRPr="00D10C3D">
              <w:rPr>
                <w:sz w:val="20"/>
                <w:szCs w:val="20"/>
                <w:lang w:val="en-US"/>
              </w:rPr>
              <w:t xml:space="preserve"> </w:t>
            </w:r>
            <w:proofErr w:type="spellStart"/>
            <w:r w:rsidRPr="00D10C3D">
              <w:rPr>
                <w:sz w:val="20"/>
                <w:szCs w:val="20"/>
                <w:lang w:val="en-US"/>
              </w:rPr>
              <w:t>verificărilor</w:t>
            </w:r>
            <w:proofErr w:type="spellEnd"/>
            <w:r w:rsidRPr="00D10C3D">
              <w:rPr>
                <w:sz w:val="20"/>
                <w:szCs w:val="20"/>
                <w:lang w:val="en-US"/>
              </w:rPr>
              <w:t xml:space="preserve"> de </w:t>
            </w:r>
            <w:proofErr w:type="spellStart"/>
            <w:r w:rsidRPr="00D10C3D">
              <w:rPr>
                <w:sz w:val="20"/>
                <w:szCs w:val="20"/>
                <w:lang w:val="en-US"/>
              </w:rPr>
              <w:t>către</w:t>
            </w:r>
            <w:proofErr w:type="spellEnd"/>
            <w:r w:rsidRPr="00D10C3D">
              <w:rPr>
                <w:sz w:val="20"/>
                <w:szCs w:val="20"/>
                <w:lang w:val="en-US"/>
              </w:rPr>
              <w:t xml:space="preserve"> </w:t>
            </w:r>
            <w:proofErr w:type="spellStart"/>
            <w:r w:rsidRPr="00D10C3D">
              <w:rPr>
                <w:sz w:val="20"/>
                <w:szCs w:val="20"/>
                <w:lang w:val="en-US"/>
              </w:rPr>
              <w:t>Autoritatea</w:t>
            </w:r>
            <w:proofErr w:type="spellEnd"/>
            <w:r w:rsidRPr="00D10C3D">
              <w:rPr>
                <w:sz w:val="20"/>
                <w:szCs w:val="20"/>
                <w:lang w:val="en-US"/>
              </w:rPr>
              <w:t xml:space="preserve"> </w:t>
            </w:r>
            <w:proofErr w:type="spellStart"/>
            <w:r w:rsidRPr="00D10C3D">
              <w:rPr>
                <w:sz w:val="20"/>
                <w:szCs w:val="20"/>
                <w:lang w:val="en-US"/>
              </w:rPr>
              <w:t>Contractantă</w:t>
            </w:r>
            <w:proofErr w:type="spellEnd"/>
            <w:r w:rsidRPr="00D10C3D">
              <w:rPr>
                <w:sz w:val="20"/>
                <w:szCs w:val="20"/>
                <w:lang w:val="en-US"/>
              </w:rPr>
              <w:t xml:space="preserve"> (pe </w:t>
            </w:r>
            <w:proofErr w:type="spellStart"/>
            <w:r w:rsidRPr="00D10C3D">
              <w:rPr>
                <w:sz w:val="20"/>
                <w:szCs w:val="20"/>
                <w:lang w:val="en-US"/>
              </w:rPr>
              <w:t>durata</w:t>
            </w:r>
            <w:proofErr w:type="spellEnd"/>
            <w:r w:rsidRPr="00D10C3D">
              <w:rPr>
                <w:sz w:val="20"/>
                <w:szCs w:val="20"/>
                <w:lang w:val="en-US"/>
              </w:rPr>
              <w:t xml:space="preserve"> </w:t>
            </w:r>
            <w:proofErr w:type="spellStart"/>
            <w:r w:rsidRPr="00D10C3D">
              <w:rPr>
                <w:sz w:val="20"/>
                <w:szCs w:val="20"/>
                <w:lang w:val="en-US"/>
              </w:rPr>
              <w:t>Contractului</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ceea</w:t>
            </w:r>
            <w:proofErr w:type="spellEnd"/>
            <w:r w:rsidRPr="00D10C3D">
              <w:rPr>
                <w:sz w:val="20"/>
                <w:szCs w:val="20"/>
                <w:lang w:val="en-US"/>
              </w:rPr>
              <w:t xml:space="preserve"> </w:t>
            </w:r>
            <w:proofErr w:type="spellStart"/>
            <w:r w:rsidRPr="00D10C3D">
              <w:rPr>
                <w:sz w:val="20"/>
                <w:szCs w:val="20"/>
                <w:lang w:val="en-US"/>
              </w:rPr>
              <w:t>ce</w:t>
            </w:r>
            <w:proofErr w:type="spellEnd"/>
            <w:r w:rsidRPr="00D10C3D">
              <w:rPr>
                <w:sz w:val="20"/>
                <w:szCs w:val="20"/>
                <w:lang w:val="en-US"/>
              </w:rPr>
              <w:t xml:space="preserve"> </w:t>
            </w:r>
            <w:proofErr w:type="spellStart"/>
            <w:r w:rsidRPr="00D10C3D">
              <w:rPr>
                <w:sz w:val="20"/>
                <w:szCs w:val="20"/>
                <w:lang w:val="en-US"/>
              </w:rPr>
              <w:t>privește</w:t>
            </w:r>
            <w:proofErr w:type="spellEnd"/>
            <w:r w:rsidRPr="00D10C3D">
              <w:rPr>
                <w:sz w:val="20"/>
                <w:szCs w:val="20"/>
                <w:lang w:val="en-US"/>
              </w:rPr>
              <w:t xml:space="preserve"> </w:t>
            </w:r>
            <w:proofErr w:type="spellStart"/>
            <w:r w:rsidRPr="00D10C3D">
              <w:rPr>
                <w:sz w:val="20"/>
                <w:szCs w:val="20"/>
                <w:lang w:val="en-US"/>
              </w:rPr>
              <w:t>îndeplinirea</w:t>
            </w:r>
            <w:proofErr w:type="spellEnd"/>
            <w:r w:rsidRPr="00D10C3D">
              <w:rPr>
                <w:sz w:val="20"/>
                <w:szCs w:val="20"/>
                <w:lang w:val="en-US"/>
              </w:rPr>
              <w:t xml:space="preserve"> </w:t>
            </w:r>
            <w:proofErr w:type="spellStart"/>
            <w:r w:rsidRPr="00D10C3D">
              <w:rPr>
                <w:sz w:val="20"/>
                <w:szCs w:val="20"/>
                <w:lang w:val="en-US"/>
              </w:rPr>
              <w:t>oricărei</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tuturor</w:t>
            </w:r>
            <w:proofErr w:type="spellEnd"/>
            <w:r w:rsidRPr="00D10C3D">
              <w:rPr>
                <w:sz w:val="20"/>
                <w:szCs w:val="20"/>
                <w:lang w:val="en-US"/>
              </w:rPr>
              <w:t xml:space="preserve"> </w:t>
            </w:r>
            <w:proofErr w:type="spellStart"/>
            <w:r w:rsidRPr="00D10C3D">
              <w:rPr>
                <w:sz w:val="20"/>
                <w:szCs w:val="20"/>
                <w:lang w:val="en-US"/>
              </w:rPr>
              <w:t>obligațiilor</w:t>
            </w:r>
            <w:proofErr w:type="spellEnd"/>
            <w:r w:rsidRPr="00D10C3D">
              <w:rPr>
                <w:sz w:val="20"/>
                <w:szCs w:val="20"/>
                <w:lang w:val="en-US"/>
              </w:rPr>
              <w:t xml:space="preserve"> sale </w:t>
            </w:r>
            <w:proofErr w:type="spellStart"/>
            <w:r w:rsidRPr="00D10C3D">
              <w:rPr>
                <w:sz w:val="20"/>
                <w:szCs w:val="20"/>
                <w:lang w:val="en-US"/>
              </w:rPr>
              <w:t>aferente</w:t>
            </w:r>
            <w:proofErr w:type="spellEnd"/>
            <w:r w:rsidRPr="00D10C3D">
              <w:rPr>
                <w:sz w:val="20"/>
                <w:szCs w:val="20"/>
                <w:lang w:val="en-US"/>
              </w:rPr>
              <w:t xml:space="preserve"> </w:t>
            </w:r>
            <w:proofErr w:type="spellStart"/>
            <w:r w:rsidRPr="00D10C3D">
              <w:rPr>
                <w:sz w:val="20"/>
                <w:szCs w:val="20"/>
                <w:lang w:val="en-US"/>
              </w:rPr>
              <w:t>Contractului</w:t>
            </w:r>
            <w:proofErr w:type="spellEnd"/>
            <w:r w:rsidRPr="00D10C3D">
              <w:rPr>
                <w:sz w:val="20"/>
                <w:szCs w:val="20"/>
                <w:lang w:val="en-US"/>
              </w:rPr>
              <w:t xml:space="preserve">, </w:t>
            </w:r>
            <w:proofErr w:type="spellStart"/>
            <w:r w:rsidRPr="00D10C3D">
              <w:rPr>
                <w:sz w:val="20"/>
                <w:szCs w:val="20"/>
                <w:lang w:val="en-US"/>
              </w:rPr>
              <w:t>verificări</w:t>
            </w:r>
            <w:proofErr w:type="spellEnd"/>
            <w:r w:rsidRPr="00D10C3D">
              <w:rPr>
                <w:sz w:val="20"/>
                <w:szCs w:val="20"/>
                <w:lang w:val="en-US"/>
              </w:rPr>
              <w:t xml:space="preserve"> </w:t>
            </w:r>
            <w:proofErr w:type="spellStart"/>
            <w:r w:rsidRPr="00D10C3D">
              <w:rPr>
                <w:sz w:val="20"/>
                <w:szCs w:val="20"/>
                <w:lang w:val="en-US"/>
              </w:rPr>
              <w:t>anunțate</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prealabil</w:t>
            </w:r>
            <w:proofErr w:type="spellEnd"/>
            <w:r w:rsidRPr="00D10C3D">
              <w:rPr>
                <w:sz w:val="20"/>
                <w:szCs w:val="20"/>
                <w:lang w:val="en-US"/>
              </w:rPr>
              <w:t xml:space="preserve">. </w:t>
            </w:r>
          </w:p>
          <w:p w14:paraId="23B3A033" w14:textId="77777777" w:rsidR="00D10C3D" w:rsidRPr="00D10C3D" w:rsidRDefault="00D10C3D" w:rsidP="00D10C3D">
            <w:pPr>
              <w:rPr>
                <w:sz w:val="20"/>
                <w:szCs w:val="20"/>
                <w:lang w:val="en-US"/>
              </w:rPr>
            </w:pPr>
            <w:proofErr w:type="spellStart"/>
            <w:r w:rsidRPr="00D10C3D">
              <w:rPr>
                <w:sz w:val="20"/>
                <w:szCs w:val="20"/>
                <w:lang w:val="en-US"/>
              </w:rPr>
              <w:t>Aprobarea</w:t>
            </w:r>
            <w:proofErr w:type="spellEnd"/>
            <w:r w:rsidRPr="00D10C3D">
              <w:rPr>
                <w:sz w:val="20"/>
                <w:szCs w:val="20"/>
                <w:lang w:val="en-US"/>
              </w:rPr>
              <w:t xml:space="preserve"> de </w:t>
            </w:r>
            <w:proofErr w:type="spellStart"/>
            <w:r w:rsidRPr="00D10C3D">
              <w:rPr>
                <w:sz w:val="20"/>
                <w:szCs w:val="20"/>
                <w:lang w:val="en-US"/>
              </w:rPr>
              <w:t>către</w:t>
            </w:r>
            <w:proofErr w:type="spellEnd"/>
            <w:r w:rsidRPr="00D10C3D">
              <w:rPr>
                <w:sz w:val="20"/>
                <w:szCs w:val="20"/>
                <w:lang w:val="en-US"/>
              </w:rPr>
              <w:t xml:space="preserve"> </w:t>
            </w:r>
            <w:proofErr w:type="spellStart"/>
            <w:r w:rsidRPr="00D10C3D">
              <w:rPr>
                <w:sz w:val="20"/>
                <w:szCs w:val="20"/>
                <w:lang w:val="en-US"/>
              </w:rPr>
              <w:t>Autoritatea</w:t>
            </w:r>
            <w:proofErr w:type="spellEnd"/>
            <w:r w:rsidRPr="00D10C3D">
              <w:rPr>
                <w:sz w:val="20"/>
                <w:szCs w:val="20"/>
                <w:lang w:val="en-US"/>
              </w:rPr>
              <w:t xml:space="preserve"> </w:t>
            </w:r>
            <w:proofErr w:type="spellStart"/>
            <w:r w:rsidRPr="00D10C3D">
              <w:rPr>
                <w:sz w:val="20"/>
                <w:szCs w:val="20"/>
                <w:lang w:val="en-US"/>
              </w:rPr>
              <w:t>Contractantă</w:t>
            </w:r>
            <w:proofErr w:type="spellEnd"/>
            <w:r w:rsidRPr="00D10C3D">
              <w:rPr>
                <w:sz w:val="20"/>
                <w:szCs w:val="20"/>
                <w:lang w:val="en-US"/>
              </w:rPr>
              <w:t xml:space="preserve"> a </w:t>
            </w:r>
            <w:proofErr w:type="spellStart"/>
            <w:r w:rsidRPr="00D10C3D">
              <w:rPr>
                <w:sz w:val="20"/>
                <w:szCs w:val="20"/>
                <w:lang w:val="en-US"/>
              </w:rPr>
              <w:t>situațiilor</w:t>
            </w:r>
            <w:proofErr w:type="spellEnd"/>
            <w:r w:rsidRPr="00D10C3D">
              <w:rPr>
                <w:sz w:val="20"/>
                <w:szCs w:val="20"/>
                <w:lang w:val="en-US"/>
              </w:rPr>
              <w:t xml:space="preserve"> de </w:t>
            </w:r>
            <w:proofErr w:type="spellStart"/>
            <w:r w:rsidRPr="00D10C3D">
              <w:rPr>
                <w:sz w:val="20"/>
                <w:szCs w:val="20"/>
                <w:lang w:val="en-US"/>
              </w:rPr>
              <w:t>plată</w:t>
            </w:r>
            <w:proofErr w:type="spellEnd"/>
            <w:r w:rsidRPr="00D10C3D">
              <w:rPr>
                <w:sz w:val="20"/>
                <w:szCs w:val="20"/>
                <w:lang w:val="en-US"/>
              </w:rPr>
              <w:t xml:space="preserve"> </w:t>
            </w:r>
            <w:proofErr w:type="spellStart"/>
            <w:r w:rsidRPr="00D10C3D">
              <w:rPr>
                <w:sz w:val="20"/>
                <w:szCs w:val="20"/>
                <w:lang w:val="en-US"/>
              </w:rPr>
              <w:t>sau</w:t>
            </w:r>
            <w:proofErr w:type="spellEnd"/>
            <w:r w:rsidRPr="00D10C3D">
              <w:rPr>
                <w:sz w:val="20"/>
                <w:szCs w:val="20"/>
                <w:lang w:val="en-US"/>
              </w:rPr>
              <w:t xml:space="preserve"> </w:t>
            </w:r>
            <w:proofErr w:type="gramStart"/>
            <w:r w:rsidRPr="00D10C3D">
              <w:rPr>
                <w:sz w:val="20"/>
                <w:szCs w:val="20"/>
                <w:lang w:val="en-US"/>
              </w:rPr>
              <w:t>a</w:t>
            </w:r>
            <w:proofErr w:type="gramEnd"/>
            <w:r w:rsidRPr="00D10C3D">
              <w:rPr>
                <w:sz w:val="20"/>
                <w:szCs w:val="20"/>
                <w:lang w:val="en-US"/>
              </w:rPr>
              <w:t xml:space="preserve"> </w:t>
            </w:r>
            <w:proofErr w:type="spellStart"/>
            <w:r w:rsidRPr="00D10C3D">
              <w:rPr>
                <w:sz w:val="20"/>
                <w:szCs w:val="20"/>
                <w:lang w:val="en-US"/>
              </w:rPr>
              <w:t>oricăror</w:t>
            </w:r>
            <w:proofErr w:type="spellEnd"/>
            <w:r w:rsidRPr="00D10C3D">
              <w:rPr>
                <w:sz w:val="20"/>
                <w:szCs w:val="20"/>
                <w:lang w:val="en-US"/>
              </w:rPr>
              <w:t xml:space="preserve"> </w:t>
            </w:r>
            <w:proofErr w:type="spellStart"/>
            <w:r w:rsidRPr="00D10C3D">
              <w:rPr>
                <w:sz w:val="20"/>
                <w:szCs w:val="20"/>
                <w:lang w:val="en-US"/>
              </w:rPr>
              <w:t>documente</w:t>
            </w:r>
            <w:proofErr w:type="spellEnd"/>
            <w:r w:rsidRPr="00D10C3D">
              <w:rPr>
                <w:sz w:val="20"/>
                <w:szCs w:val="20"/>
                <w:lang w:val="en-US"/>
              </w:rPr>
              <w:t xml:space="preserve"> </w:t>
            </w:r>
            <w:proofErr w:type="spellStart"/>
            <w:r w:rsidRPr="00D10C3D">
              <w:rPr>
                <w:sz w:val="20"/>
                <w:szCs w:val="20"/>
                <w:lang w:val="en-US"/>
              </w:rPr>
              <w:t>emise</w:t>
            </w:r>
            <w:proofErr w:type="spellEnd"/>
            <w:r w:rsidRPr="00D10C3D">
              <w:rPr>
                <w:sz w:val="20"/>
                <w:szCs w:val="20"/>
                <w:lang w:val="en-US"/>
              </w:rPr>
              <w:t xml:space="preserve"> de </w:t>
            </w:r>
            <w:proofErr w:type="spellStart"/>
            <w:r w:rsidRPr="00D10C3D">
              <w:rPr>
                <w:sz w:val="20"/>
                <w:szCs w:val="20"/>
                <w:lang w:val="en-US"/>
              </w:rPr>
              <w:t>Contractant</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w:t>
            </w:r>
            <w:proofErr w:type="spellStart"/>
            <w:r w:rsidRPr="00D10C3D">
              <w:rPr>
                <w:sz w:val="20"/>
                <w:szCs w:val="20"/>
                <w:lang w:val="en-US"/>
              </w:rPr>
              <w:t>sau</w:t>
            </w:r>
            <w:proofErr w:type="spellEnd"/>
            <w:r w:rsidRPr="00D10C3D">
              <w:rPr>
                <w:sz w:val="20"/>
                <w:szCs w:val="20"/>
                <w:lang w:val="en-US"/>
              </w:rPr>
              <w:t xml:space="preserve"> </w:t>
            </w:r>
            <w:proofErr w:type="spellStart"/>
            <w:r w:rsidRPr="00D10C3D">
              <w:rPr>
                <w:sz w:val="20"/>
                <w:szCs w:val="20"/>
                <w:lang w:val="en-US"/>
              </w:rPr>
              <w:t>certificări</w:t>
            </w:r>
            <w:proofErr w:type="spellEnd"/>
            <w:r w:rsidRPr="00D10C3D">
              <w:rPr>
                <w:sz w:val="20"/>
                <w:szCs w:val="20"/>
                <w:lang w:val="en-US"/>
              </w:rPr>
              <w:t xml:space="preserve"> (de </w:t>
            </w:r>
            <w:proofErr w:type="spellStart"/>
            <w:r w:rsidRPr="00D10C3D">
              <w:rPr>
                <w:sz w:val="20"/>
                <w:szCs w:val="20"/>
                <w:lang w:val="en-US"/>
              </w:rPr>
              <w:t>exemplu</w:t>
            </w:r>
            <w:proofErr w:type="spellEnd"/>
            <w:r w:rsidRPr="00D10C3D">
              <w:rPr>
                <w:sz w:val="20"/>
                <w:szCs w:val="20"/>
                <w:lang w:val="en-US"/>
              </w:rPr>
              <w:t xml:space="preserve"> a </w:t>
            </w:r>
            <w:proofErr w:type="spellStart"/>
            <w:r w:rsidRPr="00D10C3D">
              <w:rPr>
                <w:sz w:val="20"/>
                <w:szCs w:val="20"/>
                <w:lang w:val="en-US"/>
              </w:rPr>
              <w:t>situațiilor</w:t>
            </w:r>
            <w:proofErr w:type="spellEnd"/>
            <w:r w:rsidRPr="00D10C3D">
              <w:rPr>
                <w:sz w:val="20"/>
                <w:szCs w:val="20"/>
                <w:lang w:val="en-US"/>
              </w:rPr>
              <w:t xml:space="preserve"> de </w:t>
            </w:r>
            <w:proofErr w:type="spellStart"/>
            <w:r w:rsidRPr="00D10C3D">
              <w:rPr>
                <w:sz w:val="20"/>
                <w:szCs w:val="20"/>
                <w:lang w:val="en-US"/>
              </w:rPr>
              <w:t>plată</w:t>
            </w:r>
            <w:proofErr w:type="spellEnd"/>
            <w:r w:rsidRPr="00D10C3D">
              <w:rPr>
                <w:sz w:val="20"/>
                <w:szCs w:val="20"/>
                <w:lang w:val="en-US"/>
              </w:rPr>
              <w:t xml:space="preserve"> </w:t>
            </w:r>
            <w:proofErr w:type="spellStart"/>
            <w:r w:rsidRPr="00D10C3D">
              <w:rPr>
                <w:sz w:val="20"/>
                <w:szCs w:val="20"/>
                <w:lang w:val="en-US"/>
              </w:rPr>
              <w:t>executate</w:t>
            </w:r>
            <w:proofErr w:type="spellEnd"/>
            <w:r w:rsidRPr="00D10C3D">
              <w:rPr>
                <w:sz w:val="20"/>
                <w:szCs w:val="20"/>
                <w:lang w:val="en-US"/>
              </w:rPr>
              <w:t xml:space="preserve"> </w:t>
            </w:r>
            <w:proofErr w:type="spellStart"/>
            <w:r w:rsidRPr="00D10C3D">
              <w:rPr>
                <w:sz w:val="20"/>
                <w:szCs w:val="20"/>
                <w:lang w:val="en-US"/>
              </w:rPr>
              <w:t>întocmite</w:t>
            </w:r>
            <w:proofErr w:type="spellEnd"/>
            <w:r w:rsidRPr="00D10C3D">
              <w:rPr>
                <w:sz w:val="20"/>
                <w:szCs w:val="20"/>
                <w:lang w:val="en-US"/>
              </w:rPr>
              <w:t xml:space="preserve"> de </w:t>
            </w:r>
            <w:proofErr w:type="spellStart"/>
            <w:r w:rsidRPr="00D10C3D">
              <w:rPr>
                <w:sz w:val="20"/>
                <w:szCs w:val="20"/>
                <w:lang w:val="en-US"/>
              </w:rPr>
              <w:t>Contractant</w:t>
            </w:r>
            <w:proofErr w:type="spellEnd"/>
            <w:r w:rsidRPr="00D10C3D">
              <w:rPr>
                <w:sz w:val="20"/>
                <w:szCs w:val="20"/>
                <w:lang w:val="en-US"/>
              </w:rPr>
              <w:t xml:space="preserve">) nu </w:t>
            </w:r>
            <w:proofErr w:type="spellStart"/>
            <w:r w:rsidRPr="00D10C3D">
              <w:rPr>
                <w:sz w:val="20"/>
                <w:szCs w:val="20"/>
                <w:lang w:val="en-US"/>
              </w:rPr>
              <w:t>îl</w:t>
            </w:r>
            <w:proofErr w:type="spellEnd"/>
            <w:r w:rsidRPr="00D10C3D">
              <w:rPr>
                <w:sz w:val="20"/>
                <w:szCs w:val="20"/>
                <w:lang w:val="en-US"/>
              </w:rPr>
              <w:t xml:space="preserve"> </w:t>
            </w:r>
            <w:proofErr w:type="spellStart"/>
            <w:r w:rsidRPr="00D10C3D">
              <w:rPr>
                <w:sz w:val="20"/>
                <w:szCs w:val="20"/>
                <w:lang w:val="en-US"/>
              </w:rPr>
              <w:t>eliberează</w:t>
            </w:r>
            <w:proofErr w:type="spellEnd"/>
            <w:r w:rsidRPr="00D10C3D">
              <w:rPr>
                <w:sz w:val="20"/>
                <w:szCs w:val="20"/>
                <w:lang w:val="en-US"/>
              </w:rPr>
              <w:t xml:space="preserve"> pe </w:t>
            </w:r>
            <w:proofErr w:type="spellStart"/>
            <w:r w:rsidRPr="00D10C3D">
              <w:rPr>
                <w:sz w:val="20"/>
                <w:szCs w:val="20"/>
                <w:lang w:val="en-US"/>
              </w:rPr>
              <w:t>acesta</w:t>
            </w:r>
            <w:proofErr w:type="spellEnd"/>
            <w:r w:rsidRPr="00D10C3D">
              <w:rPr>
                <w:sz w:val="20"/>
                <w:szCs w:val="20"/>
                <w:lang w:val="en-US"/>
              </w:rPr>
              <w:t xml:space="preserve"> de </w:t>
            </w:r>
            <w:proofErr w:type="spellStart"/>
            <w:r w:rsidRPr="00D10C3D">
              <w:rPr>
                <w:sz w:val="20"/>
                <w:szCs w:val="20"/>
                <w:lang w:val="en-US"/>
              </w:rPr>
              <w:t>obligațiile</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responsabilitățile</w:t>
            </w:r>
            <w:proofErr w:type="spellEnd"/>
            <w:r w:rsidRPr="00D10C3D">
              <w:rPr>
                <w:sz w:val="20"/>
                <w:szCs w:val="20"/>
                <w:lang w:val="en-US"/>
              </w:rPr>
              <w:t xml:space="preserve"> sale </w:t>
            </w:r>
            <w:proofErr w:type="spellStart"/>
            <w:r w:rsidRPr="00D10C3D">
              <w:rPr>
                <w:sz w:val="20"/>
                <w:szCs w:val="20"/>
                <w:lang w:val="en-US"/>
              </w:rPr>
              <w:t>menționate</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acest</w:t>
            </w:r>
            <w:proofErr w:type="spellEnd"/>
            <w:r w:rsidRPr="00D10C3D">
              <w:rPr>
                <w:sz w:val="20"/>
                <w:szCs w:val="20"/>
                <w:lang w:val="en-US"/>
              </w:rPr>
              <w:t xml:space="preserve"> </w:t>
            </w:r>
            <w:proofErr w:type="spellStart"/>
            <w:r w:rsidRPr="00D10C3D">
              <w:rPr>
                <w:sz w:val="20"/>
                <w:szCs w:val="20"/>
                <w:lang w:val="en-US"/>
              </w:rPr>
              <w:t>Caiet</w:t>
            </w:r>
            <w:proofErr w:type="spellEnd"/>
            <w:r w:rsidRPr="00D10C3D">
              <w:rPr>
                <w:sz w:val="20"/>
                <w:szCs w:val="20"/>
                <w:lang w:val="en-US"/>
              </w:rPr>
              <w:t xml:space="preserve"> de </w:t>
            </w:r>
            <w:proofErr w:type="spellStart"/>
            <w:r w:rsidRPr="00D10C3D">
              <w:rPr>
                <w:sz w:val="20"/>
                <w:szCs w:val="20"/>
                <w:lang w:val="en-US"/>
              </w:rPr>
              <w:t>sarcini</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w:t>
            </w:r>
            <w:proofErr w:type="spellStart"/>
            <w:r w:rsidRPr="00D10C3D">
              <w:rPr>
                <w:sz w:val="20"/>
                <w:szCs w:val="20"/>
                <w:lang w:val="en-US"/>
              </w:rPr>
              <w:t>sau</w:t>
            </w:r>
            <w:proofErr w:type="spellEnd"/>
            <w:r w:rsidRPr="00D10C3D">
              <w:rPr>
                <w:sz w:val="20"/>
                <w:szCs w:val="20"/>
                <w:lang w:val="en-US"/>
              </w:rPr>
              <w:t xml:space="preserve"> </w:t>
            </w:r>
            <w:proofErr w:type="spellStart"/>
            <w:r w:rsidRPr="00D10C3D">
              <w:rPr>
                <w:sz w:val="20"/>
                <w:szCs w:val="20"/>
                <w:lang w:val="en-US"/>
              </w:rPr>
              <w:t>menționate</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Contract.  </w:t>
            </w:r>
          </w:p>
          <w:p w14:paraId="3D157814" w14:textId="77777777" w:rsidR="00D10C3D" w:rsidRPr="00D10C3D" w:rsidRDefault="00D10C3D" w:rsidP="00D10C3D">
            <w:pPr>
              <w:rPr>
                <w:sz w:val="20"/>
                <w:szCs w:val="20"/>
                <w:lang w:val="en-US"/>
              </w:rPr>
            </w:pP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este</w:t>
            </w:r>
            <w:proofErr w:type="spellEnd"/>
            <w:r w:rsidRPr="00D10C3D">
              <w:rPr>
                <w:sz w:val="20"/>
                <w:szCs w:val="20"/>
                <w:lang w:val="en-US"/>
              </w:rPr>
              <w:t xml:space="preserve"> </w:t>
            </w:r>
            <w:proofErr w:type="spellStart"/>
            <w:r w:rsidRPr="00D10C3D">
              <w:rPr>
                <w:sz w:val="20"/>
                <w:szCs w:val="20"/>
                <w:lang w:val="en-US"/>
              </w:rPr>
              <w:t>responsabil</w:t>
            </w:r>
            <w:proofErr w:type="spellEnd"/>
            <w:r w:rsidRPr="00D10C3D">
              <w:rPr>
                <w:sz w:val="20"/>
                <w:szCs w:val="20"/>
                <w:lang w:val="en-US"/>
              </w:rPr>
              <w:t xml:space="preserve"> a se </w:t>
            </w:r>
            <w:proofErr w:type="spellStart"/>
            <w:r w:rsidRPr="00D10C3D">
              <w:rPr>
                <w:sz w:val="20"/>
                <w:szCs w:val="20"/>
                <w:lang w:val="en-US"/>
              </w:rPr>
              <w:t>asigura</w:t>
            </w:r>
            <w:proofErr w:type="spellEnd"/>
            <w:r w:rsidRPr="00D10C3D">
              <w:rPr>
                <w:sz w:val="20"/>
                <w:szCs w:val="20"/>
                <w:lang w:val="en-US"/>
              </w:rPr>
              <w:t xml:space="preserve"> </w:t>
            </w:r>
            <w:proofErr w:type="spellStart"/>
            <w:r w:rsidRPr="00D10C3D">
              <w:rPr>
                <w:sz w:val="20"/>
                <w:szCs w:val="20"/>
                <w:lang w:val="en-US"/>
              </w:rPr>
              <w:t>că</w:t>
            </w:r>
            <w:proofErr w:type="spellEnd"/>
            <w:r w:rsidRPr="00D10C3D">
              <w:rPr>
                <w:sz w:val="20"/>
                <w:szCs w:val="20"/>
                <w:lang w:val="en-US"/>
              </w:rPr>
              <w:t xml:space="preserve"> pe </w:t>
            </w:r>
            <w:proofErr w:type="spellStart"/>
            <w:r w:rsidRPr="00D10C3D">
              <w:rPr>
                <w:sz w:val="20"/>
                <w:szCs w:val="20"/>
                <w:lang w:val="en-US"/>
              </w:rPr>
              <w:t>toată</w:t>
            </w:r>
            <w:proofErr w:type="spellEnd"/>
            <w:r w:rsidRPr="00D10C3D">
              <w:rPr>
                <w:sz w:val="20"/>
                <w:szCs w:val="20"/>
                <w:lang w:val="en-US"/>
              </w:rPr>
              <w:t xml:space="preserve"> </w:t>
            </w:r>
            <w:proofErr w:type="spellStart"/>
            <w:r w:rsidRPr="00D10C3D">
              <w:rPr>
                <w:sz w:val="20"/>
                <w:szCs w:val="20"/>
                <w:lang w:val="en-US"/>
              </w:rPr>
              <w:t>perioada</w:t>
            </w:r>
            <w:proofErr w:type="spellEnd"/>
            <w:r w:rsidRPr="00D10C3D">
              <w:rPr>
                <w:sz w:val="20"/>
                <w:szCs w:val="20"/>
                <w:lang w:val="en-US"/>
              </w:rPr>
              <w:t xml:space="preserve"> de </w:t>
            </w:r>
            <w:proofErr w:type="spellStart"/>
            <w:r w:rsidRPr="00D10C3D">
              <w:rPr>
                <w:sz w:val="20"/>
                <w:szCs w:val="20"/>
                <w:lang w:val="en-US"/>
              </w:rPr>
              <w:t>execuție</w:t>
            </w:r>
            <w:proofErr w:type="spellEnd"/>
            <w:r w:rsidRPr="00D10C3D">
              <w:rPr>
                <w:sz w:val="20"/>
                <w:szCs w:val="20"/>
                <w:lang w:val="en-US"/>
              </w:rPr>
              <w:t xml:space="preserve"> </w:t>
            </w:r>
            <w:proofErr w:type="gramStart"/>
            <w:r w:rsidRPr="00D10C3D">
              <w:rPr>
                <w:sz w:val="20"/>
                <w:szCs w:val="20"/>
                <w:lang w:val="en-US"/>
              </w:rPr>
              <w:t>a</w:t>
            </w:r>
            <w:proofErr w:type="gramEnd"/>
            <w:r w:rsidRPr="00D10C3D">
              <w:rPr>
                <w:sz w:val="20"/>
                <w:szCs w:val="20"/>
                <w:lang w:val="en-US"/>
              </w:rPr>
              <w:t xml:space="preserve"> </w:t>
            </w:r>
            <w:proofErr w:type="spellStart"/>
            <w:r w:rsidRPr="00D10C3D">
              <w:rPr>
                <w:sz w:val="20"/>
                <w:szCs w:val="20"/>
                <w:lang w:val="en-US"/>
              </w:rPr>
              <w:t>activităților</w:t>
            </w:r>
            <w:proofErr w:type="spellEnd"/>
            <w:r w:rsidRPr="00D10C3D">
              <w:rPr>
                <w:sz w:val="20"/>
                <w:szCs w:val="20"/>
                <w:lang w:val="en-US"/>
              </w:rPr>
              <w:t xml:space="preserve"> pe </w:t>
            </w:r>
            <w:proofErr w:type="spellStart"/>
            <w:r w:rsidRPr="00D10C3D">
              <w:rPr>
                <w:sz w:val="20"/>
                <w:szCs w:val="20"/>
                <w:lang w:val="en-US"/>
              </w:rPr>
              <w:t>șantier</w:t>
            </w:r>
            <w:proofErr w:type="spellEnd"/>
            <w:r w:rsidRPr="00D10C3D">
              <w:rPr>
                <w:sz w:val="20"/>
                <w:szCs w:val="20"/>
                <w:lang w:val="en-US"/>
              </w:rPr>
              <w:t xml:space="preserve"> </w:t>
            </w:r>
            <w:proofErr w:type="spellStart"/>
            <w:r w:rsidRPr="00D10C3D">
              <w:rPr>
                <w:sz w:val="20"/>
                <w:szCs w:val="20"/>
                <w:lang w:val="en-US"/>
              </w:rPr>
              <w:t>ia</w:t>
            </w:r>
            <w:proofErr w:type="spellEnd"/>
            <w:r w:rsidRPr="00D10C3D">
              <w:rPr>
                <w:sz w:val="20"/>
                <w:szCs w:val="20"/>
                <w:lang w:val="en-US"/>
              </w:rPr>
              <w:t xml:space="preserve"> </w:t>
            </w:r>
            <w:proofErr w:type="spellStart"/>
            <w:r w:rsidRPr="00D10C3D">
              <w:rPr>
                <w:sz w:val="20"/>
                <w:szCs w:val="20"/>
                <w:lang w:val="en-US"/>
              </w:rPr>
              <w:t>toate</w:t>
            </w:r>
            <w:proofErr w:type="spellEnd"/>
            <w:r w:rsidRPr="00D10C3D">
              <w:rPr>
                <w:sz w:val="20"/>
                <w:szCs w:val="20"/>
                <w:lang w:val="en-US"/>
              </w:rPr>
              <w:t xml:space="preserve"> </w:t>
            </w:r>
            <w:proofErr w:type="spellStart"/>
            <w:r w:rsidRPr="00D10C3D">
              <w:rPr>
                <w:sz w:val="20"/>
                <w:szCs w:val="20"/>
                <w:lang w:val="en-US"/>
              </w:rPr>
              <w:t>măsurile</w:t>
            </w:r>
            <w:proofErr w:type="spellEnd"/>
            <w:r w:rsidRPr="00D10C3D">
              <w:rPr>
                <w:sz w:val="20"/>
                <w:szCs w:val="20"/>
                <w:lang w:val="en-US"/>
              </w:rPr>
              <w:t xml:space="preserve"> </w:t>
            </w:r>
            <w:proofErr w:type="spellStart"/>
            <w:r w:rsidRPr="00D10C3D">
              <w:rPr>
                <w:sz w:val="20"/>
                <w:szCs w:val="20"/>
                <w:lang w:val="en-US"/>
              </w:rPr>
              <w:t>necesare</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a </w:t>
            </w:r>
            <w:proofErr w:type="spellStart"/>
            <w:r w:rsidRPr="00D10C3D">
              <w:rPr>
                <w:sz w:val="20"/>
                <w:szCs w:val="20"/>
                <w:lang w:val="en-US"/>
              </w:rPr>
              <w:t>împiedica</w:t>
            </w:r>
            <w:proofErr w:type="spellEnd"/>
            <w:r w:rsidRPr="00D10C3D">
              <w:rPr>
                <w:sz w:val="20"/>
                <w:szCs w:val="20"/>
                <w:lang w:val="en-US"/>
              </w:rPr>
              <w:t xml:space="preserve"> o </w:t>
            </w:r>
            <w:proofErr w:type="spellStart"/>
            <w:r w:rsidRPr="00D10C3D">
              <w:rPr>
                <w:sz w:val="20"/>
                <w:szCs w:val="20"/>
                <w:lang w:val="en-US"/>
              </w:rPr>
              <w:t>eventuală</w:t>
            </w:r>
            <w:proofErr w:type="spellEnd"/>
            <w:r w:rsidRPr="00D10C3D">
              <w:rPr>
                <w:sz w:val="20"/>
                <w:szCs w:val="20"/>
                <w:lang w:val="en-US"/>
              </w:rPr>
              <w:t xml:space="preserve"> </w:t>
            </w:r>
            <w:proofErr w:type="spellStart"/>
            <w:r w:rsidRPr="00D10C3D">
              <w:rPr>
                <w:sz w:val="20"/>
                <w:szCs w:val="20"/>
                <w:lang w:val="en-US"/>
              </w:rPr>
              <w:t>poluare</w:t>
            </w:r>
            <w:proofErr w:type="spellEnd"/>
            <w:r w:rsidRPr="00D10C3D">
              <w:rPr>
                <w:sz w:val="20"/>
                <w:szCs w:val="20"/>
                <w:lang w:val="en-US"/>
              </w:rPr>
              <w:t xml:space="preserve"> a </w:t>
            </w:r>
            <w:proofErr w:type="spellStart"/>
            <w:r w:rsidRPr="00D10C3D">
              <w:rPr>
                <w:sz w:val="20"/>
                <w:szCs w:val="20"/>
                <w:lang w:val="en-US"/>
              </w:rPr>
              <w:t>mediului</w:t>
            </w:r>
            <w:proofErr w:type="spellEnd"/>
            <w:r w:rsidRPr="00D10C3D">
              <w:rPr>
                <w:sz w:val="20"/>
                <w:szCs w:val="20"/>
                <w:lang w:val="en-US"/>
              </w:rPr>
              <w:t xml:space="preserve"> </w:t>
            </w:r>
            <w:proofErr w:type="spellStart"/>
            <w:r w:rsidRPr="00D10C3D">
              <w:rPr>
                <w:sz w:val="20"/>
                <w:szCs w:val="20"/>
                <w:lang w:val="en-US"/>
              </w:rPr>
              <w:t>înconjurător</w:t>
            </w:r>
            <w:proofErr w:type="spellEnd"/>
            <w:r w:rsidRPr="00D10C3D">
              <w:rPr>
                <w:sz w:val="20"/>
                <w:szCs w:val="20"/>
                <w:lang w:val="en-US"/>
              </w:rPr>
              <w:t xml:space="preserve">. </w:t>
            </w: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este</w:t>
            </w:r>
            <w:proofErr w:type="spellEnd"/>
            <w:r w:rsidRPr="00D10C3D">
              <w:rPr>
                <w:sz w:val="20"/>
                <w:szCs w:val="20"/>
                <w:lang w:val="en-US"/>
              </w:rPr>
              <w:t xml:space="preserve"> </w:t>
            </w:r>
            <w:proofErr w:type="spellStart"/>
            <w:r w:rsidRPr="00D10C3D">
              <w:rPr>
                <w:sz w:val="20"/>
                <w:szCs w:val="20"/>
                <w:lang w:val="en-US"/>
              </w:rPr>
              <w:t>obligat</w:t>
            </w:r>
            <w:proofErr w:type="spellEnd"/>
            <w:r w:rsidRPr="00D10C3D">
              <w:rPr>
                <w:sz w:val="20"/>
                <w:szCs w:val="20"/>
                <w:lang w:val="en-US"/>
              </w:rPr>
              <w:t xml:space="preserve"> </w:t>
            </w:r>
            <w:proofErr w:type="spellStart"/>
            <w:r w:rsidRPr="00D10C3D">
              <w:rPr>
                <w:sz w:val="20"/>
                <w:szCs w:val="20"/>
                <w:lang w:val="en-US"/>
              </w:rPr>
              <w:t>să</w:t>
            </w:r>
            <w:proofErr w:type="spellEnd"/>
            <w:r w:rsidRPr="00D10C3D">
              <w:rPr>
                <w:sz w:val="20"/>
                <w:szCs w:val="20"/>
                <w:lang w:val="en-US"/>
              </w:rPr>
              <w:t xml:space="preserve"> </w:t>
            </w:r>
            <w:proofErr w:type="spellStart"/>
            <w:r w:rsidRPr="00D10C3D">
              <w:rPr>
                <w:sz w:val="20"/>
                <w:szCs w:val="20"/>
                <w:lang w:val="en-US"/>
              </w:rPr>
              <w:t>acorde</w:t>
            </w:r>
            <w:proofErr w:type="spellEnd"/>
            <w:r w:rsidRPr="00D10C3D">
              <w:rPr>
                <w:sz w:val="20"/>
                <w:szCs w:val="20"/>
                <w:lang w:val="en-US"/>
              </w:rPr>
              <w:t xml:space="preserve"> o </w:t>
            </w:r>
            <w:proofErr w:type="spellStart"/>
            <w:r w:rsidRPr="00D10C3D">
              <w:rPr>
                <w:sz w:val="20"/>
                <w:szCs w:val="20"/>
                <w:lang w:val="en-US"/>
              </w:rPr>
              <w:t>atenție</w:t>
            </w:r>
            <w:proofErr w:type="spellEnd"/>
            <w:r w:rsidRPr="00D10C3D">
              <w:rPr>
                <w:sz w:val="20"/>
                <w:szCs w:val="20"/>
                <w:lang w:val="en-US"/>
              </w:rPr>
              <w:t xml:space="preserve"> </w:t>
            </w:r>
            <w:proofErr w:type="spellStart"/>
            <w:r w:rsidRPr="00D10C3D">
              <w:rPr>
                <w:sz w:val="20"/>
                <w:szCs w:val="20"/>
                <w:lang w:val="en-US"/>
              </w:rPr>
              <w:t>specială</w:t>
            </w:r>
            <w:proofErr w:type="spellEnd"/>
            <w:r w:rsidRPr="00D10C3D">
              <w:rPr>
                <w:sz w:val="20"/>
                <w:szCs w:val="20"/>
                <w:lang w:val="en-US"/>
              </w:rPr>
              <w:t xml:space="preserve"> </w:t>
            </w:r>
            <w:proofErr w:type="spellStart"/>
            <w:r w:rsidRPr="00D10C3D">
              <w:rPr>
                <w:sz w:val="20"/>
                <w:szCs w:val="20"/>
                <w:lang w:val="en-US"/>
              </w:rPr>
              <w:t>combustibililor</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oricăror</w:t>
            </w:r>
            <w:proofErr w:type="spellEnd"/>
            <w:r w:rsidRPr="00D10C3D">
              <w:rPr>
                <w:sz w:val="20"/>
                <w:szCs w:val="20"/>
                <w:lang w:val="en-US"/>
              </w:rPr>
              <w:t xml:space="preserve"> </w:t>
            </w:r>
            <w:proofErr w:type="spellStart"/>
            <w:r w:rsidRPr="00D10C3D">
              <w:rPr>
                <w:sz w:val="20"/>
                <w:szCs w:val="20"/>
                <w:lang w:val="en-US"/>
              </w:rPr>
              <w:t>substanțe</w:t>
            </w:r>
            <w:proofErr w:type="spellEnd"/>
            <w:r w:rsidRPr="00D10C3D">
              <w:rPr>
                <w:sz w:val="20"/>
                <w:szCs w:val="20"/>
                <w:lang w:val="en-US"/>
              </w:rPr>
              <w:t xml:space="preserve"> </w:t>
            </w:r>
            <w:proofErr w:type="spellStart"/>
            <w:r w:rsidRPr="00D10C3D">
              <w:rPr>
                <w:sz w:val="20"/>
                <w:szCs w:val="20"/>
                <w:lang w:val="en-US"/>
              </w:rPr>
              <w:t>ce</w:t>
            </w:r>
            <w:proofErr w:type="spellEnd"/>
            <w:r w:rsidRPr="00D10C3D">
              <w:rPr>
                <w:sz w:val="20"/>
                <w:szCs w:val="20"/>
                <w:lang w:val="en-US"/>
              </w:rPr>
              <w:t xml:space="preserve"> </w:t>
            </w:r>
            <w:proofErr w:type="spellStart"/>
            <w:r w:rsidRPr="00D10C3D">
              <w:rPr>
                <w:sz w:val="20"/>
                <w:szCs w:val="20"/>
                <w:lang w:val="en-US"/>
              </w:rPr>
              <w:t>intră</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categoria</w:t>
            </w:r>
            <w:proofErr w:type="spellEnd"/>
            <w:r w:rsidRPr="00D10C3D">
              <w:rPr>
                <w:sz w:val="20"/>
                <w:szCs w:val="20"/>
                <w:lang w:val="en-US"/>
              </w:rPr>
              <w:t xml:space="preserve"> </w:t>
            </w:r>
            <w:proofErr w:type="spellStart"/>
            <w:r w:rsidRPr="00D10C3D">
              <w:rPr>
                <w:sz w:val="20"/>
                <w:szCs w:val="20"/>
                <w:lang w:val="en-US"/>
              </w:rPr>
              <w:t>substanțelor</w:t>
            </w:r>
            <w:proofErr w:type="spellEnd"/>
            <w:r w:rsidRPr="00D10C3D">
              <w:rPr>
                <w:sz w:val="20"/>
                <w:szCs w:val="20"/>
                <w:lang w:val="en-US"/>
              </w:rPr>
              <w:t xml:space="preserve"> </w:t>
            </w:r>
            <w:proofErr w:type="spellStart"/>
            <w:r w:rsidRPr="00D10C3D">
              <w:rPr>
                <w:sz w:val="20"/>
                <w:szCs w:val="20"/>
                <w:lang w:val="en-US"/>
              </w:rPr>
              <w:t>periculoase</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vederea</w:t>
            </w:r>
            <w:proofErr w:type="spellEnd"/>
            <w:r w:rsidRPr="00D10C3D">
              <w:rPr>
                <w:sz w:val="20"/>
                <w:szCs w:val="20"/>
                <w:lang w:val="en-US"/>
              </w:rPr>
              <w:t xml:space="preserve"> </w:t>
            </w:r>
            <w:proofErr w:type="spellStart"/>
            <w:r w:rsidRPr="00D10C3D">
              <w:rPr>
                <w:sz w:val="20"/>
                <w:szCs w:val="20"/>
                <w:lang w:val="en-US"/>
              </w:rPr>
              <w:t>gestionării</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conformitate</w:t>
            </w:r>
            <w:proofErr w:type="spellEnd"/>
            <w:r w:rsidRPr="00D10C3D">
              <w:rPr>
                <w:sz w:val="20"/>
                <w:szCs w:val="20"/>
                <w:lang w:val="en-US"/>
              </w:rPr>
              <w:t xml:space="preserve"> cu </w:t>
            </w:r>
            <w:proofErr w:type="spellStart"/>
            <w:r w:rsidRPr="00D10C3D">
              <w:rPr>
                <w:sz w:val="20"/>
                <w:szCs w:val="20"/>
                <w:lang w:val="en-US"/>
              </w:rPr>
              <w:t>prevederile</w:t>
            </w:r>
            <w:proofErr w:type="spellEnd"/>
            <w:r w:rsidRPr="00D10C3D">
              <w:rPr>
                <w:sz w:val="20"/>
                <w:szCs w:val="20"/>
                <w:lang w:val="en-US"/>
              </w:rPr>
              <w:t xml:space="preserve"> </w:t>
            </w:r>
            <w:proofErr w:type="spellStart"/>
            <w:r w:rsidRPr="00D10C3D">
              <w:rPr>
                <w:sz w:val="20"/>
                <w:szCs w:val="20"/>
                <w:lang w:val="en-US"/>
              </w:rPr>
              <w:t>legislației</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vigoare</w:t>
            </w:r>
            <w:proofErr w:type="spellEnd"/>
            <w:r w:rsidRPr="00D10C3D">
              <w:rPr>
                <w:sz w:val="20"/>
                <w:szCs w:val="20"/>
                <w:lang w:val="en-US"/>
              </w:rPr>
              <w:t xml:space="preserve">. </w:t>
            </w: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este</w:t>
            </w:r>
            <w:proofErr w:type="spellEnd"/>
            <w:r w:rsidRPr="00D10C3D">
              <w:rPr>
                <w:sz w:val="20"/>
                <w:szCs w:val="20"/>
                <w:lang w:val="en-US"/>
              </w:rPr>
              <w:t xml:space="preserve"> </w:t>
            </w:r>
            <w:proofErr w:type="spellStart"/>
            <w:r w:rsidRPr="00D10C3D">
              <w:rPr>
                <w:sz w:val="20"/>
                <w:szCs w:val="20"/>
                <w:lang w:val="en-US"/>
              </w:rPr>
              <w:t>răspunzător</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orice</w:t>
            </w:r>
            <w:proofErr w:type="spellEnd"/>
            <w:r w:rsidRPr="00D10C3D">
              <w:rPr>
                <w:sz w:val="20"/>
                <w:szCs w:val="20"/>
                <w:lang w:val="en-US"/>
              </w:rPr>
              <w:t xml:space="preserve"> incident de </w:t>
            </w:r>
            <w:proofErr w:type="spellStart"/>
            <w:r w:rsidRPr="00D10C3D">
              <w:rPr>
                <w:sz w:val="20"/>
                <w:szCs w:val="20"/>
                <w:lang w:val="en-US"/>
              </w:rPr>
              <w:t>mediu</w:t>
            </w:r>
            <w:proofErr w:type="spellEnd"/>
            <w:r w:rsidRPr="00D10C3D">
              <w:rPr>
                <w:sz w:val="20"/>
                <w:szCs w:val="20"/>
                <w:lang w:val="en-US"/>
              </w:rPr>
              <w:t xml:space="preserve"> </w:t>
            </w:r>
            <w:proofErr w:type="spellStart"/>
            <w:r w:rsidRPr="00D10C3D">
              <w:rPr>
                <w:sz w:val="20"/>
                <w:szCs w:val="20"/>
                <w:lang w:val="en-US"/>
              </w:rPr>
              <w:t>generat</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incinta</w:t>
            </w:r>
            <w:proofErr w:type="spellEnd"/>
            <w:r w:rsidRPr="00D10C3D">
              <w:rPr>
                <w:sz w:val="20"/>
                <w:szCs w:val="20"/>
                <w:lang w:val="en-US"/>
              </w:rPr>
              <w:t xml:space="preserve"> </w:t>
            </w:r>
            <w:proofErr w:type="spellStart"/>
            <w:r w:rsidRPr="00D10C3D">
              <w:rPr>
                <w:sz w:val="20"/>
                <w:szCs w:val="20"/>
                <w:lang w:val="en-US"/>
              </w:rPr>
              <w:t>șantierului</w:t>
            </w:r>
            <w:proofErr w:type="spellEnd"/>
            <w:r w:rsidRPr="00D10C3D">
              <w:rPr>
                <w:sz w:val="20"/>
                <w:szCs w:val="20"/>
                <w:lang w:val="en-US"/>
              </w:rPr>
              <w:t xml:space="preserve"> </w:t>
            </w:r>
            <w:proofErr w:type="spellStart"/>
            <w:r w:rsidRPr="00D10C3D">
              <w:rPr>
                <w:sz w:val="20"/>
                <w:szCs w:val="20"/>
                <w:lang w:val="en-US"/>
              </w:rPr>
              <w:t>sau</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imediata</w:t>
            </w:r>
            <w:proofErr w:type="spellEnd"/>
            <w:r w:rsidRPr="00D10C3D">
              <w:rPr>
                <w:sz w:val="20"/>
                <w:szCs w:val="20"/>
                <w:lang w:val="en-US"/>
              </w:rPr>
              <w:t xml:space="preserve"> </w:t>
            </w:r>
            <w:proofErr w:type="spellStart"/>
            <w:r w:rsidRPr="00D10C3D">
              <w:rPr>
                <w:sz w:val="20"/>
                <w:szCs w:val="20"/>
                <w:lang w:val="en-US"/>
              </w:rPr>
              <w:t>vecinătate</w:t>
            </w:r>
            <w:proofErr w:type="spellEnd"/>
            <w:r w:rsidRPr="00D10C3D">
              <w:rPr>
                <w:sz w:val="20"/>
                <w:szCs w:val="20"/>
                <w:lang w:val="en-US"/>
              </w:rPr>
              <w:t xml:space="preserve"> </w:t>
            </w:r>
            <w:proofErr w:type="gramStart"/>
            <w:r w:rsidRPr="00D10C3D">
              <w:rPr>
                <w:sz w:val="20"/>
                <w:szCs w:val="20"/>
                <w:lang w:val="en-US"/>
              </w:rPr>
              <w:t>a</w:t>
            </w:r>
            <w:proofErr w:type="gramEnd"/>
            <w:r w:rsidRPr="00D10C3D">
              <w:rPr>
                <w:sz w:val="20"/>
                <w:szCs w:val="20"/>
                <w:lang w:val="en-US"/>
              </w:rPr>
              <w:t xml:space="preserve"> </w:t>
            </w:r>
            <w:proofErr w:type="spellStart"/>
            <w:r w:rsidRPr="00D10C3D">
              <w:rPr>
                <w:sz w:val="20"/>
                <w:szCs w:val="20"/>
                <w:lang w:val="en-US"/>
              </w:rPr>
              <w:t>acestuia</w:t>
            </w:r>
            <w:proofErr w:type="spellEnd"/>
            <w:r w:rsidRPr="00D10C3D">
              <w:rPr>
                <w:sz w:val="20"/>
                <w:szCs w:val="20"/>
                <w:lang w:val="en-US"/>
              </w:rPr>
              <w:t xml:space="preserve"> ca </w:t>
            </w:r>
            <w:proofErr w:type="spellStart"/>
            <w:r w:rsidRPr="00D10C3D">
              <w:rPr>
                <w:sz w:val="20"/>
                <w:szCs w:val="20"/>
                <w:lang w:val="en-US"/>
              </w:rPr>
              <w:t>urmare</w:t>
            </w:r>
            <w:proofErr w:type="spellEnd"/>
            <w:r w:rsidRPr="00D10C3D">
              <w:rPr>
                <w:sz w:val="20"/>
                <w:szCs w:val="20"/>
                <w:lang w:val="en-US"/>
              </w:rPr>
              <w:t xml:space="preserve"> a </w:t>
            </w:r>
            <w:proofErr w:type="spellStart"/>
            <w:r w:rsidRPr="00D10C3D">
              <w:rPr>
                <w:sz w:val="20"/>
                <w:szCs w:val="20"/>
                <w:lang w:val="en-US"/>
              </w:rPr>
              <w:t>gestionării</w:t>
            </w:r>
            <w:proofErr w:type="spellEnd"/>
            <w:r w:rsidRPr="00D10C3D">
              <w:rPr>
                <w:sz w:val="20"/>
                <w:szCs w:val="20"/>
                <w:lang w:val="en-US"/>
              </w:rPr>
              <w:t xml:space="preserve"> </w:t>
            </w:r>
            <w:proofErr w:type="spellStart"/>
            <w:r w:rsidRPr="00D10C3D">
              <w:rPr>
                <w:sz w:val="20"/>
                <w:szCs w:val="20"/>
                <w:lang w:val="en-US"/>
              </w:rPr>
              <w:t>necorespunzătoare</w:t>
            </w:r>
            <w:proofErr w:type="spellEnd"/>
            <w:r w:rsidRPr="00D10C3D">
              <w:rPr>
                <w:sz w:val="20"/>
                <w:szCs w:val="20"/>
                <w:lang w:val="en-US"/>
              </w:rPr>
              <w:t xml:space="preserve"> a </w:t>
            </w:r>
            <w:proofErr w:type="spellStart"/>
            <w:r w:rsidRPr="00D10C3D">
              <w:rPr>
                <w:sz w:val="20"/>
                <w:szCs w:val="20"/>
                <w:lang w:val="en-US"/>
              </w:rPr>
              <w:t>substanțelor</w:t>
            </w:r>
            <w:proofErr w:type="spellEnd"/>
            <w:r w:rsidRPr="00D10C3D">
              <w:rPr>
                <w:sz w:val="20"/>
                <w:szCs w:val="20"/>
                <w:lang w:val="en-US"/>
              </w:rPr>
              <w:t xml:space="preserve"> </w:t>
            </w:r>
            <w:proofErr w:type="spellStart"/>
            <w:r w:rsidRPr="00D10C3D">
              <w:rPr>
                <w:sz w:val="20"/>
                <w:szCs w:val="20"/>
                <w:lang w:val="en-US"/>
              </w:rPr>
              <w:t>periculoase</w:t>
            </w:r>
            <w:proofErr w:type="spellEnd"/>
            <w:r w:rsidRPr="00D10C3D">
              <w:rPr>
                <w:sz w:val="20"/>
                <w:szCs w:val="20"/>
                <w:lang w:val="en-US"/>
              </w:rPr>
              <w:t xml:space="preserve">. </w:t>
            </w:r>
            <w:proofErr w:type="spellStart"/>
            <w:r w:rsidRPr="00D10C3D">
              <w:rPr>
                <w:sz w:val="20"/>
                <w:szCs w:val="20"/>
                <w:lang w:val="en-US"/>
              </w:rPr>
              <w:t>Stocarea</w:t>
            </w:r>
            <w:proofErr w:type="spellEnd"/>
            <w:r w:rsidRPr="00D10C3D">
              <w:rPr>
                <w:sz w:val="20"/>
                <w:szCs w:val="20"/>
                <w:lang w:val="en-US"/>
              </w:rPr>
              <w:t xml:space="preserve"> </w:t>
            </w:r>
            <w:proofErr w:type="spellStart"/>
            <w:r w:rsidRPr="00D10C3D">
              <w:rPr>
                <w:sz w:val="20"/>
                <w:szCs w:val="20"/>
                <w:lang w:val="en-US"/>
              </w:rPr>
              <w:t>temporară</w:t>
            </w:r>
            <w:proofErr w:type="spellEnd"/>
            <w:r w:rsidRPr="00D10C3D">
              <w:rPr>
                <w:sz w:val="20"/>
                <w:szCs w:val="20"/>
                <w:lang w:val="en-US"/>
              </w:rPr>
              <w:t xml:space="preserve"> </w:t>
            </w:r>
            <w:proofErr w:type="gramStart"/>
            <w:r w:rsidRPr="00D10C3D">
              <w:rPr>
                <w:sz w:val="20"/>
                <w:szCs w:val="20"/>
                <w:lang w:val="en-US"/>
              </w:rPr>
              <w:t>a</w:t>
            </w:r>
            <w:proofErr w:type="gramEnd"/>
            <w:r w:rsidRPr="00D10C3D">
              <w:rPr>
                <w:sz w:val="20"/>
                <w:szCs w:val="20"/>
                <w:lang w:val="en-US"/>
              </w:rPr>
              <w:t xml:space="preserve"> </w:t>
            </w:r>
            <w:proofErr w:type="spellStart"/>
            <w:r w:rsidRPr="00D10C3D">
              <w:rPr>
                <w:sz w:val="20"/>
                <w:szCs w:val="20"/>
                <w:lang w:val="en-US"/>
              </w:rPr>
              <w:t>oricăror</w:t>
            </w:r>
            <w:proofErr w:type="spellEnd"/>
            <w:r w:rsidRPr="00D10C3D">
              <w:rPr>
                <w:sz w:val="20"/>
                <w:szCs w:val="20"/>
                <w:lang w:val="en-US"/>
              </w:rPr>
              <w:t xml:space="preserve"> </w:t>
            </w:r>
            <w:proofErr w:type="spellStart"/>
            <w:r w:rsidRPr="00D10C3D">
              <w:rPr>
                <w:sz w:val="20"/>
                <w:szCs w:val="20"/>
                <w:lang w:val="en-US"/>
              </w:rPr>
              <w:t>materiale</w:t>
            </w:r>
            <w:proofErr w:type="spellEnd"/>
            <w:r w:rsidRPr="00D10C3D">
              <w:rPr>
                <w:sz w:val="20"/>
                <w:szCs w:val="20"/>
                <w:lang w:val="en-US"/>
              </w:rPr>
              <w:t xml:space="preserve"> </w:t>
            </w:r>
            <w:proofErr w:type="spellStart"/>
            <w:r w:rsidRPr="00D10C3D">
              <w:rPr>
                <w:sz w:val="20"/>
                <w:szCs w:val="20"/>
                <w:lang w:val="en-US"/>
              </w:rPr>
              <w:t>sau</w:t>
            </w:r>
            <w:proofErr w:type="spellEnd"/>
            <w:r w:rsidRPr="00D10C3D">
              <w:rPr>
                <w:sz w:val="20"/>
                <w:szCs w:val="20"/>
                <w:lang w:val="en-US"/>
              </w:rPr>
              <w:t xml:space="preserve"> </w:t>
            </w:r>
            <w:proofErr w:type="spellStart"/>
            <w:r w:rsidRPr="00D10C3D">
              <w:rPr>
                <w:sz w:val="20"/>
                <w:szCs w:val="20"/>
                <w:lang w:val="en-US"/>
              </w:rPr>
              <w:t>substanțe</w:t>
            </w:r>
            <w:proofErr w:type="spellEnd"/>
            <w:r w:rsidRPr="00D10C3D">
              <w:rPr>
                <w:sz w:val="20"/>
                <w:szCs w:val="20"/>
                <w:lang w:val="en-US"/>
              </w:rPr>
              <w:t xml:space="preserve"> </w:t>
            </w:r>
            <w:proofErr w:type="spellStart"/>
            <w:r w:rsidRPr="00D10C3D">
              <w:rPr>
                <w:sz w:val="20"/>
                <w:szCs w:val="20"/>
                <w:lang w:val="en-US"/>
              </w:rPr>
              <w:t>periculoase</w:t>
            </w:r>
            <w:proofErr w:type="spellEnd"/>
            <w:r w:rsidRPr="00D10C3D">
              <w:rPr>
                <w:sz w:val="20"/>
                <w:szCs w:val="20"/>
                <w:lang w:val="en-US"/>
              </w:rPr>
              <w:t xml:space="preserve"> </w:t>
            </w:r>
            <w:proofErr w:type="spellStart"/>
            <w:r w:rsidRPr="00D10C3D">
              <w:rPr>
                <w:sz w:val="20"/>
                <w:szCs w:val="20"/>
                <w:lang w:val="en-US"/>
              </w:rPr>
              <w:t>trebuie</w:t>
            </w:r>
            <w:proofErr w:type="spellEnd"/>
            <w:r w:rsidRPr="00D10C3D">
              <w:rPr>
                <w:sz w:val="20"/>
                <w:szCs w:val="20"/>
                <w:lang w:val="en-US"/>
              </w:rPr>
              <w:t xml:space="preserve"> </w:t>
            </w:r>
            <w:proofErr w:type="spellStart"/>
            <w:r w:rsidRPr="00D10C3D">
              <w:rPr>
                <w:sz w:val="20"/>
                <w:szCs w:val="20"/>
                <w:lang w:val="en-US"/>
              </w:rPr>
              <w:t>să</w:t>
            </w:r>
            <w:proofErr w:type="spellEnd"/>
            <w:r w:rsidRPr="00D10C3D">
              <w:rPr>
                <w:sz w:val="20"/>
                <w:szCs w:val="20"/>
                <w:lang w:val="en-US"/>
              </w:rPr>
              <w:t xml:space="preserve"> fie </w:t>
            </w:r>
            <w:proofErr w:type="spellStart"/>
            <w:r w:rsidRPr="00D10C3D">
              <w:rPr>
                <w:sz w:val="20"/>
                <w:szCs w:val="20"/>
                <w:lang w:val="en-US"/>
              </w:rPr>
              <w:t>menținută</w:t>
            </w:r>
            <w:proofErr w:type="spellEnd"/>
            <w:r w:rsidRPr="00D10C3D">
              <w:rPr>
                <w:sz w:val="20"/>
                <w:szCs w:val="20"/>
                <w:lang w:val="en-US"/>
              </w:rPr>
              <w:t xml:space="preserve"> la o </w:t>
            </w:r>
            <w:proofErr w:type="spellStart"/>
            <w:r w:rsidRPr="00D10C3D">
              <w:rPr>
                <w:sz w:val="20"/>
                <w:szCs w:val="20"/>
                <w:lang w:val="en-US"/>
              </w:rPr>
              <w:t>cantitate</w:t>
            </w:r>
            <w:proofErr w:type="spellEnd"/>
            <w:r w:rsidRPr="00D10C3D">
              <w:rPr>
                <w:sz w:val="20"/>
                <w:szCs w:val="20"/>
                <w:lang w:val="en-US"/>
              </w:rPr>
              <w:t xml:space="preserve"> </w:t>
            </w:r>
            <w:proofErr w:type="spellStart"/>
            <w:r w:rsidRPr="00D10C3D">
              <w:rPr>
                <w:sz w:val="20"/>
                <w:szCs w:val="20"/>
                <w:lang w:val="en-US"/>
              </w:rPr>
              <w:t>minimă</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conformitate</w:t>
            </w:r>
            <w:proofErr w:type="spellEnd"/>
            <w:r w:rsidRPr="00D10C3D">
              <w:rPr>
                <w:sz w:val="20"/>
                <w:szCs w:val="20"/>
                <w:lang w:val="en-US"/>
              </w:rPr>
              <w:t xml:space="preserve"> cu </w:t>
            </w:r>
            <w:proofErr w:type="spellStart"/>
            <w:r w:rsidRPr="00D10C3D">
              <w:rPr>
                <w:sz w:val="20"/>
                <w:szCs w:val="20"/>
                <w:lang w:val="en-US"/>
              </w:rPr>
              <w:t>prevederile</w:t>
            </w:r>
            <w:proofErr w:type="spellEnd"/>
            <w:r w:rsidRPr="00D10C3D">
              <w:rPr>
                <w:sz w:val="20"/>
                <w:szCs w:val="20"/>
                <w:lang w:val="en-US"/>
              </w:rPr>
              <w:t xml:space="preserve"> din </w:t>
            </w:r>
            <w:proofErr w:type="spellStart"/>
            <w:r w:rsidRPr="00D10C3D">
              <w:rPr>
                <w:sz w:val="20"/>
                <w:szCs w:val="20"/>
                <w:lang w:val="en-US"/>
              </w:rPr>
              <w:t>autorizația</w:t>
            </w:r>
            <w:proofErr w:type="spellEnd"/>
            <w:r w:rsidRPr="00D10C3D">
              <w:rPr>
                <w:sz w:val="20"/>
                <w:szCs w:val="20"/>
                <w:lang w:val="en-US"/>
              </w:rPr>
              <w:t xml:space="preserve"> de </w:t>
            </w:r>
            <w:proofErr w:type="spellStart"/>
            <w:r w:rsidRPr="00D10C3D">
              <w:rPr>
                <w:sz w:val="20"/>
                <w:szCs w:val="20"/>
                <w:lang w:val="en-US"/>
              </w:rPr>
              <w:t>mediu</w:t>
            </w:r>
            <w:proofErr w:type="spellEnd"/>
            <w:r w:rsidRPr="00D10C3D">
              <w:rPr>
                <w:sz w:val="20"/>
                <w:szCs w:val="20"/>
                <w:lang w:val="en-US"/>
              </w:rPr>
              <w:t xml:space="preserve"> </w:t>
            </w:r>
            <w:proofErr w:type="spellStart"/>
            <w:r w:rsidRPr="00D10C3D">
              <w:rPr>
                <w:sz w:val="20"/>
                <w:szCs w:val="20"/>
                <w:lang w:val="en-US"/>
              </w:rPr>
              <w:t>ce</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fi </w:t>
            </w:r>
            <w:proofErr w:type="spellStart"/>
            <w:r w:rsidRPr="00D10C3D">
              <w:rPr>
                <w:sz w:val="20"/>
                <w:szCs w:val="20"/>
                <w:lang w:val="en-US"/>
              </w:rPr>
              <w:t>emisă</w:t>
            </w:r>
            <w:proofErr w:type="spellEnd"/>
            <w:r w:rsidRPr="00D10C3D">
              <w:rPr>
                <w:sz w:val="20"/>
                <w:szCs w:val="20"/>
                <w:lang w:val="en-US"/>
              </w:rPr>
              <w:t xml:space="preserve"> de </w:t>
            </w:r>
            <w:proofErr w:type="spellStart"/>
            <w:r w:rsidRPr="00D10C3D">
              <w:rPr>
                <w:sz w:val="20"/>
                <w:szCs w:val="20"/>
                <w:lang w:val="en-US"/>
              </w:rPr>
              <w:t>către</w:t>
            </w:r>
            <w:proofErr w:type="spellEnd"/>
            <w:r w:rsidRPr="00D10C3D">
              <w:rPr>
                <w:sz w:val="20"/>
                <w:szCs w:val="20"/>
                <w:lang w:val="en-US"/>
              </w:rPr>
              <w:t xml:space="preserve"> </w:t>
            </w:r>
            <w:proofErr w:type="spellStart"/>
            <w:r w:rsidRPr="00D10C3D">
              <w:rPr>
                <w:sz w:val="20"/>
                <w:szCs w:val="20"/>
                <w:lang w:val="en-US"/>
              </w:rPr>
              <w:t>autoritatea</w:t>
            </w:r>
            <w:proofErr w:type="spellEnd"/>
            <w:r w:rsidRPr="00D10C3D">
              <w:rPr>
                <w:sz w:val="20"/>
                <w:szCs w:val="20"/>
                <w:lang w:val="en-US"/>
              </w:rPr>
              <w:t xml:space="preserve"> </w:t>
            </w:r>
            <w:proofErr w:type="spellStart"/>
            <w:r w:rsidRPr="00D10C3D">
              <w:rPr>
                <w:sz w:val="20"/>
                <w:szCs w:val="20"/>
                <w:lang w:val="en-US"/>
              </w:rPr>
              <w:t>competentă</w:t>
            </w:r>
            <w:proofErr w:type="spellEnd"/>
            <w:r w:rsidRPr="00D10C3D">
              <w:rPr>
                <w:sz w:val="20"/>
                <w:szCs w:val="20"/>
                <w:lang w:val="en-US"/>
              </w:rPr>
              <w:t xml:space="preserve">.  </w:t>
            </w:r>
          </w:p>
          <w:p w14:paraId="7BAC6FE7" w14:textId="77777777" w:rsidR="00D10C3D" w:rsidRPr="00D10C3D" w:rsidRDefault="00D10C3D" w:rsidP="00D10C3D">
            <w:pPr>
              <w:rPr>
                <w:sz w:val="20"/>
                <w:szCs w:val="20"/>
                <w:lang w:val="en-US"/>
              </w:rPr>
            </w:pP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situația</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care, </w:t>
            </w:r>
            <w:proofErr w:type="spellStart"/>
            <w:r w:rsidRPr="00D10C3D">
              <w:rPr>
                <w:sz w:val="20"/>
                <w:szCs w:val="20"/>
                <w:lang w:val="en-US"/>
              </w:rPr>
              <w:t>în</w:t>
            </w:r>
            <w:proofErr w:type="spellEnd"/>
            <w:r w:rsidRPr="00D10C3D">
              <w:rPr>
                <w:sz w:val="20"/>
                <w:szCs w:val="20"/>
                <w:lang w:val="en-US"/>
              </w:rPr>
              <w:t xml:space="preserve"> mod accidental, se </w:t>
            </w:r>
            <w:proofErr w:type="spellStart"/>
            <w:r w:rsidRPr="00D10C3D">
              <w:rPr>
                <w:sz w:val="20"/>
                <w:szCs w:val="20"/>
                <w:lang w:val="en-US"/>
              </w:rPr>
              <w:t>va</w:t>
            </w:r>
            <w:proofErr w:type="spellEnd"/>
            <w:r w:rsidRPr="00D10C3D">
              <w:rPr>
                <w:sz w:val="20"/>
                <w:szCs w:val="20"/>
                <w:lang w:val="en-US"/>
              </w:rPr>
              <w:t xml:space="preserve"> produce o </w:t>
            </w:r>
            <w:proofErr w:type="spellStart"/>
            <w:r w:rsidRPr="00D10C3D">
              <w:rPr>
                <w:sz w:val="20"/>
                <w:szCs w:val="20"/>
                <w:lang w:val="en-US"/>
              </w:rPr>
              <w:t>eventuala</w:t>
            </w:r>
            <w:proofErr w:type="spellEnd"/>
            <w:r w:rsidRPr="00D10C3D">
              <w:rPr>
                <w:sz w:val="20"/>
                <w:szCs w:val="20"/>
                <w:lang w:val="en-US"/>
              </w:rPr>
              <w:t xml:space="preserve"> </w:t>
            </w:r>
            <w:proofErr w:type="spellStart"/>
            <w:r w:rsidRPr="00D10C3D">
              <w:rPr>
                <w:sz w:val="20"/>
                <w:szCs w:val="20"/>
                <w:lang w:val="en-US"/>
              </w:rPr>
              <w:t>contaminare</w:t>
            </w:r>
            <w:proofErr w:type="spellEnd"/>
            <w:r w:rsidRPr="00D10C3D">
              <w:rPr>
                <w:sz w:val="20"/>
                <w:szCs w:val="20"/>
                <w:lang w:val="en-US"/>
              </w:rPr>
              <w:t xml:space="preserve"> a </w:t>
            </w:r>
            <w:proofErr w:type="spellStart"/>
            <w:r w:rsidRPr="00D10C3D">
              <w:rPr>
                <w:sz w:val="20"/>
                <w:szCs w:val="20"/>
                <w:lang w:val="en-US"/>
              </w:rPr>
              <w:t>factorilor</w:t>
            </w:r>
            <w:proofErr w:type="spellEnd"/>
            <w:r w:rsidRPr="00D10C3D">
              <w:rPr>
                <w:sz w:val="20"/>
                <w:szCs w:val="20"/>
                <w:lang w:val="en-US"/>
              </w:rPr>
              <w:t xml:space="preserve"> de </w:t>
            </w:r>
            <w:proofErr w:type="spellStart"/>
            <w:r w:rsidRPr="00D10C3D">
              <w:rPr>
                <w:sz w:val="20"/>
                <w:szCs w:val="20"/>
                <w:lang w:val="en-US"/>
              </w:rPr>
              <w:t>mediu</w:t>
            </w:r>
            <w:proofErr w:type="spellEnd"/>
            <w:r w:rsidRPr="00D10C3D">
              <w:rPr>
                <w:sz w:val="20"/>
                <w:szCs w:val="20"/>
                <w:lang w:val="en-US"/>
              </w:rPr>
              <w:t xml:space="preserve">, </w:t>
            </w: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este</w:t>
            </w:r>
            <w:proofErr w:type="spellEnd"/>
            <w:r w:rsidRPr="00D10C3D">
              <w:rPr>
                <w:sz w:val="20"/>
                <w:szCs w:val="20"/>
                <w:lang w:val="en-US"/>
              </w:rPr>
              <w:t xml:space="preserve"> </w:t>
            </w:r>
            <w:proofErr w:type="spellStart"/>
            <w:r w:rsidRPr="00D10C3D">
              <w:rPr>
                <w:sz w:val="20"/>
                <w:szCs w:val="20"/>
                <w:lang w:val="en-US"/>
              </w:rPr>
              <w:t>responsabil</w:t>
            </w:r>
            <w:proofErr w:type="spellEnd"/>
            <w:r w:rsidRPr="00D10C3D">
              <w:rPr>
                <w:sz w:val="20"/>
                <w:szCs w:val="20"/>
                <w:lang w:val="en-US"/>
              </w:rPr>
              <w:t xml:space="preserve"> de </w:t>
            </w:r>
            <w:proofErr w:type="gramStart"/>
            <w:r w:rsidRPr="00D10C3D">
              <w:rPr>
                <w:sz w:val="20"/>
                <w:szCs w:val="20"/>
                <w:lang w:val="en-US"/>
              </w:rPr>
              <w:t>a</w:t>
            </w:r>
            <w:proofErr w:type="gramEnd"/>
            <w:r w:rsidRPr="00D10C3D">
              <w:rPr>
                <w:sz w:val="20"/>
                <w:szCs w:val="20"/>
                <w:lang w:val="en-US"/>
              </w:rPr>
              <w:t xml:space="preserve"> </w:t>
            </w:r>
            <w:proofErr w:type="spellStart"/>
            <w:r w:rsidRPr="00D10C3D">
              <w:rPr>
                <w:sz w:val="20"/>
                <w:szCs w:val="20"/>
                <w:lang w:val="en-US"/>
              </w:rPr>
              <w:t>informa</w:t>
            </w:r>
            <w:proofErr w:type="spellEnd"/>
            <w:r w:rsidRPr="00D10C3D">
              <w:rPr>
                <w:sz w:val="20"/>
                <w:szCs w:val="20"/>
                <w:lang w:val="en-US"/>
              </w:rPr>
              <w:t xml:space="preserve"> </w:t>
            </w:r>
            <w:proofErr w:type="spellStart"/>
            <w:r w:rsidRPr="00D10C3D">
              <w:rPr>
                <w:sz w:val="20"/>
                <w:szCs w:val="20"/>
                <w:lang w:val="en-US"/>
              </w:rPr>
              <w:t>imediat</w:t>
            </w:r>
            <w:proofErr w:type="spellEnd"/>
            <w:r w:rsidRPr="00D10C3D">
              <w:rPr>
                <w:sz w:val="20"/>
                <w:szCs w:val="20"/>
                <w:lang w:val="en-US"/>
              </w:rPr>
              <w:t xml:space="preserve">/urgent </w:t>
            </w:r>
            <w:proofErr w:type="spellStart"/>
            <w:r w:rsidRPr="00D10C3D">
              <w:rPr>
                <w:sz w:val="20"/>
                <w:szCs w:val="20"/>
                <w:lang w:val="en-US"/>
              </w:rPr>
              <w:t>reprezentanții</w:t>
            </w:r>
            <w:proofErr w:type="spellEnd"/>
            <w:r w:rsidRPr="00D10C3D">
              <w:rPr>
                <w:sz w:val="20"/>
                <w:szCs w:val="20"/>
                <w:lang w:val="en-US"/>
              </w:rPr>
              <w:t xml:space="preserve"> </w:t>
            </w:r>
            <w:proofErr w:type="spellStart"/>
            <w:r w:rsidRPr="00D10C3D">
              <w:rPr>
                <w:sz w:val="20"/>
                <w:szCs w:val="20"/>
                <w:lang w:val="en-US"/>
              </w:rPr>
              <w:t>împuterniciți</w:t>
            </w:r>
            <w:proofErr w:type="spellEnd"/>
            <w:r w:rsidRPr="00D10C3D">
              <w:rPr>
                <w:sz w:val="20"/>
                <w:szCs w:val="20"/>
                <w:lang w:val="en-US"/>
              </w:rPr>
              <w:t xml:space="preserve"> ai </w:t>
            </w: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w:t>
            </w:r>
            <w:proofErr w:type="spellStart"/>
            <w:r w:rsidRPr="00D10C3D">
              <w:rPr>
                <w:sz w:val="20"/>
                <w:szCs w:val="20"/>
                <w:lang w:val="en-US"/>
              </w:rPr>
              <w:t>despre</w:t>
            </w:r>
            <w:proofErr w:type="spellEnd"/>
            <w:r w:rsidRPr="00D10C3D">
              <w:rPr>
                <w:sz w:val="20"/>
                <w:szCs w:val="20"/>
                <w:lang w:val="en-US"/>
              </w:rPr>
              <w:t xml:space="preserve"> </w:t>
            </w:r>
            <w:proofErr w:type="spellStart"/>
            <w:r w:rsidRPr="00D10C3D">
              <w:rPr>
                <w:sz w:val="20"/>
                <w:szCs w:val="20"/>
                <w:lang w:val="en-US"/>
              </w:rPr>
              <w:t>situația</w:t>
            </w:r>
            <w:proofErr w:type="spellEnd"/>
            <w:r w:rsidRPr="00D10C3D">
              <w:rPr>
                <w:sz w:val="20"/>
                <w:szCs w:val="20"/>
                <w:lang w:val="en-US"/>
              </w:rPr>
              <w:t xml:space="preserve"> </w:t>
            </w:r>
            <w:proofErr w:type="spellStart"/>
            <w:r w:rsidRPr="00D10C3D">
              <w:rPr>
                <w:sz w:val="20"/>
                <w:szCs w:val="20"/>
                <w:lang w:val="en-US"/>
              </w:rPr>
              <w:t>apărută</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de a documenta </w:t>
            </w:r>
            <w:proofErr w:type="spellStart"/>
            <w:r w:rsidRPr="00D10C3D">
              <w:rPr>
                <w:sz w:val="20"/>
                <w:szCs w:val="20"/>
                <w:lang w:val="en-US"/>
              </w:rPr>
              <w:t>printr</w:t>
            </w:r>
            <w:proofErr w:type="spellEnd"/>
            <w:r w:rsidRPr="00D10C3D">
              <w:rPr>
                <w:sz w:val="20"/>
                <w:szCs w:val="20"/>
                <w:lang w:val="en-US"/>
              </w:rPr>
              <w:t xml:space="preserve">-un </w:t>
            </w:r>
            <w:proofErr w:type="spellStart"/>
            <w:r w:rsidRPr="00D10C3D">
              <w:rPr>
                <w:sz w:val="20"/>
                <w:szCs w:val="20"/>
                <w:lang w:val="en-US"/>
              </w:rPr>
              <w:t>raport</w:t>
            </w:r>
            <w:proofErr w:type="spellEnd"/>
            <w:r w:rsidRPr="00D10C3D">
              <w:rPr>
                <w:sz w:val="20"/>
                <w:szCs w:val="20"/>
                <w:lang w:val="en-US"/>
              </w:rPr>
              <w:t xml:space="preserve"> </w:t>
            </w:r>
            <w:proofErr w:type="spellStart"/>
            <w:r w:rsidRPr="00D10C3D">
              <w:rPr>
                <w:sz w:val="20"/>
                <w:szCs w:val="20"/>
                <w:lang w:val="en-US"/>
              </w:rPr>
              <w:t>cauzele</w:t>
            </w:r>
            <w:proofErr w:type="spellEnd"/>
            <w:r w:rsidRPr="00D10C3D">
              <w:rPr>
                <w:sz w:val="20"/>
                <w:szCs w:val="20"/>
                <w:lang w:val="en-US"/>
              </w:rPr>
              <w:t xml:space="preserve"> care au </w:t>
            </w:r>
            <w:proofErr w:type="spellStart"/>
            <w:r w:rsidRPr="00D10C3D">
              <w:rPr>
                <w:sz w:val="20"/>
                <w:szCs w:val="20"/>
                <w:lang w:val="en-US"/>
              </w:rPr>
              <w:t>condus</w:t>
            </w:r>
            <w:proofErr w:type="spellEnd"/>
            <w:r w:rsidRPr="00D10C3D">
              <w:rPr>
                <w:sz w:val="20"/>
                <w:szCs w:val="20"/>
                <w:lang w:val="en-US"/>
              </w:rPr>
              <w:t xml:space="preserve"> la </w:t>
            </w:r>
            <w:proofErr w:type="spellStart"/>
            <w:r w:rsidRPr="00D10C3D">
              <w:rPr>
                <w:sz w:val="20"/>
                <w:szCs w:val="20"/>
                <w:lang w:val="en-US"/>
              </w:rPr>
              <w:t>situația</w:t>
            </w:r>
            <w:proofErr w:type="spellEnd"/>
            <w:r w:rsidRPr="00D10C3D">
              <w:rPr>
                <w:sz w:val="20"/>
                <w:szCs w:val="20"/>
                <w:lang w:val="en-US"/>
              </w:rPr>
              <w:t xml:space="preserve"> </w:t>
            </w:r>
            <w:proofErr w:type="spellStart"/>
            <w:r w:rsidRPr="00D10C3D">
              <w:rPr>
                <w:sz w:val="20"/>
                <w:szCs w:val="20"/>
                <w:lang w:val="en-US"/>
              </w:rPr>
              <w:t>creată</w:t>
            </w:r>
            <w:proofErr w:type="spellEnd"/>
            <w:r w:rsidRPr="00D10C3D">
              <w:rPr>
                <w:sz w:val="20"/>
                <w:szCs w:val="20"/>
                <w:lang w:val="en-US"/>
              </w:rPr>
              <w:t xml:space="preserve">.  </w:t>
            </w:r>
          </w:p>
          <w:p w14:paraId="214DEC8D" w14:textId="77777777" w:rsidR="00D10C3D" w:rsidRPr="00D10C3D" w:rsidRDefault="00D10C3D" w:rsidP="00D10C3D">
            <w:pPr>
              <w:rPr>
                <w:sz w:val="20"/>
                <w:szCs w:val="20"/>
                <w:lang w:val="en-US"/>
              </w:rPr>
            </w:pP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este</w:t>
            </w:r>
            <w:proofErr w:type="spellEnd"/>
            <w:r w:rsidRPr="00D10C3D">
              <w:rPr>
                <w:sz w:val="20"/>
                <w:szCs w:val="20"/>
                <w:lang w:val="en-US"/>
              </w:rPr>
              <w:t xml:space="preserve"> pe </w:t>
            </w:r>
            <w:proofErr w:type="spellStart"/>
            <w:r w:rsidRPr="00D10C3D">
              <w:rPr>
                <w:sz w:val="20"/>
                <w:szCs w:val="20"/>
                <w:lang w:val="en-US"/>
              </w:rPr>
              <w:t>deplin</w:t>
            </w:r>
            <w:proofErr w:type="spellEnd"/>
            <w:r w:rsidRPr="00D10C3D">
              <w:rPr>
                <w:sz w:val="20"/>
                <w:szCs w:val="20"/>
                <w:lang w:val="en-US"/>
              </w:rPr>
              <w:t xml:space="preserve"> </w:t>
            </w:r>
            <w:proofErr w:type="spellStart"/>
            <w:r w:rsidRPr="00D10C3D">
              <w:rPr>
                <w:sz w:val="20"/>
                <w:szCs w:val="20"/>
                <w:lang w:val="en-US"/>
              </w:rPr>
              <w:t>responsabil</w:t>
            </w:r>
            <w:proofErr w:type="spellEnd"/>
            <w:r w:rsidRPr="00D10C3D">
              <w:rPr>
                <w:sz w:val="20"/>
                <w:szCs w:val="20"/>
                <w:lang w:val="en-US"/>
              </w:rPr>
              <w:t xml:space="preserve"> </w:t>
            </w:r>
            <w:proofErr w:type="spellStart"/>
            <w:r w:rsidRPr="00D10C3D">
              <w:rPr>
                <w:sz w:val="20"/>
                <w:szCs w:val="20"/>
                <w:lang w:val="en-US"/>
              </w:rPr>
              <w:t>să</w:t>
            </w:r>
            <w:proofErr w:type="spellEnd"/>
            <w:r w:rsidRPr="00D10C3D">
              <w:rPr>
                <w:sz w:val="20"/>
                <w:szCs w:val="20"/>
                <w:lang w:val="en-US"/>
              </w:rPr>
              <w:t xml:space="preserve"> </w:t>
            </w:r>
            <w:proofErr w:type="spellStart"/>
            <w:r w:rsidRPr="00D10C3D">
              <w:rPr>
                <w:sz w:val="20"/>
                <w:szCs w:val="20"/>
                <w:lang w:val="en-US"/>
              </w:rPr>
              <w:t>remedieze</w:t>
            </w:r>
            <w:proofErr w:type="spellEnd"/>
            <w:r w:rsidRPr="00D10C3D">
              <w:rPr>
                <w:sz w:val="20"/>
                <w:szCs w:val="20"/>
                <w:lang w:val="en-US"/>
              </w:rPr>
              <w:t xml:space="preserve"> pe </w:t>
            </w:r>
            <w:proofErr w:type="spellStart"/>
            <w:r w:rsidRPr="00D10C3D">
              <w:rPr>
                <w:sz w:val="20"/>
                <w:szCs w:val="20"/>
                <w:lang w:val="en-US"/>
              </w:rPr>
              <w:t>cheltuiala</w:t>
            </w:r>
            <w:proofErr w:type="spellEnd"/>
            <w:r w:rsidRPr="00D10C3D">
              <w:rPr>
                <w:sz w:val="20"/>
                <w:szCs w:val="20"/>
                <w:lang w:val="en-US"/>
              </w:rPr>
              <w:t xml:space="preserve"> </w:t>
            </w:r>
            <w:proofErr w:type="spellStart"/>
            <w:r w:rsidRPr="00D10C3D">
              <w:rPr>
                <w:sz w:val="20"/>
                <w:szCs w:val="20"/>
                <w:lang w:val="en-US"/>
              </w:rPr>
              <w:t>sa</w:t>
            </w:r>
            <w:proofErr w:type="spellEnd"/>
            <w:r w:rsidRPr="00D10C3D">
              <w:rPr>
                <w:sz w:val="20"/>
                <w:szCs w:val="20"/>
                <w:lang w:val="en-US"/>
              </w:rPr>
              <w:t xml:space="preserve">, </w:t>
            </w:r>
            <w:proofErr w:type="spellStart"/>
            <w:r w:rsidRPr="00D10C3D">
              <w:rPr>
                <w:sz w:val="20"/>
                <w:szCs w:val="20"/>
                <w:lang w:val="en-US"/>
              </w:rPr>
              <w:t>orice</w:t>
            </w:r>
            <w:proofErr w:type="spellEnd"/>
            <w:r w:rsidRPr="00D10C3D">
              <w:rPr>
                <w:sz w:val="20"/>
                <w:szCs w:val="20"/>
                <w:lang w:val="en-US"/>
              </w:rPr>
              <w:t xml:space="preserve"> </w:t>
            </w:r>
            <w:proofErr w:type="spellStart"/>
            <w:r w:rsidRPr="00D10C3D">
              <w:rPr>
                <w:sz w:val="20"/>
                <w:szCs w:val="20"/>
                <w:lang w:val="en-US"/>
              </w:rPr>
              <w:t>eventuală</w:t>
            </w:r>
            <w:proofErr w:type="spellEnd"/>
            <w:r w:rsidRPr="00D10C3D">
              <w:rPr>
                <w:sz w:val="20"/>
                <w:szCs w:val="20"/>
                <w:lang w:val="en-US"/>
              </w:rPr>
              <w:t xml:space="preserve"> </w:t>
            </w:r>
            <w:proofErr w:type="spellStart"/>
            <w:r w:rsidRPr="00D10C3D">
              <w:rPr>
                <w:sz w:val="20"/>
                <w:szCs w:val="20"/>
                <w:lang w:val="en-US"/>
              </w:rPr>
              <w:t>contaminare</w:t>
            </w:r>
            <w:proofErr w:type="spellEnd"/>
            <w:r w:rsidRPr="00D10C3D">
              <w:rPr>
                <w:sz w:val="20"/>
                <w:szCs w:val="20"/>
                <w:lang w:val="en-US"/>
              </w:rPr>
              <w:t xml:space="preserve"> a </w:t>
            </w:r>
            <w:proofErr w:type="spellStart"/>
            <w:r w:rsidRPr="00D10C3D">
              <w:rPr>
                <w:sz w:val="20"/>
                <w:szCs w:val="20"/>
                <w:lang w:val="en-US"/>
              </w:rPr>
              <w:t>factorilor</w:t>
            </w:r>
            <w:proofErr w:type="spellEnd"/>
            <w:r w:rsidRPr="00D10C3D">
              <w:rPr>
                <w:sz w:val="20"/>
                <w:szCs w:val="20"/>
                <w:lang w:val="en-US"/>
              </w:rPr>
              <w:t xml:space="preserve"> de </w:t>
            </w:r>
            <w:proofErr w:type="spellStart"/>
            <w:r w:rsidRPr="00D10C3D">
              <w:rPr>
                <w:sz w:val="20"/>
                <w:szCs w:val="20"/>
                <w:lang w:val="en-US"/>
              </w:rPr>
              <w:t>mediu</w:t>
            </w:r>
            <w:proofErr w:type="spellEnd"/>
            <w:r w:rsidRPr="00D10C3D">
              <w:rPr>
                <w:sz w:val="20"/>
                <w:szCs w:val="20"/>
                <w:lang w:val="en-US"/>
              </w:rPr>
              <w:t xml:space="preserve"> care s-a </w:t>
            </w:r>
            <w:proofErr w:type="spellStart"/>
            <w:r w:rsidRPr="00D10C3D">
              <w:rPr>
                <w:sz w:val="20"/>
                <w:szCs w:val="20"/>
                <w:lang w:val="en-US"/>
              </w:rPr>
              <w:t>produs</w:t>
            </w:r>
            <w:proofErr w:type="spellEnd"/>
            <w:r w:rsidRPr="00D10C3D">
              <w:rPr>
                <w:sz w:val="20"/>
                <w:szCs w:val="20"/>
                <w:lang w:val="en-US"/>
              </w:rPr>
              <w:t xml:space="preserve"> ca </w:t>
            </w:r>
            <w:proofErr w:type="spellStart"/>
            <w:r w:rsidRPr="00D10C3D">
              <w:rPr>
                <w:sz w:val="20"/>
                <w:szCs w:val="20"/>
                <w:lang w:val="en-US"/>
              </w:rPr>
              <w:t>urmare</w:t>
            </w:r>
            <w:proofErr w:type="spellEnd"/>
            <w:r w:rsidRPr="00D10C3D">
              <w:rPr>
                <w:sz w:val="20"/>
                <w:szCs w:val="20"/>
                <w:lang w:val="en-US"/>
              </w:rPr>
              <w:t xml:space="preserve"> a </w:t>
            </w:r>
            <w:proofErr w:type="spellStart"/>
            <w:r w:rsidRPr="00D10C3D">
              <w:rPr>
                <w:sz w:val="20"/>
                <w:szCs w:val="20"/>
                <w:lang w:val="en-US"/>
              </w:rPr>
              <w:t>neîndeplinirii</w:t>
            </w:r>
            <w:proofErr w:type="spellEnd"/>
            <w:r w:rsidRPr="00D10C3D">
              <w:rPr>
                <w:sz w:val="20"/>
                <w:szCs w:val="20"/>
                <w:lang w:val="en-US"/>
              </w:rPr>
              <w:t xml:space="preserve"> </w:t>
            </w:r>
            <w:proofErr w:type="spellStart"/>
            <w:r w:rsidRPr="00D10C3D">
              <w:rPr>
                <w:sz w:val="20"/>
                <w:szCs w:val="20"/>
                <w:lang w:val="en-US"/>
              </w:rPr>
              <w:t>sau</w:t>
            </w:r>
            <w:proofErr w:type="spellEnd"/>
            <w:r w:rsidRPr="00D10C3D">
              <w:rPr>
                <w:sz w:val="20"/>
                <w:szCs w:val="20"/>
                <w:lang w:val="en-US"/>
              </w:rPr>
              <w:t xml:space="preserve"> </w:t>
            </w:r>
            <w:proofErr w:type="spellStart"/>
            <w:r w:rsidRPr="00D10C3D">
              <w:rPr>
                <w:sz w:val="20"/>
                <w:szCs w:val="20"/>
                <w:lang w:val="en-US"/>
              </w:rPr>
              <w:t>îndeplinirii</w:t>
            </w:r>
            <w:proofErr w:type="spellEnd"/>
            <w:r w:rsidRPr="00D10C3D">
              <w:rPr>
                <w:sz w:val="20"/>
                <w:szCs w:val="20"/>
                <w:lang w:val="en-US"/>
              </w:rPr>
              <w:t xml:space="preserve"> </w:t>
            </w:r>
            <w:proofErr w:type="spellStart"/>
            <w:r w:rsidRPr="00D10C3D">
              <w:rPr>
                <w:sz w:val="20"/>
                <w:szCs w:val="20"/>
                <w:lang w:val="en-US"/>
              </w:rPr>
              <w:t>necorespunzătoare</w:t>
            </w:r>
            <w:proofErr w:type="spellEnd"/>
            <w:r w:rsidRPr="00D10C3D">
              <w:rPr>
                <w:sz w:val="20"/>
                <w:szCs w:val="20"/>
                <w:lang w:val="en-US"/>
              </w:rPr>
              <w:t xml:space="preserve"> </w:t>
            </w:r>
            <w:proofErr w:type="gramStart"/>
            <w:r w:rsidRPr="00D10C3D">
              <w:rPr>
                <w:sz w:val="20"/>
                <w:szCs w:val="20"/>
                <w:lang w:val="en-US"/>
              </w:rPr>
              <w:t>a</w:t>
            </w:r>
            <w:proofErr w:type="gramEnd"/>
            <w:r w:rsidRPr="00D10C3D">
              <w:rPr>
                <w:sz w:val="20"/>
                <w:szCs w:val="20"/>
                <w:lang w:val="en-US"/>
              </w:rPr>
              <w:t xml:space="preserve"> </w:t>
            </w:r>
            <w:proofErr w:type="spellStart"/>
            <w:r w:rsidRPr="00D10C3D">
              <w:rPr>
                <w:sz w:val="20"/>
                <w:szCs w:val="20"/>
                <w:lang w:val="en-US"/>
              </w:rPr>
              <w:t>obligațiilor</w:t>
            </w:r>
            <w:proofErr w:type="spellEnd"/>
            <w:r w:rsidRPr="00D10C3D">
              <w:rPr>
                <w:sz w:val="20"/>
                <w:szCs w:val="20"/>
                <w:lang w:val="en-US"/>
              </w:rPr>
              <w:t xml:space="preserve"> sale </w:t>
            </w:r>
            <w:proofErr w:type="spellStart"/>
            <w:r w:rsidRPr="00D10C3D">
              <w:rPr>
                <w:sz w:val="20"/>
                <w:szCs w:val="20"/>
                <w:lang w:val="en-US"/>
              </w:rPr>
              <w:t>aflate</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interdependență</w:t>
            </w:r>
            <w:proofErr w:type="spellEnd"/>
            <w:r w:rsidRPr="00D10C3D">
              <w:rPr>
                <w:sz w:val="20"/>
                <w:szCs w:val="20"/>
                <w:lang w:val="en-US"/>
              </w:rPr>
              <w:t xml:space="preserve"> cu </w:t>
            </w:r>
            <w:proofErr w:type="spellStart"/>
            <w:r w:rsidRPr="00D10C3D">
              <w:rPr>
                <w:sz w:val="20"/>
                <w:szCs w:val="20"/>
                <w:lang w:val="en-US"/>
              </w:rPr>
              <w:t>specificul</w:t>
            </w:r>
            <w:proofErr w:type="spellEnd"/>
            <w:r w:rsidRPr="00D10C3D">
              <w:rPr>
                <w:sz w:val="20"/>
                <w:szCs w:val="20"/>
                <w:lang w:val="en-US"/>
              </w:rPr>
              <w:t xml:space="preserve"> </w:t>
            </w:r>
            <w:proofErr w:type="spellStart"/>
            <w:r w:rsidRPr="00D10C3D">
              <w:rPr>
                <w:sz w:val="20"/>
                <w:szCs w:val="20"/>
                <w:lang w:val="en-US"/>
              </w:rPr>
              <w:t>șantierului</w:t>
            </w:r>
            <w:proofErr w:type="spellEnd"/>
            <w:r w:rsidRPr="00D10C3D">
              <w:rPr>
                <w:sz w:val="20"/>
                <w:szCs w:val="20"/>
                <w:lang w:val="en-US"/>
              </w:rPr>
              <w:t xml:space="preserve">. </w:t>
            </w:r>
          </w:p>
          <w:p w14:paraId="4578ABF9" w14:textId="77777777" w:rsidR="00D10C3D" w:rsidRPr="00D10C3D" w:rsidRDefault="00D10C3D" w:rsidP="00D10C3D">
            <w:pPr>
              <w:rPr>
                <w:sz w:val="20"/>
                <w:szCs w:val="20"/>
                <w:lang w:val="en-US"/>
              </w:rPr>
            </w:pP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este</w:t>
            </w:r>
            <w:proofErr w:type="spellEnd"/>
            <w:r w:rsidRPr="00D10C3D">
              <w:rPr>
                <w:sz w:val="20"/>
                <w:szCs w:val="20"/>
                <w:lang w:val="en-US"/>
              </w:rPr>
              <w:t xml:space="preserve"> </w:t>
            </w:r>
            <w:proofErr w:type="spellStart"/>
            <w:r w:rsidRPr="00D10C3D">
              <w:rPr>
                <w:sz w:val="20"/>
                <w:szCs w:val="20"/>
                <w:lang w:val="en-US"/>
              </w:rPr>
              <w:t>responsabil</w:t>
            </w:r>
            <w:proofErr w:type="spellEnd"/>
            <w:r w:rsidRPr="00D10C3D">
              <w:rPr>
                <w:sz w:val="20"/>
                <w:szCs w:val="20"/>
                <w:lang w:val="en-US"/>
              </w:rPr>
              <w:t xml:space="preserve"> de </w:t>
            </w:r>
            <w:proofErr w:type="spellStart"/>
            <w:r w:rsidRPr="00D10C3D">
              <w:rPr>
                <w:sz w:val="20"/>
                <w:szCs w:val="20"/>
                <w:lang w:val="en-US"/>
              </w:rPr>
              <w:t>prezentarea</w:t>
            </w:r>
            <w:proofErr w:type="spellEnd"/>
            <w:r w:rsidRPr="00D10C3D">
              <w:rPr>
                <w:sz w:val="20"/>
                <w:szCs w:val="20"/>
                <w:lang w:val="en-US"/>
              </w:rPr>
              <w:t xml:space="preserve"> </w:t>
            </w:r>
            <w:proofErr w:type="spellStart"/>
            <w:r w:rsidRPr="00D10C3D">
              <w:rPr>
                <w:sz w:val="20"/>
                <w:szCs w:val="20"/>
                <w:lang w:val="en-US"/>
              </w:rPr>
              <w:t>unei</w:t>
            </w:r>
            <w:proofErr w:type="spellEnd"/>
            <w:r w:rsidRPr="00D10C3D">
              <w:rPr>
                <w:sz w:val="20"/>
                <w:szCs w:val="20"/>
                <w:lang w:val="en-US"/>
              </w:rPr>
              <w:t xml:space="preserve"> </w:t>
            </w:r>
            <w:proofErr w:type="spellStart"/>
            <w:r w:rsidRPr="00D10C3D">
              <w:rPr>
                <w:sz w:val="20"/>
                <w:szCs w:val="20"/>
                <w:lang w:val="en-US"/>
              </w:rPr>
              <w:t>situații</w:t>
            </w:r>
            <w:proofErr w:type="spellEnd"/>
            <w:r w:rsidRPr="00D10C3D">
              <w:rPr>
                <w:sz w:val="20"/>
                <w:szCs w:val="20"/>
                <w:lang w:val="en-US"/>
              </w:rPr>
              <w:t xml:space="preserve"> de </w:t>
            </w:r>
            <w:proofErr w:type="spellStart"/>
            <w:r w:rsidRPr="00D10C3D">
              <w:rPr>
                <w:sz w:val="20"/>
                <w:szCs w:val="20"/>
                <w:lang w:val="en-US"/>
              </w:rPr>
              <w:t>plată</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activitatea</w:t>
            </w:r>
            <w:proofErr w:type="spellEnd"/>
            <w:r w:rsidRPr="00D10C3D">
              <w:rPr>
                <w:sz w:val="20"/>
                <w:szCs w:val="20"/>
                <w:lang w:val="en-US"/>
              </w:rPr>
              <w:t xml:space="preserve"> de </w:t>
            </w:r>
            <w:proofErr w:type="spellStart"/>
            <w:r w:rsidRPr="00D10C3D">
              <w:rPr>
                <w:sz w:val="20"/>
                <w:szCs w:val="20"/>
                <w:lang w:val="en-US"/>
              </w:rPr>
              <w:t>execuție</w:t>
            </w:r>
            <w:proofErr w:type="spellEnd"/>
            <w:r w:rsidRPr="00D10C3D">
              <w:rPr>
                <w:sz w:val="20"/>
                <w:szCs w:val="20"/>
                <w:lang w:val="en-US"/>
              </w:rPr>
              <w:t xml:space="preserve"> a </w:t>
            </w:r>
            <w:proofErr w:type="spellStart"/>
            <w:r w:rsidRPr="00D10C3D">
              <w:rPr>
                <w:sz w:val="20"/>
                <w:szCs w:val="20"/>
                <w:lang w:val="en-US"/>
              </w:rPr>
              <w:t>lucrărilor</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conformitate</w:t>
            </w:r>
            <w:proofErr w:type="spellEnd"/>
            <w:r w:rsidRPr="00D10C3D">
              <w:rPr>
                <w:sz w:val="20"/>
                <w:szCs w:val="20"/>
                <w:lang w:val="en-US"/>
              </w:rPr>
              <w:t xml:space="preserve"> cu </w:t>
            </w:r>
            <w:proofErr w:type="spellStart"/>
            <w:r w:rsidRPr="00D10C3D">
              <w:rPr>
                <w:sz w:val="20"/>
                <w:szCs w:val="20"/>
                <w:lang w:val="en-US"/>
              </w:rPr>
              <w:t>graficul</w:t>
            </w:r>
            <w:proofErr w:type="spellEnd"/>
            <w:r w:rsidRPr="00D10C3D">
              <w:rPr>
                <w:sz w:val="20"/>
                <w:szCs w:val="20"/>
                <w:lang w:val="en-US"/>
              </w:rPr>
              <w:t xml:space="preserve"> de </w:t>
            </w:r>
            <w:proofErr w:type="spellStart"/>
            <w:r w:rsidRPr="00D10C3D">
              <w:rPr>
                <w:sz w:val="20"/>
                <w:szCs w:val="20"/>
                <w:lang w:val="en-US"/>
              </w:rPr>
              <w:t>execuție</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baza</w:t>
            </w:r>
            <w:proofErr w:type="spellEnd"/>
            <w:r w:rsidRPr="00D10C3D">
              <w:rPr>
                <w:sz w:val="20"/>
                <w:szCs w:val="20"/>
                <w:lang w:val="en-US"/>
              </w:rPr>
              <w:t xml:space="preserve"> </w:t>
            </w:r>
            <w:proofErr w:type="spellStart"/>
            <w:r w:rsidRPr="00D10C3D">
              <w:rPr>
                <w:sz w:val="20"/>
                <w:szCs w:val="20"/>
                <w:lang w:val="en-US"/>
              </w:rPr>
              <w:t>listelor</w:t>
            </w:r>
            <w:proofErr w:type="spellEnd"/>
            <w:r w:rsidRPr="00D10C3D">
              <w:rPr>
                <w:sz w:val="20"/>
                <w:szCs w:val="20"/>
                <w:lang w:val="en-US"/>
              </w:rPr>
              <w:t xml:space="preserve"> de </w:t>
            </w:r>
            <w:proofErr w:type="spellStart"/>
            <w:r w:rsidRPr="00D10C3D">
              <w:rPr>
                <w:sz w:val="20"/>
                <w:szCs w:val="20"/>
                <w:lang w:val="en-US"/>
              </w:rPr>
              <w:t>cantități</w:t>
            </w:r>
            <w:proofErr w:type="spellEnd"/>
            <w:r w:rsidRPr="00D10C3D">
              <w:rPr>
                <w:sz w:val="20"/>
                <w:szCs w:val="20"/>
                <w:lang w:val="en-US"/>
              </w:rPr>
              <w:t xml:space="preserve"> de </w:t>
            </w:r>
            <w:proofErr w:type="spellStart"/>
            <w:r w:rsidRPr="00D10C3D">
              <w:rPr>
                <w:sz w:val="20"/>
                <w:szCs w:val="20"/>
                <w:lang w:val="en-US"/>
              </w:rPr>
              <w:t>lucrări</w:t>
            </w:r>
            <w:proofErr w:type="spellEnd"/>
            <w:r w:rsidRPr="00D10C3D">
              <w:rPr>
                <w:sz w:val="20"/>
                <w:szCs w:val="20"/>
                <w:lang w:val="en-US"/>
              </w:rPr>
              <w:t xml:space="preserve">.  </w:t>
            </w:r>
          </w:p>
          <w:p w14:paraId="416A45A0" w14:textId="77777777" w:rsidR="00D10C3D" w:rsidRPr="00D10C3D" w:rsidRDefault="00D10C3D" w:rsidP="00D10C3D">
            <w:pPr>
              <w:rPr>
                <w:sz w:val="20"/>
                <w:szCs w:val="20"/>
                <w:lang w:val="en-US"/>
              </w:rPr>
            </w:pP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w:t>
            </w:r>
            <w:proofErr w:type="spellStart"/>
            <w:r w:rsidRPr="00D10C3D">
              <w:rPr>
                <w:sz w:val="20"/>
                <w:szCs w:val="20"/>
                <w:lang w:val="en-US"/>
              </w:rPr>
              <w:t>verifica</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confirma</w:t>
            </w:r>
            <w:proofErr w:type="spellEnd"/>
            <w:r w:rsidRPr="00D10C3D">
              <w:rPr>
                <w:sz w:val="20"/>
                <w:szCs w:val="20"/>
                <w:lang w:val="en-US"/>
              </w:rPr>
              <w:t xml:space="preserve"> </w:t>
            </w:r>
            <w:proofErr w:type="spellStart"/>
            <w:r w:rsidRPr="00D10C3D">
              <w:rPr>
                <w:sz w:val="20"/>
                <w:szCs w:val="20"/>
                <w:lang w:val="en-US"/>
              </w:rPr>
              <w:t>către</w:t>
            </w:r>
            <w:proofErr w:type="spellEnd"/>
            <w:r w:rsidRPr="00D10C3D">
              <w:rPr>
                <w:sz w:val="20"/>
                <w:szCs w:val="20"/>
                <w:lang w:val="en-US"/>
              </w:rPr>
              <w:t xml:space="preserve"> </w:t>
            </w:r>
            <w:proofErr w:type="spellStart"/>
            <w:r w:rsidRPr="00D10C3D">
              <w:rPr>
                <w:sz w:val="20"/>
                <w:szCs w:val="20"/>
                <w:lang w:val="en-US"/>
              </w:rPr>
              <w:t>reprezentanții</w:t>
            </w:r>
            <w:proofErr w:type="spellEnd"/>
            <w:r w:rsidRPr="00D10C3D">
              <w:rPr>
                <w:sz w:val="20"/>
                <w:szCs w:val="20"/>
                <w:lang w:val="en-US"/>
              </w:rPr>
              <w:t xml:space="preserve"> </w:t>
            </w:r>
            <w:proofErr w:type="spellStart"/>
            <w:r w:rsidRPr="00D10C3D">
              <w:rPr>
                <w:sz w:val="20"/>
                <w:szCs w:val="20"/>
                <w:lang w:val="en-US"/>
              </w:rPr>
              <w:t>împuterniciți</w:t>
            </w:r>
            <w:proofErr w:type="spellEnd"/>
            <w:r w:rsidRPr="00D10C3D">
              <w:rPr>
                <w:sz w:val="20"/>
                <w:szCs w:val="20"/>
                <w:lang w:val="en-US"/>
              </w:rPr>
              <w:t xml:space="preserve"> ai </w:t>
            </w: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w:t>
            </w:r>
            <w:proofErr w:type="spellStart"/>
            <w:r w:rsidRPr="00D10C3D">
              <w:rPr>
                <w:sz w:val="20"/>
                <w:szCs w:val="20"/>
                <w:lang w:val="en-US"/>
              </w:rPr>
              <w:t>îndeplinirea</w:t>
            </w:r>
            <w:proofErr w:type="spellEnd"/>
            <w:r w:rsidRPr="00D10C3D">
              <w:rPr>
                <w:sz w:val="20"/>
                <w:szCs w:val="20"/>
                <w:lang w:val="en-US"/>
              </w:rPr>
              <w:t xml:space="preserve"> </w:t>
            </w:r>
            <w:proofErr w:type="spellStart"/>
            <w:r w:rsidRPr="00D10C3D">
              <w:rPr>
                <w:sz w:val="20"/>
                <w:szCs w:val="20"/>
                <w:lang w:val="en-US"/>
              </w:rPr>
              <w:t>tuturor</w:t>
            </w:r>
            <w:proofErr w:type="spellEnd"/>
            <w:r w:rsidRPr="00D10C3D">
              <w:rPr>
                <w:sz w:val="20"/>
                <w:szCs w:val="20"/>
                <w:lang w:val="en-US"/>
              </w:rPr>
              <w:t xml:space="preserve"> </w:t>
            </w:r>
            <w:proofErr w:type="spellStart"/>
            <w:r w:rsidRPr="00D10C3D">
              <w:rPr>
                <w:sz w:val="20"/>
                <w:szCs w:val="20"/>
                <w:lang w:val="en-US"/>
              </w:rPr>
              <w:t>condițiilor</w:t>
            </w:r>
            <w:proofErr w:type="spellEnd"/>
            <w:r w:rsidRPr="00D10C3D">
              <w:rPr>
                <w:sz w:val="20"/>
                <w:szCs w:val="20"/>
                <w:lang w:val="en-US"/>
              </w:rPr>
              <w:t xml:space="preserve"> </w:t>
            </w:r>
            <w:proofErr w:type="spellStart"/>
            <w:r w:rsidRPr="00D10C3D">
              <w:rPr>
                <w:sz w:val="20"/>
                <w:szCs w:val="20"/>
                <w:lang w:val="en-US"/>
              </w:rPr>
              <w:t>necesare</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lansarea</w:t>
            </w:r>
            <w:proofErr w:type="spellEnd"/>
            <w:r w:rsidRPr="00D10C3D">
              <w:rPr>
                <w:sz w:val="20"/>
                <w:szCs w:val="20"/>
                <w:lang w:val="en-US"/>
              </w:rPr>
              <w:t xml:space="preserve"> </w:t>
            </w:r>
            <w:proofErr w:type="spellStart"/>
            <w:r w:rsidRPr="00D10C3D">
              <w:rPr>
                <w:sz w:val="20"/>
                <w:szCs w:val="20"/>
                <w:lang w:val="en-US"/>
              </w:rPr>
              <w:t>execuției</w:t>
            </w:r>
            <w:proofErr w:type="spellEnd"/>
            <w:r w:rsidRPr="00D10C3D">
              <w:rPr>
                <w:sz w:val="20"/>
                <w:szCs w:val="20"/>
                <w:lang w:val="en-US"/>
              </w:rPr>
              <w:t xml:space="preserve"> </w:t>
            </w:r>
            <w:proofErr w:type="spellStart"/>
            <w:r w:rsidRPr="00D10C3D">
              <w:rPr>
                <w:sz w:val="20"/>
                <w:szCs w:val="20"/>
                <w:lang w:val="en-US"/>
              </w:rPr>
              <w:t>lucrărilor</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w:t>
            </w:r>
            <w:proofErr w:type="spellStart"/>
            <w:r w:rsidRPr="00D10C3D">
              <w:rPr>
                <w:sz w:val="20"/>
                <w:szCs w:val="20"/>
                <w:lang w:val="en-US"/>
              </w:rPr>
              <w:t>solicita</w:t>
            </w:r>
            <w:proofErr w:type="spellEnd"/>
            <w:r w:rsidRPr="00D10C3D">
              <w:rPr>
                <w:sz w:val="20"/>
                <w:szCs w:val="20"/>
                <w:lang w:val="en-US"/>
              </w:rPr>
              <w:t xml:space="preserve"> </w:t>
            </w:r>
            <w:proofErr w:type="spellStart"/>
            <w:r w:rsidRPr="00D10C3D">
              <w:rPr>
                <w:sz w:val="20"/>
                <w:szCs w:val="20"/>
                <w:lang w:val="en-US"/>
              </w:rPr>
              <w:t>aprobarea</w:t>
            </w:r>
            <w:proofErr w:type="spellEnd"/>
            <w:r w:rsidRPr="00D10C3D">
              <w:rPr>
                <w:sz w:val="20"/>
                <w:szCs w:val="20"/>
                <w:lang w:val="en-US"/>
              </w:rPr>
              <w:t xml:space="preserve"> </w:t>
            </w:r>
            <w:proofErr w:type="spellStart"/>
            <w:r w:rsidRPr="00D10C3D">
              <w:rPr>
                <w:sz w:val="20"/>
                <w:szCs w:val="20"/>
                <w:lang w:val="en-US"/>
              </w:rPr>
              <w:t>începerii</w:t>
            </w:r>
            <w:proofErr w:type="spellEnd"/>
            <w:r w:rsidRPr="00D10C3D">
              <w:rPr>
                <w:sz w:val="20"/>
                <w:szCs w:val="20"/>
                <w:lang w:val="en-US"/>
              </w:rPr>
              <w:t xml:space="preserve"> </w:t>
            </w:r>
            <w:proofErr w:type="spellStart"/>
            <w:r w:rsidRPr="00D10C3D">
              <w:rPr>
                <w:sz w:val="20"/>
                <w:szCs w:val="20"/>
                <w:lang w:val="en-US"/>
              </w:rPr>
              <w:t>lucrărilor</w:t>
            </w:r>
            <w:proofErr w:type="spellEnd"/>
            <w:r w:rsidRPr="00D10C3D">
              <w:rPr>
                <w:sz w:val="20"/>
                <w:szCs w:val="20"/>
                <w:lang w:val="en-US"/>
              </w:rPr>
              <w:t xml:space="preserve"> de la </w:t>
            </w:r>
            <w:proofErr w:type="spellStart"/>
            <w:r w:rsidRPr="00D10C3D">
              <w:rPr>
                <w:sz w:val="20"/>
                <w:szCs w:val="20"/>
                <w:lang w:val="en-US"/>
              </w:rPr>
              <w:t>Autoritatea</w:t>
            </w:r>
            <w:proofErr w:type="spellEnd"/>
            <w:r w:rsidRPr="00D10C3D">
              <w:rPr>
                <w:sz w:val="20"/>
                <w:szCs w:val="20"/>
                <w:lang w:val="en-US"/>
              </w:rPr>
              <w:t xml:space="preserve"> </w:t>
            </w:r>
            <w:proofErr w:type="spellStart"/>
            <w:r w:rsidRPr="00D10C3D">
              <w:rPr>
                <w:sz w:val="20"/>
                <w:szCs w:val="20"/>
                <w:lang w:val="en-US"/>
              </w:rPr>
              <w:lastRenderedPageBreak/>
              <w:t>Contractantă</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baza</w:t>
            </w:r>
            <w:proofErr w:type="spellEnd"/>
            <w:r w:rsidRPr="00D10C3D">
              <w:rPr>
                <w:sz w:val="20"/>
                <w:szCs w:val="20"/>
                <w:lang w:val="en-US"/>
              </w:rPr>
              <w:t xml:space="preserve"> </w:t>
            </w:r>
            <w:proofErr w:type="spellStart"/>
            <w:r w:rsidRPr="00D10C3D">
              <w:rPr>
                <w:sz w:val="20"/>
                <w:szCs w:val="20"/>
                <w:lang w:val="en-US"/>
              </w:rPr>
              <w:t>acestei</w:t>
            </w:r>
            <w:proofErr w:type="spellEnd"/>
            <w:r w:rsidRPr="00D10C3D">
              <w:rPr>
                <w:sz w:val="20"/>
                <w:szCs w:val="20"/>
                <w:lang w:val="en-US"/>
              </w:rPr>
              <w:t xml:space="preserve"> </w:t>
            </w:r>
            <w:proofErr w:type="spellStart"/>
            <w:r w:rsidRPr="00D10C3D">
              <w:rPr>
                <w:sz w:val="20"/>
                <w:szCs w:val="20"/>
                <w:lang w:val="en-US"/>
              </w:rPr>
              <w:t>verificări</w:t>
            </w:r>
            <w:proofErr w:type="spellEnd"/>
            <w:r w:rsidRPr="00D10C3D">
              <w:rPr>
                <w:sz w:val="20"/>
                <w:szCs w:val="20"/>
                <w:lang w:val="en-US"/>
              </w:rPr>
              <w:t xml:space="preserve">. </w:t>
            </w:r>
            <w:proofErr w:type="spellStart"/>
            <w:r w:rsidRPr="00D10C3D">
              <w:rPr>
                <w:sz w:val="20"/>
                <w:szCs w:val="20"/>
                <w:lang w:val="en-US"/>
              </w:rPr>
              <w:t>Reprezentanții</w:t>
            </w:r>
            <w:proofErr w:type="spellEnd"/>
            <w:r w:rsidRPr="00D10C3D">
              <w:rPr>
                <w:sz w:val="20"/>
                <w:szCs w:val="20"/>
                <w:lang w:val="en-US"/>
              </w:rPr>
              <w:t xml:space="preserve"> </w:t>
            </w:r>
            <w:proofErr w:type="spellStart"/>
            <w:r w:rsidRPr="00D10C3D">
              <w:rPr>
                <w:sz w:val="20"/>
                <w:szCs w:val="20"/>
                <w:lang w:val="en-US"/>
              </w:rPr>
              <w:t>împuterniciți</w:t>
            </w:r>
            <w:proofErr w:type="spellEnd"/>
            <w:r w:rsidRPr="00D10C3D">
              <w:rPr>
                <w:sz w:val="20"/>
                <w:szCs w:val="20"/>
                <w:lang w:val="en-US"/>
              </w:rPr>
              <w:t xml:space="preserve"> ai </w:t>
            </w: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w:t>
            </w:r>
            <w:proofErr w:type="spellStart"/>
            <w:r w:rsidRPr="00D10C3D">
              <w:rPr>
                <w:sz w:val="20"/>
                <w:szCs w:val="20"/>
                <w:lang w:val="en-US"/>
              </w:rPr>
              <w:t>vor</w:t>
            </w:r>
            <w:proofErr w:type="spellEnd"/>
            <w:r w:rsidRPr="00D10C3D">
              <w:rPr>
                <w:sz w:val="20"/>
                <w:szCs w:val="20"/>
                <w:lang w:val="en-US"/>
              </w:rPr>
              <w:t xml:space="preserve"> </w:t>
            </w:r>
            <w:proofErr w:type="spellStart"/>
            <w:r w:rsidRPr="00D10C3D">
              <w:rPr>
                <w:sz w:val="20"/>
                <w:szCs w:val="20"/>
                <w:lang w:val="en-US"/>
              </w:rPr>
              <w:t>transmite</w:t>
            </w:r>
            <w:proofErr w:type="spellEnd"/>
            <w:r w:rsidRPr="00D10C3D">
              <w:rPr>
                <w:sz w:val="20"/>
                <w:szCs w:val="20"/>
                <w:lang w:val="en-US"/>
              </w:rPr>
              <w:t xml:space="preserve"> </w:t>
            </w:r>
            <w:proofErr w:type="spellStart"/>
            <w:r w:rsidRPr="00D10C3D">
              <w:rPr>
                <w:sz w:val="20"/>
                <w:szCs w:val="20"/>
                <w:lang w:val="en-US"/>
              </w:rPr>
              <w:t>către</w:t>
            </w:r>
            <w:proofErr w:type="spellEnd"/>
            <w:r w:rsidRPr="00D10C3D">
              <w:rPr>
                <w:sz w:val="20"/>
                <w:szCs w:val="20"/>
                <w:lang w:val="en-US"/>
              </w:rPr>
              <w:t xml:space="preserve"> </w:t>
            </w:r>
            <w:proofErr w:type="spellStart"/>
            <w:r w:rsidRPr="00D10C3D">
              <w:rPr>
                <w:sz w:val="20"/>
                <w:szCs w:val="20"/>
                <w:lang w:val="en-US"/>
              </w:rPr>
              <w:t>Contractant</w:t>
            </w:r>
            <w:proofErr w:type="spellEnd"/>
            <w:r w:rsidRPr="00D10C3D">
              <w:rPr>
                <w:sz w:val="20"/>
                <w:szCs w:val="20"/>
                <w:lang w:val="en-US"/>
              </w:rPr>
              <w:t xml:space="preserve"> </w:t>
            </w:r>
            <w:proofErr w:type="spellStart"/>
            <w:r w:rsidRPr="00D10C3D">
              <w:rPr>
                <w:sz w:val="20"/>
                <w:szCs w:val="20"/>
                <w:lang w:val="en-US"/>
              </w:rPr>
              <w:t>notificarea</w:t>
            </w:r>
            <w:proofErr w:type="spellEnd"/>
            <w:r w:rsidRPr="00D10C3D">
              <w:rPr>
                <w:sz w:val="20"/>
                <w:szCs w:val="20"/>
                <w:lang w:val="en-US"/>
              </w:rPr>
              <w:t xml:space="preserve"> </w:t>
            </w:r>
            <w:proofErr w:type="spellStart"/>
            <w:r w:rsidRPr="00D10C3D">
              <w:rPr>
                <w:sz w:val="20"/>
                <w:szCs w:val="20"/>
                <w:lang w:val="en-US"/>
              </w:rPr>
              <w:t>începerii</w:t>
            </w:r>
            <w:proofErr w:type="spellEnd"/>
            <w:r w:rsidRPr="00D10C3D">
              <w:rPr>
                <w:sz w:val="20"/>
                <w:szCs w:val="20"/>
                <w:lang w:val="en-US"/>
              </w:rPr>
              <w:t xml:space="preserve"> </w:t>
            </w:r>
            <w:proofErr w:type="spellStart"/>
            <w:r w:rsidRPr="00D10C3D">
              <w:rPr>
                <w:sz w:val="20"/>
                <w:szCs w:val="20"/>
                <w:lang w:val="en-US"/>
              </w:rPr>
              <w:t>lucrărilor</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baza</w:t>
            </w:r>
            <w:proofErr w:type="spellEnd"/>
            <w:r w:rsidRPr="00D10C3D">
              <w:rPr>
                <w:sz w:val="20"/>
                <w:szCs w:val="20"/>
                <w:lang w:val="en-US"/>
              </w:rPr>
              <w:t xml:space="preserve"> </w:t>
            </w:r>
            <w:proofErr w:type="spellStart"/>
            <w:r w:rsidRPr="00D10C3D">
              <w:rPr>
                <w:sz w:val="20"/>
                <w:szCs w:val="20"/>
                <w:lang w:val="en-US"/>
              </w:rPr>
              <w:t>aprobării</w:t>
            </w:r>
            <w:proofErr w:type="spellEnd"/>
            <w:r w:rsidRPr="00D10C3D">
              <w:rPr>
                <w:sz w:val="20"/>
                <w:szCs w:val="20"/>
                <w:lang w:val="en-US"/>
              </w:rPr>
              <w:t xml:space="preserve"> </w:t>
            </w: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w:t>
            </w:r>
          </w:p>
          <w:p w14:paraId="24FDE09F" w14:textId="77777777" w:rsidR="00D10C3D" w:rsidRPr="00D10C3D" w:rsidRDefault="00D10C3D" w:rsidP="00D10C3D">
            <w:pPr>
              <w:rPr>
                <w:sz w:val="20"/>
                <w:szCs w:val="20"/>
                <w:lang w:val="en-US"/>
              </w:rPr>
            </w:pPr>
            <w:proofErr w:type="spellStart"/>
            <w:r w:rsidRPr="00D10C3D">
              <w:rPr>
                <w:sz w:val="20"/>
                <w:szCs w:val="20"/>
                <w:lang w:val="en-US"/>
              </w:rPr>
              <w:t>Unde</w:t>
            </w:r>
            <w:proofErr w:type="spellEnd"/>
            <w:r w:rsidRPr="00D10C3D">
              <w:rPr>
                <w:sz w:val="20"/>
                <w:szCs w:val="20"/>
                <w:lang w:val="en-US"/>
              </w:rPr>
              <w:t xml:space="preserve"> </w:t>
            </w:r>
            <w:proofErr w:type="spellStart"/>
            <w:r w:rsidRPr="00D10C3D">
              <w:rPr>
                <w:sz w:val="20"/>
                <w:szCs w:val="20"/>
                <w:lang w:val="en-US"/>
              </w:rPr>
              <w:t>este</w:t>
            </w:r>
            <w:proofErr w:type="spellEnd"/>
            <w:r w:rsidRPr="00D10C3D">
              <w:rPr>
                <w:sz w:val="20"/>
                <w:szCs w:val="20"/>
                <w:lang w:val="en-US"/>
              </w:rPr>
              <w:t xml:space="preserve"> </w:t>
            </w:r>
            <w:proofErr w:type="spellStart"/>
            <w:r w:rsidRPr="00D10C3D">
              <w:rPr>
                <w:sz w:val="20"/>
                <w:szCs w:val="20"/>
                <w:lang w:val="en-US"/>
              </w:rPr>
              <w:t>posibil</w:t>
            </w:r>
            <w:proofErr w:type="spellEnd"/>
            <w:r w:rsidRPr="00D10C3D">
              <w:rPr>
                <w:sz w:val="20"/>
                <w:szCs w:val="20"/>
                <w:lang w:val="en-US"/>
              </w:rPr>
              <w:t xml:space="preserve">, </w:t>
            </w: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w:t>
            </w:r>
            <w:proofErr w:type="spellStart"/>
            <w:r w:rsidRPr="00D10C3D">
              <w:rPr>
                <w:sz w:val="20"/>
                <w:szCs w:val="20"/>
                <w:lang w:val="en-US"/>
              </w:rPr>
              <w:t>propune</w:t>
            </w:r>
            <w:proofErr w:type="spellEnd"/>
            <w:r w:rsidRPr="00D10C3D">
              <w:rPr>
                <w:sz w:val="20"/>
                <w:szCs w:val="20"/>
                <w:lang w:val="en-US"/>
              </w:rPr>
              <w:t xml:space="preserve"> </w:t>
            </w:r>
            <w:proofErr w:type="spellStart"/>
            <w:r w:rsidRPr="00D10C3D">
              <w:rPr>
                <w:sz w:val="20"/>
                <w:szCs w:val="20"/>
                <w:lang w:val="en-US"/>
              </w:rPr>
              <w:t>către</w:t>
            </w:r>
            <w:proofErr w:type="spellEnd"/>
            <w:r w:rsidRPr="00D10C3D">
              <w:rPr>
                <w:sz w:val="20"/>
                <w:szCs w:val="20"/>
                <w:lang w:val="en-US"/>
              </w:rPr>
              <w:t xml:space="preserve"> </w:t>
            </w:r>
            <w:proofErr w:type="spellStart"/>
            <w:r w:rsidRPr="00D10C3D">
              <w:rPr>
                <w:sz w:val="20"/>
                <w:szCs w:val="20"/>
                <w:lang w:val="en-US"/>
              </w:rPr>
              <w:t>reprezentanții</w:t>
            </w:r>
            <w:proofErr w:type="spellEnd"/>
            <w:r w:rsidRPr="00D10C3D">
              <w:rPr>
                <w:sz w:val="20"/>
                <w:szCs w:val="20"/>
                <w:lang w:val="en-US"/>
              </w:rPr>
              <w:t xml:space="preserve"> </w:t>
            </w:r>
            <w:proofErr w:type="spellStart"/>
            <w:r w:rsidRPr="00D10C3D">
              <w:rPr>
                <w:sz w:val="20"/>
                <w:szCs w:val="20"/>
                <w:lang w:val="en-US"/>
              </w:rPr>
              <w:t>împuterniciți</w:t>
            </w:r>
            <w:proofErr w:type="spellEnd"/>
            <w:r w:rsidRPr="00D10C3D">
              <w:rPr>
                <w:sz w:val="20"/>
                <w:szCs w:val="20"/>
                <w:lang w:val="en-US"/>
              </w:rPr>
              <w:t xml:space="preserve"> ai </w:t>
            </w: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w:t>
            </w:r>
            <w:proofErr w:type="spellStart"/>
            <w:r w:rsidRPr="00D10C3D">
              <w:rPr>
                <w:sz w:val="20"/>
                <w:szCs w:val="20"/>
                <w:lang w:val="en-US"/>
              </w:rPr>
              <w:t>optimizări</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ceea</w:t>
            </w:r>
            <w:proofErr w:type="spellEnd"/>
            <w:r w:rsidRPr="00D10C3D">
              <w:rPr>
                <w:sz w:val="20"/>
                <w:szCs w:val="20"/>
                <w:lang w:val="en-US"/>
              </w:rPr>
              <w:t xml:space="preserve"> </w:t>
            </w:r>
            <w:proofErr w:type="spellStart"/>
            <w:r w:rsidRPr="00D10C3D">
              <w:rPr>
                <w:sz w:val="20"/>
                <w:szCs w:val="20"/>
                <w:lang w:val="en-US"/>
              </w:rPr>
              <w:t>ce</w:t>
            </w:r>
            <w:proofErr w:type="spellEnd"/>
            <w:r w:rsidRPr="00D10C3D">
              <w:rPr>
                <w:sz w:val="20"/>
                <w:szCs w:val="20"/>
                <w:lang w:val="en-US"/>
              </w:rPr>
              <w:t xml:space="preserve"> </w:t>
            </w:r>
            <w:proofErr w:type="spellStart"/>
            <w:r w:rsidRPr="00D10C3D">
              <w:rPr>
                <w:sz w:val="20"/>
                <w:szCs w:val="20"/>
                <w:lang w:val="en-US"/>
              </w:rPr>
              <w:t>privește</w:t>
            </w:r>
            <w:proofErr w:type="spellEnd"/>
            <w:r w:rsidRPr="00D10C3D">
              <w:rPr>
                <w:sz w:val="20"/>
                <w:szCs w:val="20"/>
                <w:lang w:val="en-US"/>
              </w:rPr>
              <w:t xml:space="preserve"> </w:t>
            </w:r>
            <w:proofErr w:type="spellStart"/>
            <w:r w:rsidRPr="00D10C3D">
              <w:rPr>
                <w:sz w:val="20"/>
                <w:szCs w:val="20"/>
                <w:lang w:val="en-US"/>
              </w:rPr>
              <w:t>executia</w:t>
            </w:r>
            <w:proofErr w:type="spellEnd"/>
            <w:r w:rsidRPr="00D10C3D">
              <w:rPr>
                <w:sz w:val="20"/>
                <w:szCs w:val="20"/>
                <w:lang w:val="en-US"/>
              </w:rPr>
              <w:t xml:space="preserve"> </w:t>
            </w:r>
            <w:proofErr w:type="spellStart"/>
            <w:r w:rsidRPr="00D10C3D">
              <w:rPr>
                <w:sz w:val="20"/>
                <w:szCs w:val="20"/>
                <w:lang w:val="en-US"/>
              </w:rPr>
              <w:t>lucrărilor</w:t>
            </w:r>
            <w:proofErr w:type="spellEnd"/>
            <w:r w:rsidRPr="00D10C3D">
              <w:rPr>
                <w:sz w:val="20"/>
                <w:szCs w:val="20"/>
                <w:lang w:val="en-US"/>
              </w:rPr>
              <w:t xml:space="preserve">, </w:t>
            </w:r>
            <w:proofErr w:type="spellStart"/>
            <w:r w:rsidRPr="00D10C3D">
              <w:rPr>
                <w:sz w:val="20"/>
                <w:szCs w:val="20"/>
                <w:lang w:val="en-US"/>
              </w:rPr>
              <w:t>astfel</w:t>
            </w:r>
            <w:proofErr w:type="spellEnd"/>
            <w:r w:rsidRPr="00D10C3D">
              <w:rPr>
                <w:sz w:val="20"/>
                <w:szCs w:val="20"/>
                <w:lang w:val="en-US"/>
              </w:rPr>
              <w:t xml:space="preserve"> </w:t>
            </w:r>
            <w:proofErr w:type="spellStart"/>
            <w:r w:rsidRPr="00D10C3D">
              <w:rPr>
                <w:sz w:val="20"/>
                <w:szCs w:val="20"/>
                <w:lang w:val="en-US"/>
              </w:rPr>
              <w:t>încât</w:t>
            </w:r>
            <w:proofErr w:type="spellEnd"/>
            <w:r w:rsidRPr="00D10C3D">
              <w:rPr>
                <w:sz w:val="20"/>
                <w:szCs w:val="20"/>
                <w:lang w:val="en-US"/>
              </w:rPr>
              <w:t xml:space="preserve"> </w:t>
            </w:r>
            <w:proofErr w:type="spellStart"/>
            <w:r w:rsidRPr="00D10C3D">
              <w:rPr>
                <w:sz w:val="20"/>
                <w:szCs w:val="20"/>
                <w:lang w:val="en-US"/>
              </w:rPr>
              <w:t>să</w:t>
            </w:r>
            <w:proofErr w:type="spellEnd"/>
            <w:r w:rsidRPr="00D10C3D">
              <w:rPr>
                <w:sz w:val="20"/>
                <w:szCs w:val="20"/>
                <w:lang w:val="en-US"/>
              </w:rPr>
              <w:t xml:space="preserve"> se </w:t>
            </w:r>
            <w:proofErr w:type="spellStart"/>
            <w:r w:rsidRPr="00D10C3D">
              <w:rPr>
                <w:sz w:val="20"/>
                <w:szCs w:val="20"/>
                <w:lang w:val="en-US"/>
              </w:rPr>
              <w:t>asigure</w:t>
            </w:r>
            <w:proofErr w:type="spellEnd"/>
            <w:r w:rsidRPr="00D10C3D">
              <w:rPr>
                <w:sz w:val="20"/>
                <w:szCs w:val="20"/>
                <w:lang w:val="en-US"/>
              </w:rPr>
              <w:t xml:space="preserve"> </w:t>
            </w:r>
            <w:proofErr w:type="spellStart"/>
            <w:r w:rsidRPr="00D10C3D">
              <w:rPr>
                <w:sz w:val="20"/>
                <w:szCs w:val="20"/>
                <w:lang w:val="en-US"/>
              </w:rPr>
              <w:t>derularea</w:t>
            </w:r>
            <w:proofErr w:type="spellEnd"/>
            <w:r w:rsidRPr="00D10C3D">
              <w:rPr>
                <w:sz w:val="20"/>
                <w:szCs w:val="20"/>
                <w:lang w:val="en-US"/>
              </w:rPr>
              <w:t xml:space="preserve"> cu </w:t>
            </w:r>
            <w:proofErr w:type="spellStart"/>
            <w:r w:rsidRPr="00D10C3D">
              <w:rPr>
                <w:sz w:val="20"/>
                <w:szCs w:val="20"/>
                <w:lang w:val="en-US"/>
              </w:rPr>
              <w:t>succes</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termen a </w:t>
            </w:r>
            <w:proofErr w:type="spellStart"/>
            <w:r w:rsidRPr="00D10C3D">
              <w:rPr>
                <w:sz w:val="20"/>
                <w:szCs w:val="20"/>
                <w:lang w:val="en-US"/>
              </w:rPr>
              <w:t>contractului</w:t>
            </w:r>
            <w:proofErr w:type="spellEnd"/>
            <w:r w:rsidRPr="00D10C3D">
              <w:rPr>
                <w:sz w:val="20"/>
                <w:szCs w:val="20"/>
                <w:lang w:val="en-US"/>
              </w:rPr>
              <w:t xml:space="preserve">.  </w:t>
            </w:r>
          </w:p>
          <w:p w14:paraId="3A9EF0E7" w14:textId="77777777" w:rsidR="00D10C3D" w:rsidRPr="00D10C3D" w:rsidRDefault="00D10C3D" w:rsidP="00D10C3D">
            <w:pPr>
              <w:rPr>
                <w:sz w:val="20"/>
                <w:szCs w:val="20"/>
                <w:lang w:val="en-US"/>
              </w:rPr>
            </w:pP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își</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w:t>
            </w:r>
            <w:proofErr w:type="spellStart"/>
            <w:r w:rsidRPr="00D10C3D">
              <w:rPr>
                <w:sz w:val="20"/>
                <w:szCs w:val="20"/>
                <w:lang w:val="en-US"/>
              </w:rPr>
              <w:t>îndeplini</w:t>
            </w:r>
            <w:proofErr w:type="spellEnd"/>
            <w:r w:rsidRPr="00D10C3D">
              <w:rPr>
                <w:sz w:val="20"/>
                <w:szCs w:val="20"/>
                <w:lang w:val="en-US"/>
              </w:rPr>
              <w:t xml:space="preserve"> </w:t>
            </w:r>
            <w:proofErr w:type="spellStart"/>
            <w:r w:rsidRPr="00D10C3D">
              <w:rPr>
                <w:sz w:val="20"/>
                <w:szCs w:val="20"/>
                <w:lang w:val="en-US"/>
              </w:rPr>
              <w:t>toate</w:t>
            </w:r>
            <w:proofErr w:type="spellEnd"/>
            <w:r w:rsidRPr="00D10C3D">
              <w:rPr>
                <w:sz w:val="20"/>
                <w:szCs w:val="20"/>
                <w:lang w:val="en-US"/>
              </w:rPr>
              <w:t xml:space="preserve"> </w:t>
            </w:r>
            <w:proofErr w:type="spellStart"/>
            <w:r w:rsidRPr="00D10C3D">
              <w:rPr>
                <w:sz w:val="20"/>
                <w:szCs w:val="20"/>
                <w:lang w:val="en-US"/>
              </w:rPr>
              <w:t>obligațiile</w:t>
            </w:r>
            <w:proofErr w:type="spellEnd"/>
            <w:r w:rsidRPr="00D10C3D">
              <w:rPr>
                <w:sz w:val="20"/>
                <w:szCs w:val="20"/>
                <w:lang w:val="en-US"/>
              </w:rPr>
              <w:t xml:space="preserve"> sale care </w:t>
            </w:r>
            <w:proofErr w:type="spellStart"/>
            <w:r w:rsidRPr="00D10C3D">
              <w:rPr>
                <w:sz w:val="20"/>
                <w:szCs w:val="20"/>
                <w:lang w:val="en-US"/>
              </w:rPr>
              <w:t>decurg</w:t>
            </w:r>
            <w:proofErr w:type="spellEnd"/>
            <w:r w:rsidRPr="00D10C3D">
              <w:rPr>
                <w:sz w:val="20"/>
                <w:szCs w:val="20"/>
                <w:lang w:val="en-US"/>
              </w:rPr>
              <w:t xml:space="preserve"> din </w:t>
            </w:r>
            <w:proofErr w:type="spellStart"/>
            <w:r w:rsidRPr="00D10C3D">
              <w:rPr>
                <w:sz w:val="20"/>
                <w:szCs w:val="20"/>
                <w:lang w:val="en-US"/>
              </w:rPr>
              <w:t>acest</w:t>
            </w:r>
            <w:proofErr w:type="spellEnd"/>
            <w:r w:rsidRPr="00D10C3D">
              <w:rPr>
                <w:sz w:val="20"/>
                <w:szCs w:val="20"/>
                <w:lang w:val="en-US"/>
              </w:rPr>
              <w:t xml:space="preserve"> </w:t>
            </w:r>
            <w:proofErr w:type="spellStart"/>
            <w:r w:rsidRPr="00D10C3D">
              <w:rPr>
                <w:sz w:val="20"/>
                <w:szCs w:val="20"/>
                <w:lang w:val="en-US"/>
              </w:rPr>
              <w:t>Caiet</w:t>
            </w:r>
            <w:proofErr w:type="spellEnd"/>
            <w:r w:rsidRPr="00D10C3D">
              <w:rPr>
                <w:sz w:val="20"/>
                <w:szCs w:val="20"/>
                <w:lang w:val="en-US"/>
              </w:rPr>
              <w:t xml:space="preserve"> de </w:t>
            </w:r>
            <w:proofErr w:type="spellStart"/>
            <w:r w:rsidRPr="00D10C3D">
              <w:rPr>
                <w:sz w:val="20"/>
                <w:szCs w:val="20"/>
                <w:lang w:val="en-US"/>
              </w:rPr>
              <w:t>sarcini</w:t>
            </w:r>
            <w:proofErr w:type="spellEnd"/>
            <w:r w:rsidRPr="00D10C3D">
              <w:rPr>
                <w:sz w:val="20"/>
                <w:szCs w:val="20"/>
                <w:lang w:val="en-US"/>
              </w:rPr>
              <w:t xml:space="preserve">, </w:t>
            </w:r>
            <w:proofErr w:type="spellStart"/>
            <w:r w:rsidRPr="00D10C3D">
              <w:rPr>
                <w:sz w:val="20"/>
                <w:szCs w:val="20"/>
                <w:lang w:val="en-US"/>
              </w:rPr>
              <w:t>dar</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din </w:t>
            </w:r>
            <w:proofErr w:type="spellStart"/>
            <w:r w:rsidRPr="00D10C3D">
              <w:rPr>
                <w:sz w:val="20"/>
                <w:szCs w:val="20"/>
                <w:lang w:val="en-US"/>
              </w:rPr>
              <w:t>întreaga</w:t>
            </w:r>
            <w:proofErr w:type="spellEnd"/>
            <w:r w:rsidRPr="00D10C3D">
              <w:rPr>
                <w:sz w:val="20"/>
                <w:szCs w:val="20"/>
                <w:lang w:val="en-US"/>
              </w:rPr>
              <w:t xml:space="preserve"> </w:t>
            </w:r>
            <w:proofErr w:type="spellStart"/>
            <w:r w:rsidRPr="00D10C3D">
              <w:rPr>
                <w:sz w:val="20"/>
                <w:szCs w:val="20"/>
                <w:lang w:val="en-US"/>
              </w:rPr>
              <w:t>documentație</w:t>
            </w:r>
            <w:proofErr w:type="spellEnd"/>
            <w:r w:rsidRPr="00D10C3D">
              <w:rPr>
                <w:sz w:val="20"/>
                <w:szCs w:val="20"/>
                <w:lang w:val="en-US"/>
              </w:rPr>
              <w:t xml:space="preserve"> de </w:t>
            </w:r>
            <w:proofErr w:type="spellStart"/>
            <w:r w:rsidRPr="00D10C3D">
              <w:rPr>
                <w:sz w:val="20"/>
                <w:szCs w:val="20"/>
                <w:lang w:val="en-US"/>
              </w:rPr>
              <w:t>execuție</w:t>
            </w:r>
            <w:proofErr w:type="spellEnd"/>
            <w:r w:rsidRPr="00D10C3D">
              <w:rPr>
                <w:sz w:val="20"/>
                <w:szCs w:val="20"/>
                <w:lang w:val="en-US"/>
              </w:rPr>
              <w:t xml:space="preserve"> </w:t>
            </w:r>
            <w:proofErr w:type="spellStart"/>
            <w:r w:rsidRPr="00D10C3D">
              <w:rPr>
                <w:sz w:val="20"/>
                <w:szCs w:val="20"/>
                <w:lang w:val="en-US"/>
              </w:rPr>
              <w:t>aferentă</w:t>
            </w:r>
            <w:proofErr w:type="spellEnd"/>
            <w:r w:rsidRPr="00D10C3D">
              <w:rPr>
                <w:sz w:val="20"/>
                <w:szCs w:val="20"/>
                <w:lang w:val="en-US"/>
              </w:rPr>
              <w:t xml:space="preserve"> </w:t>
            </w:r>
            <w:proofErr w:type="spellStart"/>
            <w:r w:rsidRPr="00D10C3D">
              <w:rPr>
                <w:sz w:val="20"/>
                <w:szCs w:val="20"/>
                <w:lang w:val="en-US"/>
              </w:rPr>
              <w:t>Contractului</w:t>
            </w:r>
            <w:proofErr w:type="spellEnd"/>
            <w:r w:rsidRPr="00D10C3D">
              <w:rPr>
                <w:sz w:val="20"/>
                <w:szCs w:val="20"/>
                <w:lang w:val="en-US"/>
              </w:rPr>
              <w:t xml:space="preserve"> </w:t>
            </w:r>
            <w:proofErr w:type="spellStart"/>
            <w:r w:rsidRPr="00D10C3D">
              <w:rPr>
                <w:sz w:val="20"/>
                <w:szCs w:val="20"/>
                <w:lang w:val="en-US"/>
              </w:rPr>
              <w:t>prin</w:t>
            </w:r>
            <w:proofErr w:type="spellEnd"/>
            <w:r w:rsidRPr="00D10C3D">
              <w:rPr>
                <w:sz w:val="20"/>
                <w:szCs w:val="20"/>
                <w:lang w:val="en-US"/>
              </w:rPr>
              <w:t xml:space="preserve"> </w:t>
            </w:r>
            <w:proofErr w:type="spellStart"/>
            <w:r w:rsidRPr="00D10C3D">
              <w:rPr>
                <w:sz w:val="20"/>
                <w:szCs w:val="20"/>
                <w:lang w:val="en-US"/>
              </w:rPr>
              <w:t>orice</w:t>
            </w:r>
            <w:proofErr w:type="spellEnd"/>
            <w:r w:rsidRPr="00D10C3D">
              <w:rPr>
                <w:sz w:val="20"/>
                <w:szCs w:val="20"/>
                <w:lang w:val="en-US"/>
              </w:rPr>
              <w:t xml:space="preserve"> </w:t>
            </w:r>
            <w:proofErr w:type="spellStart"/>
            <w:r w:rsidRPr="00D10C3D">
              <w:rPr>
                <w:sz w:val="20"/>
                <w:szCs w:val="20"/>
                <w:lang w:val="en-US"/>
              </w:rPr>
              <w:t>metodă</w:t>
            </w:r>
            <w:proofErr w:type="spellEnd"/>
            <w:r w:rsidRPr="00D10C3D">
              <w:rPr>
                <w:sz w:val="20"/>
                <w:szCs w:val="20"/>
                <w:lang w:val="en-US"/>
              </w:rPr>
              <w:t xml:space="preserve"> </w:t>
            </w:r>
            <w:proofErr w:type="spellStart"/>
            <w:r w:rsidRPr="00D10C3D">
              <w:rPr>
                <w:sz w:val="20"/>
                <w:szCs w:val="20"/>
                <w:lang w:val="en-US"/>
              </w:rPr>
              <w:t>legală</w:t>
            </w:r>
            <w:proofErr w:type="spellEnd"/>
            <w:r w:rsidRPr="00D10C3D">
              <w:rPr>
                <w:sz w:val="20"/>
                <w:szCs w:val="20"/>
                <w:lang w:val="en-US"/>
              </w:rPr>
              <w:t xml:space="preserve">, </w:t>
            </w:r>
            <w:proofErr w:type="spellStart"/>
            <w:r w:rsidRPr="00D10C3D">
              <w:rPr>
                <w:sz w:val="20"/>
                <w:szCs w:val="20"/>
                <w:lang w:val="en-US"/>
              </w:rPr>
              <w:t>incluzând</w:t>
            </w:r>
            <w:proofErr w:type="spellEnd"/>
            <w:r w:rsidRPr="00D10C3D">
              <w:rPr>
                <w:sz w:val="20"/>
                <w:szCs w:val="20"/>
                <w:lang w:val="en-US"/>
              </w:rPr>
              <w:t xml:space="preserve"> </w:t>
            </w:r>
            <w:proofErr w:type="spellStart"/>
            <w:r w:rsidRPr="00D10C3D">
              <w:rPr>
                <w:sz w:val="20"/>
                <w:szCs w:val="20"/>
                <w:lang w:val="en-US"/>
              </w:rPr>
              <w:t>fără</w:t>
            </w:r>
            <w:proofErr w:type="spellEnd"/>
            <w:r w:rsidRPr="00D10C3D">
              <w:rPr>
                <w:sz w:val="20"/>
                <w:szCs w:val="20"/>
                <w:lang w:val="en-US"/>
              </w:rPr>
              <w:t xml:space="preserve"> </w:t>
            </w:r>
            <w:proofErr w:type="spellStart"/>
            <w:r w:rsidRPr="00D10C3D">
              <w:rPr>
                <w:sz w:val="20"/>
                <w:szCs w:val="20"/>
                <w:lang w:val="en-US"/>
              </w:rPr>
              <w:t>limitare</w:t>
            </w:r>
            <w:proofErr w:type="spellEnd"/>
            <w:r w:rsidRPr="00D10C3D">
              <w:rPr>
                <w:sz w:val="20"/>
                <w:szCs w:val="20"/>
                <w:lang w:val="en-US"/>
              </w:rPr>
              <w:t xml:space="preserve"> </w:t>
            </w:r>
            <w:proofErr w:type="spellStart"/>
            <w:r w:rsidRPr="00D10C3D">
              <w:rPr>
                <w:sz w:val="20"/>
                <w:szCs w:val="20"/>
                <w:lang w:val="en-US"/>
              </w:rPr>
              <w:t>indicațiile</w:t>
            </w:r>
            <w:proofErr w:type="spellEnd"/>
            <w:r w:rsidRPr="00D10C3D">
              <w:rPr>
                <w:sz w:val="20"/>
                <w:szCs w:val="20"/>
                <w:lang w:val="en-US"/>
              </w:rPr>
              <w:t xml:space="preserve"> </w:t>
            </w:r>
            <w:proofErr w:type="spellStart"/>
            <w:r w:rsidRPr="00D10C3D">
              <w:rPr>
                <w:sz w:val="20"/>
                <w:szCs w:val="20"/>
                <w:lang w:val="en-US"/>
              </w:rPr>
              <w:t>reprezentanților</w:t>
            </w:r>
            <w:proofErr w:type="spellEnd"/>
            <w:r w:rsidRPr="00D10C3D">
              <w:rPr>
                <w:sz w:val="20"/>
                <w:szCs w:val="20"/>
                <w:lang w:val="en-US"/>
              </w:rPr>
              <w:t xml:space="preserve"> </w:t>
            </w:r>
            <w:proofErr w:type="spellStart"/>
            <w:r w:rsidRPr="00D10C3D">
              <w:rPr>
                <w:sz w:val="20"/>
                <w:szCs w:val="20"/>
                <w:lang w:val="en-US"/>
              </w:rPr>
              <w:t>împuterniciți</w:t>
            </w:r>
            <w:proofErr w:type="spellEnd"/>
            <w:r w:rsidRPr="00D10C3D">
              <w:rPr>
                <w:sz w:val="20"/>
                <w:szCs w:val="20"/>
                <w:lang w:val="en-US"/>
              </w:rPr>
              <w:t xml:space="preserve"> ai </w:t>
            </w: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w:t>
            </w:r>
            <w:proofErr w:type="spellStart"/>
            <w:r w:rsidRPr="00D10C3D">
              <w:rPr>
                <w:sz w:val="20"/>
                <w:szCs w:val="20"/>
                <w:lang w:val="en-US"/>
              </w:rPr>
              <w:t>participarea</w:t>
            </w:r>
            <w:proofErr w:type="spellEnd"/>
            <w:r w:rsidRPr="00D10C3D">
              <w:rPr>
                <w:sz w:val="20"/>
                <w:szCs w:val="20"/>
                <w:lang w:val="en-US"/>
              </w:rPr>
              <w:t xml:space="preserve"> la </w:t>
            </w:r>
            <w:proofErr w:type="spellStart"/>
            <w:r w:rsidRPr="00D10C3D">
              <w:rPr>
                <w:sz w:val="20"/>
                <w:szCs w:val="20"/>
                <w:lang w:val="en-US"/>
              </w:rPr>
              <w:t>ședințe</w:t>
            </w:r>
            <w:proofErr w:type="spellEnd"/>
            <w:r w:rsidRPr="00D10C3D">
              <w:rPr>
                <w:sz w:val="20"/>
                <w:szCs w:val="20"/>
                <w:lang w:val="en-US"/>
              </w:rPr>
              <w:t xml:space="preserve"> de </w:t>
            </w:r>
            <w:proofErr w:type="spellStart"/>
            <w:r w:rsidRPr="00D10C3D">
              <w:rPr>
                <w:sz w:val="20"/>
                <w:szCs w:val="20"/>
                <w:lang w:val="en-US"/>
              </w:rPr>
              <w:t>șantier</w:t>
            </w:r>
            <w:proofErr w:type="spellEnd"/>
            <w:r w:rsidRPr="00D10C3D">
              <w:rPr>
                <w:sz w:val="20"/>
                <w:szCs w:val="20"/>
                <w:lang w:val="en-US"/>
              </w:rPr>
              <w:t xml:space="preserve">, </w:t>
            </w:r>
            <w:proofErr w:type="spellStart"/>
            <w:r w:rsidRPr="00D10C3D">
              <w:rPr>
                <w:sz w:val="20"/>
                <w:szCs w:val="20"/>
                <w:lang w:val="en-US"/>
              </w:rPr>
              <w:t>prezența</w:t>
            </w:r>
            <w:proofErr w:type="spellEnd"/>
            <w:r w:rsidRPr="00D10C3D">
              <w:rPr>
                <w:sz w:val="20"/>
                <w:szCs w:val="20"/>
                <w:lang w:val="en-US"/>
              </w:rPr>
              <w:t xml:space="preserve"> la </w:t>
            </w:r>
            <w:proofErr w:type="spellStart"/>
            <w:r w:rsidRPr="00D10C3D">
              <w:rPr>
                <w:sz w:val="20"/>
                <w:szCs w:val="20"/>
                <w:lang w:val="en-US"/>
              </w:rPr>
              <w:t>fazele</w:t>
            </w:r>
            <w:proofErr w:type="spellEnd"/>
            <w:r w:rsidRPr="00D10C3D">
              <w:rPr>
                <w:sz w:val="20"/>
                <w:szCs w:val="20"/>
                <w:lang w:val="en-US"/>
              </w:rPr>
              <w:t xml:space="preserve"> </w:t>
            </w:r>
            <w:proofErr w:type="spellStart"/>
            <w:r w:rsidRPr="00D10C3D">
              <w:rPr>
                <w:sz w:val="20"/>
                <w:szCs w:val="20"/>
                <w:lang w:val="en-US"/>
              </w:rPr>
              <w:t>determinante</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orice</w:t>
            </w:r>
            <w:proofErr w:type="spellEnd"/>
            <w:r w:rsidRPr="00D10C3D">
              <w:rPr>
                <w:sz w:val="20"/>
                <w:szCs w:val="20"/>
                <w:lang w:val="en-US"/>
              </w:rPr>
              <w:t xml:space="preserve"> </w:t>
            </w:r>
            <w:proofErr w:type="spellStart"/>
            <w:r w:rsidRPr="00D10C3D">
              <w:rPr>
                <w:sz w:val="20"/>
                <w:szCs w:val="20"/>
                <w:lang w:val="en-US"/>
              </w:rPr>
              <w:t>alte</w:t>
            </w:r>
            <w:proofErr w:type="spellEnd"/>
            <w:r w:rsidRPr="00D10C3D">
              <w:rPr>
                <w:sz w:val="20"/>
                <w:szCs w:val="20"/>
                <w:lang w:val="en-US"/>
              </w:rPr>
              <w:t xml:space="preserve"> </w:t>
            </w:r>
            <w:proofErr w:type="spellStart"/>
            <w:r w:rsidRPr="00D10C3D">
              <w:rPr>
                <w:sz w:val="20"/>
                <w:szCs w:val="20"/>
                <w:lang w:val="en-US"/>
              </w:rPr>
              <w:t>cazuri</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care </w:t>
            </w:r>
            <w:proofErr w:type="spellStart"/>
            <w:r w:rsidRPr="00D10C3D">
              <w:rPr>
                <w:sz w:val="20"/>
                <w:szCs w:val="20"/>
                <w:lang w:val="en-US"/>
              </w:rPr>
              <w:t>este</w:t>
            </w:r>
            <w:proofErr w:type="spellEnd"/>
            <w:r w:rsidRPr="00D10C3D">
              <w:rPr>
                <w:sz w:val="20"/>
                <w:szCs w:val="20"/>
                <w:lang w:val="en-US"/>
              </w:rPr>
              <w:t xml:space="preserve"> </w:t>
            </w:r>
            <w:proofErr w:type="spellStart"/>
            <w:r w:rsidRPr="00D10C3D">
              <w:rPr>
                <w:sz w:val="20"/>
                <w:szCs w:val="20"/>
                <w:lang w:val="en-US"/>
              </w:rPr>
              <w:t>necesară</w:t>
            </w:r>
            <w:proofErr w:type="spellEnd"/>
            <w:r w:rsidRPr="00D10C3D">
              <w:rPr>
                <w:sz w:val="20"/>
                <w:szCs w:val="20"/>
                <w:lang w:val="en-US"/>
              </w:rPr>
              <w:t xml:space="preserve"> </w:t>
            </w:r>
            <w:proofErr w:type="spellStart"/>
            <w:r w:rsidRPr="00D10C3D">
              <w:rPr>
                <w:sz w:val="20"/>
                <w:szCs w:val="20"/>
                <w:lang w:val="en-US"/>
              </w:rPr>
              <w:t>sau</w:t>
            </w:r>
            <w:proofErr w:type="spellEnd"/>
            <w:r w:rsidRPr="00D10C3D">
              <w:rPr>
                <w:sz w:val="20"/>
                <w:szCs w:val="20"/>
                <w:lang w:val="en-US"/>
              </w:rPr>
              <w:t xml:space="preserve"> </w:t>
            </w:r>
            <w:proofErr w:type="spellStart"/>
            <w:r w:rsidRPr="00D10C3D">
              <w:rPr>
                <w:sz w:val="20"/>
                <w:szCs w:val="20"/>
                <w:lang w:val="en-US"/>
              </w:rPr>
              <w:t>obligatorie</w:t>
            </w:r>
            <w:proofErr w:type="spellEnd"/>
            <w:r w:rsidRPr="00D10C3D">
              <w:rPr>
                <w:sz w:val="20"/>
                <w:szCs w:val="20"/>
                <w:lang w:val="en-US"/>
              </w:rPr>
              <w:t xml:space="preserve"> </w:t>
            </w:r>
            <w:proofErr w:type="spellStart"/>
            <w:r w:rsidRPr="00D10C3D">
              <w:rPr>
                <w:sz w:val="20"/>
                <w:szCs w:val="20"/>
                <w:lang w:val="en-US"/>
              </w:rPr>
              <w:t>prezența</w:t>
            </w:r>
            <w:proofErr w:type="spellEnd"/>
            <w:r w:rsidRPr="00D10C3D">
              <w:rPr>
                <w:sz w:val="20"/>
                <w:szCs w:val="20"/>
                <w:lang w:val="en-US"/>
              </w:rPr>
              <w:t xml:space="preserve"> </w:t>
            </w:r>
            <w:proofErr w:type="spellStart"/>
            <w:r w:rsidRPr="00D10C3D">
              <w:rPr>
                <w:sz w:val="20"/>
                <w:szCs w:val="20"/>
                <w:lang w:val="en-US"/>
              </w:rPr>
              <w:t>sa</w:t>
            </w:r>
            <w:proofErr w:type="spellEnd"/>
            <w:r w:rsidRPr="00D10C3D">
              <w:rPr>
                <w:sz w:val="20"/>
                <w:szCs w:val="20"/>
                <w:lang w:val="en-US"/>
              </w:rPr>
              <w:t xml:space="preserve">, </w:t>
            </w:r>
            <w:proofErr w:type="spellStart"/>
            <w:r w:rsidRPr="00D10C3D">
              <w:rPr>
                <w:sz w:val="20"/>
                <w:szCs w:val="20"/>
                <w:lang w:val="en-US"/>
              </w:rPr>
              <w:t>efectuarea</w:t>
            </w:r>
            <w:proofErr w:type="spellEnd"/>
            <w:r w:rsidRPr="00D10C3D">
              <w:rPr>
                <w:sz w:val="20"/>
                <w:szCs w:val="20"/>
                <w:lang w:val="en-US"/>
              </w:rPr>
              <w:t xml:space="preserve"> de </w:t>
            </w:r>
            <w:proofErr w:type="spellStart"/>
            <w:r w:rsidRPr="00D10C3D">
              <w:rPr>
                <w:sz w:val="20"/>
                <w:szCs w:val="20"/>
                <w:lang w:val="en-US"/>
              </w:rPr>
              <w:t>verificări</w:t>
            </w:r>
            <w:proofErr w:type="spellEnd"/>
            <w:r w:rsidRPr="00D10C3D">
              <w:rPr>
                <w:sz w:val="20"/>
                <w:szCs w:val="20"/>
                <w:lang w:val="en-US"/>
              </w:rPr>
              <w:t xml:space="preserve">, </w:t>
            </w:r>
            <w:proofErr w:type="spellStart"/>
            <w:r w:rsidRPr="00D10C3D">
              <w:rPr>
                <w:sz w:val="20"/>
                <w:szCs w:val="20"/>
                <w:lang w:val="en-US"/>
              </w:rPr>
              <w:t>prezentarea</w:t>
            </w:r>
            <w:proofErr w:type="spellEnd"/>
            <w:r w:rsidRPr="00D10C3D">
              <w:rPr>
                <w:sz w:val="20"/>
                <w:szCs w:val="20"/>
                <w:lang w:val="en-US"/>
              </w:rPr>
              <w:t xml:space="preserve"> de </w:t>
            </w:r>
            <w:proofErr w:type="spellStart"/>
            <w:r w:rsidRPr="00D10C3D">
              <w:rPr>
                <w:sz w:val="20"/>
                <w:szCs w:val="20"/>
                <w:lang w:val="en-US"/>
              </w:rPr>
              <w:t>rapoarte</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notificări</w:t>
            </w:r>
            <w:proofErr w:type="spellEnd"/>
            <w:r w:rsidRPr="00D10C3D">
              <w:rPr>
                <w:sz w:val="20"/>
                <w:szCs w:val="20"/>
                <w:lang w:val="en-US"/>
              </w:rPr>
              <w:t xml:space="preserve"> </w:t>
            </w:r>
            <w:proofErr w:type="spellStart"/>
            <w:r w:rsidRPr="00D10C3D">
              <w:rPr>
                <w:sz w:val="20"/>
                <w:szCs w:val="20"/>
                <w:lang w:val="en-US"/>
              </w:rPr>
              <w:t>către</w:t>
            </w:r>
            <w:proofErr w:type="spellEnd"/>
            <w:r w:rsidRPr="00D10C3D">
              <w:rPr>
                <w:sz w:val="20"/>
                <w:szCs w:val="20"/>
                <w:lang w:val="en-US"/>
              </w:rPr>
              <w:t xml:space="preserve"> </w:t>
            </w:r>
            <w:proofErr w:type="spellStart"/>
            <w:r w:rsidRPr="00D10C3D">
              <w:rPr>
                <w:sz w:val="20"/>
                <w:szCs w:val="20"/>
                <w:lang w:val="en-US"/>
              </w:rPr>
              <w:t>Autoritatea</w:t>
            </w:r>
            <w:proofErr w:type="spellEnd"/>
            <w:r w:rsidRPr="00D10C3D">
              <w:rPr>
                <w:sz w:val="20"/>
                <w:szCs w:val="20"/>
                <w:lang w:val="en-US"/>
              </w:rPr>
              <w:t xml:space="preserve"> </w:t>
            </w:r>
            <w:proofErr w:type="spellStart"/>
            <w:r w:rsidRPr="00D10C3D">
              <w:rPr>
                <w:sz w:val="20"/>
                <w:szCs w:val="20"/>
                <w:lang w:val="en-US"/>
              </w:rPr>
              <w:t>Contractantă</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general </w:t>
            </w:r>
            <w:proofErr w:type="spellStart"/>
            <w:r w:rsidRPr="00D10C3D">
              <w:rPr>
                <w:sz w:val="20"/>
                <w:szCs w:val="20"/>
                <w:lang w:val="en-US"/>
              </w:rPr>
              <w:t>prin</w:t>
            </w:r>
            <w:proofErr w:type="spellEnd"/>
            <w:r w:rsidRPr="00D10C3D">
              <w:rPr>
                <w:sz w:val="20"/>
                <w:szCs w:val="20"/>
                <w:lang w:val="en-US"/>
              </w:rPr>
              <w:t xml:space="preserve"> </w:t>
            </w:r>
            <w:proofErr w:type="spellStart"/>
            <w:r w:rsidRPr="00D10C3D">
              <w:rPr>
                <w:sz w:val="20"/>
                <w:szCs w:val="20"/>
                <w:lang w:val="en-US"/>
              </w:rPr>
              <w:t>orice</w:t>
            </w:r>
            <w:proofErr w:type="spellEnd"/>
            <w:r w:rsidRPr="00D10C3D">
              <w:rPr>
                <w:sz w:val="20"/>
                <w:szCs w:val="20"/>
                <w:lang w:val="en-US"/>
              </w:rPr>
              <w:t xml:space="preserve"> </w:t>
            </w:r>
            <w:proofErr w:type="spellStart"/>
            <w:r w:rsidRPr="00D10C3D">
              <w:rPr>
                <w:sz w:val="20"/>
                <w:szCs w:val="20"/>
                <w:lang w:val="en-US"/>
              </w:rPr>
              <w:t>metodă</w:t>
            </w:r>
            <w:proofErr w:type="spellEnd"/>
            <w:r w:rsidRPr="00D10C3D">
              <w:rPr>
                <w:sz w:val="20"/>
                <w:szCs w:val="20"/>
                <w:lang w:val="en-US"/>
              </w:rPr>
              <w:t xml:space="preserve"> general </w:t>
            </w:r>
            <w:proofErr w:type="spellStart"/>
            <w:r w:rsidRPr="00D10C3D">
              <w:rPr>
                <w:sz w:val="20"/>
                <w:szCs w:val="20"/>
                <w:lang w:val="en-US"/>
              </w:rPr>
              <w:t>acceptată</w:t>
            </w:r>
            <w:proofErr w:type="spellEnd"/>
            <w:r w:rsidRPr="00D10C3D">
              <w:rPr>
                <w:sz w:val="20"/>
                <w:szCs w:val="20"/>
                <w:lang w:val="en-US"/>
              </w:rPr>
              <w:t xml:space="preserve"> conform </w:t>
            </w:r>
            <w:proofErr w:type="spellStart"/>
            <w:r w:rsidRPr="00D10C3D">
              <w:rPr>
                <w:sz w:val="20"/>
                <w:szCs w:val="20"/>
                <w:lang w:val="en-US"/>
              </w:rPr>
              <w:t>statutelor</w:t>
            </w:r>
            <w:proofErr w:type="spellEnd"/>
            <w:r w:rsidRPr="00D10C3D">
              <w:rPr>
                <w:sz w:val="20"/>
                <w:szCs w:val="20"/>
                <w:lang w:val="en-US"/>
              </w:rPr>
              <w:t xml:space="preserve"> </w:t>
            </w:r>
            <w:proofErr w:type="spellStart"/>
            <w:r w:rsidRPr="00D10C3D">
              <w:rPr>
                <w:sz w:val="20"/>
                <w:szCs w:val="20"/>
                <w:lang w:val="en-US"/>
              </w:rPr>
              <w:t>profesionale</w:t>
            </w:r>
            <w:proofErr w:type="spellEnd"/>
            <w:r w:rsidRPr="00D10C3D">
              <w:rPr>
                <w:sz w:val="20"/>
                <w:szCs w:val="20"/>
                <w:lang w:val="en-US"/>
              </w:rPr>
              <w:t xml:space="preserve"> </w:t>
            </w:r>
            <w:proofErr w:type="spellStart"/>
            <w:r w:rsidRPr="00D10C3D">
              <w:rPr>
                <w:sz w:val="20"/>
                <w:szCs w:val="20"/>
                <w:lang w:val="en-US"/>
              </w:rPr>
              <w:t>sau</w:t>
            </w:r>
            <w:proofErr w:type="spellEnd"/>
            <w:r w:rsidRPr="00D10C3D">
              <w:rPr>
                <w:sz w:val="20"/>
                <w:szCs w:val="20"/>
                <w:lang w:val="en-US"/>
              </w:rPr>
              <w:t xml:space="preserve"> </w:t>
            </w:r>
            <w:proofErr w:type="spellStart"/>
            <w:r w:rsidRPr="00D10C3D">
              <w:rPr>
                <w:sz w:val="20"/>
                <w:szCs w:val="20"/>
                <w:lang w:val="en-US"/>
              </w:rPr>
              <w:t>prevederilor</w:t>
            </w:r>
            <w:proofErr w:type="spellEnd"/>
            <w:r w:rsidRPr="00D10C3D">
              <w:rPr>
                <w:sz w:val="20"/>
                <w:szCs w:val="20"/>
                <w:lang w:val="en-US"/>
              </w:rPr>
              <w:t xml:space="preserve"> din </w:t>
            </w:r>
            <w:proofErr w:type="spellStart"/>
            <w:r w:rsidRPr="00D10C3D">
              <w:rPr>
                <w:sz w:val="20"/>
                <w:szCs w:val="20"/>
                <w:lang w:val="en-US"/>
              </w:rPr>
              <w:t>acest</w:t>
            </w:r>
            <w:proofErr w:type="spellEnd"/>
            <w:r w:rsidRPr="00D10C3D">
              <w:rPr>
                <w:sz w:val="20"/>
                <w:szCs w:val="20"/>
                <w:lang w:val="en-US"/>
              </w:rPr>
              <w:t xml:space="preserve"> </w:t>
            </w:r>
            <w:proofErr w:type="spellStart"/>
            <w:r w:rsidRPr="00D10C3D">
              <w:rPr>
                <w:sz w:val="20"/>
                <w:szCs w:val="20"/>
                <w:lang w:val="en-US"/>
              </w:rPr>
              <w:t>Caiet</w:t>
            </w:r>
            <w:proofErr w:type="spellEnd"/>
            <w:r w:rsidRPr="00D10C3D">
              <w:rPr>
                <w:sz w:val="20"/>
                <w:szCs w:val="20"/>
                <w:lang w:val="en-US"/>
              </w:rPr>
              <w:t xml:space="preserve"> de </w:t>
            </w:r>
            <w:proofErr w:type="spellStart"/>
            <w:r w:rsidRPr="00D10C3D">
              <w:rPr>
                <w:sz w:val="20"/>
                <w:szCs w:val="20"/>
                <w:lang w:val="en-US"/>
              </w:rPr>
              <w:t>sarcini</w:t>
            </w:r>
            <w:proofErr w:type="spellEnd"/>
            <w:r w:rsidRPr="00D10C3D">
              <w:rPr>
                <w:sz w:val="20"/>
                <w:szCs w:val="20"/>
                <w:lang w:val="en-US"/>
              </w:rPr>
              <w:t xml:space="preserve">, Contract </w:t>
            </w:r>
            <w:proofErr w:type="spellStart"/>
            <w:r w:rsidRPr="00D10C3D">
              <w:rPr>
                <w:sz w:val="20"/>
                <w:szCs w:val="20"/>
                <w:lang w:val="en-US"/>
              </w:rPr>
              <w:t>sau</w:t>
            </w:r>
            <w:proofErr w:type="spellEnd"/>
            <w:r w:rsidRPr="00D10C3D">
              <w:rPr>
                <w:sz w:val="20"/>
                <w:szCs w:val="20"/>
                <w:lang w:val="en-US"/>
              </w:rPr>
              <w:t xml:space="preserve"> </w:t>
            </w:r>
            <w:proofErr w:type="spellStart"/>
            <w:r w:rsidRPr="00D10C3D">
              <w:rPr>
                <w:sz w:val="20"/>
                <w:szCs w:val="20"/>
                <w:lang w:val="en-US"/>
              </w:rPr>
              <w:t>restul</w:t>
            </w:r>
            <w:proofErr w:type="spellEnd"/>
            <w:r w:rsidRPr="00D10C3D">
              <w:rPr>
                <w:sz w:val="20"/>
                <w:szCs w:val="20"/>
                <w:lang w:val="en-US"/>
              </w:rPr>
              <w:t xml:space="preserve"> </w:t>
            </w:r>
            <w:proofErr w:type="spellStart"/>
            <w:r w:rsidRPr="00D10C3D">
              <w:rPr>
                <w:sz w:val="20"/>
                <w:szCs w:val="20"/>
                <w:lang w:val="en-US"/>
              </w:rPr>
              <w:t>documentației</w:t>
            </w:r>
            <w:proofErr w:type="spellEnd"/>
            <w:r w:rsidRPr="00D10C3D">
              <w:rPr>
                <w:sz w:val="20"/>
                <w:szCs w:val="20"/>
                <w:lang w:val="en-US"/>
              </w:rPr>
              <w:t xml:space="preserve"> de </w:t>
            </w:r>
            <w:proofErr w:type="spellStart"/>
            <w:r w:rsidRPr="00D10C3D">
              <w:rPr>
                <w:sz w:val="20"/>
                <w:szCs w:val="20"/>
                <w:lang w:val="en-US"/>
              </w:rPr>
              <w:t>execuție</w:t>
            </w:r>
            <w:proofErr w:type="spellEnd"/>
            <w:r w:rsidRPr="00D10C3D">
              <w:rPr>
                <w:sz w:val="20"/>
                <w:szCs w:val="20"/>
                <w:lang w:val="en-US"/>
              </w:rPr>
              <w:t xml:space="preserve">.  </w:t>
            </w:r>
          </w:p>
          <w:p w14:paraId="7E8CB025" w14:textId="77777777" w:rsidR="00D10C3D" w:rsidRPr="00D10C3D" w:rsidRDefault="00D10C3D" w:rsidP="00D10C3D">
            <w:pPr>
              <w:rPr>
                <w:sz w:val="20"/>
                <w:szCs w:val="20"/>
                <w:lang w:val="en-US"/>
              </w:rPr>
            </w:pP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w:t>
            </w:r>
            <w:proofErr w:type="spellStart"/>
            <w:r w:rsidRPr="00D10C3D">
              <w:rPr>
                <w:sz w:val="20"/>
                <w:szCs w:val="20"/>
                <w:lang w:val="en-US"/>
              </w:rPr>
              <w:t>asigura</w:t>
            </w:r>
            <w:proofErr w:type="spellEnd"/>
            <w:r w:rsidRPr="00D10C3D">
              <w:rPr>
                <w:sz w:val="20"/>
                <w:szCs w:val="20"/>
                <w:lang w:val="en-US"/>
              </w:rPr>
              <w:t xml:space="preserve"> </w:t>
            </w:r>
            <w:proofErr w:type="spellStart"/>
            <w:r w:rsidRPr="00D10C3D">
              <w:rPr>
                <w:sz w:val="20"/>
                <w:szCs w:val="20"/>
                <w:lang w:val="en-US"/>
              </w:rPr>
              <w:t>execuția</w:t>
            </w:r>
            <w:proofErr w:type="spellEnd"/>
            <w:r w:rsidRPr="00D10C3D">
              <w:rPr>
                <w:sz w:val="20"/>
                <w:szCs w:val="20"/>
                <w:lang w:val="en-US"/>
              </w:rPr>
              <w:t xml:space="preserve"> la </w:t>
            </w:r>
            <w:proofErr w:type="spellStart"/>
            <w:r w:rsidRPr="00D10C3D">
              <w:rPr>
                <w:sz w:val="20"/>
                <w:szCs w:val="20"/>
                <w:lang w:val="en-US"/>
              </w:rPr>
              <w:t>timp</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w:t>
            </w:r>
            <w:proofErr w:type="spellStart"/>
            <w:r w:rsidRPr="00D10C3D">
              <w:rPr>
                <w:sz w:val="20"/>
                <w:szCs w:val="20"/>
                <w:lang w:val="en-US"/>
              </w:rPr>
              <w:t>notifica</w:t>
            </w:r>
            <w:proofErr w:type="spellEnd"/>
            <w:r w:rsidRPr="00D10C3D">
              <w:rPr>
                <w:sz w:val="20"/>
                <w:szCs w:val="20"/>
                <w:lang w:val="en-US"/>
              </w:rPr>
              <w:t xml:space="preserve"> </w:t>
            </w:r>
            <w:proofErr w:type="spellStart"/>
            <w:r w:rsidRPr="00D10C3D">
              <w:rPr>
                <w:sz w:val="20"/>
                <w:szCs w:val="20"/>
                <w:lang w:val="en-US"/>
              </w:rPr>
              <w:t>reprezentanții</w:t>
            </w:r>
            <w:proofErr w:type="spellEnd"/>
            <w:r w:rsidRPr="00D10C3D">
              <w:rPr>
                <w:sz w:val="20"/>
                <w:szCs w:val="20"/>
                <w:lang w:val="en-US"/>
              </w:rPr>
              <w:t xml:space="preserve"> </w:t>
            </w:r>
            <w:proofErr w:type="spellStart"/>
            <w:r w:rsidRPr="00D10C3D">
              <w:rPr>
                <w:sz w:val="20"/>
                <w:szCs w:val="20"/>
                <w:lang w:val="en-US"/>
              </w:rPr>
              <w:t>împuterniciți</w:t>
            </w:r>
            <w:proofErr w:type="spellEnd"/>
            <w:r w:rsidRPr="00D10C3D">
              <w:rPr>
                <w:sz w:val="20"/>
                <w:szCs w:val="20"/>
                <w:lang w:val="en-US"/>
              </w:rPr>
              <w:t xml:space="preserve"> ai </w:t>
            </w: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cazul</w:t>
            </w:r>
            <w:proofErr w:type="spellEnd"/>
            <w:r w:rsidRPr="00D10C3D">
              <w:rPr>
                <w:sz w:val="20"/>
                <w:szCs w:val="20"/>
                <w:lang w:val="en-US"/>
              </w:rPr>
              <w:t xml:space="preserve"> </w:t>
            </w:r>
            <w:proofErr w:type="spellStart"/>
            <w:r w:rsidRPr="00D10C3D">
              <w:rPr>
                <w:sz w:val="20"/>
                <w:szCs w:val="20"/>
                <w:lang w:val="en-US"/>
              </w:rPr>
              <w:t>observării</w:t>
            </w:r>
            <w:proofErr w:type="spellEnd"/>
            <w:r w:rsidRPr="00D10C3D">
              <w:rPr>
                <w:sz w:val="20"/>
                <w:szCs w:val="20"/>
                <w:lang w:val="en-US"/>
              </w:rPr>
              <w:t xml:space="preserve"> </w:t>
            </w:r>
            <w:proofErr w:type="spellStart"/>
            <w:r w:rsidRPr="00D10C3D">
              <w:rPr>
                <w:sz w:val="20"/>
                <w:szCs w:val="20"/>
                <w:lang w:val="en-US"/>
              </w:rPr>
              <w:t>apariției</w:t>
            </w:r>
            <w:proofErr w:type="spellEnd"/>
            <w:r w:rsidRPr="00D10C3D">
              <w:rPr>
                <w:sz w:val="20"/>
                <w:szCs w:val="20"/>
                <w:lang w:val="en-US"/>
              </w:rPr>
              <w:t xml:space="preserve"> </w:t>
            </w:r>
            <w:proofErr w:type="spellStart"/>
            <w:r w:rsidRPr="00D10C3D">
              <w:rPr>
                <w:sz w:val="20"/>
                <w:szCs w:val="20"/>
                <w:lang w:val="en-US"/>
              </w:rPr>
              <w:t>situațiilor</w:t>
            </w:r>
            <w:proofErr w:type="spellEnd"/>
            <w:r w:rsidRPr="00D10C3D">
              <w:rPr>
                <w:sz w:val="20"/>
                <w:szCs w:val="20"/>
                <w:lang w:val="en-US"/>
              </w:rPr>
              <w:t xml:space="preserve"> </w:t>
            </w:r>
            <w:proofErr w:type="spellStart"/>
            <w:r w:rsidRPr="00D10C3D">
              <w:rPr>
                <w:sz w:val="20"/>
                <w:szCs w:val="20"/>
                <w:lang w:val="en-US"/>
              </w:rPr>
              <w:t>ce</w:t>
            </w:r>
            <w:proofErr w:type="spellEnd"/>
            <w:r w:rsidRPr="00D10C3D">
              <w:rPr>
                <w:sz w:val="20"/>
                <w:szCs w:val="20"/>
                <w:lang w:val="en-US"/>
              </w:rPr>
              <w:t xml:space="preserve"> pot </w:t>
            </w:r>
            <w:proofErr w:type="spellStart"/>
            <w:r w:rsidRPr="00D10C3D">
              <w:rPr>
                <w:sz w:val="20"/>
                <w:szCs w:val="20"/>
                <w:lang w:val="en-US"/>
              </w:rPr>
              <w:t>determina</w:t>
            </w:r>
            <w:proofErr w:type="spellEnd"/>
            <w:r w:rsidRPr="00D10C3D">
              <w:rPr>
                <w:sz w:val="20"/>
                <w:szCs w:val="20"/>
                <w:lang w:val="en-US"/>
              </w:rPr>
              <w:t xml:space="preserve"> </w:t>
            </w:r>
            <w:proofErr w:type="spellStart"/>
            <w:r w:rsidRPr="00D10C3D">
              <w:rPr>
                <w:sz w:val="20"/>
                <w:szCs w:val="20"/>
                <w:lang w:val="en-US"/>
              </w:rPr>
              <w:t>întârzieri</w:t>
            </w:r>
            <w:proofErr w:type="spellEnd"/>
            <w:r w:rsidRPr="00D10C3D">
              <w:rPr>
                <w:sz w:val="20"/>
                <w:szCs w:val="20"/>
                <w:lang w:val="en-US"/>
              </w:rPr>
              <w:t xml:space="preserve"> </w:t>
            </w:r>
            <w:proofErr w:type="spellStart"/>
            <w:r w:rsidRPr="00D10C3D">
              <w:rPr>
                <w:sz w:val="20"/>
                <w:szCs w:val="20"/>
                <w:lang w:val="en-US"/>
              </w:rPr>
              <w:t>sau</w:t>
            </w:r>
            <w:proofErr w:type="spellEnd"/>
            <w:r w:rsidRPr="00D10C3D">
              <w:rPr>
                <w:sz w:val="20"/>
                <w:szCs w:val="20"/>
                <w:lang w:val="en-US"/>
              </w:rPr>
              <w:t xml:space="preserve"> </w:t>
            </w:r>
            <w:proofErr w:type="spellStart"/>
            <w:r w:rsidRPr="00D10C3D">
              <w:rPr>
                <w:sz w:val="20"/>
                <w:szCs w:val="20"/>
                <w:lang w:val="en-US"/>
              </w:rPr>
              <w:t>posibile</w:t>
            </w:r>
            <w:proofErr w:type="spellEnd"/>
            <w:r w:rsidRPr="00D10C3D">
              <w:rPr>
                <w:sz w:val="20"/>
                <w:szCs w:val="20"/>
                <w:lang w:val="en-US"/>
              </w:rPr>
              <w:t xml:space="preserve"> </w:t>
            </w:r>
            <w:proofErr w:type="spellStart"/>
            <w:r w:rsidRPr="00D10C3D">
              <w:rPr>
                <w:sz w:val="20"/>
                <w:szCs w:val="20"/>
                <w:lang w:val="en-US"/>
              </w:rPr>
              <w:t>întârzieri</w:t>
            </w:r>
            <w:proofErr w:type="spellEnd"/>
            <w:r w:rsidRPr="00D10C3D">
              <w:rPr>
                <w:sz w:val="20"/>
                <w:szCs w:val="20"/>
                <w:lang w:val="en-US"/>
              </w:rPr>
              <w:t xml:space="preserve">, </w:t>
            </w:r>
            <w:proofErr w:type="spellStart"/>
            <w:r w:rsidRPr="00D10C3D">
              <w:rPr>
                <w:sz w:val="20"/>
                <w:szCs w:val="20"/>
                <w:lang w:val="en-US"/>
              </w:rPr>
              <w:t>incluzând</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propuneri</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a </w:t>
            </w:r>
            <w:proofErr w:type="spellStart"/>
            <w:r w:rsidRPr="00D10C3D">
              <w:rPr>
                <w:sz w:val="20"/>
                <w:szCs w:val="20"/>
                <w:lang w:val="en-US"/>
              </w:rPr>
              <w:t>realiza</w:t>
            </w:r>
            <w:proofErr w:type="spellEnd"/>
            <w:r w:rsidRPr="00D10C3D">
              <w:rPr>
                <w:sz w:val="20"/>
                <w:szCs w:val="20"/>
                <w:lang w:val="en-US"/>
              </w:rPr>
              <w:t xml:space="preserve"> </w:t>
            </w:r>
            <w:proofErr w:type="spellStart"/>
            <w:r w:rsidRPr="00D10C3D">
              <w:rPr>
                <w:sz w:val="20"/>
                <w:szCs w:val="20"/>
                <w:lang w:val="en-US"/>
              </w:rPr>
              <w:t>atingerea</w:t>
            </w:r>
            <w:proofErr w:type="spellEnd"/>
            <w:r w:rsidRPr="00D10C3D">
              <w:rPr>
                <w:sz w:val="20"/>
                <w:szCs w:val="20"/>
                <w:lang w:val="en-US"/>
              </w:rPr>
              <w:t xml:space="preserve"> </w:t>
            </w:r>
            <w:proofErr w:type="spellStart"/>
            <w:r w:rsidRPr="00D10C3D">
              <w:rPr>
                <w:sz w:val="20"/>
                <w:szCs w:val="20"/>
                <w:lang w:val="en-US"/>
              </w:rPr>
              <w:t>termenelor</w:t>
            </w:r>
            <w:proofErr w:type="spellEnd"/>
            <w:r w:rsidRPr="00D10C3D">
              <w:rPr>
                <w:sz w:val="20"/>
                <w:szCs w:val="20"/>
                <w:lang w:val="en-US"/>
              </w:rPr>
              <w:t xml:space="preserve"> </w:t>
            </w:r>
            <w:proofErr w:type="spellStart"/>
            <w:r w:rsidRPr="00D10C3D">
              <w:rPr>
                <w:sz w:val="20"/>
                <w:szCs w:val="20"/>
                <w:lang w:val="en-US"/>
              </w:rPr>
              <w:t>limită</w:t>
            </w:r>
            <w:proofErr w:type="spellEnd"/>
            <w:r w:rsidRPr="00D10C3D">
              <w:rPr>
                <w:sz w:val="20"/>
                <w:szCs w:val="20"/>
                <w:lang w:val="en-US"/>
              </w:rPr>
              <w:t xml:space="preserve"> de </w:t>
            </w:r>
            <w:proofErr w:type="spellStart"/>
            <w:r w:rsidRPr="00D10C3D">
              <w:rPr>
                <w:sz w:val="20"/>
                <w:szCs w:val="20"/>
                <w:lang w:val="en-US"/>
              </w:rPr>
              <w:t>timp</w:t>
            </w:r>
            <w:proofErr w:type="spellEnd"/>
            <w:r w:rsidRPr="00D10C3D">
              <w:rPr>
                <w:sz w:val="20"/>
                <w:szCs w:val="20"/>
                <w:lang w:val="en-US"/>
              </w:rPr>
              <w:t xml:space="preserve"> </w:t>
            </w:r>
            <w:proofErr w:type="spellStart"/>
            <w:r w:rsidRPr="00D10C3D">
              <w:rPr>
                <w:sz w:val="20"/>
                <w:szCs w:val="20"/>
                <w:lang w:val="en-US"/>
              </w:rPr>
              <w:t>intermediare</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finale.  </w:t>
            </w:r>
          </w:p>
          <w:p w14:paraId="764E80A9" w14:textId="77777777" w:rsidR="00D10C3D" w:rsidRPr="00D10C3D" w:rsidRDefault="00D10C3D" w:rsidP="00D10C3D">
            <w:pPr>
              <w:rPr>
                <w:sz w:val="20"/>
                <w:szCs w:val="20"/>
                <w:lang w:val="en-US"/>
              </w:rPr>
            </w:pP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w:t>
            </w:r>
            <w:proofErr w:type="spellStart"/>
            <w:r w:rsidRPr="00D10C3D">
              <w:rPr>
                <w:sz w:val="20"/>
                <w:szCs w:val="20"/>
                <w:lang w:val="en-US"/>
              </w:rPr>
              <w:t>verifica</w:t>
            </w:r>
            <w:proofErr w:type="spellEnd"/>
            <w:r w:rsidRPr="00D10C3D">
              <w:rPr>
                <w:sz w:val="20"/>
                <w:szCs w:val="20"/>
                <w:lang w:val="en-US"/>
              </w:rPr>
              <w:t xml:space="preserve"> </w:t>
            </w:r>
            <w:proofErr w:type="spellStart"/>
            <w:r w:rsidRPr="00D10C3D">
              <w:rPr>
                <w:sz w:val="20"/>
                <w:szCs w:val="20"/>
                <w:lang w:val="en-US"/>
              </w:rPr>
              <w:t>lucrările</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w:t>
            </w:r>
            <w:proofErr w:type="spellStart"/>
            <w:r w:rsidRPr="00D10C3D">
              <w:rPr>
                <w:sz w:val="20"/>
                <w:szCs w:val="20"/>
                <w:lang w:val="en-US"/>
              </w:rPr>
              <w:t>notifica</w:t>
            </w:r>
            <w:proofErr w:type="spellEnd"/>
            <w:r w:rsidRPr="00D10C3D">
              <w:rPr>
                <w:sz w:val="20"/>
                <w:szCs w:val="20"/>
                <w:lang w:val="en-US"/>
              </w:rPr>
              <w:t xml:space="preserve"> </w:t>
            </w:r>
            <w:proofErr w:type="spellStart"/>
            <w:r w:rsidRPr="00D10C3D">
              <w:rPr>
                <w:sz w:val="20"/>
                <w:szCs w:val="20"/>
                <w:lang w:val="en-US"/>
              </w:rPr>
              <w:t>reprezentanții</w:t>
            </w:r>
            <w:proofErr w:type="spellEnd"/>
            <w:r w:rsidRPr="00D10C3D">
              <w:rPr>
                <w:sz w:val="20"/>
                <w:szCs w:val="20"/>
                <w:lang w:val="en-US"/>
              </w:rPr>
              <w:t xml:space="preserve"> </w:t>
            </w:r>
            <w:proofErr w:type="spellStart"/>
            <w:r w:rsidRPr="00D10C3D">
              <w:rPr>
                <w:sz w:val="20"/>
                <w:szCs w:val="20"/>
                <w:lang w:val="en-US"/>
              </w:rPr>
              <w:t>împuterniciți</w:t>
            </w:r>
            <w:proofErr w:type="spellEnd"/>
            <w:r w:rsidRPr="00D10C3D">
              <w:rPr>
                <w:sz w:val="20"/>
                <w:szCs w:val="20"/>
                <w:lang w:val="en-US"/>
              </w:rPr>
              <w:t xml:space="preserve"> ai </w:t>
            </w: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w:t>
            </w:r>
            <w:proofErr w:type="spellStart"/>
            <w:r w:rsidRPr="00D10C3D">
              <w:rPr>
                <w:sz w:val="20"/>
                <w:szCs w:val="20"/>
                <w:lang w:val="en-US"/>
              </w:rPr>
              <w:t>privind</w:t>
            </w:r>
            <w:proofErr w:type="spellEnd"/>
            <w:r w:rsidRPr="00D10C3D">
              <w:rPr>
                <w:sz w:val="20"/>
                <w:szCs w:val="20"/>
                <w:lang w:val="en-US"/>
              </w:rPr>
              <w:t xml:space="preserve"> </w:t>
            </w:r>
            <w:proofErr w:type="spellStart"/>
            <w:r w:rsidRPr="00D10C3D">
              <w:rPr>
                <w:sz w:val="20"/>
                <w:szCs w:val="20"/>
                <w:lang w:val="en-US"/>
              </w:rPr>
              <w:t>îndeplinirea</w:t>
            </w:r>
            <w:proofErr w:type="spellEnd"/>
            <w:r w:rsidRPr="00D10C3D">
              <w:rPr>
                <w:sz w:val="20"/>
                <w:szCs w:val="20"/>
                <w:lang w:val="en-US"/>
              </w:rPr>
              <w:t xml:space="preserve"> </w:t>
            </w:r>
            <w:proofErr w:type="spellStart"/>
            <w:r w:rsidRPr="00D10C3D">
              <w:rPr>
                <w:sz w:val="20"/>
                <w:szCs w:val="20"/>
                <w:lang w:val="en-US"/>
              </w:rPr>
              <w:t>tuturor</w:t>
            </w:r>
            <w:proofErr w:type="spellEnd"/>
            <w:r w:rsidRPr="00D10C3D">
              <w:rPr>
                <w:sz w:val="20"/>
                <w:szCs w:val="20"/>
                <w:lang w:val="en-US"/>
              </w:rPr>
              <w:t xml:space="preserve"> </w:t>
            </w:r>
            <w:proofErr w:type="spellStart"/>
            <w:r w:rsidRPr="00D10C3D">
              <w:rPr>
                <w:sz w:val="20"/>
                <w:szCs w:val="20"/>
                <w:lang w:val="en-US"/>
              </w:rPr>
              <w:t>condițiilor</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efectuarea</w:t>
            </w:r>
            <w:proofErr w:type="spellEnd"/>
            <w:r w:rsidRPr="00D10C3D">
              <w:rPr>
                <w:sz w:val="20"/>
                <w:szCs w:val="20"/>
                <w:lang w:val="en-US"/>
              </w:rPr>
              <w:t xml:space="preserve"> </w:t>
            </w:r>
            <w:proofErr w:type="spellStart"/>
            <w:r w:rsidRPr="00D10C3D">
              <w:rPr>
                <w:sz w:val="20"/>
                <w:szCs w:val="20"/>
                <w:lang w:val="en-US"/>
              </w:rPr>
              <w:t>recepției</w:t>
            </w:r>
            <w:proofErr w:type="spellEnd"/>
            <w:r w:rsidRPr="00D10C3D">
              <w:rPr>
                <w:sz w:val="20"/>
                <w:szCs w:val="20"/>
                <w:lang w:val="en-US"/>
              </w:rPr>
              <w:t xml:space="preserve"> la </w:t>
            </w:r>
            <w:proofErr w:type="spellStart"/>
            <w:r w:rsidRPr="00D10C3D">
              <w:rPr>
                <w:sz w:val="20"/>
                <w:szCs w:val="20"/>
                <w:lang w:val="en-US"/>
              </w:rPr>
              <w:t>terminarea</w:t>
            </w:r>
            <w:proofErr w:type="spellEnd"/>
            <w:r w:rsidRPr="00D10C3D">
              <w:rPr>
                <w:sz w:val="20"/>
                <w:szCs w:val="20"/>
                <w:lang w:val="en-US"/>
              </w:rPr>
              <w:t xml:space="preserve"> </w:t>
            </w:r>
            <w:proofErr w:type="spellStart"/>
            <w:r w:rsidRPr="00D10C3D">
              <w:rPr>
                <w:sz w:val="20"/>
                <w:szCs w:val="20"/>
                <w:lang w:val="en-US"/>
              </w:rPr>
              <w:t>lucrărilor</w:t>
            </w:r>
            <w:proofErr w:type="spellEnd"/>
            <w:r w:rsidRPr="00D10C3D">
              <w:rPr>
                <w:sz w:val="20"/>
                <w:szCs w:val="20"/>
                <w:lang w:val="en-US"/>
              </w:rPr>
              <w:t xml:space="preserve">, </w:t>
            </w:r>
            <w:proofErr w:type="spellStart"/>
            <w:r w:rsidRPr="00D10C3D">
              <w:rPr>
                <w:sz w:val="20"/>
                <w:szCs w:val="20"/>
                <w:lang w:val="en-US"/>
              </w:rPr>
              <w:t>respectiv</w:t>
            </w:r>
            <w:proofErr w:type="spellEnd"/>
            <w:r w:rsidRPr="00D10C3D">
              <w:rPr>
                <w:sz w:val="20"/>
                <w:szCs w:val="20"/>
                <w:lang w:val="en-US"/>
              </w:rPr>
              <w:t xml:space="preserve"> a </w:t>
            </w:r>
            <w:proofErr w:type="spellStart"/>
            <w:r w:rsidRPr="00D10C3D">
              <w:rPr>
                <w:sz w:val="20"/>
                <w:szCs w:val="20"/>
                <w:lang w:val="en-US"/>
              </w:rPr>
              <w:t>recepției</w:t>
            </w:r>
            <w:proofErr w:type="spellEnd"/>
            <w:r w:rsidRPr="00D10C3D">
              <w:rPr>
                <w:sz w:val="20"/>
                <w:szCs w:val="20"/>
                <w:lang w:val="en-US"/>
              </w:rPr>
              <w:t xml:space="preserve"> finale a </w:t>
            </w:r>
            <w:proofErr w:type="spellStart"/>
            <w:r w:rsidRPr="00D10C3D">
              <w:rPr>
                <w:sz w:val="20"/>
                <w:szCs w:val="20"/>
                <w:lang w:val="en-US"/>
              </w:rPr>
              <w:t>lucrărilor</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fi </w:t>
            </w:r>
            <w:proofErr w:type="spellStart"/>
            <w:r w:rsidRPr="00D10C3D">
              <w:rPr>
                <w:sz w:val="20"/>
                <w:szCs w:val="20"/>
                <w:lang w:val="en-US"/>
              </w:rPr>
              <w:t>prezent</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documenta </w:t>
            </w:r>
            <w:proofErr w:type="spellStart"/>
            <w:r w:rsidRPr="00D10C3D">
              <w:rPr>
                <w:sz w:val="20"/>
                <w:szCs w:val="20"/>
                <w:lang w:val="en-US"/>
              </w:rPr>
              <w:t>aceste</w:t>
            </w:r>
            <w:proofErr w:type="spellEnd"/>
            <w:r w:rsidRPr="00D10C3D">
              <w:rPr>
                <w:sz w:val="20"/>
                <w:szCs w:val="20"/>
                <w:lang w:val="en-US"/>
              </w:rPr>
              <w:t xml:space="preserve"> </w:t>
            </w:r>
            <w:proofErr w:type="spellStart"/>
            <w:r w:rsidRPr="00D10C3D">
              <w:rPr>
                <w:sz w:val="20"/>
                <w:szCs w:val="20"/>
                <w:lang w:val="en-US"/>
              </w:rPr>
              <w:t>recepții</w:t>
            </w:r>
            <w:proofErr w:type="spellEnd"/>
            <w:r w:rsidRPr="00D10C3D">
              <w:rPr>
                <w:sz w:val="20"/>
                <w:szCs w:val="20"/>
                <w:lang w:val="en-US"/>
              </w:rPr>
              <w:t xml:space="preserve"> de </w:t>
            </w:r>
            <w:proofErr w:type="spellStart"/>
            <w:r w:rsidRPr="00D10C3D">
              <w:rPr>
                <w:sz w:val="20"/>
                <w:szCs w:val="20"/>
                <w:lang w:val="en-US"/>
              </w:rPr>
              <w:t>lucrări</w:t>
            </w:r>
            <w:proofErr w:type="spellEnd"/>
            <w:r w:rsidRPr="00D10C3D">
              <w:rPr>
                <w:sz w:val="20"/>
                <w:szCs w:val="20"/>
                <w:lang w:val="en-US"/>
              </w:rPr>
              <w:t xml:space="preserve">. </w:t>
            </w: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w:t>
            </w:r>
            <w:proofErr w:type="spellStart"/>
            <w:r w:rsidRPr="00D10C3D">
              <w:rPr>
                <w:sz w:val="20"/>
                <w:szCs w:val="20"/>
                <w:lang w:val="en-US"/>
              </w:rPr>
              <w:t>notifica</w:t>
            </w:r>
            <w:proofErr w:type="spellEnd"/>
            <w:r w:rsidRPr="00D10C3D">
              <w:rPr>
                <w:sz w:val="20"/>
                <w:szCs w:val="20"/>
                <w:lang w:val="en-US"/>
              </w:rPr>
              <w:t xml:space="preserve"> </w:t>
            </w:r>
            <w:proofErr w:type="spellStart"/>
            <w:r w:rsidRPr="00D10C3D">
              <w:rPr>
                <w:sz w:val="20"/>
                <w:szCs w:val="20"/>
                <w:lang w:val="en-US"/>
              </w:rPr>
              <w:t>aceste</w:t>
            </w:r>
            <w:proofErr w:type="spellEnd"/>
            <w:r w:rsidRPr="00D10C3D">
              <w:rPr>
                <w:sz w:val="20"/>
                <w:szCs w:val="20"/>
                <w:lang w:val="en-US"/>
              </w:rPr>
              <w:t xml:space="preserve"> </w:t>
            </w:r>
            <w:proofErr w:type="spellStart"/>
            <w:r w:rsidRPr="00D10C3D">
              <w:rPr>
                <w:sz w:val="20"/>
                <w:szCs w:val="20"/>
                <w:lang w:val="en-US"/>
              </w:rPr>
              <w:t>momente</w:t>
            </w:r>
            <w:proofErr w:type="spellEnd"/>
            <w:r w:rsidRPr="00D10C3D">
              <w:rPr>
                <w:sz w:val="20"/>
                <w:szCs w:val="20"/>
                <w:lang w:val="en-US"/>
              </w:rPr>
              <w:t xml:space="preserve"> cu cel </w:t>
            </w:r>
            <w:proofErr w:type="spellStart"/>
            <w:r w:rsidRPr="00D10C3D">
              <w:rPr>
                <w:sz w:val="20"/>
                <w:szCs w:val="20"/>
                <w:lang w:val="en-US"/>
              </w:rPr>
              <w:t>puțin</w:t>
            </w:r>
            <w:proofErr w:type="spellEnd"/>
            <w:r w:rsidRPr="00D10C3D">
              <w:rPr>
                <w:sz w:val="20"/>
                <w:szCs w:val="20"/>
                <w:lang w:val="en-US"/>
              </w:rPr>
              <w:t xml:space="preserve"> 5 </w:t>
            </w:r>
            <w:proofErr w:type="spellStart"/>
            <w:r w:rsidRPr="00D10C3D">
              <w:rPr>
                <w:sz w:val="20"/>
                <w:szCs w:val="20"/>
                <w:lang w:val="en-US"/>
              </w:rPr>
              <w:t>zile</w:t>
            </w:r>
            <w:proofErr w:type="spellEnd"/>
            <w:r w:rsidRPr="00D10C3D">
              <w:rPr>
                <w:sz w:val="20"/>
                <w:szCs w:val="20"/>
                <w:lang w:val="en-US"/>
              </w:rPr>
              <w:t xml:space="preserve"> </w:t>
            </w:r>
            <w:proofErr w:type="spellStart"/>
            <w:r w:rsidRPr="00D10C3D">
              <w:rPr>
                <w:sz w:val="20"/>
                <w:szCs w:val="20"/>
                <w:lang w:val="en-US"/>
              </w:rPr>
              <w:t>lucrătoare</w:t>
            </w:r>
            <w:proofErr w:type="spellEnd"/>
            <w:r w:rsidRPr="00D10C3D">
              <w:rPr>
                <w:sz w:val="20"/>
                <w:szCs w:val="20"/>
                <w:lang w:val="en-US"/>
              </w:rPr>
              <w:t xml:space="preserve"> </w:t>
            </w:r>
            <w:proofErr w:type="spellStart"/>
            <w:r w:rsidRPr="00D10C3D">
              <w:rPr>
                <w:sz w:val="20"/>
                <w:szCs w:val="20"/>
                <w:lang w:val="en-US"/>
              </w:rPr>
              <w:t>înainte</w:t>
            </w:r>
            <w:proofErr w:type="spellEnd"/>
            <w:r w:rsidRPr="00D10C3D">
              <w:rPr>
                <w:sz w:val="20"/>
                <w:szCs w:val="20"/>
                <w:lang w:val="en-US"/>
              </w:rPr>
              <w:t xml:space="preserve">, </w:t>
            </w:r>
            <w:proofErr w:type="spellStart"/>
            <w:r w:rsidRPr="00D10C3D">
              <w:rPr>
                <w:sz w:val="20"/>
                <w:szCs w:val="20"/>
                <w:lang w:val="en-US"/>
              </w:rPr>
              <w:t>astfel</w:t>
            </w:r>
            <w:proofErr w:type="spellEnd"/>
            <w:r w:rsidRPr="00D10C3D">
              <w:rPr>
                <w:sz w:val="20"/>
                <w:szCs w:val="20"/>
                <w:lang w:val="en-US"/>
              </w:rPr>
              <w:t xml:space="preserve"> </w:t>
            </w:r>
            <w:proofErr w:type="spellStart"/>
            <w:r w:rsidRPr="00D10C3D">
              <w:rPr>
                <w:sz w:val="20"/>
                <w:szCs w:val="20"/>
                <w:lang w:val="en-US"/>
              </w:rPr>
              <w:t>încât</w:t>
            </w:r>
            <w:proofErr w:type="spellEnd"/>
            <w:r w:rsidRPr="00D10C3D">
              <w:rPr>
                <w:sz w:val="20"/>
                <w:szCs w:val="20"/>
                <w:lang w:val="en-US"/>
              </w:rPr>
              <w:t xml:space="preserve"> </w:t>
            </w:r>
            <w:proofErr w:type="spellStart"/>
            <w:r w:rsidRPr="00D10C3D">
              <w:rPr>
                <w:sz w:val="20"/>
                <w:szCs w:val="20"/>
                <w:lang w:val="en-US"/>
              </w:rPr>
              <w:t>să</w:t>
            </w:r>
            <w:proofErr w:type="spellEnd"/>
            <w:r w:rsidRPr="00D10C3D">
              <w:rPr>
                <w:sz w:val="20"/>
                <w:szCs w:val="20"/>
                <w:lang w:val="en-US"/>
              </w:rPr>
              <w:t xml:space="preserve"> se </w:t>
            </w:r>
            <w:proofErr w:type="spellStart"/>
            <w:r w:rsidRPr="00D10C3D">
              <w:rPr>
                <w:sz w:val="20"/>
                <w:szCs w:val="20"/>
                <w:lang w:val="en-US"/>
              </w:rPr>
              <w:t>poată</w:t>
            </w:r>
            <w:proofErr w:type="spellEnd"/>
            <w:r w:rsidRPr="00D10C3D">
              <w:rPr>
                <w:sz w:val="20"/>
                <w:szCs w:val="20"/>
                <w:lang w:val="en-US"/>
              </w:rPr>
              <w:t xml:space="preserve"> </w:t>
            </w:r>
            <w:proofErr w:type="spellStart"/>
            <w:r w:rsidRPr="00D10C3D">
              <w:rPr>
                <w:sz w:val="20"/>
                <w:szCs w:val="20"/>
                <w:lang w:val="en-US"/>
              </w:rPr>
              <w:t>asigura</w:t>
            </w:r>
            <w:proofErr w:type="spellEnd"/>
            <w:r w:rsidRPr="00D10C3D">
              <w:rPr>
                <w:sz w:val="20"/>
                <w:szCs w:val="20"/>
                <w:lang w:val="en-US"/>
              </w:rPr>
              <w:t xml:space="preserve"> </w:t>
            </w:r>
            <w:proofErr w:type="spellStart"/>
            <w:r w:rsidRPr="00D10C3D">
              <w:rPr>
                <w:sz w:val="20"/>
                <w:szCs w:val="20"/>
                <w:lang w:val="en-US"/>
              </w:rPr>
              <w:t>prezenta</w:t>
            </w:r>
            <w:proofErr w:type="spellEnd"/>
            <w:r w:rsidRPr="00D10C3D">
              <w:rPr>
                <w:sz w:val="20"/>
                <w:szCs w:val="20"/>
                <w:lang w:val="en-US"/>
              </w:rPr>
              <w:t xml:space="preserve"> </w:t>
            </w: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a </w:t>
            </w:r>
            <w:proofErr w:type="spellStart"/>
            <w:r w:rsidRPr="00D10C3D">
              <w:rPr>
                <w:sz w:val="20"/>
                <w:szCs w:val="20"/>
                <w:lang w:val="en-US"/>
              </w:rPr>
              <w:t>reprezentanților</w:t>
            </w:r>
            <w:proofErr w:type="spellEnd"/>
            <w:r w:rsidRPr="00D10C3D">
              <w:rPr>
                <w:sz w:val="20"/>
                <w:szCs w:val="20"/>
                <w:lang w:val="en-US"/>
              </w:rPr>
              <w:t xml:space="preserve"> </w:t>
            </w:r>
            <w:proofErr w:type="spellStart"/>
            <w:r w:rsidRPr="00D10C3D">
              <w:rPr>
                <w:sz w:val="20"/>
                <w:szCs w:val="20"/>
                <w:lang w:val="en-US"/>
              </w:rPr>
              <w:t>autorităților</w:t>
            </w:r>
            <w:proofErr w:type="spellEnd"/>
            <w:r w:rsidRPr="00D10C3D">
              <w:rPr>
                <w:sz w:val="20"/>
                <w:szCs w:val="20"/>
                <w:lang w:val="en-US"/>
              </w:rPr>
              <w:t xml:space="preserve"> </w:t>
            </w:r>
            <w:proofErr w:type="spellStart"/>
            <w:r w:rsidRPr="00D10C3D">
              <w:rPr>
                <w:sz w:val="20"/>
                <w:szCs w:val="20"/>
                <w:lang w:val="en-US"/>
              </w:rPr>
              <w:t>competente</w:t>
            </w:r>
            <w:proofErr w:type="spellEnd"/>
            <w:r w:rsidRPr="00D10C3D">
              <w:rPr>
                <w:sz w:val="20"/>
                <w:szCs w:val="20"/>
                <w:lang w:val="en-US"/>
              </w:rPr>
              <w:t xml:space="preserve">.  </w:t>
            </w:r>
          </w:p>
          <w:p w14:paraId="3CAAD219" w14:textId="77777777" w:rsidR="00D10C3D" w:rsidRPr="00D10C3D" w:rsidRDefault="00D10C3D" w:rsidP="00D10C3D">
            <w:pPr>
              <w:rPr>
                <w:sz w:val="20"/>
                <w:szCs w:val="20"/>
                <w:lang w:val="en-US"/>
              </w:rPr>
            </w:pP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w:t>
            </w:r>
            <w:proofErr w:type="spellStart"/>
            <w:r w:rsidRPr="00D10C3D">
              <w:rPr>
                <w:sz w:val="20"/>
                <w:szCs w:val="20"/>
                <w:lang w:val="en-US"/>
              </w:rPr>
              <w:t>efectua</w:t>
            </w:r>
            <w:proofErr w:type="spellEnd"/>
            <w:r w:rsidRPr="00D10C3D">
              <w:rPr>
                <w:sz w:val="20"/>
                <w:szCs w:val="20"/>
                <w:lang w:val="en-US"/>
              </w:rPr>
              <w:t xml:space="preserve"> </w:t>
            </w:r>
            <w:proofErr w:type="spellStart"/>
            <w:r w:rsidRPr="00D10C3D">
              <w:rPr>
                <w:sz w:val="20"/>
                <w:szCs w:val="20"/>
                <w:lang w:val="en-US"/>
              </w:rPr>
              <w:t>măsurătorile</w:t>
            </w:r>
            <w:proofErr w:type="spellEnd"/>
            <w:r w:rsidRPr="00D10C3D">
              <w:rPr>
                <w:sz w:val="20"/>
                <w:szCs w:val="20"/>
                <w:lang w:val="en-US"/>
              </w:rPr>
              <w:t xml:space="preserve"> de </w:t>
            </w:r>
            <w:proofErr w:type="spellStart"/>
            <w:r w:rsidRPr="00D10C3D">
              <w:rPr>
                <w:sz w:val="20"/>
                <w:szCs w:val="20"/>
                <w:lang w:val="en-US"/>
              </w:rPr>
              <w:t>cantități</w:t>
            </w:r>
            <w:proofErr w:type="spellEnd"/>
            <w:r w:rsidRPr="00D10C3D">
              <w:rPr>
                <w:sz w:val="20"/>
                <w:szCs w:val="20"/>
                <w:lang w:val="en-US"/>
              </w:rPr>
              <w:t xml:space="preserve"> de </w:t>
            </w:r>
            <w:proofErr w:type="spellStart"/>
            <w:r w:rsidRPr="00D10C3D">
              <w:rPr>
                <w:sz w:val="20"/>
                <w:szCs w:val="20"/>
                <w:lang w:val="en-US"/>
              </w:rPr>
              <w:t>lucrări</w:t>
            </w:r>
            <w:proofErr w:type="spellEnd"/>
            <w:r w:rsidRPr="00D10C3D">
              <w:rPr>
                <w:sz w:val="20"/>
                <w:szCs w:val="20"/>
                <w:lang w:val="en-US"/>
              </w:rPr>
              <w:t xml:space="preserve">, </w:t>
            </w:r>
            <w:proofErr w:type="spellStart"/>
            <w:r w:rsidRPr="00D10C3D">
              <w:rPr>
                <w:sz w:val="20"/>
                <w:szCs w:val="20"/>
                <w:lang w:val="en-US"/>
              </w:rPr>
              <w:t>astfel</w:t>
            </w:r>
            <w:proofErr w:type="spellEnd"/>
            <w:r w:rsidRPr="00D10C3D">
              <w:rPr>
                <w:sz w:val="20"/>
                <w:szCs w:val="20"/>
                <w:lang w:val="en-US"/>
              </w:rPr>
              <w:t xml:space="preserve"> cum </w:t>
            </w:r>
            <w:proofErr w:type="spellStart"/>
            <w:r w:rsidRPr="00D10C3D">
              <w:rPr>
                <w:sz w:val="20"/>
                <w:szCs w:val="20"/>
                <w:lang w:val="en-US"/>
              </w:rPr>
              <w:t>vor</w:t>
            </w:r>
            <w:proofErr w:type="spellEnd"/>
            <w:r w:rsidRPr="00D10C3D">
              <w:rPr>
                <w:sz w:val="20"/>
                <w:szCs w:val="20"/>
                <w:lang w:val="en-US"/>
              </w:rPr>
              <w:t xml:space="preserve"> fi </w:t>
            </w:r>
            <w:proofErr w:type="spellStart"/>
            <w:r w:rsidRPr="00D10C3D">
              <w:rPr>
                <w:sz w:val="20"/>
                <w:szCs w:val="20"/>
                <w:lang w:val="en-US"/>
              </w:rPr>
              <w:t>executate</w:t>
            </w:r>
            <w:proofErr w:type="spellEnd"/>
            <w:r w:rsidRPr="00D10C3D">
              <w:rPr>
                <w:sz w:val="20"/>
                <w:szCs w:val="20"/>
                <w:lang w:val="en-US"/>
              </w:rPr>
              <w:t xml:space="preserve"> conform cu </w:t>
            </w:r>
            <w:proofErr w:type="spellStart"/>
            <w:r w:rsidRPr="00D10C3D">
              <w:rPr>
                <w:sz w:val="20"/>
                <w:szCs w:val="20"/>
                <w:lang w:val="en-US"/>
              </w:rPr>
              <w:t>prevederile</w:t>
            </w:r>
            <w:proofErr w:type="spellEnd"/>
            <w:r w:rsidRPr="00D10C3D">
              <w:rPr>
                <w:sz w:val="20"/>
                <w:szCs w:val="20"/>
                <w:lang w:val="en-US"/>
              </w:rPr>
              <w:t xml:space="preserve"> </w:t>
            </w:r>
            <w:proofErr w:type="spellStart"/>
            <w:r w:rsidRPr="00D10C3D">
              <w:rPr>
                <w:sz w:val="20"/>
                <w:szCs w:val="20"/>
                <w:lang w:val="en-US"/>
              </w:rPr>
              <w:t>legale</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contractuale</w:t>
            </w:r>
            <w:proofErr w:type="spellEnd"/>
            <w:r w:rsidRPr="00D10C3D">
              <w:rPr>
                <w:sz w:val="20"/>
                <w:szCs w:val="20"/>
                <w:lang w:val="en-US"/>
              </w:rPr>
              <w:t xml:space="preserve"> </w:t>
            </w:r>
            <w:proofErr w:type="spellStart"/>
            <w:r w:rsidRPr="00D10C3D">
              <w:rPr>
                <w:sz w:val="20"/>
                <w:szCs w:val="20"/>
                <w:lang w:val="en-US"/>
              </w:rPr>
              <w:t>relevante</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include </w:t>
            </w:r>
            <w:proofErr w:type="spellStart"/>
            <w:r w:rsidRPr="00D10C3D">
              <w:rPr>
                <w:sz w:val="20"/>
                <w:szCs w:val="20"/>
                <w:lang w:val="en-US"/>
              </w:rPr>
              <w:t>lucrările</w:t>
            </w:r>
            <w:proofErr w:type="spellEnd"/>
            <w:r w:rsidRPr="00D10C3D">
              <w:rPr>
                <w:sz w:val="20"/>
                <w:szCs w:val="20"/>
                <w:lang w:val="en-US"/>
              </w:rPr>
              <w:t xml:space="preserve"> </w:t>
            </w:r>
            <w:proofErr w:type="spellStart"/>
            <w:r w:rsidRPr="00D10C3D">
              <w:rPr>
                <w:sz w:val="20"/>
                <w:szCs w:val="20"/>
                <w:lang w:val="en-US"/>
              </w:rPr>
              <w:t>executate</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situații</w:t>
            </w:r>
            <w:proofErr w:type="spellEnd"/>
            <w:r w:rsidRPr="00D10C3D">
              <w:rPr>
                <w:sz w:val="20"/>
                <w:szCs w:val="20"/>
                <w:lang w:val="en-US"/>
              </w:rPr>
              <w:t xml:space="preserve"> de </w:t>
            </w:r>
            <w:proofErr w:type="spellStart"/>
            <w:r w:rsidRPr="00D10C3D">
              <w:rPr>
                <w:sz w:val="20"/>
                <w:szCs w:val="20"/>
                <w:lang w:val="en-US"/>
              </w:rPr>
              <w:t>plată</w:t>
            </w:r>
            <w:proofErr w:type="spellEnd"/>
            <w:r w:rsidRPr="00D10C3D">
              <w:rPr>
                <w:sz w:val="20"/>
                <w:szCs w:val="20"/>
                <w:lang w:val="en-US"/>
              </w:rPr>
              <w:t xml:space="preserve"> </w:t>
            </w:r>
            <w:proofErr w:type="spellStart"/>
            <w:r w:rsidRPr="00D10C3D">
              <w:rPr>
                <w:sz w:val="20"/>
                <w:szCs w:val="20"/>
                <w:lang w:val="en-US"/>
              </w:rPr>
              <w:t>întocmite</w:t>
            </w:r>
            <w:proofErr w:type="spellEnd"/>
            <w:r w:rsidRPr="00D10C3D">
              <w:rPr>
                <w:sz w:val="20"/>
                <w:szCs w:val="20"/>
                <w:lang w:val="en-US"/>
              </w:rPr>
              <w:t xml:space="preserve"> conform </w:t>
            </w:r>
            <w:proofErr w:type="spellStart"/>
            <w:r w:rsidRPr="00D10C3D">
              <w:rPr>
                <w:sz w:val="20"/>
                <w:szCs w:val="20"/>
                <w:lang w:val="en-US"/>
              </w:rPr>
              <w:t>cerințelor</w:t>
            </w:r>
            <w:proofErr w:type="spellEnd"/>
            <w:r w:rsidRPr="00D10C3D">
              <w:rPr>
                <w:sz w:val="20"/>
                <w:szCs w:val="20"/>
                <w:lang w:val="en-US"/>
              </w:rPr>
              <w:t xml:space="preserve"> </w:t>
            </w: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w:t>
            </w: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w:t>
            </w:r>
            <w:proofErr w:type="spellStart"/>
            <w:r w:rsidRPr="00D10C3D">
              <w:rPr>
                <w:sz w:val="20"/>
                <w:szCs w:val="20"/>
                <w:lang w:val="en-US"/>
              </w:rPr>
              <w:t>depune</w:t>
            </w:r>
            <w:proofErr w:type="spellEnd"/>
            <w:r w:rsidRPr="00D10C3D">
              <w:rPr>
                <w:sz w:val="20"/>
                <w:szCs w:val="20"/>
                <w:lang w:val="en-US"/>
              </w:rPr>
              <w:t xml:space="preserve"> </w:t>
            </w:r>
            <w:proofErr w:type="spellStart"/>
            <w:r w:rsidRPr="00D10C3D">
              <w:rPr>
                <w:sz w:val="20"/>
                <w:szCs w:val="20"/>
                <w:lang w:val="en-US"/>
              </w:rPr>
              <w:t>situațiile</w:t>
            </w:r>
            <w:proofErr w:type="spellEnd"/>
            <w:r w:rsidRPr="00D10C3D">
              <w:rPr>
                <w:sz w:val="20"/>
                <w:szCs w:val="20"/>
                <w:lang w:val="en-US"/>
              </w:rPr>
              <w:t xml:space="preserve"> de </w:t>
            </w:r>
            <w:proofErr w:type="spellStart"/>
            <w:r w:rsidRPr="00D10C3D">
              <w:rPr>
                <w:sz w:val="20"/>
                <w:szCs w:val="20"/>
                <w:lang w:val="en-US"/>
              </w:rPr>
              <w:t>plată</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vederea</w:t>
            </w:r>
            <w:proofErr w:type="spellEnd"/>
            <w:r w:rsidRPr="00D10C3D">
              <w:rPr>
                <w:sz w:val="20"/>
                <w:szCs w:val="20"/>
                <w:lang w:val="en-US"/>
              </w:rPr>
              <w:t xml:space="preserve"> </w:t>
            </w:r>
            <w:proofErr w:type="spellStart"/>
            <w:r w:rsidRPr="00D10C3D">
              <w:rPr>
                <w:sz w:val="20"/>
                <w:szCs w:val="20"/>
                <w:lang w:val="en-US"/>
              </w:rPr>
              <w:t>vizării</w:t>
            </w:r>
            <w:proofErr w:type="spellEnd"/>
            <w:r w:rsidRPr="00D10C3D">
              <w:rPr>
                <w:sz w:val="20"/>
                <w:szCs w:val="20"/>
                <w:lang w:val="en-US"/>
              </w:rPr>
              <w:t xml:space="preserve"> de </w:t>
            </w:r>
            <w:proofErr w:type="spellStart"/>
            <w:r w:rsidRPr="00D10C3D">
              <w:rPr>
                <w:sz w:val="20"/>
                <w:szCs w:val="20"/>
                <w:lang w:val="en-US"/>
              </w:rPr>
              <w:t>către</w:t>
            </w:r>
            <w:proofErr w:type="spellEnd"/>
            <w:r w:rsidRPr="00D10C3D">
              <w:rPr>
                <w:sz w:val="20"/>
                <w:szCs w:val="20"/>
                <w:lang w:val="en-US"/>
              </w:rPr>
              <w:t xml:space="preserve"> </w:t>
            </w:r>
            <w:proofErr w:type="spellStart"/>
            <w:r w:rsidRPr="00D10C3D">
              <w:rPr>
                <w:sz w:val="20"/>
                <w:szCs w:val="20"/>
                <w:lang w:val="en-US"/>
              </w:rPr>
              <w:t>reprezentanții</w:t>
            </w:r>
            <w:proofErr w:type="spellEnd"/>
            <w:r w:rsidRPr="00D10C3D">
              <w:rPr>
                <w:sz w:val="20"/>
                <w:szCs w:val="20"/>
                <w:lang w:val="en-US"/>
              </w:rPr>
              <w:t xml:space="preserve"> </w:t>
            </w:r>
            <w:proofErr w:type="spellStart"/>
            <w:r w:rsidRPr="00D10C3D">
              <w:rPr>
                <w:sz w:val="20"/>
                <w:szCs w:val="20"/>
                <w:lang w:val="en-US"/>
              </w:rPr>
              <w:t>împuterniciți</w:t>
            </w:r>
            <w:proofErr w:type="spellEnd"/>
            <w:r w:rsidRPr="00D10C3D">
              <w:rPr>
                <w:sz w:val="20"/>
                <w:szCs w:val="20"/>
                <w:lang w:val="en-US"/>
              </w:rPr>
              <w:t xml:space="preserve"> ai </w:t>
            </w: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care </w:t>
            </w:r>
            <w:proofErr w:type="spellStart"/>
            <w:r w:rsidRPr="00D10C3D">
              <w:rPr>
                <w:sz w:val="20"/>
                <w:szCs w:val="20"/>
                <w:lang w:val="en-US"/>
              </w:rPr>
              <w:t>vor</w:t>
            </w:r>
            <w:proofErr w:type="spellEnd"/>
            <w:r w:rsidRPr="00D10C3D">
              <w:rPr>
                <w:sz w:val="20"/>
                <w:szCs w:val="20"/>
                <w:lang w:val="en-US"/>
              </w:rPr>
              <w:t xml:space="preserve"> </w:t>
            </w:r>
            <w:proofErr w:type="spellStart"/>
            <w:r w:rsidRPr="00D10C3D">
              <w:rPr>
                <w:sz w:val="20"/>
                <w:szCs w:val="20"/>
                <w:lang w:val="en-US"/>
              </w:rPr>
              <w:t>verifica</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certifica</w:t>
            </w:r>
            <w:proofErr w:type="spellEnd"/>
            <w:r w:rsidRPr="00D10C3D">
              <w:rPr>
                <w:sz w:val="20"/>
                <w:szCs w:val="20"/>
                <w:lang w:val="en-US"/>
              </w:rPr>
              <w:t xml:space="preserve"> </w:t>
            </w:r>
            <w:proofErr w:type="spellStart"/>
            <w:r w:rsidRPr="00D10C3D">
              <w:rPr>
                <w:sz w:val="20"/>
                <w:szCs w:val="20"/>
                <w:lang w:val="en-US"/>
              </w:rPr>
              <w:t>conformitatea</w:t>
            </w:r>
            <w:proofErr w:type="spellEnd"/>
            <w:r w:rsidRPr="00D10C3D">
              <w:rPr>
                <w:sz w:val="20"/>
                <w:szCs w:val="20"/>
                <w:lang w:val="en-US"/>
              </w:rPr>
              <w:t xml:space="preserve"> cu </w:t>
            </w:r>
            <w:proofErr w:type="spellStart"/>
            <w:r w:rsidRPr="00D10C3D">
              <w:rPr>
                <w:sz w:val="20"/>
                <w:szCs w:val="20"/>
                <w:lang w:val="en-US"/>
              </w:rPr>
              <w:t>realitatea</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w:t>
            </w:r>
            <w:proofErr w:type="spellStart"/>
            <w:r w:rsidRPr="00D10C3D">
              <w:rPr>
                <w:sz w:val="20"/>
                <w:szCs w:val="20"/>
                <w:lang w:val="en-US"/>
              </w:rPr>
              <w:t>verifica</w:t>
            </w:r>
            <w:proofErr w:type="spellEnd"/>
            <w:r w:rsidRPr="00D10C3D">
              <w:rPr>
                <w:sz w:val="20"/>
                <w:szCs w:val="20"/>
                <w:lang w:val="en-US"/>
              </w:rPr>
              <w:t xml:space="preserve"> </w:t>
            </w:r>
            <w:proofErr w:type="spellStart"/>
            <w:r w:rsidRPr="00D10C3D">
              <w:rPr>
                <w:sz w:val="20"/>
                <w:szCs w:val="20"/>
                <w:lang w:val="en-US"/>
              </w:rPr>
              <w:t>corespondența</w:t>
            </w:r>
            <w:proofErr w:type="spellEnd"/>
            <w:r w:rsidRPr="00D10C3D">
              <w:rPr>
                <w:sz w:val="20"/>
                <w:szCs w:val="20"/>
                <w:lang w:val="en-US"/>
              </w:rPr>
              <w:t xml:space="preserve"> cu </w:t>
            </w:r>
            <w:proofErr w:type="spellStart"/>
            <w:r w:rsidRPr="00D10C3D">
              <w:rPr>
                <w:sz w:val="20"/>
                <w:szCs w:val="20"/>
                <w:lang w:val="en-US"/>
              </w:rPr>
              <w:t>estimările</w:t>
            </w:r>
            <w:proofErr w:type="spellEnd"/>
            <w:r w:rsidRPr="00D10C3D">
              <w:rPr>
                <w:sz w:val="20"/>
                <w:szCs w:val="20"/>
                <w:lang w:val="en-US"/>
              </w:rPr>
              <w:t xml:space="preserve"> </w:t>
            </w:r>
            <w:proofErr w:type="spellStart"/>
            <w:r w:rsidRPr="00D10C3D">
              <w:rPr>
                <w:sz w:val="20"/>
                <w:szCs w:val="20"/>
                <w:lang w:val="en-US"/>
              </w:rPr>
              <w:t>inițiale</w:t>
            </w:r>
            <w:proofErr w:type="spellEnd"/>
            <w:r w:rsidRPr="00D10C3D">
              <w:rPr>
                <w:sz w:val="20"/>
                <w:szCs w:val="20"/>
                <w:lang w:val="en-US"/>
              </w:rPr>
              <w:t>.</w:t>
            </w:r>
          </w:p>
          <w:p w14:paraId="004AE8EB" w14:textId="77777777" w:rsidR="00D10C3D" w:rsidRPr="00D10C3D" w:rsidRDefault="00D10C3D" w:rsidP="00D10C3D">
            <w:pPr>
              <w:rPr>
                <w:sz w:val="20"/>
                <w:szCs w:val="20"/>
                <w:lang w:val="en-US"/>
              </w:rPr>
            </w:pPr>
            <w:proofErr w:type="spellStart"/>
            <w:r w:rsidRPr="00D10C3D">
              <w:rPr>
                <w:sz w:val="20"/>
                <w:szCs w:val="20"/>
                <w:lang w:val="en-US"/>
              </w:rPr>
              <w:t>Aprobarea</w:t>
            </w:r>
            <w:proofErr w:type="spellEnd"/>
            <w:r w:rsidRPr="00D10C3D">
              <w:rPr>
                <w:sz w:val="20"/>
                <w:szCs w:val="20"/>
                <w:lang w:val="en-US"/>
              </w:rPr>
              <w:t xml:space="preserve"> </w:t>
            </w:r>
            <w:proofErr w:type="spellStart"/>
            <w:r w:rsidRPr="00D10C3D">
              <w:rPr>
                <w:sz w:val="20"/>
                <w:szCs w:val="20"/>
                <w:lang w:val="en-US"/>
              </w:rPr>
              <w:t>folosirii</w:t>
            </w:r>
            <w:proofErr w:type="spellEnd"/>
            <w:r w:rsidRPr="00D10C3D">
              <w:rPr>
                <w:sz w:val="20"/>
                <w:szCs w:val="20"/>
                <w:lang w:val="en-US"/>
              </w:rPr>
              <w:t xml:space="preserve"> </w:t>
            </w:r>
            <w:proofErr w:type="spellStart"/>
            <w:r w:rsidRPr="00D10C3D">
              <w:rPr>
                <w:sz w:val="20"/>
                <w:szCs w:val="20"/>
                <w:lang w:val="en-US"/>
              </w:rPr>
              <w:t>unui</w:t>
            </w:r>
            <w:proofErr w:type="spellEnd"/>
            <w:r w:rsidRPr="00D10C3D">
              <w:rPr>
                <w:sz w:val="20"/>
                <w:szCs w:val="20"/>
                <w:lang w:val="en-US"/>
              </w:rPr>
              <w:t xml:space="preserve"> </w:t>
            </w:r>
            <w:proofErr w:type="spellStart"/>
            <w:r w:rsidRPr="00D10C3D">
              <w:rPr>
                <w:sz w:val="20"/>
                <w:szCs w:val="20"/>
                <w:lang w:val="en-US"/>
              </w:rPr>
              <w:t>Subcontractant</w:t>
            </w:r>
            <w:proofErr w:type="spellEnd"/>
            <w:r w:rsidRPr="00D10C3D">
              <w:rPr>
                <w:sz w:val="20"/>
                <w:szCs w:val="20"/>
                <w:lang w:val="en-US"/>
              </w:rPr>
              <w:t xml:space="preserve"> nu </w:t>
            </w:r>
            <w:proofErr w:type="spellStart"/>
            <w:r w:rsidRPr="00D10C3D">
              <w:rPr>
                <w:sz w:val="20"/>
                <w:szCs w:val="20"/>
                <w:lang w:val="en-US"/>
              </w:rPr>
              <w:t>exonerează</w:t>
            </w:r>
            <w:proofErr w:type="spellEnd"/>
            <w:r w:rsidRPr="00D10C3D">
              <w:rPr>
                <w:sz w:val="20"/>
                <w:szCs w:val="20"/>
                <w:lang w:val="en-US"/>
              </w:rPr>
              <w:t xml:space="preserve"> </w:t>
            </w:r>
            <w:proofErr w:type="spellStart"/>
            <w:r w:rsidRPr="00D10C3D">
              <w:rPr>
                <w:sz w:val="20"/>
                <w:szCs w:val="20"/>
                <w:lang w:val="en-US"/>
              </w:rPr>
              <w:t>Contractantul</w:t>
            </w:r>
            <w:proofErr w:type="spellEnd"/>
            <w:r w:rsidRPr="00D10C3D">
              <w:rPr>
                <w:sz w:val="20"/>
                <w:szCs w:val="20"/>
                <w:lang w:val="en-US"/>
              </w:rPr>
              <w:t xml:space="preserve"> de </w:t>
            </w:r>
            <w:proofErr w:type="spellStart"/>
            <w:r w:rsidRPr="00D10C3D">
              <w:rPr>
                <w:sz w:val="20"/>
                <w:szCs w:val="20"/>
                <w:lang w:val="en-US"/>
              </w:rPr>
              <w:t>răspunderea</w:t>
            </w:r>
            <w:proofErr w:type="spellEnd"/>
            <w:r w:rsidRPr="00D10C3D">
              <w:rPr>
                <w:sz w:val="20"/>
                <w:szCs w:val="20"/>
                <w:lang w:val="en-US"/>
              </w:rPr>
              <w:t xml:space="preserve"> </w:t>
            </w:r>
            <w:proofErr w:type="spellStart"/>
            <w:r w:rsidRPr="00D10C3D">
              <w:rPr>
                <w:sz w:val="20"/>
                <w:szCs w:val="20"/>
                <w:lang w:val="en-US"/>
              </w:rPr>
              <w:t>sa</w:t>
            </w:r>
            <w:proofErr w:type="spellEnd"/>
            <w:r w:rsidRPr="00D10C3D">
              <w:rPr>
                <w:sz w:val="20"/>
                <w:szCs w:val="20"/>
                <w:lang w:val="en-US"/>
              </w:rPr>
              <w:t xml:space="preserve"> </w:t>
            </w:r>
            <w:proofErr w:type="spellStart"/>
            <w:r w:rsidRPr="00D10C3D">
              <w:rPr>
                <w:sz w:val="20"/>
                <w:szCs w:val="20"/>
                <w:lang w:val="en-US"/>
              </w:rPr>
              <w:t>față</w:t>
            </w:r>
            <w:proofErr w:type="spellEnd"/>
            <w:r w:rsidRPr="00D10C3D">
              <w:rPr>
                <w:sz w:val="20"/>
                <w:szCs w:val="20"/>
                <w:lang w:val="en-US"/>
              </w:rPr>
              <w:t xml:space="preserve"> de </w:t>
            </w:r>
            <w:proofErr w:type="spellStart"/>
            <w:r w:rsidRPr="00D10C3D">
              <w:rPr>
                <w:sz w:val="20"/>
                <w:szCs w:val="20"/>
                <w:lang w:val="en-US"/>
              </w:rPr>
              <w:t>Autoritatea</w:t>
            </w:r>
            <w:proofErr w:type="spellEnd"/>
            <w:r w:rsidRPr="00D10C3D">
              <w:rPr>
                <w:sz w:val="20"/>
                <w:szCs w:val="20"/>
                <w:lang w:val="en-US"/>
              </w:rPr>
              <w:t xml:space="preserve"> </w:t>
            </w:r>
            <w:proofErr w:type="spellStart"/>
            <w:r w:rsidRPr="00D10C3D">
              <w:rPr>
                <w:sz w:val="20"/>
                <w:szCs w:val="20"/>
                <w:lang w:val="en-US"/>
              </w:rPr>
              <w:t>Contractantă</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realizarea</w:t>
            </w:r>
            <w:proofErr w:type="spellEnd"/>
            <w:r w:rsidRPr="00D10C3D">
              <w:rPr>
                <w:sz w:val="20"/>
                <w:szCs w:val="20"/>
                <w:lang w:val="en-US"/>
              </w:rPr>
              <w:t xml:space="preserve"> </w:t>
            </w:r>
            <w:proofErr w:type="spellStart"/>
            <w:r w:rsidRPr="00D10C3D">
              <w:rPr>
                <w:sz w:val="20"/>
                <w:szCs w:val="20"/>
                <w:lang w:val="en-US"/>
              </w:rPr>
              <w:t>lucrărilor</w:t>
            </w:r>
            <w:proofErr w:type="spellEnd"/>
            <w:r w:rsidRPr="00D10C3D">
              <w:rPr>
                <w:sz w:val="20"/>
                <w:szCs w:val="20"/>
                <w:lang w:val="en-US"/>
              </w:rPr>
              <w:t xml:space="preserve"> de </w:t>
            </w:r>
            <w:proofErr w:type="spellStart"/>
            <w:r w:rsidRPr="00D10C3D">
              <w:rPr>
                <w:sz w:val="20"/>
                <w:szCs w:val="20"/>
                <w:lang w:val="en-US"/>
              </w:rPr>
              <w:t>execuție</w:t>
            </w:r>
            <w:proofErr w:type="spellEnd"/>
            <w:r w:rsidRPr="00D10C3D">
              <w:rPr>
                <w:sz w:val="20"/>
                <w:szCs w:val="20"/>
                <w:lang w:val="en-US"/>
              </w:rPr>
              <w:t xml:space="preserve">.  </w:t>
            </w:r>
          </w:p>
          <w:p w14:paraId="54D63F0F" w14:textId="77777777" w:rsidR="00D10C3D" w:rsidRPr="00D10C3D" w:rsidRDefault="00D10C3D" w:rsidP="00D10C3D">
            <w:pPr>
              <w:rPr>
                <w:sz w:val="20"/>
                <w:szCs w:val="20"/>
                <w:lang w:val="en-US"/>
              </w:rPr>
            </w:pPr>
            <w:proofErr w:type="spellStart"/>
            <w:r w:rsidRPr="00D10C3D">
              <w:rPr>
                <w:sz w:val="20"/>
                <w:szCs w:val="20"/>
                <w:lang w:val="en-US"/>
              </w:rPr>
              <w:t>Aceste</w:t>
            </w:r>
            <w:proofErr w:type="spellEnd"/>
            <w:r w:rsidRPr="00D10C3D">
              <w:rPr>
                <w:sz w:val="20"/>
                <w:szCs w:val="20"/>
                <w:lang w:val="en-US"/>
              </w:rPr>
              <w:t xml:space="preserve"> </w:t>
            </w:r>
            <w:proofErr w:type="spellStart"/>
            <w:r w:rsidRPr="00D10C3D">
              <w:rPr>
                <w:sz w:val="20"/>
                <w:szCs w:val="20"/>
                <w:lang w:val="en-US"/>
              </w:rPr>
              <w:t>obligații</w:t>
            </w:r>
            <w:proofErr w:type="spellEnd"/>
            <w:r w:rsidRPr="00D10C3D">
              <w:rPr>
                <w:sz w:val="20"/>
                <w:szCs w:val="20"/>
                <w:lang w:val="en-US"/>
              </w:rPr>
              <w:t xml:space="preserve"> generale ale </w:t>
            </w:r>
            <w:proofErr w:type="spellStart"/>
            <w:r w:rsidRPr="00D10C3D">
              <w:rPr>
                <w:sz w:val="20"/>
                <w:szCs w:val="20"/>
                <w:lang w:val="en-US"/>
              </w:rPr>
              <w:t>Contractantului</w:t>
            </w:r>
            <w:proofErr w:type="spellEnd"/>
            <w:r w:rsidRPr="00D10C3D">
              <w:rPr>
                <w:sz w:val="20"/>
                <w:szCs w:val="20"/>
                <w:lang w:val="en-US"/>
              </w:rPr>
              <w:t xml:space="preserve"> </w:t>
            </w:r>
            <w:proofErr w:type="spellStart"/>
            <w:r w:rsidRPr="00D10C3D">
              <w:rPr>
                <w:sz w:val="20"/>
                <w:szCs w:val="20"/>
                <w:lang w:val="en-US"/>
              </w:rPr>
              <w:t>trebuie</w:t>
            </w:r>
            <w:proofErr w:type="spellEnd"/>
            <w:r w:rsidRPr="00D10C3D">
              <w:rPr>
                <w:sz w:val="20"/>
                <w:szCs w:val="20"/>
                <w:lang w:val="en-US"/>
              </w:rPr>
              <w:t xml:space="preserve"> considerate ca </w:t>
            </w:r>
            <w:proofErr w:type="spellStart"/>
            <w:r w:rsidRPr="00D10C3D">
              <w:rPr>
                <w:sz w:val="20"/>
                <w:szCs w:val="20"/>
                <w:lang w:val="en-US"/>
              </w:rPr>
              <w:t>fiind</w:t>
            </w:r>
            <w:proofErr w:type="spellEnd"/>
            <w:r w:rsidRPr="00D10C3D">
              <w:rPr>
                <w:sz w:val="20"/>
                <w:szCs w:val="20"/>
                <w:lang w:val="en-US"/>
              </w:rPr>
              <w:t xml:space="preserve"> </w:t>
            </w:r>
            <w:proofErr w:type="spellStart"/>
            <w:r w:rsidRPr="00D10C3D">
              <w:rPr>
                <w:sz w:val="20"/>
                <w:szCs w:val="20"/>
                <w:lang w:val="en-US"/>
              </w:rPr>
              <w:t>aplicabile</w:t>
            </w:r>
            <w:proofErr w:type="spellEnd"/>
            <w:r w:rsidRPr="00D10C3D">
              <w:rPr>
                <w:sz w:val="20"/>
                <w:szCs w:val="20"/>
                <w:lang w:val="en-US"/>
              </w:rPr>
              <w:t xml:space="preserve"> </w:t>
            </w:r>
            <w:proofErr w:type="spellStart"/>
            <w:r w:rsidRPr="00D10C3D">
              <w:rPr>
                <w:sz w:val="20"/>
                <w:szCs w:val="20"/>
                <w:lang w:val="en-US"/>
              </w:rPr>
              <w:t>tuturor</w:t>
            </w:r>
            <w:proofErr w:type="spellEnd"/>
            <w:r w:rsidRPr="00D10C3D">
              <w:rPr>
                <w:sz w:val="20"/>
                <w:szCs w:val="20"/>
                <w:lang w:val="en-US"/>
              </w:rPr>
              <w:t xml:space="preserve"> </w:t>
            </w:r>
            <w:proofErr w:type="spellStart"/>
            <w:r w:rsidRPr="00D10C3D">
              <w:rPr>
                <w:sz w:val="20"/>
                <w:szCs w:val="20"/>
                <w:lang w:val="en-US"/>
              </w:rPr>
              <w:t>lucrărilor</w:t>
            </w:r>
            <w:proofErr w:type="spellEnd"/>
            <w:r w:rsidRPr="00D10C3D">
              <w:rPr>
                <w:sz w:val="20"/>
                <w:szCs w:val="20"/>
                <w:lang w:val="en-US"/>
              </w:rPr>
              <w:t xml:space="preserve"> </w:t>
            </w:r>
            <w:proofErr w:type="spellStart"/>
            <w:r w:rsidRPr="00D10C3D">
              <w:rPr>
                <w:sz w:val="20"/>
                <w:szCs w:val="20"/>
                <w:lang w:val="en-US"/>
              </w:rPr>
              <w:t>efectuate</w:t>
            </w:r>
            <w:proofErr w:type="spellEnd"/>
            <w:r w:rsidRPr="00D10C3D">
              <w:rPr>
                <w:sz w:val="20"/>
                <w:szCs w:val="20"/>
                <w:lang w:val="en-US"/>
              </w:rPr>
              <w:t xml:space="preserve"> de </w:t>
            </w:r>
            <w:proofErr w:type="spellStart"/>
            <w:r w:rsidRPr="00D10C3D">
              <w:rPr>
                <w:sz w:val="20"/>
                <w:szCs w:val="20"/>
                <w:lang w:val="en-US"/>
              </w:rPr>
              <w:t>acesta</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vor</w:t>
            </w:r>
            <w:proofErr w:type="spellEnd"/>
            <w:r w:rsidRPr="00D10C3D">
              <w:rPr>
                <w:sz w:val="20"/>
                <w:szCs w:val="20"/>
                <w:lang w:val="en-US"/>
              </w:rPr>
              <w:t xml:space="preserve"> completa </w:t>
            </w:r>
            <w:proofErr w:type="spellStart"/>
            <w:r w:rsidRPr="00D10C3D">
              <w:rPr>
                <w:sz w:val="20"/>
                <w:szCs w:val="20"/>
                <w:lang w:val="en-US"/>
              </w:rPr>
              <w:t>prevederile</w:t>
            </w:r>
            <w:proofErr w:type="spellEnd"/>
            <w:r w:rsidRPr="00D10C3D">
              <w:rPr>
                <w:sz w:val="20"/>
                <w:szCs w:val="20"/>
                <w:lang w:val="en-US"/>
              </w:rPr>
              <w:t xml:space="preserve"> </w:t>
            </w:r>
            <w:proofErr w:type="spellStart"/>
            <w:r w:rsidRPr="00D10C3D">
              <w:rPr>
                <w:sz w:val="20"/>
                <w:szCs w:val="20"/>
                <w:lang w:val="en-US"/>
              </w:rPr>
              <w:t>specifice</w:t>
            </w:r>
            <w:proofErr w:type="spellEnd"/>
            <w:r w:rsidRPr="00D10C3D">
              <w:rPr>
                <w:sz w:val="20"/>
                <w:szCs w:val="20"/>
                <w:lang w:val="en-US"/>
              </w:rPr>
              <w:t xml:space="preserve"> </w:t>
            </w:r>
            <w:proofErr w:type="spellStart"/>
            <w:r w:rsidRPr="00D10C3D">
              <w:rPr>
                <w:sz w:val="20"/>
                <w:szCs w:val="20"/>
                <w:lang w:val="en-US"/>
              </w:rPr>
              <w:t>aplicabile</w:t>
            </w:r>
            <w:proofErr w:type="spellEnd"/>
            <w:r w:rsidRPr="00D10C3D">
              <w:rPr>
                <w:sz w:val="20"/>
                <w:szCs w:val="20"/>
                <w:lang w:val="en-US"/>
              </w:rPr>
              <w:t xml:space="preserve"> </w:t>
            </w:r>
            <w:proofErr w:type="spellStart"/>
            <w:r w:rsidRPr="00D10C3D">
              <w:rPr>
                <w:sz w:val="20"/>
                <w:szCs w:val="20"/>
                <w:lang w:val="en-US"/>
              </w:rPr>
              <w:t>diferitelor</w:t>
            </w:r>
            <w:proofErr w:type="spellEnd"/>
            <w:r w:rsidRPr="00D10C3D">
              <w:rPr>
                <w:sz w:val="20"/>
                <w:szCs w:val="20"/>
                <w:lang w:val="en-US"/>
              </w:rPr>
              <w:t xml:space="preserve"> </w:t>
            </w:r>
            <w:proofErr w:type="spellStart"/>
            <w:r w:rsidRPr="00D10C3D">
              <w:rPr>
                <w:sz w:val="20"/>
                <w:szCs w:val="20"/>
                <w:lang w:val="en-US"/>
              </w:rPr>
              <w:t>tipuri</w:t>
            </w:r>
            <w:proofErr w:type="spellEnd"/>
            <w:r w:rsidRPr="00D10C3D">
              <w:rPr>
                <w:sz w:val="20"/>
                <w:szCs w:val="20"/>
                <w:lang w:val="en-US"/>
              </w:rPr>
              <w:t xml:space="preserve"> de </w:t>
            </w:r>
            <w:proofErr w:type="spellStart"/>
            <w:r w:rsidRPr="00D10C3D">
              <w:rPr>
                <w:sz w:val="20"/>
                <w:szCs w:val="20"/>
                <w:lang w:val="en-US"/>
              </w:rPr>
              <w:t>lucrări</w:t>
            </w:r>
            <w:proofErr w:type="spellEnd"/>
            <w:r w:rsidRPr="00D10C3D">
              <w:rPr>
                <w:sz w:val="20"/>
                <w:szCs w:val="20"/>
                <w:lang w:val="en-US"/>
              </w:rPr>
              <w:t xml:space="preserve"> </w:t>
            </w:r>
            <w:proofErr w:type="spellStart"/>
            <w:r w:rsidRPr="00D10C3D">
              <w:rPr>
                <w:sz w:val="20"/>
                <w:szCs w:val="20"/>
                <w:lang w:val="en-US"/>
              </w:rPr>
              <w:t>acolo</w:t>
            </w:r>
            <w:proofErr w:type="spellEnd"/>
            <w:r w:rsidRPr="00D10C3D">
              <w:rPr>
                <w:sz w:val="20"/>
                <w:szCs w:val="20"/>
                <w:lang w:val="en-US"/>
              </w:rPr>
              <w:t xml:space="preserve"> </w:t>
            </w:r>
            <w:proofErr w:type="spellStart"/>
            <w:r w:rsidRPr="00D10C3D">
              <w:rPr>
                <w:sz w:val="20"/>
                <w:szCs w:val="20"/>
                <w:lang w:val="en-US"/>
              </w:rPr>
              <w:t>unde</w:t>
            </w:r>
            <w:proofErr w:type="spellEnd"/>
            <w:r w:rsidRPr="00D10C3D">
              <w:rPr>
                <w:sz w:val="20"/>
                <w:szCs w:val="20"/>
                <w:lang w:val="en-US"/>
              </w:rPr>
              <w:t xml:space="preserve"> </w:t>
            </w:r>
            <w:proofErr w:type="spellStart"/>
            <w:r w:rsidRPr="00D10C3D">
              <w:rPr>
                <w:sz w:val="20"/>
                <w:szCs w:val="20"/>
                <w:lang w:val="en-US"/>
              </w:rPr>
              <w:t>este</w:t>
            </w:r>
            <w:proofErr w:type="spellEnd"/>
            <w:r w:rsidRPr="00D10C3D">
              <w:rPr>
                <w:sz w:val="20"/>
                <w:szCs w:val="20"/>
                <w:lang w:val="en-US"/>
              </w:rPr>
              <w:t xml:space="preserve"> </w:t>
            </w:r>
            <w:proofErr w:type="spellStart"/>
            <w:r w:rsidRPr="00D10C3D">
              <w:rPr>
                <w:sz w:val="20"/>
                <w:szCs w:val="20"/>
                <w:lang w:val="en-US"/>
              </w:rPr>
              <w:t>cazul</w:t>
            </w:r>
            <w:proofErr w:type="spellEnd"/>
            <w:r w:rsidRPr="00D10C3D">
              <w:rPr>
                <w:sz w:val="20"/>
                <w:szCs w:val="20"/>
                <w:lang w:val="en-US"/>
              </w:rPr>
              <w:t xml:space="preserve">.  </w:t>
            </w:r>
          </w:p>
          <w:p w14:paraId="3A3E0B6D" w14:textId="77777777" w:rsidR="00D10C3D" w:rsidRPr="00D10C3D" w:rsidRDefault="00D10C3D" w:rsidP="00D10C3D">
            <w:pPr>
              <w:rPr>
                <w:sz w:val="20"/>
                <w:szCs w:val="20"/>
                <w:lang w:val="en-US"/>
              </w:rPr>
            </w:pP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este</w:t>
            </w:r>
            <w:proofErr w:type="spellEnd"/>
            <w:r w:rsidRPr="00D10C3D">
              <w:rPr>
                <w:sz w:val="20"/>
                <w:szCs w:val="20"/>
                <w:lang w:val="en-US"/>
              </w:rPr>
              <w:t xml:space="preserve"> </w:t>
            </w:r>
            <w:proofErr w:type="spellStart"/>
            <w:r w:rsidRPr="00D10C3D">
              <w:rPr>
                <w:sz w:val="20"/>
                <w:szCs w:val="20"/>
                <w:lang w:val="en-US"/>
              </w:rPr>
              <w:t>responsabil</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deținerea</w:t>
            </w:r>
            <w:proofErr w:type="spellEnd"/>
            <w:r w:rsidRPr="00D10C3D">
              <w:rPr>
                <w:sz w:val="20"/>
                <w:szCs w:val="20"/>
                <w:lang w:val="en-US"/>
              </w:rPr>
              <w:t xml:space="preserve"> </w:t>
            </w:r>
            <w:proofErr w:type="spellStart"/>
            <w:r w:rsidRPr="00D10C3D">
              <w:rPr>
                <w:sz w:val="20"/>
                <w:szCs w:val="20"/>
                <w:lang w:val="en-US"/>
              </w:rPr>
              <w:t>tuturor</w:t>
            </w:r>
            <w:proofErr w:type="spellEnd"/>
            <w:r w:rsidRPr="00D10C3D">
              <w:rPr>
                <w:sz w:val="20"/>
                <w:szCs w:val="20"/>
                <w:lang w:val="en-US"/>
              </w:rPr>
              <w:t xml:space="preserve"> </w:t>
            </w:r>
            <w:proofErr w:type="spellStart"/>
            <w:r w:rsidRPr="00D10C3D">
              <w:rPr>
                <w:sz w:val="20"/>
                <w:szCs w:val="20"/>
                <w:lang w:val="en-US"/>
              </w:rPr>
              <w:t>autorizațiilor</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certificatelor</w:t>
            </w:r>
            <w:proofErr w:type="spellEnd"/>
            <w:r w:rsidRPr="00D10C3D">
              <w:rPr>
                <w:sz w:val="20"/>
                <w:szCs w:val="20"/>
                <w:lang w:val="en-US"/>
              </w:rPr>
              <w:t xml:space="preserve"> </w:t>
            </w:r>
            <w:proofErr w:type="spellStart"/>
            <w:r w:rsidRPr="00D10C3D">
              <w:rPr>
                <w:sz w:val="20"/>
                <w:szCs w:val="20"/>
                <w:lang w:val="en-US"/>
              </w:rPr>
              <w:t>necesare</w:t>
            </w:r>
            <w:proofErr w:type="spellEnd"/>
            <w:r w:rsidRPr="00D10C3D">
              <w:rPr>
                <w:sz w:val="20"/>
                <w:szCs w:val="20"/>
                <w:lang w:val="en-US"/>
              </w:rPr>
              <w:t xml:space="preserve"> conform </w:t>
            </w:r>
            <w:proofErr w:type="spellStart"/>
            <w:r w:rsidRPr="00D10C3D">
              <w:rPr>
                <w:sz w:val="20"/>
                <w:szCs w:val="20"/>
                <w:lang w:val="en-US"/>
              </w:rPr>
              <w:t>legislației</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vigoare</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execuția</w:t>
            </w:r>
            <w:proofErr w:type="spellEnd"/>
            <w:r w:rsidRPr="00D10C3D">
              <w:rPr>
                <w:sz w:val="20"/>
                <w:szCs w:val="20"/>
                <w:lang w:val="en-US"/>
              </w:rPr>
              <w:t xml:space="preserve"> de </w:t>
            </w:r>
            <w:proofErr w:type="spellStart"/>
            <w:r w:rsidRPr="00D10C3D">
              <w:rPr>
                <w:sz w:val="20"/>
                <w:szCs w:val="20"/>
                <w:lang w:val="en-US"/>
              </w:rPr>
              <w:t>lucrări</w:t>
            </w:r>
            <w:proofErr w:type="spellEnd"/>
            <w:r w:rsidRPr="00D10C3D">
              <w:rPr>
                <w:sz w:val="20"/>
                <w:szCs w:val="20"/>
                <w:lang w:val="en-US"/>
              </w:rPr>
              <w:t xml:space="preserve"> </w:t>
            </w:r>
            <w:proofErr w:type="spellStart"/>
            <w:r w:rsidRPr="00D10C3D">
              <w:rPr>
                <w:sz w:val="20"/>
                <w:szCs w:val="20"/>
                <w:lang w:val="en-US"/>
              </w:rPr>
              <w:t>într</w:t>
            </w:r>
            <w:proofErr w:type="spellEnd"/>
            <w:r w:rsidRPr="00D10C3D">
              <w:rPr>
                <w:sz w:val="20"/>
                <w:szCs w:val="20"/>
                <w:lang w:val="en-US"/>
              </w:rPr>
              <w:t xml:space="preserve">-o </w:t>
            </w:r>
            <w:proofErr w:type="spellStart"/>
            <w:r w:rsidRPr="00D10C3D">
              <w:rPr>
                <w:sz w:val="20"/>
                <w:szCs w:val="20"/>
                <w:lang w:val="en-US"/>
              </w:rPr>
              <w:t>formă</w:t>
            </w:r>
            <w:proofErr w:type="spellEnd"/>
            <w:r w:rsidRPr="00D10C3D">
              <w:rPr>
                <w:sz w:val="20"/>
                <w:szCs w:val="20"/>
                <w:lang w:val="en-US"/>
              </w:rPr>
              <w:t xml:space="preserve"> </w:t>
            </w:r>
            <w:proofErr w:type="spellStart"/>
            <w:r w:rsidRPr="00D10C3D">
              <w:rPr>
                <w:sz w:val="20"/>
                <w:szCs w:val="20"/>
                <w:lang w:val="en-US"/>
              </w:rPr>
              <w:t>actualizată</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vigoare</w:t>
            </w:r>
            <w:proofErr w:type="spellEnd"/>
            <w:r w:rsidRPr="00D10C3D">
              <w:rPr>
                <w:sz w:val="20"/>
                <w:szCs w:val="20"/>
                <w:lang w:val="en-US"/>
              </w:rPr>
              <w:t xml:space="preserve"> pe </w:t>
            </w:r>
            <w:proofErr w:type="spellStart"/>
            <w:r w:rsidRPr="00D10C3D">
              <w:rPr>
                <w:sz w:val="20"/>
                <w:szCs w:val="20"/>
                <w:lang w:val="en-US"/>
              </w:rPr>
              <w:t>toată</w:t>
            </w:r>
            <w:proofErr w:type="spellEnd"/>
            <w:r w:rsidRPr="00D10C3D">
              <w:rPr>
                <w:sz w:val="20"/>
                <w:szCs w:val="20"/>
                <w:lang w:val="en-US"/>
              </w:rPr>
              <w:t xml:space="preserve"> </w:t>
            </w:r>
            <w:proofErr w:type="spellStart"/>
            <w:r w:rsidRPr="00D10C3D">
              <w:rPr>
                <w:sz w:val="20"/>
                <w:szCs w:val="20"/>
                <w:lang w:val="en-US"/>
              </w:rPr>
              <w:t>perioada</w:t>
            </w:r>
            <w:proofErr w:type="spellEnd"/>
            <w:r w:rsidRPr="00D10C3D">
              <w:rPr>
                <w:sz w:val="20"/>
                <w:szCs w:val="20"/>
                <w:lang w:val="en-US"/>
              </w:rPr>
              <w:t xml:space="preserve"> </w:t>
            </w:r>
            <w:proofErr w:type="spellStart"/>
            <w:r w:rsidRPr="00D10C3D">
              <w:rPr>
                <w:sz w:val="20"/>
                <w:szCs w:val="20"/>
                <w:lang w:val="en-US"/>
              </w:rPr>
              <w:t>derulării</w:t>
            </w:r>
            <w:proofErr w:type="spellEnd"/>
            <w:r w:rsidRPr="00D10C3D">
              <w:rPr>
                <w:sz w:val="20"/>
                <w:szCs w:val="20"/>
                <w:lang w:val="en-US"/>
              </w:rPr>
              <w:t xml:space="preserve"> </w:t>
            </w:r>
            <w:proofErr w:type="spellStart"/>
            <w:r w:rsidRPr="00D10C3D">
              <w:rPr>
                <w:sz w:val="20"/>
                <w:szCs w:val="20"/>
                <w:lang w:val="en-US"/>
              </w:rPr>
              <w:t>activităților</w:t>
            </w:r>
            <w:proofErr w:type="spellEnd"/>
            <w:r w:rsidRPr="00D10C3D">
              <w:rPr>
                <w:sz w:val="20"/>
                <w:szCs w:val="20"/>
                <w:lang w:val="en-US"/>
              </w:rPr>
              <w:t xml:space="preserve">), </w:t>
            </w:r>
            <w:proofErr w:type="spellStart"/>
            <w:r w:rsidRPr="00D10C3D">
              <w:rPr>
                <w:sz w:val="20"/>
                <w:szCs w:val="20"/>
                <w:lang w:val="en-US"/>
              </w:rPr>
              <w:t>atât</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organizația</w:t>
            </w:r>
            <w:proofErr w:type="spellEnd"/>
            <w:r w:rsidRPr="00D10C3D">
              <w:rPr>
                <w:sz w:val="20"/>
                <w:szCs w:val="20"/>
                <w:lang w:val="en-US"/>
              </w:rPr>
              <w:t xml:space="preserve"> </w:t>
            </w:r>
            <w:proofErr w:type="spellStart"/>
            <w:r w:rsidRPr="00D10C3D">
              <w:rPr>
                <w:sz w:val="20"/>
                <w:szCs w:val="20"/>
                <w:lang w:val="en-US"/>
              </w:rPr>
              <w:t>sa</w:t>
            </w:r>
            <w:proofErr w:type="spellEnd"/>
            <w:r w:rsidRPr="00D10C3D">
              <w:rPr>
                <w:sz w:val="20"/>
                <w:szCs w:val="20"/>
                <w:lang w:val="en-US"/>
              </w:rPr>
              <w:t xml:space="preserve">, </w:t>
            </w:r>
            <w:proofErr w:type="spellStart"/>
            <w:r w:rsidRPr="00D10C3D">
              <w:rPr>
                <w:sz w:val="20"/>
                <w:szCs w:val="20"/>
                <w:lang w:val="en-US"/>
              </w:rPr>
              <w:t>cât</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personalul</w:t>
            </w:r>
            <w:proofErr w:type="spellEnd"/>
            <w:r w:rsidRPr="00D10C3D">
              <w:rPr>
                <w:sz w:val="20"/>
                <w:szCs w:val="20"/>
                <w:lang w:val="en-US"/>
              </w:rPr>
              <w:t xml:space="preserve"> </w:t>
            </w:r>
            <w:proofErr w:type="spellStart"/>
            <w:r w:rsidRPr="00D10C3D">
              <w:rPr>
                <w:sz w:val="20"/>
                <w:szCs w:val="20"/>
                <w:lang w:val="en-US"/>
              </w:rPr>
              <w:t>propus</w:t>
            </w:r>
            <w:proofErr w:type="spellEnd"/>
            <w:r w:rsidRPr="00D10C3D">
              <w:rPr>
                <w:sz w:val="20"/>
                <w:szCs w:val="20"/>
                <w:lang w:val="en-US"/>
              </w:rPr>
              <w:t xml:space="preserve">. </w:t>
            </w:r>
          </w:p>
          <w:p w14:paraId="794928D0" w14:textId="77777777" w:rsidR="00D10C3D" w:rsidRPr="00D10C3D" w:rsidRDefault="00D10C3D" w:rsidP="00D10C3D">
            <w:pPr>
              <w:rPr>
                <w:sz w:val="20"/>
                <w:szCs w:val="20"/>
                <w:lang w:val="en-US"/>
              </w:rPr>
            </w:pPr>
            <w:proofErr w:type="spellStart"/>
            <w:r w:rsidRPr="00D10C3D">
              <w:rPr>
                <w:sz w:val="20"/>
                <w:szCs w:val="20"/>
                <w:lang w:val="en-US"/>
              </w:rPr>
              <w:t>Contractantul</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w:t>
            </w:r>
            <w:proofErr w:type="spellStart"/>
            <w:r w:rsidRPr="00D10C3D">
              <w:rPr>
                <w:sz w:val="20"/>
                <w:szCs w:val="20"/>
                <w:lang w:val="en-US"/>
              </w:rPr>
              <w:t>respecta</w:t>
            </w:r>
            <w:proofErr w:type="spellEnd"/>
            <w:r w:rsidRPr="00D10C3D">
              <w:rPr>
                <w:sz w:val="20"/>
                <w:szCs w:val="20"/>
                <w:lang w:val="en-US"/>
              </w:rPr>
              <w:t xml:space="preserve"> </w:t>
            </w:r>
            <w:proofErr w:type="spellStart"/>
            <w:r w:rsidRPr="00D10C3D">
              <w:rPr>
                <w:sz w:val="20"/>
                <w:szCs w:val="20"/>
                <w:lang w:val="en-US"/>
              </w:rPr>
              <w:t>cerințele</w:t>
            </w:r>
            <w:proofErr w:type="spellEnd"/>
            <w:r w:rsidRPr="00D10C3D">
              <w:rPr>
                <w:sz w:val="20"/>
                <w:szCs w:val="20"/>
                <w:lang w:val="en-US"/>
              </w:rPr>
              <w:t xml:space="preserve"> </w:t>
            </w:r>
            <w:proofErr w:type="spellStart"/>
            <w:r w:rsidRPr="00D10C3D">
              <w:rPr>
                <w:sz w:val="20"/>
                <w:szCs w:val="20"/>
                <w:lang w:val="en-US"/>
              </w:rPr>
              <w:t>minime</w:t>
            </w:r>
            <w:proofErr w:type="spellEnd"/>
            <w:r w:rsidRPr="00D10C3D">
              <w:rPr>
                <w:sz w:val="20"/>
                <w:szCs w:val="20"/>
                <w:lang w:val="en-US"/>
              </w:rPr>
              <w:t xml:space="preserve"> </w:t>
            </w:r>
            <w:proofErr w:type="spellStart"/>
            <w:r w:rsidRPr="00D10C3D">
              <w:rPr>
                <w:sz w:val="20"/>
                <w:szCs w:val="20"/>
                <w:lang w:val="en-US"/>
              </w:rPr>
              <w:t>privind</w:t>
            </w:r>
            <w:proofErr w:type="spellEnd"/>
            <w:r w:rsidRPr="00D10C3D">
              <w:rPr>
                <w:sz w:val="20"/>
                <w:szCs w:val="20"/>
                <w:lang w:val="en-US"/>
              </w:rPr>
              <w:t xml:space="preserve"> </w:t>
            </w:r>
            <w:proofErr w:type="spellStart"/>
            <w:r w:rsidRPr="00D10C3D">
              <w:rPr>
                <w:sz w:val="20"/>
                <w:szCs w:val="20"/>
                <w:lang w:val="en-US"/>
              </w:rPr>
              <w:t>securitatea</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sănătatea</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muncă</w:t>
            </w:r>
            <w:proofErr w:type="spellEnd"/>
            <w:r w:rsidRPr="00D10C3D">
              <w:rPr>
                <w:sz w:val="20"/>
                <w:szCs w:val="20"/>
                <w:lang w:val="en-US"/>
              </w:rPr>
              <w:t xml:space="preserve"> ale </w:t>
            </w:r>
            <w:proofErr w:type="spellStart"/>
            <w:r w:rsidRPr="00D10C3D">
              <w:rPr>
                <w:sz w:val="20"/>
                <w:szCs w:val="20"/>
                <w:lang w:val="en-US"/>
              </w:rPr>
              <w:t>Autorității</w:t>
            </w:r>
            <w:proofErr w:type="spellEnd"/>
            <w:r w:rsidRPr="00D10C3D">
              <w:rPr>
                <w:sz w:val="20"/>
                <w:szCs w:val="20"/>
                <w:lang w:val="en-US"/>
              </w:rPr>
              <w:t xml:space="preserve"> </w:t>
            </w:r>
            <w:proofErr w:type="spellStart"/>
            <w:r w:rsidRPr="00D10C3D">
              <w:rPr>
                <w:sz w:val="20"/>
                <w:szCs w:val="20"/>
                <w:lang w:val="en-US"/>
              </w:rPr>
              <w:t>Contractante</w:t>
            </w:r>
            <w:proofErr w:type="spellEnd"/>
            <w:r w:rsidRPr="00D10C3D">
              <w:rPr>
                <w:sz w:val="20"/>
                <w:szCs w:val="20"/>
                <w:lang w:val="en-US"/>
              </w:rPr>
              <w:t xml:space="preserve"> </w:t>
            </w:r>
            <w:proofErr w:type="spellStart"/>
            <w:r w:rsidRPr="00D10C3D">
              <w:rPr>
                <w:sz w:val="20"/>
                <w:szCs w:val="20"/>
                <w:lang w:val="en-US"/>
              </w:rPr>
              <w:t>specificate</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Contract, cu </w:t>
            </w:r>
            <w:proofErr w:type="spellStart"/>
            <w:r w:rsidRPr="00D10C3D">
              <w:rPr>
                <w:sz w:val="20"/>
                <w:szCs w:val="20"/>
                <w:lang w:val="en-US"/>
              </w:rPr>
              <w:t>luarea</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considerare</w:t>
            </w:r>
            <w:proofErr w:type="spellEnd"/>
            <w:r w:rsidRPr="00D10C3D">
              <w:rPr>
                <w:sz w:val="20"/>
                <w:szCs w:val="20"/>
                <w:lang w:val="en-US"/>
              </w:rPr>
              <w:t xml:space="preserve"> a </w:t>
            </w:r>
            <w:proofErr w:type="spellStart"/>
            <w:r w:rsidRPr="00D10C3D">
              <w:rPr>
                <w:sz w:val="20"/>
                <w:szCs w:val="20"/>
                <w:lang w:val="en-US"/>
              </w:rPr>
              <w:t>prevederilor</w:t>
            </w:r>
            <w:proofErr w:type="spellEnd"/>
            <w:r w:rsidRPr="00D10C3D">
              <w:rPr>
                <w:sz w:val="20"/>
                <w:szCs w:val="20"/>
                <w:lang w:val="en-US"/>
              </w:rPr>
              <w:t xml:space="preserve"> HG nr. 300/2006 cu </w:t>
            </w:r>
            <w:proofErr w:type="spellStart"/>
            <w:r w:rsidRPr="00D10C3D">
              <w:rPr>
                <w:sz w:val="20"/>
                <w:szCs w:val="20"/>
                <w:lang w:val="en-US"/>
              </w:rPr>
              <w:t>modificările</w:t>
            </w:r>
            <w:proofErr w:type="spellEnd"/>
            <w:r w:rsidRPr="00D10C3D">
              <w:rPr>
                <w:sz w:val="20"/>
                <w:szCs w:val="20"/>
                <w:lang w:val="en-US"/>
              </w:rPr>
              <w:t xml:space="preserve"> </w:t>
            </w:r>
            <w:proofErr w:type="spellStart"/>
            <w:r w:rsidRPr="00D10C3D">
              <w:rPr>
                <w:sz w:val="20"/>
                <w:szCs w:val="20"/>
                <w:lang w:val="en-US"/>
              </w:rPr>
              <w:t>și</w:t>
            </w:r>
            <w:proofErr w:type="spellEnd"/>
            <w:r w:rsidRPr="00D10C3D">
              <w:rPr>
                <w:sz w:val="20"/>
                <w:szCs w:val="20"/>
                <w:lang w:val="en-US"/>
              </w:rPr>
              <w:t xml:space="preserve"> </w:t>
            </w:r>
            <w:proofErr w:type="spellStart"/>
            <w:r w:rsidRPr="00D10C3D">
              <w:rPr>
                <w:sz w:val="20"/>
                <w:szCs w:val="20"/>
                <w:lang w:val="en-US"/>
              </w:rPr>
              <w:t>completările</w:t>
            </w:r>
            <w:proofErr w:type="spellEnd"/>
            <w:r w:rsidRPr="00D10C3D">
              <w:rPr>
                <w:sz w:val="20"/>
                <w:szCs w:val="20"/>
                <w:lang w:val="en-US"/>
              </w:rPr>
              <w:t xml:space="preserve"> </w:t>
            </w:r>
            <w:proofErr w:type="spellStart"/>
            <w:r w:rsidRPr="00D10C3D">
              <w:rPr>
                <w:sz w:val="20"/>
                <w:szCs w:val="20"/>
                <w:lang w:val="en-US"/>
              </w:rPr>
              <w:t>ulterioare</w:t>
            </w:r>
            <w:proofErr w:type="spellEnd"/>
            <w:r w:rsidRPr="00D10C3D">
              <w:rPr>
                <w:sz w:val="20"/>
                <w:szCs w:val="20"/>
                <w:lang w:val="en-US"/>
              </w:rPr>
              <w:t xml:space="preserve">.  </w:t>
            </w:r>
          </w:p>
          <w:p w14:paraId="7338F7A4" w14:textId="06AFBA10" w:rsidR="00D10C3D" w:rsidRPr="00FB72A6" w:rsidRDefault="00D10C3D" w:rsidP="00D10C3D">
            <w:pPr>
              <w:rPr>
                <w:sz w:val="20"/>
                <w:szCs w:val="20"/>
                <w:lang w:val="en-US"/>
              </w:rPr>
            </w:pPr>
            <w:r w:rsidRPr="00D10C3D">
              <w:rPr>
                <w:sz w:val="20"/>
                <w:szCs w:val="20"/>
                <w:lang w:val="en-US"/>
              </w:rPr>
              <w:t xml:space="preserve"> NOTA: </w:t>
            </w:r>
            <w:proofErr w:type="spellStart"/>
            <w:r w:rsidRPr="00D10C3D">
              <w:rPr>
                <w:sz w:val="20"/>
                <w:szCs w:val="20"/>
                <w:lang w:val="en-US"/>
              </w:rPr>
              <w:t>Ofertantul</w:t>
            </w:r>
            <w:proofErr w:type="spellEnd"/>
            <w:r w:rsidRPr="00D10C3D">
              <w:rPr>
                <w:sz w:val="20"/>
                <w:szCs w:val="20"/>
                <w:lang w:val="en-US"/>
              </w:rPr>
              <w:t xml:space="preserve"> </w:t>
            </w:r>
            <w:proofErr w:type="spellStart"/>
            <w:r w:rsidRPr="00D10C3D">
              <w:rPr>
                <w:sz w:val="20"/>
                <w:szCs w:val="20"/>
                <w:lang w:val="en-US"/>
              </w:rPr>
              <w:t>va</w:t>
            </w:r>
            <w:proofErr w:type="spellEnd"/>
            <w:r w:rsidRPr="00D10C3D">
              <w:rPr>
                <w:sz w:val="20"/>
                <w:szCs w:val="20"/>
                <w:lang w:val="en-US"/>
              </w:rPr>
              <w:t xml:space="preserve"> </w:t>
            </w:r>
            <w:proofErr w:type="spellStart"/>
            <w:r w:rsidRPr="00D10C3D">
              <w:rPr>
                <w:sz w:val="20"/>
                <w:szCs w:val="20"/>
                <w:lang w:val="en-US"/>
              </w:rPr>
              <w:t>desemna</w:t>
            </w:r>
            <w:proofErr w:type="spellEnd"/>
            <w:r w:rsidRPr="00D10C3D">
              <w:rPr>
                <w:sz w:val="20"/>
                <w:szCs w:val="20"/>
                <w:lang w:val="en-US"/>
              </w:rPr>
              <w:t xml:space="preserve"> o </w:t>
            </w:r>
            <w:proofErr w:type="spellStart"/>
            <w:r w:rsidRPr="00D10C3D">
              <w:rPr>
                <w:sz w:val="20"/>
                <w:szCs w:val="20"/>
                <w:lang w:val="en-US"/>
              </w:rPr>
              <w:t>echipa</w:t>
            </w:r>
            <w:proofErr w:type="spellEnd"/>
            <w:r w:rsidRPr="00D10C3D">
              <w:rPr>
                <w:sz w:val="20"/>
                <w:szCs w:val="20"/>
                <w:lang w:val="en-US"/>
              </w:rPr>
              <w:t xml:space="preserve"> de </w:t>
            </w:r>
            <w:proofErr w:type="spellStart"/>
            <w:r w:rsidRPr="00D10C3D">
              <w:rPr>
                <w:sz w:val="20"/>
                <w:szCs w:val="20"/>
                <w:lang w:val="en-US"/>
              </w:rPr>
              <w:t>executie</w:t>
            </w:r>
            <w:proofErr w:type="spellEnd"/>
            <w:r w:rsidRPr="00D10C3D">
              <w:rPr>
                <w:sz w:val="20"/>
                <w:szCs w:val="20"/>
                <w:lang w:val="en-US"/>
              </w:rPr>
              <w:t xml:space="preserve"> (personal de </w:t>
            </w:r>
            <w:proofErr w:type="spellStart"/>
            <w:r w:rsidRPr="00D10C3D">
              <w:rPr>
                <w:sz w:val="20"/>
                <w:szCs w:val="20"/>
                <w:lang w:val="en-US"/>
              </w:rPr>
              <w:t>conducere</w:t>
            </w:r>
            <w:proofErr w:type="spellEnd"/>
            <w:r w:rsidRPr="00D10C3D">
              <w:rPr>
                <w:sz w:val="20"/>
                <w:szCs w:val="20"/>
                <w:lang w:val="en-US"/>
              </w:rPr>
              <w:t xml:space="preserve"> </w:t>
            </w:r>
            <w:proofErr w:type="spellStart"/>
            <w:r w:rsidRPr="00D10C3D">
              <w:rPr>
                <w:sz w:val="20"/>
                <w:szCs w:val="20"/>
                <w:lang w:val="en-US"/>
              </w:rPr>
              <w:t>si</w:t>
            </w:r>
            <w:proofErr w:type="spellEnd"/>
            <w:r w:rsidRPr="00D10C3D">
              <w:rPr>
                <w:sz w:val="20"/>
                <w:szCs w:val="20"/>
                <w:lang w:val="en-US"/>
              </w:rPr>
              <w:t xml:space="preserve"> </w:t>
            </w:r>
            <w:proofErr w:type="spellStart"/>
            <w:r w:rsidRPr="00D10C3D">
              <w:rPr>
                <w:sz w:val="20"/>
                <w:szCs w:val="20"/>
                <w:lang w:val="en-US"/>
              </w:rPr>
              <w:t>executie</w:t>
            </w:r>
            <w:proofErr w:type="spellEnd"/>
            <w:r w:rsidRPr="00D10C3D">
              <w:rPr>
                <w:sz w:val="20"/>
                <w:szCs w:val="20"/>
                <w:lang w:val="en-US"/>
              </w:rPr>
              <w:t xml:space="preserve">) </w:t>
            </w:r>
            <w:proofErr w:type="spellStart"/>
            <w:r w:rsidRPr="00D10C3D">
              <w:rPr>
                <w:sz w:val="20"/>
                <w:szCs w:val="20"/>
                <w:lang w:val="en-US"/>
              </w:rPr>
              <w:t>în</w:t>
            </w:r>
            <w:proofErr w:type="spellEnd"/>
            <w:r w:rsidRPr="00D10C3D">
              <w:rPr>
                <w:sz w:val="20"/>
                <w:szCs w:val="20"/>
                <w:lang w:val="en-US"/>
              </w:rPr>
              <w:t xml:space="preserve"> </w:t>
            </w:r>
            <w:proofErr w:type="spellStart"/>
            <w:r w:rsidRPr="00D10C3D">
              <w:rPr>
                <w:sz w:val="20"/>
                <w:szCs w:val="20"/>
                <w:lang w:val="en-US"/>
              </w:rPr>
              <w:t>numar</w:t>
            </w:r>
            <w:proofErr w:type="spellEnd"/>
            <w:r w:rsidRPr="00D10C3D">
              <w:rPr>
                <w:sz w:val="20"/>
                <w:szCs w:val="20"/>
                <w:lang w:val="en-US"/>
              </w:rPr>
              <w:t xml:space="preserve"> </w:t>
            </w:r>
            <w:proofErr w:type="spellStart"/>
            <w:r w:rsidRPr="00D10C3D">
              <w:rPr>
                <w:sz w:val="20"/>
                <w:szCs w:val="20"/>
                <w:lang w:val="en-US"/>
              </w:rPr>
              <w:t>necesar</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spellStart"/>
            <w:r w:rsidRPr="00D10C3D">
              <w:rPr>
                <w:sz w:val="20"/>
                <w:szCs w:val="20"/>
                <w:lang w:val="en-US"/>
              </w:rPr>
              <w:t>fiecare</w:t>
            </w:r>
            <w:proofErr w:type="spellEnd"/>
            <w:r w:rsidRPr="00D10C3D">
              <w:rPr>
                <w:sz w:val="20"/>
                <w:szCs w:val="20"/>
                <w:lang w:val="en-US"/>
              </w:rPr>
              <w:t xml:space="preserve"> </w:t>
            </w:r>
            <w:proofErr w:type="spellStart"/>
            <w:r w:rsidRPr="00D10C3D">
              <w:rPr>
                <w:sz w:val="20"/>
                <w:szCs w:val="20"/>
                <w:lang w:val="en-US"/>
              </w:rPr>
              <w:t>categorie</w:t>
            </w:r>
            <w:proofErr w:type="spellEnd"/>
            <w:r w:rsidRPr="00D10C3D">
              <w:rPr>
                <w:sz w:val="20"/>
                <w:szCs w:val="20"/>
                <w:lang w:val="en-US"/>
              </w:rPr>
              <w:t xml:space="preserve"> de </w:t>
            </w:r>
            <w:proofErr w:type="spellStart"/>
            <w:r w:rsidRPr="00D10C3D">
              <w:rPr>
                <w:sz w:val="20"/>
                <w:szCs w:val="20"/>
                <w:lang w:val="en-US"/>
              </w:rPr>
              <w:t>lucrari</w:t>
            </w:r>
            <w:proofErr w:type="spellEnd"/>
            <w:r w:rsidRPr="00D10C3D">
              <w:rPr>
                <w:sz w:val="20"/>
                <w:szCs w:val="20"/>
                <w:lang w:val="en-US"/>
              </w:rPr>
              <w:t xml:space="preserve"> in </w:t>
            </w:r>
            <w:proofErr w:type="spellStart"/>
            <w:r w:rsidRPr="00D10C3D">
              <w:rPr>
                <w:sz w:val="20"/>
                <w:szCs w:val="20"/>
                <w:lang w:val="en-US"/>
              </w:rPr>
              <w:t>parte</w:t>
            </w:r>
            <w:proofErr w:type="spellEnd"/>
            <w:r w:rsidRPr="00D10C3D">
              <w:rPr>
                <w:sz w:val="20"/>
                <w:szCs w:val="20"/>
                <w:lang w:val="en-US"/>
              </w:rPr>
              <w:t xml:space="preserve">, </w:t>
            </w:r>
            <w:proofErr w:type="spellStart"/>
            <w:r w:rsidRPr="00D10C3D">
              <w:rPr>
                <w:sz w:val="20"/>
                <w:szCs w:val="20"/>
                <w:lang w:val="en-US"/>
              </w:rPr>
              <w:t>astfel</w:t>
            </w:r>
            <w:proofErr w:type="spellEnd"/>
            <w:r w:rsidRPr="00D10C3D">
              <w:rPr>
                <w:sz w:val="20"/>
                <w:szCs w:val="20"/>
                <w:lang w:val="en-US"/>
              </w:rPr>
              <w:t xml:space="preserve"> </w:t>
            </w:r>
            <w:proofErr w:type="spellStart"/>
            <w:r w:rsidRPr="00D10C3D">
              <w:rPr>
                <w:sz w:val="20"/>
                <w:szCs w:val="20"/>
                <w:lang w:val="en-US"/>
              </w:rPr>
              <w:t>incat</w:t>
            </w:r>
            <w:proofErr w:type="spellEnd"/>
            <w:r w:rsidRPr="00D10C3D">
              <w:rPr>
                <w:sz w:val="20"/>
                <w:szCs w:val="20"/>
                <w:lang w:val="en-US"/>
              </w:rPr>
              <w:t xml:space="preserve"> </w:t>
            </w:r>
            <w:proofErr w:type="spellStart"/>
            <w:r w:rsidRPr="00D10C3D">
              <w:rPr>
                <w:sz w:val="20"/>
                <w:szCs w:val="20"/>
                <w:lang w:val="en-US"/>
              </w:rPr>
              <w:t>lucrarile</w:t>
            </w:r>
            <w:proofErr w:type="spellEnd"/>
            <w:r w:rsidRPr="00D10C3D">
              <w:rPr>
                <w:sz w:val="20"/>
                <w:szCs w:val="20"/>
                <w:lang w:val="en-US"/>
              </w:rPr>
              <w:t xml:space="preserve"> de </w:t>
            </w:r>
            <w:proofErr w:type="spellStart"/>
            <w:r w:rsidRPr="00D10C3D">
              <w:rPr>
                <w:sz w:val="20"/>
                <w:szCs w:val="20"/>
                <w:lang w:val="en-US"/>
              </w:rPr>
              <w:t>executie</w:t>
            </w:r>
            <w:proofErr w:type="spellEnd"/>
            <w:r w:rsidRPr="00D10C3D">
              <w:rPr>
                <w:sz w:val="20"/>
                <w:szCs w:val="20"/>
                <w:lang w:val="en-US"/>
              </w:rPr>
              <w:t xml:space="preserve"> </w:t>
            </w:r>
            <w:proofErr w:type="spellStart"/>
            <w:r w:rsidRPr="00D10C3D">
              <w:rPr>
                <w:sz w:val="20"/>
                <w:szCs w:val="20"/>
                <w:lang w:val="en-US"/>
              </w:rPr>
              <w:t>sa</w:t>
            </w:r>
            <w:proofErr w:type="spellEnd"/>
            <w:r w:rsidRPr="00D10C3D">
              <w:rPr>
                <w:sz w:val="20"/>
                <w:szCs w:val="20"/>
                <w:lang w:val="en-US"/>
              </w:rPr>
              <w:t xml:space="preserve"> se </w:t>
            </w:r>
            <w:proofErr w:type="spellStart"/>
            <w:r w:rsidRPr="00D10C3D">
              <w:rPr>
                <w:sz w:val="20"/>
                <w:szCs w:val="20"/>
                <w:lang w:val="en-US"/>
              </w:rPr>
              <w:t>realizeze</w:t>
            </w:r>
            <w:proofErr w:type="spellEnd"/>
            <w:r w:rsidRPr="00D10C3D">
              <w:rPr>
                <w:sz w:val="20"/>
                <w:szCs w:val="20"/>
                <w:lang w:val="en-US"/>
              </w:rPr>
              <w:t xml:space="preserve"> in maxim 20 </w:t>
            </w:r>
            <w:proofErr w:type="spellStart"/>
            <w:r w:rsidRPr="00D10C3D">
              <w:rPr>
                <w:sz w:val="20"/>
                <w:szCs w:val="20"/>
                <w:lang w:val="en-US"/>
              </w:rPr>
              <w:t>zile</w:t>
            </w:r>
            <w:proofErr w:type="spellEnd"/>
            <w:r w:rsidRPr="00D10C3D">
              <w:rPr>
                <w:sz w:val="20"/>
                <w:szCs w:val="20"/>
                <w:lang w:val="en-US"/>
              </w:rPr>
              <w:t xml:space="preserve">, de la </w:t>
            </w:r>
            <w:proofErr w:type="spellStart"/>
            <w:r w:rsidRPr="00D10C3D">
              <w:rPr>
                <w:sz w:val="20"/>
                <w:szCs w:val="20"/>
                <w:lang w:val="en-US"/>
              </w:rPr>
              <w:t>Ordinul</w:t>
            </w:r>
            <w:proofErr w:type="spellEnd"/>
            <w:r w:rsidRPr="00D10C3D">
              <w:rPr>
                <w:sz w:val="20"/>
                <w:szCs w:val="20"/>
                <w:lang w:val="en-US"/>
              </w:rPr>
              <w:t xml:space="preserve"> de </w:t>
            </w:r>
            <w:proofErr w:type="spellStart"/>
            <w:r w:rsidRPr="00D10C3D">
              <w:rPr>
                <w:sz w:val="20"/>
                <w:szCs w:val="20"/>
                <w:lang w:val="en-US"/>
              </w:rPr>
              <w:t>începere</w:t>
            </w:r>
            <w:proofErr w:type="spellEnd"/>
            <w:r w:rsidRPr="00D10C3D">
              <w:rPr>
                <w:sz w:val="20"/>
                <w:szCs w:val="20"/>
                <w:lang w:val="en-US"/>
              </w:rPr>
              <w:t xml:space="preserve"> a </w:t>
            </w:r>
            <w:proofErr w:type="spellStart"/>
            <w:r w:rsidRPr="00D10C3D">
              <w:rPr>
                <w:sz w:val="20"/>
                <w:szCs w:val="20"/>
                <w:lang w:val="en-US"/>
              </w:rPr>
              <w:t>lucrarilor</w:t>
            </w:r>
            <w:proofErr w:type="spellEnd"/>
            <w:r w:rsidRPr="00D10C3D">
              <w:rPr>
                <w:sz w:val="20"/>
                <w:szCs w:val="20"/>
                <w:lang w:val="en-US"/>
              </w:rPr>
              <w:t xml:space="preserve"> de </w:t>
            </w:r>
            <w:proofErr w:type="spellStart"/>
            <w:r w:rsidRPr="00D10C3D">
              <w:rPr>
                <w:sz w:val="20"/>
                <w:szCs w:val="20"/>
                <w:lang w:val="en-US"/>
              </w:rPr>
              <w:t>executie</w:t>
            </w:r>
            <w:proofErr w:type="spellEnd"/>
            <w:r w:rsidRPr="00D10C3D">
              <w:rPr>
                <w:sz w:val="20"/>
                <w:szCs w:val="20"/>
                <w:lang w:val="en-US"/>
              </w:rPr>
              <w:t xml:space="preserve">. </w:t>
            </w:r>
            <w:proofErr w:type="spellStart"/>
            <w:r w:rsidRPr="00D10C3D">
              <w:rPr>
                <w:sz w:val="20"/>
                <w:szCs w:val="20"/>
                <w:lang w:val="en-US"/>
              </w:rPr>
              <w:t>Ofertantul</w:t>
            </w:r>
            <w:proofErr w:type="spellEnd"/>
            <w:r w:rsidRPr="00D10C3D">
              <w:rPr>
                <w:sz w:val="20"/>
                <w:szCs w:val="20"/>
                <w:lang w:val="en-US"/>
              </w:rPr>
              <w:t xml:space="preserve"> are </w:t>
            </w:r>
            <w:proofErr w:type="spellStart"/>
            <w:r w:rsidRPr="00D10C3D">
              <w:rPr>
                <w:sz w:val="20"/>
                <w:szCs w:val="20"/>
                <w:lang w:val="en-US"/>
              </w:rPr>
              <w:t>responsabilitatea</w:t>
            </w:r>
            <w:proofErr w:type="spellEnd"/>
            <w:r w:rsidRPr="00D10C3D">
              <w:rPr>
                <w:sz w:val="20"/>
                <w:szCs w:val="20"/>
                <w:lang w:val="en-US"/>
              </w:rPr>
              <w:t xml:space="preserve"> de a </w:t>
            </w:r>
            <w:proofErr w:type="spellStart"/>
            <w:r w:rsidRPr="00D10C3D">
              <w:rPr>
                <w:sz w:val="20"/>
                <w:szCs w:val="20"/>
                <w:lang w:val="en-US"/>
              </w:rPr>
              <w:t>prezenta</w:t>
            </w:r>
            <w:proofErr w:type="spellEnd"/>
            <w:r w:rsidRPr="00D10C3D">
              <w:rPr>
                <w:sz w:val="20"/>
                <w:szCs w:val="20"/>
                <w:lang w:val="en-US"/>
              </w:rPr>
              <w:t xml:space="preserve"> o </w:t>
            </w:r>
            <w:proofErr w:type="spellStart"/>
            <w:r w:rsidRPr="00D10C3D">
              <w:rPr>
                <w:sz w:val="20"/>
                <w:szCs w:val="20"/>
                <w:lang w:val="en-US"/>
              </w:rPr>
              <w:t>echipa</w:t>
            </w:r>
            <w:proofErr w:type="spellEnd"/>
            <w:r w:rsidRPr="00D10C3D">
              <w:rPr>
                <w:sz w:val="20"/>
                <w:szCs w:val="20"/>
                <w:lang w:val="en-US"/>
              </w:rPr>
              <w:t xml:space="preserve"> completa (personal de </w:t>
            </w:r>
            <w:proofErr w:type="spellStart"/>
            <w:r w:rsidRPr="00D10C3D">
              <w:rPr>
                <w:sz w:val="20"/>
                <w:szCs w:val="20"/>
                <w:lang w:val="en-US"/>
              </w:rPr>
              <w:t>conducere</w:t>
            </w:r>
            <w:proofErr w:type="spellEnd"/>
            <w:r w:rsidRPr="00D10C3D">
              <w:rPr>
                <w:sz w:val="20"/>
                <w:szCs w:val="20"/>
                <w:lang w:val="en-US"/>
              </w:rPr>
              <w:t xml:space="preserve"> </w:t>
            </w:r>
            <w:proofErr w:type="spellStart"/>
            <w:r w:rsidRPr="00D10C3D">
              <w:rPr>
                <w:sz w:val="20"/>
                <w:szCs w:val="20"/>
                <w:lang w:val="en-US"/>
              </w:rPr>
              <w:t>si</w:t>
            </w:r>
            <w:proofErr w:type="spellEnd"/>
            <w:r w:rsidRPr="00D10C3D">
              <w:rPr>
                <w:sz w:val="20"/>
                <w:szCs w:val="20"/>
                <w:lang w:val="en-US"/>
              </w:rPr>
              <w:t xml:space="preserve"> </w:t>
            </w:r>
            <w:proofErr w:type="spellStart"/>
            <w:r w:rsidRPr="00D10C3D">
              <w:rPr>
                <w:sz w:val="20"/>
                <w:szCs w:val="20"/>
                <w:lang w:val="en-US"/>
              </w:rPr>
              <w:t>coordonare</w:t>
            </w:r>
            <w:proofErr w:type="spellEnd"/>
            <w:r w:rsidRPr="00D10C3D">
              <w:rPr>
                <w:sz w:val="20"/>
                <w:szCs w:val="20"/>
                <w:lang w:val="en-US"/>
              </w:rPr>
              <w:t xml:space="preserve">, </w:t>
            </w:r>
            <w:proofErr w:type="spellStart"/>
            <w:r w:rsidRPr="00D10C3D">
              <w:rPr>
                <w:sz w:val="20"/>
                <w:szCs w:val="20"/>
                <w:lang w:val="en-US"/>
              </w:rPr>
              <w:t>muncitori</w:t>
            </w:r>
            <w:proofErr w:type="spellEnd"/>
            <w:r w:rsidRPr="00D10C3D">
              <w:rPr>
                <w:sz w:val="20"/>
                <w:szCs w:val="20"/>
                <w:lang w:val="en-US"/>
              </w:rPr>
              <w:t xml:space="preserve"> </w:t>
            </w:r>
            <w:proofErr w:type="spellStart"/>
            <w:r w:rsidRPr="00D10C3D">
              <w:rPr>
                <w:sz w:val="20"/>
                <w:szCs w:val="20"/>
                <w:lang w:val="en-US"/>
              </w:rPr>
              <w:t>calificati</w:t>
            </w:r>
            <w:proofErr w:type="spellEnd"/>
            <w:r w:rsidRPr="00D10C3D">
              <w:rPr>
                <w:sz w:val="20"/>
                <w:szCs w:val="20"/>
                <w:lang w:val="en-US"/>
              </w:rPr>
              <w:t xml:space="preserve"> </w:t>
            </w:r>
            <w:proofErr w:type="spellStart"/>
            <w:r w:rsidRPr="00D10C3D">
              <w:rPr>
                <w:sz w:val="20"/>
                <w:szCs w:val="20"/>
                <w:lang w:val="en-US"/>
              </w:rPr>
              <w:t>si</w:t>
            </w:r>
            <w:proofErr w:type="spellEnd"/>
            <w:r w:rsidRPr="00D10C3D">
              <w:rPr>
                <w:sz w:val="20"/>
                <w:szCs w:val="20"/>
                <w:lang w:val="en-US"/>
              </w:rPr>
              <w:t xml:space="preserve"> </w:t>
            </w:r>
            <w:proofErr w:type="spellStart"/>
            <w:r w:rsidRPr="00D10C3D">
              <w:rPr>
                <w:sz w:val="20"/>
                <w:szCs w:val="20"/>
                <w:lang w:val="en-US"/>
              </w:rPr>
              <w:t>necalificati</w:t>
            </w:r>
            <w:proofErr w:type="spellEnd"/>
            <w:r w:rsidRPr="00D10C3D">
              <w:rPr>
                <w:sz w:val="20"/>
                <w:szCs w:val="20"/>
                <w:lang w:val="en-US"/>
              </w:rPr>
              <w:t xml:space="preserve">, </w:t>
            </w:r>
            <w:proofErr w:type="spellStart"/>
            <w:r w:rsidRPr="00D10C3D">
              <w:rPr>
                <w:sz w:val="20"/>
                <w:szCs w:val="20"/>
                <w:lang w:val="en-US"/>
              </w:rPr>
              <w:t>etc</w:t>
            </w:r>
            <w:proofErr w:type="spellEnd"/>
            <w:r w:rsidRPr="00D10C3D">
              <w:rPr>
                <w:sz w:val="20"/>
                <w:szCs w:val="20"/>
                <w:lang w:val="en-US"/>
              </w:rPr>
              <w:t xml:space="preserve">), in </w:t>
            </w:r>
            <w:proofErr w:type="spellStart"/>
            <w:r w:rsidRPr="00D10C3D">
              <w:rPr>
                <w:sz w:val="20"/>
                <w:szCs w:val="20"/>
                <w:lang w:val="en-US"/>
              </w:rPr>
              <w:t>numarul</w:t>
            </w:r>
            <w:proofErr w:type="spellEnd"/>
            <w:r w:rsidRPr="00D10C3D">
              <w:rPr>
                <w:sz w:val="20"/>
                <w:szCs w:val="20"/>
                <w:lang w:val="en-US"/>
              </w:rPr>
              <w:t xml:space="preserve"> </w:t>
            </w:r>
            <w:proofErr w:type="spellStart"/>
            <w:r w:rsidRPr="00D10C3D">
              <w:rPr>
                <w:sz w:val="20"/>
                <w:szCs w:val="20"/>
                <w:lang w:val="en-US"/>
              </w:rPr>
              <w:t>necesar</w:t>
            </w:r>
            <w:proofErr w:type="spellEnd"/>
            <w:r w:rsidRPr="00D10C3D">
              <w:rPr>
                <w:sz w:val="20"/>
                <w:szCs w:val="20"/>
                <w:lang w:val="en-US"/>
              </w:rPr>
              <w:t xml:space="preserve"> </w:t>
            </w:r>
            <w:proofErr w:type="spellStart"/>
            <w:r w:rsidRPr="00D10C3D">
              <w:rPr>
                <w:sz w:val="20"/>
                <w:szCs w:val="20"/>
                <w:lang w:val="en-US"/>
              </w:rPr>
              <w:t>pentru</w:t>
            </w:r>
            <w:proofErr w:type="spellEnd"/>
            <w:r w:rsidRPr="00D10C3D">
              <w:rPr>
                <w:sz w:val="20"/>
                <w:szCs w:val="20"/>
                <w:lang w:val="en-US"/>
              </w:rPr>
              <w:t xml:space="preserve"> </w:t>
            </w:r>
            <w:proofErr w:type="gramStart"/>
            <w:r w:rsidRPr="00D10C3D">
              <w:rPr>
                <w:sz w:val="20"/>
                <w:szCs w:val="20"/>
                <w:lang w:val="en-US"/>
              </w:rPr>
              <w:t>a</w:t>
            </w:r>
            <w:proofErr w:type="gramEnd"/>
            <w:r w:rsidRPr="00D10C3D">
              <w:rPr>
                <w:sz w:val="20"/>
                <w:szCs w:val="20"/>
                <w:lang w:val="en-US"/>
              </w:rPr>
              <w:t xml:space="preserve"> </w:t>
            </w:r>
            <w:proofErr w:type="spellStart"/>
            <w:r w:rsidRPr="00D10C3D">
              <w:rPr>
                <w:sz w:val="20"/>
                <w:szCs w:val="20"/>
                <w:lang w:val="en-US"/>
              </w:rPr>
              <w:t>acoperi</w:t>
            </w:r>
            <w:proofErr w:type="spellEnd"/>
            <w:r w:rsidRPr="00D10C3D">
              <w:rPr>
                <w:sz w:val="20"/>
                <w:szCs w:val="20"/>
                <w:lang w:val="en-US"/>
              </w:rPr>
              <w:t xml:space="preserve"> </w:t>
            </w:r>
            <w:proofErr w:type="spellStart"/>
            <w:r w:rsidRPr="00D10C3D">
              <w:rPr>
                <w:sz w:val="20"/>
                <w:szCs w:val="20"/>
                <w:lang w:val="en-US"/>
              </w:rPr>
              <w:t>toate</w:t>
            </w:r>
            <w:proofErr w:type="spellEnd"/>
            <w:r w:rsidRPr="00D10C3D">
              <w:rPr>
                <w:sz w:val="20"/>
                <w:szCs w:val="20"/>
                <w:lang w:val="en-US"/>
              </w:rPr>
              <w:t xml:space="preserve"> </w:t>
            </w:r>
            <w:proofErr w:type="spellStart"/>
            <w:r w:rsidRPr="00D10C3D">
              <w:rPr>
                <w:sz w:val="20"/>
                <w:szCs w:val="20"/>
                <w:lang w:val="en-US"/>
              </w:rPr>
              <w:t>categoriile</w:t>
            </w:r>
            <w:proofErr w:type="spellEnd"/>
            <w:r w:rsidRPr="00D10C3D">
              <w:rPr>
                <w:sz w:val="20"/>
                <w:szCs w:val="20"/>
                <w:lang w:val="en-US"/>
              </w:rPr>
              <w:t xml:space="preserve"> de </w:t>
            </w:r>
            <w:proofErr w:type="spellStart"/>
            <w:r w:rsidRPr="00D10C3D">
              <w:rPr>
                <w:sz w:val="20"/>
                <w:szCs w:val="20"/>
                <w:lang w:val="en-US"/>
              </w:rPr>
              <w:t>lucrari</w:t>
            </w:r>
            <w:proofErr w:type="spellEnd"/>
            <w:r w:rsidRPr="00D10C3D">
              <w:rPr>
                <w:sz w:val="20"/>
                <w:szCs w:val="20"/>
                <w:lang w:val="en-US"/>
              </w:rPr>
              <w:t xml:space="preserve"> </w:t>
            </w:r>
            <w:proofErr w:type="spellStart"/>
            <w:r w:rsidRPr="00D10C3D">
              <w:rPr>
                <w:sz w:val="20"/>
                <w:szCs w:val="20"/>
                <w:lang w:val="en-US"/>
              </w:rPr>
              <w:t>necesare</w:t>
            </w:r>
            <w:proofErr w:type="spellEnd"/>
            <w:r w:rsidRPr="00D10C3D">
              <w:rPr>
                <w:sz w:val="20"/>
                <w:szCs w:val="20"/>
                <w:lang w:val="en-US"/>
              </w:rPr>
              <w:t xml:space="preserve"> </w:t>
            </w:r>
            <w:proofErr w:type="spellStart"/>
            <w:r w:rsidRPr="00D10C3D">
              <w:rPr>
                <w:sz w:val="20"/>
                <w:szCs w:val="20"/>
                <w:lang w:val="en-US"/>
              </w:rPr>
              <w:t>si</w:t>
            </w:r>
            <w:proofErr w:type="spellEnd"/>
            <w:r w:rsidRPr="00D10C3D">
              <w:rPr>
                <w:sz w:val="20"/>
                <w:szCs w:val="20"/>
                <w:lang w:val="en-US"/>
              </w:rPr>
              <w:t xml:space="preserve"> a se </w:t>
            </w:r>
            <w:proofErr w:type="spellStart"/>
            <w:r w:rsidRPr="00D10C3D">
              <w:rPr>
                <w:sz w:val="20"/>
                <w:szCs w:val="20"/>
                <w:lang w:val="en-US"/>
              </w:rPr>
              <w:t>incadra</w:t>
            </w:r>
            <w:proofErr w:type="spellEnd"/>
            <w:r w:rsidRPr="00D10C3D">
              <w:rPr>
                <w:sz w:val="20"/>
                <w:szCs w:val="20"/>
                <w:lang w:val="en-US"/>
              </w:rPr>
              <w:t xml:space="preserve"> in </w:t>
            </w:r>
            <w:proofErr w:type="spellStart"/>
            <w:r w:rsidRPr="00D10C3D">
              <w:rPr>
                <w:sz w:val="20"/>
                <w:szCs w:val="20"/>
                <w:lang w:val="en-US"/>
              </w:rPr>
              <w:t>durata</w:t>
            </w:r>
            <w:proofErr w:type="spellEnd"/>
            <w:r w:rsidRPr="00D10C3D">
              <w:rPr>
                <w:sz w:val="20"/>
                <w:szCs w:val="20"/>
                <w:lang w:val="en-US"/>
              </w:rPr>
              <w:t xml:space="preserve"> de 20 </w:t>
            </w:r>
            <w:proofErr w:type="spellStart"/>
            <w:r w:rsidRPr="00D10C3D">
              <w:rPr>
                <w:sz w:val="20"/>
                <w:szCs w:val="20"/>
                <w:lang w:val="en-US"/>
              </w:rPr>
              <w:t>zile</w:t>
            </w:r>
            <w:proofErr w:type="spellEnd"/>
            <w:r w:rsidRPr="00D10C3D">
              <w:rPr>
                <w:sz w:val="20"/>
                <w:szCs w:val="20"/>
                <w:lang w:val="en-US"/>
              </w:rPr>
              <w:t xml:space="preserve"> </w:t>
            </w:r>
            <w:proofErr w:type="spellStart"/>
            <w:r w:rsidRPr="00D10C3D">
              <w:rPr>
                <w:sz w:val="20"/>
                <w:szCs w:val="20"/>
                <w:lang w:val="en-US"/>
              </w:rPr>
              <w:t>alocate</w:t>
            </w:r>
            <w:proofErr w:type="spellEnd"/>
            <w:r w:rsidRPr="00D10C3D">
              <w:rPr>
                <w:sz w:val="20"/>
                <w:szCs w:val="20"/>
                <w:lang w:val="en-US"/>
              </w:rPr>
              <w:t xml:space="preserve"> </w:t>
            </w:r>
            <w:proofErr w:type="spellStart"/>
            <w:r w:rsidRPr="00D10C3D">
              <w:rPr>
                <w:sz w:val="20"/>
                <w:szCs w:val="20"/>
                <w:lang w:val="en-US"/>
              </w:rPr>
              <w:t>activitatii</w:t>
            </w:r>
            <w:proofErr w:type="spellEnd"/>
            <w:r w:rsidRPr="00D10C3D">
              <w:rPr>
                <w:sz w:val="20"/>
                <w:szCs w:val="20"/>
                <w:lang w:val="en-US"/>
              </w:rPr>
              <w:t xml:space="preserve"> de </w:t>
            </w:r>
            <w:proofErr w:type="spellStart"/>
            <w:r w:rsidRPr="00D10C3D">
              <w:rPr>
                <w:sz w:val="20"/>
                <w:szCs w:val="20"/>
                <w:lang w:val="en-US"/>
              </w:rPr>
              <w:t>executie</w:t>
            </w:r>
            <w:proofErr w:type="spellEnd"/>
            <w:r w:rsidRPr="00D10C3D">
              <w:rPr>
                <w:sz w:val="20"/>
                <w:szCs w:val="20"/>
                <w:lang w:val="en-US"/>
              </w:rPr>
              <w:t xml:space="preserve">.  </w:t>
            </w:r>
          </w:p>
        </w:tc>
        <w:tc>
          <w:tcPr>
            <w:tcW w:w="2510" w:type="dxa"/>
          </w:tcPr>
          <w:p w14:paraId="6B815572" w14:textId="77777777" w:rsidR="00D10C3D" w:rsidRPr="00FB72A6" w:rsidRDefault="00D10C3D" w:rsidP="0082420C">
            <w:pPr>
              <w:rPr>
                <w:sz w:val="20"/>
                <w:szCs w:val="20"/>
              </w:rPr>
            </w:pPr>
          </w:p>
        </w:tc>
        <w:tc>
          <w:tcPr>
            <w:tcW w:w="2563" w:type="dxa"/>
          </w:tcPr>
          <w:p w14:paraId="5BB7F4D1" w14:textId="77777777" w:rsidR="00D10C3D" w:rsidRPr="00FB72A6" w:rsidRDefault="00D10C3D" w:rsidP="0082420C">
            <w:pPr>
              <w:rPr>
                <w:sz w:val="20"/>
                <w:szCs w:val="20"/>
              </w:rPr>
            </w:pPr>
          </w:p>
        </w:tc>
      </w:tr>
      <w:tr w:rsidR="00187038" w:rsidRPr="00FB72A6" w14:paraId="7A92CB5C" w14:textId="77777777" w:rsidTr="00A82619">
        <w:tc>
          <w:tcPr>
            <w:tcW w:w="9710" w:type="dxa"/>
          </w:tcPr>
          <w:p w14:paraId="6FDA0473" w14:textId="77777777" w:rsidR="00D10C3D" w:rsidRDefault="00D10C3D" w:rsidP="004C6C89">
            <w:pPr>
              <w:pStyle w:val="Listparagraf"/>
              <w:rPr>
                <w:b/>
                <w:bCs/>
                <w:sz w:val="20"/>
                <w:szCs w:val="20"/>
                <w:lang w:val="en-US"/>
              </w:rPr>
            </w:pPr>
          </w:p>
          <w:p w14:paraId="31ACE8FD" w14:textId="77777777" w:rsidR="00D10C3D" w:rsidRDefault="00D10C3D" w:rsidP="004C6C89">
            <w:pPr>
              <w:pStyle w:val="Listparagraf"/>
              <w:rPr>
                <w:b/>
                <w:bCs/>
                <w:sz w:val="20"/>
                <w:szCs w:val="20"/>
                <w:lang w:val="en-US"/>
              </w:rPr>
            </w:pPr>
          </w:p>
          <w:p w14:paraId="3E6D33C2" w14:textId="19E9995B" w:rsidR="004C6C89" w:rsidRPr="00FB72A6" w:rsidRDefault="004C6C89" w:rsidP="004C6C89">
            <w:pPr>
              <w:pStyle w:val="Listparagraf"/>
              <w:rPr>
                <w:b/>
                <w:bCs/>
                <w:sz w:val="20"/>
                <w:szCs w:val="20"/>
                <w:lang w:val="en-US"/>
              </w:rPr>
            </w:pPr>
            <w:proofErr w:type="spellStart"/>
            <w:r w:rsidRPr="00FB72A6">
              <w:rPr>
                <w:b/>
                <w:bCs/>
                <w:sz w:val="20"/>
                <w:szCs w:val="20"/>
                <w:lang w:val="en-US"/>
              </w:rPr>
              <w:t>Lucrările</w:t>
            </w:r>
            <w:proofErr w:type="spellEnd"/>
            <w:r w:rsidRPr="00FB72A6">
              <w:rPr>
                <w:b/>
                <w:bCs/>
                <w:sz w:val="20"/>
                <w:szCs w:val="20"/>
                <w:lang w:val="en-US"/>
              </w:rPr>
              <w:t xml:space="preserve"> </w:t>
            </w:r>
            <w:proofErr w:type="spellStart"/>
            <w:r w:rsidRPr="00FB72A6">
              <w:rPr>
                <w:b/>
                <w:bCs/>
                <w:sz w:val="20"/>
                <w:szCs w:val="20"/>
                <w:lang w:val="en-US"/>
              </w:rPr>
              <w:t>premergatoare</w:t>
            </w:r>
            <w:proofErr w:type="spellEnd"/>
            <w:r w:rsidRPr="00FB72A6">
              <w:rPr>
                <w:b/>
                <w:bCs/>
                <w:sz w:val="20"/>
                <w:szCs w:val="20"/>
                <w:lang w:val="en-US"/>
              </w:rPr>
              <w:t xml:space="preserve"> </w:t>
            </w:r>
            <w:proofErr w:type="spellStart"/>
            <w:r w:rsidRPr="00FB72A6">
              <w:rPr>
                <w:b/>
                <w:bCs/>
                <w:sz w:val="20"/>
                <w:szCs w:val="20"/>
                <w:lang w:val="en-US"/>
              </w:rPr>
              <w:t>includ</w:t>
            </w:r>
            <w:proofErr w:type="spellEnd"/>
            <w:r w:rsidRPr="00FB72A6">
              <w:rPr>
                <w:b/>
                <w:bCs/>
                <w:sz w:val="20"/>
                <w:szCs w:val="20"/>
                <w:lang w:val="en-US"/>
              </w:rPr>
              <w:t xml:space="preserve">: </w:t>
            </w:r>
          </w:p>
          <w:p w14:paraId="7E676BF8" w14:textId="77777777" w:rsidR="004C6C89" w:rsidRPr="00FB72A6" w:rsidRDefault="004C6C89" w:rsidP="004C6C89">
            <w:pPr>
              <w:pStyle w:val="Listparagraf"/>
              <w:rPr>
                <w:sz w:val="20"/>
                <w:szCs w:val="20"/>
                <w:lang w:val="en-US"/>
              </w:rPr>
            </w:pPr>
            <w:r w:rsidRPr="00FB72A6">
              <w:rPr>
                <w:sz w:val="20"/>
                <w:szCs w:val="20"/>
                <w:lang w:val="en-US"/>
              </w:rPr>
              <w:t xml:space="preserve">- </w:t>
            </w:r>
            <w:proofErr w:type="spellStart"/>
            <w:r w:rsidRPr="00FB72A6">
              <w:rPr>
                <w:sz w:val="20"/>
                <w:szCs w:val="20"/>
                <w:lang w:val="en-US"/>
              </w:rPr>
              <w:t>îndeplinirea</w:t>
            </w:r>
            <w:proofErr w:type="spellEnd"/>
            <w:r w:rsidRPr="00FB72A6">
              <w:rPr>
                <w:sz w:val="20"/>
                <w:szCs w:val="20"/>
                <w:lang w:val="en-US"/>
              </w:rPr>
              <w:t xml:space="preserve"> </w:t>
            </w:r>
            <w:proofErr w:type="spellStart"/>
            <w:r w:rsidRPr="00FB72A6">
              <w:rPr>
                <w:sz w:val="20"/>
                <w:szCs w:val="20"/>
                <w:lang w:val="en-US"/>
              </w:rPr>
              <w:t>obligațiilor</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începerea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derularea</w:t>
            </w:r>
            <w:proofErr w:type="spellEnd"/>
            <w:r w:rsidRPr="00FB72A6">
              <w:rPr>
                <w:sz w:val="20"/>
                <w:szCs w:val="20"/>
                <w:lang w:val="en-US"/>
              </w:rPr>
              <w:t xml:space="preserve"> </w:t>
            </w:r>
            <w:proofErr w:type="spellStart"/>
            <w:r w:rsidRPr="00FB72A6">
              <w:rPr>
                <w:sz w:val="20"/>
                <w:szCs w:val="20"/>
                <w:lang w:val="en-US"/>
              </w:rPr>
              <w:t>execuției</w:t>
            </w:r>
            <w:proofErr w:type="spellEnd"/>
            <w:r w:rsidRPr="00FB72A6">
              <w:rPr>
                <w:sz w:val="20"/>
                <w:szCs w:val="20"/>
                <w:lang w:val="en-US"/>
              </w:rPr>
              <w:t xml:space="preserve"> de </w:t>
            </w:r>
            <w:proofErr w:type="spellStart"/>
            <w:r w:rsidRPr="00FB72A6">
              <w:rPr>
                <w:sz w:val="20"/>
                <w:szCs w:val="20"/>
                <w:lang w:val="en-US"/>
              </w:rPr>
              <w:t>către</w:t>
            </w:r>
            <w:proofErr w:type="spellEnd"/>
            <w:r w:rsidRPr="00FB72A6">
              <w:rPr>
                <w:sz w:val="20"/>
                <w:szCs w:val="20"/>
                <w:lang w:val="en-US"/>
              </w:rPr>
              <w:t xml:space="preserve"> </w:t>
            </w:r>
            <w:proofErr w:type="spellStart"/>
            <w:r w:rsidRPr="00FB72A6">
              <w:rPr>
                <w:sz w:val="20"/>
                <w:szCs w:val="20"/>
                <w:lang w:val="en-US"/>
              </w:rPr>
              <w:t>Contractant</w:t>
            </w:r>
            <w:proofErr w:type="spellEnd"/>
            <w:r w:rsidRPr="00FB72A6">
              <w:rPr>
                <w:sz w:val="20"/>
                <w:szCs w:val="20"/>
                <w:lang w:val="en-US"/>
              </w:rPr>
              <w:t xml:space="preserve">; </w:t>
            </w:r>
          </w:p>
          <w:p w14:paraId="60A608C5" w14:textId="77777777" w:rsidR="004C6C89" w:rsidRPr="00FB72A6" w:rsidRDefault="004C6C89" w:rsidP="004C6C89">
            <w:pPr>
              <w:pStyle w:val="Listparagraf"/>
              <w:rPr>
                <w:sz w:val="20"/>
                <w:szCs w:val="20"/>
                <w:lang w:val="en-US"/>
              </w:rPr>
            </w:pPr>
            <w:r w:rsidRPr="00FB72A6">
              <w:rPr>
                <w:sz w:val="20"/>
                <w:szCs w:val="20"/>
                <w:lang w:val="en-US"/>
              </w:rPr>
              <w:t xml:space="preserve">- </w:t>
            </w:r>
            <w:proofErr w:type="spellStart"/>
            <w:r w:rsidRPr="00FB72A6">
              <w:rPr>
                <w:sz w:val="20"/>
                <w:szCs w:val="20"/>
                <w:lang w:val="en-US"/>
              </w:rPr>
              <w:t>pregătirea</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
          <w:p w14:paraId="5CAB5B2F" w14:textId="77777777" w:rsidR="004C6C89" w:rsidRPr="00FB72A6" w:rsidRDefault="004C6C89" w:rsidP="004C6C89">
            <w:pPr>
              <w:pStyle w:val="Listparagraf"/>
              <w:rPr>
                <w:sz w:val="20"/>
                <w:szCs w:val="20"/>
                <w:lang w:val="en-US"/>
              </w:rPr>
            </w:pPr>
            <w:r w:rsidRPr="00FB72A6">
              <w:rPr>
                <w:sz w:val="20"/>
                <w:szCs w:val="20"/>
                <w:lang w:val="en-US"/>
              </w:rPr>
              <w:t xml:space="preserve">- </w:t>
            </w:r>
            <w:proofErr w:type="spellStart"/>
            <w:r w:rsidRPr="00FB72A6">
              <w:rPr>
                <w:sz w:val="20"/>
                <w:szCs w:val="20"/>
                <w:lang w:val="en-US"/>
              </w:rPr>
              <w:t>organizarea</w:t>
            </w:r>
            <w:proofErr w:type="spellEnd"/>
            <w:r w:rsidRPr="00FB72A6">
              <w:rPr>
                <w:sz w:val="20"/>
                <w:szCs w:val="20"/>
                <w:lang w:val="en-US"/>
              </w:rPr>
              <w:t xml:space="preserve"> de </w:t>
            </w:r>
            <w:proofErr w:type="spellStart"/>
            <w:r w:rsidRPr="00FB72A6">
              <w:rPr>
                <w:sz w:val="20"/>
                <w:szCs w:val="20"/>
                <w:lang w:val="en-US"/>
              </w:rPr>
              <w:t>șantier</w:t>
            </w:r>
            <w:proofErr w:type="spellEnd"/>
            <w:r w:rsidRPr="00FB72A6">
              <w:rPr>
                <w:sz w:val="20"/>
                <w:szCs w:val="20"/>
                <w:lang w:val="en-US"/>
              </w:rPr>
              <w:t xml:space="preserve"> a </w:t>
            </w:r>
            <w:proofErr w:type="spellStart"/>
            <w:r w:rsidRPr="00FB72A6">
              <w:rPr>
                <w:sz w:val="20"/>
                <w:szCs w:val="20"/>
                <w:lang w:val="en-US"/>
              </w:rPr>
              <w:t>Contractantului</w:t>
            </w:r>
            <w:proofErr w:type="spellEnd"/>
            <w:r w:rsidRPr="00FB72A6">
              <w:rPr>
                <w:sz w:val="20"/>
                <w:szCs w:val="20"/>
                <w:lang w:val="en-US"/>
              </w:rPr>
              <w:t xml:space="preserve">. </w:t>
            </w:r>
          </w:p>
          <w:p w14:paraId="34D61050" w14:textId="77777777" w:rsidR="004C6C89" w:rsidRPr="00FB72A6" w:rsidRDefault="004C6C89" w:rsidP="004C6C89">
            <w:pPr>
              <w:pStyle w:val="Listparagraf"/>
              <w:rPr>
                <w:sz w:val="20"/>
                <w:szCs w:val="20"/>
                <w:lang w:val="en-US"/>
              </w:rPr>
            </w:pP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scopul</w:t>
            </w:r>
            <w:proofErr w:type="spellEnd"/>
            <w:r w:rsidRPr="00FB72A6">
              <w:rPr>
                <w:sz w:val="20"/>
                <w:szCs w:val="20"/>
                <w:lang w:val="en-US"/>
              </w:rPr>
              <w:t xml:space="preserve"> </w:t>
            </w:r>
            <w:proofErr w:type="spellStart"/>
            <w:r w:rsidRPr="00FB72A6">
              <w:rPr>
                <w:sz w:val="20"/>
                <w:szCs w:val="20"/>
                <w:lang w:val="en-US"/>
              </w:rPr>
              <w:t>realizării</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w:t>
            </w:r>
            <w:proofErr w:type="spellStart"/>
            <w:r w:rsidRPr="00FB72A6">
              <w:rPr>
                <w:sz w:val="20"/>
                <w:szCs w:val="20"/>
                <w:lang w:val="en-US"/>
              </w:rPr>
              <w:t>țin</w:t>
            </w:r>
            <w:proofErr w:type="spellEnd"/>
            <w:r w:rsidRPr="00FB72A6">
              <w:rPr>
                <w:sz w:val="20"/>
                <w:szCs w:val="20"/>
                <w:lang w:val="en-US"/>
              </w:rPr>
              <w:t xml:space="preserve"> de </w:t>
            </w:r>
            <w:proofErr w:type="spellStart"/>
            <w:r w:rsidRPr="00FB72A6">
              <w:rPr>
                <w:sz w:val="20"/>
                <w:szCs w:val="20"/>
                <w:lang w:val="en-US"/>
              </w:rPr>
              <w:t>etapa</w:t>
            </w:r>
            <w:proofErr w:type="spellEnd"/>
            <w:r w:rsidRPr="00FB72A6">
              <w:rPr>
                <w:sz w:val="20"/>
                <w:szCs w:val="20"/>
                <w:lang w:val="en-US"/>
              </w:rPr>
              <w:t xml:space="preserve"> </w:t>
            </w:r>
            <w:proofErr w:type="spellStart"/>
            <w:r w:rsidRPr="00FB72A6">
              <w:rPr>
                <w:sz w:val="20"/>
                <w:szCs w:val="20"/>
                <w:lang w:val="en-US"/>
              </w:rPr>
              <w:t>pregătitoare</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execuției</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trebuie</w:t>
            </w:r>
            <w:proofErr w:type="spellEnd"/>
            <w:r w:rsidRPr="00FB72A6">
              <w:rPr>
                <w:sz w:val="20"/>
                <w:szCs w:val="20"/>
                <w:lang w:val="en-US"/>
              </w:rPr>
              <w:t xml:space="preserve">:  </w:t>
            </w:r>
          </w:p>
          <w:p w14:paraId="133C98AB" w14:textId="77777777" w:rsidR="004C6C89" w:rsidRPr="00FB72A6" w:rsidRDefault="004C6C89" w:rsidP="004C6C89">
            <w:pPr>
              <w:pStyle w:val="Listparagraf"/>
              <w:rPr>
                <w:sz w:val="20"/>
                <w:szCs w:val="20"/>
                <w:lang w:val="en-US"/>
              </w:rPr>
            </w:pPr>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asigure</w:t>
            </w:r>
            <w:proofErr w:type="spellEnd"/>
            <w:r w:rsidRPr="00FB72A6">
              <w:rPr>
                <w:sz w:val="20"/>
                <w:szCs w:val="20"/>
                <w:lang w:val="en-US"/>
              </w:rPr>
              <w:t xml:space="preserve"> </w:t>
            </w:r>
            <w:proofErr w:type="spellStart"/>
            <w:r w:rsidRPr="00FB72A6">
              <w:rPr>
                <w:sz w:val="20"/>
                <w:szCs w:val="20"/>
                <w:lang w:val="en-US"/>
              </w:rPr>
              <w:t>indeplinirea</w:t>
            </w:r>
            <w:proofErr w:type="spellEnd"/>
            <w:r w:rsidRPr="00FB72A6">
              <w:rPr>
                <w:sz w:val="20"/>
                <w:szCs w:val="20"/>
                <w:lang w:val="en-US"/>
              </w:rPr>
              <w:t xml:space="preserve">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obligațiilor</w:t>
            </w:r>
            <w:proofErr w:type="spellEnd"/>
            <w:r w:rsidRPr="00FB72A6">
              <w:rPr>
                <w:sz w:val="20"/>
                <w:szCs w:val="20"/>
                <w:lang w:val="en-US"/>
              </w:rPr>
              <w:t xml:space="preserve"> legate de </w:t>
            </w:r>
            <w:proofErr w:type="spellStart"/>
            <w:r w:rsidRPr="00FB72A6">
              <w:rPr>
                <w:sz w:val="20"/>
                <w:szCs w:val="20"/>
                <w:lang w:val="en-US"/>
              </w:rPr>
              <w:t>realizarea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pregătitoare</w:t>
            </w:r>
            <w:proofErr w:type="spellEnd"/>
            <w:r w:rsidRPr="00FB72A6">
              <w:rPr>
                <w:sz w:val="20"/>
                <w:szCs w:val="20"/>
                <w:lang w:val="en-US"/>
              </w:rPr>
              <w:t xml:space="preserve">, care ii </w:t>
            </w:r>
            <w:proofErr w:type="spellStart"/>
            <w:r w:rsidRPr="00FB72A6">
              <w:rPr>
                <w:sz w:val="20"/>
                <w:szCs w:val="20"/>
                <w:lang w:val="en-US"/>
              </w:rPr>
              <w:t>revin</w:t>
            </w:r>
            <w:proofErr w:type="spellEnd"/>
            <w:r w:rsidRPr="00FB72A6">
              <w:rPr>
                <w:sz w:val="20"/>
                <w:szCs w:val="20"/>
                <w:lang w:val="en-US"/>
              </w:rPr>
              <w:t xml:space="preserve"> din </w:t>
            </w:r>
            <w:proofErr w:type="spellStart"/>
            <w:r w:rsidRPr="00FB72A6">
              <w:rPr>
                <w:sz w:val="20"/>
                <w:szCs w:val="20"/>
                <w:lang w:val="en-US"/>
              </w:rPr>
              <w:t>documentația</w:t>
            </w:r>
            <w:proofErr w:type="spellEnd"/>
            <w:r w:rsidRPr="00FB72A6">
              <w:rPr>
                <w:sz w:val="20"/>
                <w:szCs w:val="20"/>
                <w:lang w:val="en-US"/>
              </w:rPr>
              <w:t xml:space="preserve"> </w:t>
            </w:r>
            <w:proofErr w:type="spellStart"/>
            <w:r w:rsidRPr="00FB72A6">
              <w:rPr>
                <w:sz w:val="20"/>
                <w:szCs w:val="20"/>
                <w:lang w:val="en-US"/>
              </w:rPr>
              <w:t>pusă</w:t>
            </w:r>
            <w:proofErr w:type="spellEnd"/>
            <w:r w:rsidRPr="00FB72A6">
              <w:rPr>
                <w:sz w:val="20"/>
                <w:szCs w:val="20"/>
                <w:lang w:val="en-US"/>
              </w:rPr>
              <w:t xml:space="preserve"> la </w:t>
            </w:r>
            <w:proofErr w:type="spellStart"/>
            <w:r w:rsidRPr="00FB72A6">
              <w:rPr>
                <w:sz w:val="20"/>
                <w:szCs w:val="20"/>
                <w:lang w:val="en-US"/>
              </w:rPr>
              <w:t>dispoziție</w:t>
            </w:r>
            <w:proofErr w:type="spellEnd"/>
            <w:r w:rsidRPr="00FB72A6">
              <w:rPr>
                <w:sz w:val="20"/>
                <w:szCs w:val="20"/>
                <w:lang w:val="en-US"/>
              </w:rPr>
              <w:t xml:space="preserve"> de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 xml:space="preserve">, din </w:t>
            </w:r>
            <w:proofErr w:type="spellStart"/>
            <w:r w:rsidRPr="00FB72A6">
              <w:rPr>
                <w:sz w:val="20"/>
                <w:szCs w:val="20"/>
                <w:lang w:val="en-US"/>
              </w:rPr>
              <w:t>prezentul</w:t>
            </w:r>
            <w:proofErr w:type="spellEnd"/>
            <w:r w:rsidRPr="00FB72A6">
              <w:rPr>
                <w:sz w:val="20"/>
                <w:szCs w:val="20"/>
                <w:lang w:val="en-US"/>
              </w:rPr>
              <w:t xml:space="preserve"> </w:t>
            </w:r>
            <w:proofErr w:type="spellStart"/>
            <w:r w:rsidRPr="00FB72A6">
              <w:rPr>
                <w:sz w:val="20"/>
                <w:szCs w:val="20"/>
                <w:lang w:val="en-US"/>
              </w:rPr>
              <w:t>Caiet</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din </w:t>
            </w:r>
            <w:proofErr w:type="spellStart"/>
            <w:r w:rsidRPr="00FB72A6">
              <w:rPr>
                <w:sz w:val="20"/>
                <w:szCs w:val="20"/>
                <w:lang w:val="en-US"/>
              </w:rPr>
              <w:t>prevederile</w:t>
            </w:r>
            <w:proofErr w:type="spellEnd"/>
            <w:r w:rsidRPr="00FB72A6">
              <w:rPr>
                <w:sz w:val="20"/>
                <w:szCs w:val="20"/>
                <w:lang w:val="en-US"/>
              </w:rPr>
              <w:t xml:space="preserve"> </w:t>
            </w:r>
            <w:proofErr w:type="spellStart"/>
            <w:r w:rsidRPr="00FB72A6">
              <w:rPr>
                <w:sz w:val="20"/>
                <w:szCs w:val="20"/>
                <w:lang w:val="en-US"/>
              </w:rPr>
              <w:t>stabilite</w:t>
            </w:r>
            <w:proofErr w:type="spellEnd"/>
            <w:r w:rsidRPr="00FB72A6">
              <w:rPr>
                <w:sz w:val="20"/>
                <w:szCs w:val="20"/>
                <w:lang w:val="en-US"/>
              </w:rPr>
              <w:t xml:space="preserve"> in contract; </w:t>
            </w:r>
          </w:p>
          <w:p w14:paraId="16B9962A" w14:textId="77777777" w:rsidR="004C6C89" w:rsidRPr="00FB72A6" w:rsidRDefault="004C6C89" w:rsidP="004C6C89">
            <w:pPr>
              <w:pStyle w:val="Listparagraf"/>
              <w:rPr>
                <w:sz w:val="20"/>
                <w:szCs w:val="20"/>
                <w:lang w:val="en-US"/>
              </w:rPr>
            </w:pPr>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w:t>
            </w:r>
            <w:proofErr w:type="spellStart"/>
            <w:r w:rsidRPr="00FB72A6">
              <w:rPr>
                <w:sz w:val="20"/>
                <w:szCs w:val="20"/>
                <w:lang w:val="en-US"/>
              </w:rPr>
              <w:t>asigure</w:t>
            </w:r>
            <w:proofErr w:type="spellEnd"/>
            <w:r w:rsidRPr="00FB72A6">
              <w:rPr>
                <w:sz w:val="20"/>
                <w:szCs w:val="20"/>
                <w:lang w:val="en-US"/>
              </w:rPr>
              <w:t xml:space="preserve"> </w:t>
            </w:r>
            <w:proofErr w:type="spellStart"/>
            <w:r w:rsidRPr="00FB72A6">
              <w:rPr>
                <w:sz w:val="20"/>
                <w:szCs w:val="20"/>
                <w:lang w:val="en-US"/>
              </w:rPr>
              <w:t>indeplinirea</w:t>
            </w:r>
            <w:proofErr w:type="spellEnd"/>
            <w:r w:rsidRPr="00FB72A6">
              <w:rPr>
                <w:sz w:val="20"/>
                <w:szCs w:val="20"/>
                <w:lang w:val="en-US"/>
              </w:rPr>
              <w:t xml:space="preserve"> </w:t>
            </w:r>
            <w:proofErr w:type="spellStart"/>
            <w:r w:rsidRPr="00FB72A6">
              <w:rPr>
                <w:sz w:val="20"/>
                <w:szCs w:val="20"/>
                <w:lang w:val="en-US"/>
              </w:rPr>
              <w:t>obligațiilor</w:t>
            </w:r>
            <w:proofErr w:type="spellEnd"/>
            <w:r w:rsidRPr="00FB72A6">
              <w:rPr>
                <w:sz w:val="20"/>
                <w:szCs w:val="20"/>
                <w:lang w:val="en-US"/>
              </w:rPr>
              <w:t xml:space="preserve"> </w:t>
            </w:r>
            <w:proofErr w:type="spellStart"/>
            <w:r w:rsidRPr="00FB72A6">
              <w:rPr>
                <w:sz w:val="20"/>
                <w:szCs w:val="20"/>
                <w:lang w:val="en-US"/>
              </w:rPr>
              <w:t>referitoare</w:t>
            </w:r>
            <w:proofErr w:type="spellEnd"/>
            <w:r w:rsidRPr="00FB72A6">
              <w:rPr>
                <w:sz w:val="20"/>
                <w:szCs w:val="20"/>
                <w:lang w:val="en-US"/>
              </w:rPr>
              <w:t xml:space="preserve"> la </w:t>
            </w:r>
            <w:proofErr w:type="spellStart"/>
            <w:r w:rsidRPr="00FB72A6">
              <w:rPr>
                <w:sz w:val="20"/>
                <w:szCs w:val="20"/>
                <w:lang w:val="en-US"/>
              </w:rPr>
              <w:t>intâlnirea</w:t>
            </w:r>
            <w:proofErr w:type="spellEnd"/>
            <w:r w:rsidRPr="00FB72A6">
              <w:rPr>
                <w:sz w:val="20"/>
                <w:szCs w:val="20"/>
                <w:lang w:val="en-US"/>
              </w:rPr>
              <w:t xml:space="preserve"> </w:t>
            </w:r>
            <w:proofErr w:type="spellStart"/>
            <w:r w:rsidRPr="00FB72A6">
              <w:rPr>
                <w:sz w:val="20"/>
                <w:szCs w:val="20"/>
                <w:lang w:val="en-US"/>
              </w:rPr>
              <w:t>inainte</w:t>
            </w:r>
            <w:proofErr w:type="spellEnd"/>
            <w:r w:rsidRPr="00FB72A6">
              <w:rPr>
                <w:sz w:val="20"/>
                <w:szCs w:val="20"/>
                <w:lang w:val="en-US"/>
              </w:rPr>
              <w:t xml:space="preserve"> de </w:t>
            </w:r>
            <w:proofErr w:type="spellStart"/>
            <w:r w:rsidRPr="00FB72A6">
              <w:rPr>
                <w:sz w:val="20"/>
                <w:szCs w:val="20"/>
                <w:lang w:val="en-US"/>
              </w:rPr>
              <w:t>demararea</w:t>
            </w:r>
            <w:proofErr w:type="spellEnd"/>
            <w:r w:rsidRPr="00FB72A6">
              <w:rPr>
                <w:sz w:val="20"/>
                <w:szCs w:val="20"/>
                <w:lang w:val="en-US"/>
              </w:rPr>
              <w:t xml:space="preserve"> </w:t>
            </w:r>
            <w:proofErr w:type="spellStart"/>
            <w:r w:rsidRPr="00FB72A6">
              <w:rPr>
                <w:sz w:val="20"/>
                <w:szCs w:val="20"/>
                <w:lang w:val="en-US"/>
              </w:rPr>
              <w:t>activității</w:t>
            </w:r>
            <w:proofErr w:type="spellEnd"/>
            <w:r w:rsidRPr="00FB72A6">
              <w:rPr>
                <w:sz w:val="20"/>
                <w:szCs w:val="20"/>
                <w:lang w:val="en-US"/>
              </w:rPr>
              <w:t xml:space="preserve"> pe </w:t>
            </w:r>
            <w:proofErr w:type="spellStart"/>
            <w:r w:rsidRPr="00FB72A6">
              <w:rPr>
                <w:sz w:val="20"/>
                <w:szCs w:val="20"/>
                <w:lang w:val="en-US"/>
              </w:rPr>
              <w:t>șantier</w:t>
            </w:r>
            <w:proofErr w:type="spellEnd"/>
            <w:r w:rsidRPr="00FB72A6">
              <w:rPr>
                <w:sz w:val="20"/>
                <w:szCs w:val="20"/>
                <w:lang w:val="en-US"/>
              </w:rPr>
              <w:t xml:space="preserve">; </w:t>
            </w:r>
          </w:p>
          <w:p w14:paraId="68C28C04" w14:textId="77777777" w:rsidR="004C6C89" w:rsidRPr="00FB72A6" w:rsidRDefault="004C6C89" w:rsidP="004C6C89">
            <w:pPr>
              <w:pStyle w:val="Listparagraf"/>
              <w:rPr>
                <w:sz w:val="20"/>
                <w:szCs w:val="20"/>
                <w:lang w:val="en-US"/>
              </w:rPr>
            </w:pPr>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prezinte</w:t>
            </w:r>
            <w:proofErr w:type="spellEnd"/>
            <w:r w:rsidRPr="00FB72A6">
              <w:rPr>
                <w:sz w:val="20"/>
                <w:szCs w:val="20"/>
                <w:lang w:val="en-US"/>
              </w:rPr>
              <w:t xml:space="preserve"> </w:t>
            </w:r>
            <w:proofErr w:type="spellStart"/>
            <w:r w:rsidRPr="00FB72A6">
              <w:rPr>
                <w:sz w:val="20"/>
                <w:szCs w:val="20"/>
                <w:lang w:val="en-US"/>
              </w:rPr>
              <w:t>planul</w:t>
            </w:r>
            <w:proofErr w:type="spellEnd"/>
            <w:r w:rsidRPr="00FB72A6">
              <w:rPr>
                <w:sz w:val="20"/>
                <w:szCs w:val="20"/>
                <w:lang w:val="en-US"/>
              </w:rPr>
              <w:t xml:space="preserve"> de </w:t>
            </w:r>
            <w:proofErr w:type="spellStart"/>
            <w:r w:rsidRPr="00FB72A6">
              <w:rPr>
                <w:sz w:val="20"/>
                <w:szCs w:val="20"/>
                <w:lang w:val="en-US"/>
              </w:rPr>
              <w:t>evacuare</w:t>
            </w:r>
            <w:proofErr w:type="spellEnd"/>
            <w:r w:rsidRPr="00FB72A6">
              <w:rPr>
                <w:sz w:val="20"/>
                <w:szCs w:val="20"/>
                <w:lang w:val="en-US"/>
              </w:rPr>
              <w:t xml:space="preserve">/management al </w:t>
            </w:r>
            <w:proofErr w:type="spellStart"/>
            <w:r w:rsidRPr="00FB72A6">
              <w:rPr>
                <w:sz w:val="20"/>
                <w:szCs w:val="20"/>
                <w:lang w:val="en-US"/>
              </w:rPr>
              <w:t>deșeurilor</w:t>
            </w:r>
            <w:proofErr w:type="spellEnd"/>
            <w:r w:rsidRPr="00FB72A6">
              <w:rPr>
                <w:sz w:val="20"/>
                <w:szCs w:val="20"/>
                <w:lang w:val="en-US"/>
              </w:rPr>
              <w:t xml:space="preserve"> </w:t>
            </w:r>
            <w:proofErr w:type="spellStart"/>
            <w:r w:rsidRPr="00FB72A6">
              <w:rPr>
                <w:sz w:val="20"/>
                <w:szCs w:val="20"/>
                <w:lang w:val="en-US"/>
              </w:rPr>
              <w:t>rezultate</w:t>
            </w:r>
            <w:proofErr w:type="spellEnd"/>
            <w:r w:rsidRPr="00FB72A6">
              <w:rPr>
                <w:sz w:val="20"/>
                <w:szCs w:val="20"/>
                <w:lang w:val="en-US"/>
              </w:rPr>
              <w:t>;</w:t>
            </w:r>
          </w:p>
          <w:p w14:paraId="0545AB3A" w14:textId="0A826F97" w:rsidR="00187038" w:rsidRPr="00FB72A6" w:rsidRDefault="004C6C89" w:rsidP="004C6C89">
            <w:pPr>
              <w:pStyle w:val="Listparagraf"/>
              <w:ind w:left="0"/>
              <w:rPr>
                <w:sz w:val="20"/>
                <w:szCs w:val="20"/>
                <w:lang w:val="en-US"/>
              </w:rPr>
            </w:pPr>
            <w:proofErr w:type="spellStart"/>
            <w:r w:rsidRPr="00FB72A6">
              <w:rPr>
                <w:sz w:val="20"/>
                <w:szCs w:val="20"/>
                <w:lang w:val="en-US"/>
              </w:rPr>
              <w:t>Lucrarile</w:t>
            </w:r>
            <w:proofErr w:type="spellEnd"/>
            <w:r w:rsidRPr="00FB72A6">
              <w:rPr>
                <w:sz w:val="20"/>
                <w:szCs w:val="20"/>
                <w:lang w:val="en-US"/>
              </w:rPr>
              <w:t xml:space="preserve"> de </w:t>
            </w:r>
            <w:proofErr w:type="spellStart"/>
            <w:r w:rsidRPr="00FB72A6">
              <w:rPr>
                <w:sz w:val="20"/>
                <w:szCs w:val="20"/>
                <w:lang w:val="en-US"/>
              </w:rPr>
              <w:t>executie</w:t>
            </w:r>
            <w:proofErr w:type="spellEnd"/>
            <w:r w:rsidRPr="00FB72A6">
              <w:rPr>
                <w:sz w:val="20"/>
                <w:szCs w:val="20"/>
                <w:lang w:val="en-US"/>
              </w:rPr>
              <w:t xml:space="preserv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incepe</w:t>
            </w:r>
            <w:proofErr w:type="spellEnd"/>
            <w:r w:rsidRPr="00FB72A6">
              <w:rPr>
                <w:sz w:val="20"/>
                <w:szCs w:val="20"/>
                <w:lang w:val="en-US"/>
              </w:rPr>
              <w:t xml:space="preserve"> </w:t>
            </w:r>
            <w:proofErr w:type="spellStart"/>
            <w:r w:rsidRPr="00FB72A6">
              <w:rPr>
                <w:sz w:val="20"/>
                <w:szCs w:val="20"/>
                <w:lang w:val="en-US"/>
              </w:rPr>
              <w:t>efectiv</w:t>
            </w:r>
            <w:proofErr w:type="spellEnd"/>
            <w:r w:rsidRPr="00FB72A6">
              <w:rPr>
                <w:sz w:val="20"/>
                <w:szCs w:val="20"/>
                <w:lang w:val="en-US"/>
              </w:rPr>
              <w:t xml:space="preserve"> de la data </w:t>
            </w:r>
            <w:proofErr w:type="spellStart"/>
            <w:r w:rsidRPr="00FB72A6">
              <w:rPr>
                <w:sz w:val="20"/>
                <w:szCs w:val="20"/>
                <w:lang w:val="en-US"/>
              </w:rPr>
              <w:t>emiterii</w:t>
            </w:r>
            <w:proofErr w:type="spellEnd"/>
            <w:r w:rsidRPr="00FB72A6">
              <w:rPr>
                <w:sz w:val="20"/>
                <w:szCs w:val="20"/>
                <w:lang w:val="en-US"/>
              </w:rPr>
              <w:t xml:space="preserve"> de </w:t>
            </w:r>
            <w:proofErr w:type="spellStart"/>
            <w:r w:rsidRPr="00FB72A6">
              <w:rPr>
                <w:sz w:val="20"/>
                <w:szCs w:val="20"/>
                <w:lang w:val="en-US"/>
              </w:rPr>
              <w:t>catre</w:t>
            </w:r>
            <w:proofErr w:type="spellEnd"/>
            <w:r w:rsidRPr="00FB72A6">
              <w:rPr>
                <w:sz w:val="20"/>
                <w:szCs w:val="20"/>
                <w:lang w:val="en-US"/>
              </w:rPr>
              <w:t xml:space="preserv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Contractanta</w:t>
            </w:r>
            <w:proofErr w:type="spellEnd"/>
            <w:r w:rsidRPr="00FB72A6">
              <w:rPr>
                <w:sz w:val="20"/>
                <w:szCs w:val="20"/>
                <w:lang w:val="en-US"/>
              </w:rPr>
              <w:t xml:space="preserve"> a </w:t>
            </w:r>
            <w:proofErr w:type="spellStart"/>
            <w:r w:rsidRPr="00FB72A6">
              <w:rPr>
                <w:sz w:val="20"/>
                <w:szCs w:val="20"/>
                <w:lang w:val="en-US"/>
              </w:rPr>
              <w:t>Ordinului</w:t>
            </w:r>
            <w:proofErr w:type="spellEnd"/>
            <w:r w:rsidRPr="00FB72A6">
              <w:rPr>
                <w:sz w:val="20"/>
                <w:szCs w:val="20"/>
                <w:lang w:val="en-US"/>
              </w:rPr>
              <w:t xml:space="preserve"> de </w:t>
            </w:r>
            <w:proofErr w:type="spellStart"/>
            <w:r w:rsidRPr="00FB72A6">
              <w:rPr>
                <w:sz w:val="20"/>
                <w:szCs w:val="20"/>
                <w:lang w:val="en-US"/>
              </w:rPr>
              <w:t>începere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se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încadra</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termenul</w:t>
            </w:r>
            <w:proofErr w:type="spellEnd"/>
            <w:r w:rsidRPr="00FB72A6">
              <w:rPr>
                <w:sz w:val="20"/>
                <w:szCs w:val="20"/>
                <w:lang w:val="en-US"/>
              </w:rPr>
              <w:t xml:space="preserve"> </w:t>
            </w:r>
            <w:proofErr w:type="spellStart"/>
            <w:r w:rsidRPr="00FB72A6">
              <w:rPr>
                <w:sz w:val="20"/>
                <w:szCs w:val="20"/>
                <w:lang w:val="en-US"/>
              </w:rPr>
              <w:t>agreat</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insusit</w:t>
            </w:r>
            <w:proofErr w:type="spellEnd"/>
            <w:r w:rsidRPr="00FB72A6">
              <w:rPr>
                <w:sz w:val="20"/>
                <w:szCs w:val="20"/>
                <w:lang w:val="en-US"/>
              </w:rPr>
              <w:t xml:space="preserve"> de </w:t>
            </w:r>
            <w:proofErr w:type="spellStart"/>
            <w:r w:rsidRPr="00FB72A6">
              <w:rPr>
                <w:sz w:val="20"/>
                <w:szCs w:val="20"/>
                <w:lang w:val="en-US"/>
              </w:rPr>
              <w:t>ofertant</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oferta</w:t>
            </w:r>
            <w:proofErr w:type="spellEnd"/>
            <w:r w:rsidRPr="00FB72A6">
              <w:rPr>
                <w:sz w:val="20"/>
                <w:szCs w:val="20"/>
                <w:lang w:val="en-US"/>
              </w:rPr>
              <w:t xml:space="preserve"> </w:t>
            </w:r>
            <w:proofErr w:type="spellStart"/>
            <w:r w:rsidRPr="00FB72A6">
              <w:rPr>
                <w:sz w:val="20"/>
                <w:szCs w:val="20"/>
                <w:lang w:val="en-US"/>
              </w:rPr>
              <w:t>depusa</w:t>
            </w:r>
            <w:proofErr w:type="spellEnd"/>
            <w:r w:rsidRPr="00FB72A6">
              <w:rPr>
                <w:sz w:val="20"/>
                <w:szCs w:val="20"/>
                <w:lang w:val="en-US"/>
              </w:rPr>
              <w:t xml:space="preserve"> precum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semnarea</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de </w:t>
            </w:r>
            <w:proofErr w:type="spellStart"/>
            <w:r w:rsidRPr="00FB72A6">
              <w:rPr>
                <w:sz w:val="20"/>
                <w:szCs w:val="20"/>
                <w:lang w:val="en-US"/>
              </w:rPr>
              <w:t>executie</w:t>
            </w:r>
            <w:proofErr w:type="spellEnd"/>
            <w:r w:rsidRPr="00FB72A6">
              <w:rPr>
                <w:sz w:val="20"/>
                <w:szCs w:val="20"/>
                <w:lang w:val="en-US"/>
              </w:rPr>
              <w:t>.</w:t>
            </w:r>
          </w:p>
        </w:tc>
        <w:tc>
          <w:tcPr>
            <w:tcW w:w="2510" w:type="dxa"/>
          </w:tcPr>
          <w:p w14:paraId="5CC68D6F" w14:textId="77777777" w:rsidR="00187038" w:rsidRPr="00FB72A6" w:rsidRDefault="00187038" w:rsidP="0082420C">
            <w:pPr>
              <w:rPr>
                <w:sz w:val="20"/>
                <w:szCs w:val="20"/>
              </w:rPr>
            </w:pPr>
          </w:p>
        </w:tc>
        <w:tc>
          <w:tcPr>
            <w:tcW w:w="2563" w:type="dxa"/>
          </w:tcPr>
          <w:p w14:paraId="482CD276" w14:textId="77777777" w:rsidR="00187038" w:rsidRPr="00FB72A6" w:rsidRDefault="00187038" w:rsidP="0082420C">
            <w:pPr>
              <w:rPr>
                <w:sz w:val="20"/>
                <w:szCs w:val="20"/>
              </w:rPr>
            </w:pPr>
          </w:p>
        </w:tc>
      </w:tr>
      <w:tr w:rsidR="00187038" w:rsidRPr="00FB72A6" w14:paraId="272BA96B" w14:textId="77777777" w:rsidTr="00A82619">
        <w:tc>
          <w:tcPr>
            <w:tcW w:w="9710" w:type="dxa"/>
          </w:tcPr>
          <w:p w14:paraId="28AD9A24" w14:textId="77777777" w:rsidR="00110BAE" w:rsidRPr="00FB72A6" w:rsidRDefault="00110BAE" w:rsidP="00110BAE">
            <w:pPr>
              <w:pStyle w:val="Listparagraf"/>
              <w:rPr>
                <w:sz w:val="20"/>
                <w:szCs w:val="20"/>
                <w:lang w:val="en-US"/>
              </w:rPr>
            </w:pPr>
            <w:proofErr w:type="spellStart"/>
            <w:r w:rsidRPr="00FB72A6">
              <w:rPr>
                <w:sz w:val="20"/>
                <w:szCs w:val="20"/>
                <w:lang w:val="en-US"/>
              </w:rPr>
              <w:t>Înainte</w:t>
            </w:r>
            <w:proofErr w:type="spellEnd"/>
            <w:r w:rsidRPr="00FB72A6">
              <w:rPr>
                <w:sz w:val="20"/>
                <w:szCs w:val="20"/>
                <w:lang w:val="en-US"/>
              </w:rPr>
              <w:t xml:space="preserve"> de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incepe</w:t>
            </w:r>
            <w:proofErr w:type="spellEnd"/>
            <w:r w:rsidRPr="00FB72A6">
              <w:rPr>
                <w:sz w:val="20"/>
                <w:szCs w:val="20"/>
                <w:lang w:val="en-US"/>
              </w:rPr>
              <w:t xml:space="preserve"> </w:t>
            </w:r>
            <w:proofErr w:type="spellStart"/>
            <w:r w:rsidRPr="00FB72A6">
              <w:rPr>
                <w:sz w:val="20"/>
                <w:szCs w:val="20"/>
                <w:lang w:val="en-US"/>
              </w:rPr>
              <w:t>orice</w:t>
            </w:r>
            <w:proofErr w:type="spellEnd"/>
            <w:r w:rsidRPr="00FB72A6">
              <w:rPr>
                <w:sz w:val="20"/>
                <w:szCs w:val="20"/>
                <w:lang w:val="en-US"/>
              </w:rPr>
              <w:t xml:space="preserve"> </w:t>
            </w:r>
            <w:proofErr w:type="spellStart"/>
            <w:r w:rsidRPr="00FB72A6">
              <w:rPr>
                <w:sz w:val="20"/>
                <w:szCs w:val="20"/>
                <w:lang w:val="en-US"/>
              </w:rPr>
              <w:t>activitate</w:t>
            </w:r>
            <w:proofErr w:type="spellEnd"/>
            <w:r w:rsidRPr="00FB72A6">
              <w:rPr>
                <w:sz w:val="20"/>
                <w:szCs w:val="20"/>
                <w:lang w:val="en-US"/>
              </w:rPr>
              <w:t xml:space="preserve"> de </w:t>
            </w:r>
            <w:proofErr w:type="spellStart"/>
            <w:r w:rsidRPr="00FB72A6">
              <w:rPr>
                <w:sz w:val="20"/>
                <w:szCs w:val="20"/>
                <w:lang w:val="en-US"/>
              </w:rPr>
              <w:t>teren</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realizarea</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w:t>
            </w:r>
            <w:proofErr w:type="spellStart"/>
            <w:r w:rsidRPr="00FB72A6">
              <w:rPr>
                <w:sz w:val="20"/>
                <w:szCs w:val="20"/>
                <w:lang w:val="en-US"/>
              </w:rPr>
              <w:t>descrise</w:t>
            </w:r>
            <w:proofErr w:type="spellEnd"/>
            <w:r w:rsidRPr="00FB72A6">
              <w:rPr>
                <w:sz w:val="20"/>
                <w:szCs w:val="20"/>
                <w:lang w:val="en-US"/>
              </w:rPr>
              <w:t xml:space="preserve"> in </w:t>
            </w:r>
            <w:proofErr w:type="spellStart"/>
            <w:r w:rsidRPr="00FB72A6">
              <w:rPr>
                <w:sz w:val="20"/>
                <w:szCs w:val="20"/>
                <w:lang w:val="en-US"/>
              </w:rPr>
              <w:t>prezentul</w:t>
            </w:r>
            <w:proofErr w:type="spellEnd"/>
            <w:r w:rsidRPr="00FB72A6">
              <w:rPr>
                <w:sz w:val="20"/>
                <w:szCs w:val="20"/>
                <w:lang w:val="en-US"/>
              </w:rPr>
              <w:t xml:space="preserve"> </w:t>
            </w:r>
            <w:proofErr w:type="spellStart"/>
            <w:r w:rsidRPr="00FB72A6">
              <w:rPr>
                <w:sz w:val="20"/>
                <w:szCs w:val="20"/>
                <w:lang w:val="en-US"/>
              </w:rPr>
              <w:t>Caiet</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w:t>
            </w:r>
            <w:proofErr w:type="spellStart"/>
            <w:r w:rsidRPr="00FB72A6">
              <w:rPr>
                <w:sz w:val="20"/>
                <w:szCs w:val="20"/>
                <w:lang w:val="en-US"/>
              </w:rPr>
              <w:t>respectiv</w:t>
            </w:r>
            <w:proofErr w:type="spellEnd"/>
            <w:r w:rsidRPr="00FB72A6">
              <w:rPr>
                <w:sz w:val="20"/>
                <w:szCs w:val="20"/>
                <w:lang w:val="en-US"/>
              </w:rPr>
              <w:t xml:space="preserve"> </w:t>
            </w:r>
            <w:proofErr w:type="spellStart"/>
            <w:r w:rsidRPr="00FB72A6">
              <w:rPr>
                <w:sz w:val="20"/>
                <w:szCs w:val="20"/>
                <w:lang w:val="en-US"/>
              </w:rPr>
              <w:t>indeplinirea</w:t>
            </w:r>
            <w:proofErr w:type="spellEnd"/>
            <w:r w:rsidRPr="00FB72A6">
              <w:rPr>
                <w:sz w:val="20"/>
                <w:szCs w:val="20"/>
                <w:lang w:val="en-US"/>
              </w:rPr>
              <w:t xml:space="preserve"> </w:t>
            </w:r>
            <w:proofErr w:type="spellStart"/>
            <w:r w:rsidRPr="00FB72A6">
              <w:rPr>
                <w:sz w:val="20"/>
                <w:szCs w:val="20"/>
                <w:lang w:val="en-US"/>
              </w:rPr>
              <w:t>obiectivelor</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necesar</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se </w:t>
            </w:r>
            <w:proofErr w:type="spellStart"/>
            <w:r w:rsidRPr="00FB72A6">
              <w:rPr>
                <w:sz w:val="20"/>
                <w:szCs w:val="20"/>
                <w:lang w:val="en-US"/>
              </w:rPr>
              <w:t>obțină</w:t>
            </w:r>
            <w:proofErr w:type="spellEnd"/>
            <w:r w:rsidRPr="00FB72A6">
              <w:rPr>
                <w:sz w:val="20"/>
                <w:szCs w:val="20"/>
                <w:lang w:val="en-US"/>
              </w:rPr>
              <w:t xml:space="preserve"> –DUPA CAZ- </w:t>
            </w: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autorizatiile</w:t>
            </w:r>
            <w:proofErr w:type="spellEnd"/>
            <w:r w:rsidRPr="00FB72A6">
              <w:rPr>
                <w:sz w:val="20"/>
                <w:szCs w:val="20"/>
                <w:lang w:val="en-US"/>
              </w:rPr>
              <w:t xml:space="preserve">, </w:t>
            </w:r>
            <w:proofErr w:type="spellStart"/>
            <w:r w:rsidRPr="00FB72A6">
              <w:rPr>
                <w:sz w:val="20"/>
                <w:szCs w:val="20"/>
                <w:lang w:val="en-US"/>
              </w:rPr>
              <w:t>avizele</w:t>
            </w:r>
            <w:proofErr w:type="spellEnd"/>
            <w:r w:rsidRPr="00FB72A6">
              <w:rPr>
                <w:sz w:val="20"/>
                <w:szCs w:val="20"/>
                <w:lang w:val="en-US"/>
              </w:rPr>
              <w:t xml:space="preserve">, </w:t>
            </w:r>
            <w:proofErr w:type="spellStart"/>
            <w:r w:rsidRPr="00FB72A6">
              <w:rPr>
                <w:sz w:val="20"/>
                <w:szCs w:val="20"/>
                <w:lang w:val="en-US"/>
              </w:rPr>
              <w:t>permisele</w:t>
            </w:r>
            <w:proofErr w:type="spellEnd"/>
            <w:r w:rsidRPr="00FB72A6">
              <w:rPr>
                <w:sz w:val="20"/>
                <w:szCs w:val="20"/>
                <w:lang w:val="en-US"/>
              </w:rPr>
              <w:t xml:space="preserve"> de </w:t>
            </w:r>
            <w:proofErr w:type="spellStart"/>
            <w:r w:rsidRPr="00FB72A6">
              <w:rPr>
                <w:sz w:val="20"/>
                <w:szCs w:val="20"/>
                <w:lang w:val="en-US"/>
              </w:rPr>
              <w:t>lucru</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conformitate</w:t>
            </w:r>
            <w:proofErr w:type="spellEnd"/>
            <w:r w:rsidRPr="00FB72A6">
              <w:rPr>
                <w:sz w:val="20"/>
                <w:szCs w:val="20"/>
                <w:lang w:val="en-US"/>
              </w:rPr>
              <w:t xml:space="preserve"> cu </w:t>
            </w:r>
            <w:proofErr w:type="spellStart"/>
            <w:r w:rsidRPr="00FB72A6">
              <w:rPr>
                <w:sz w:val="20"/>
                <w:szCs w:val="20"/>
                <w:lang w:val="en-US"/>
              </w:rPr>
              <w:t>prevederile</w:t>
            </w:r>
            <w:proofErr w:type="spellEnd"/>
            <w:r w:rsidRPr="00FB72A6">
              <w:rPr>
                <w:sz w:val="20"/>
                <w:szCs w:val="20"/>
                <w:lang w:val="en-US"/>
              </w:rPr>
              <w:t xml:space="preserve"> </w:t>
            </w:r>
            <w:proofErr w:type="spellStart"/>
            <w:r w:rsidRPr="00FB72A6">
              <w:rPr>
                <w:sz w:val="20"/>
                <w:szCs w:val="20"/>
                <w:lang w:val="en-US"/>
              </w:rPr>
              <w:t>legale</w:t>
            </w:r>
            <w:proofErr w:type="spellEnd"/>
            <w:r w:rsidRPr="00FB72A6">
              <w:rPr>
                <w:sz w:val="20"/>
                <w:szCs w:val="20"/>
                <w:lang w:val="en-US"/>
              </w:rPr>
              <w:t xml:space="preserve">, in </w:t>
            </w:r>
            <w:proofErr w:type="spellStart"/>
            <w:r w:rsidRPr="00FB72A6">
              <w:rPr>
                <w:sz w:val="20"/>
                <w:szCs w:val="20"/>
                <w:lang w:val="en-US"/>
              </w:rPr>
              <w:t>vederea</w:t>
            </w:r>
            <w:proofErr w:type="spellEnd"/>
            <w:r w:rsidRPr="00FB72A6">
              <w:rPr>
                <w:sz w:val="20"/>
                <w:szCs w:val="20"/>
                <w:lang w:val="en-US"/>
              </w:rPr>
              <w:t xml:space="preserve"> </w:t>
            </w:r>
            <w:proofErr w:type="spellStart"/>
            <w:r w:rsidRPr="00FB72A6">
              <w:rPr>
                <w:sz w:val="20"/>
                <w:szCs w:val="20"/>
                <w:lang w:val="en-US"/>
              </w:rPr>
              <w:t>transferării</w:t>
            </w:r>
            <w:proofErr w:type="spellEnd"/>
            <w:r w:rsidRPr="00FB72A6">
              <w:rPr>
                <w:sz w:val="20"/>
                <w:szCs w:val="20"/>
                <w:lang w:val="en-US"/>
              </w:rPr>
              <w:t xml:space="preserve"> </w:t>
            </w:r>
            <w:proofErr w:type="spellStart"/>
            <w:r w:rsidRPr="00FB72A6">
              <w:rPr>
                <w:sz w:val="20"/>
                <w:szCs w:val="20"/>
                <w:lang w:val="en-US"/>
              </w:rPr>
              <w:t>provizorii</w:t>
            </w:r>
            <w:proofErr w:type="spellEnd"/>
            <w:r w:rsidRPr="00FB72A6">
              <w:rPr>
                <w:sz w:val="20"/>
                <w:szCs w:val="20"/>
                <w:lang w:val="en-US"/>
              </w:rPr>
              <w:t xml:space="preserve"> a </w:t>
            </w:r>
            <w:proofErr w:type="spellStart"/>
            <w:r w:rsidRPr="00FB72A6">
              <w:rPr>
                <w:sz w:val="20"/>
                <w:szCs w:val="20"/>
                <w:lang w:val="en-US"/>
              </w:rPr>
              <w:t>șantierului</w:t>
            </w:r>
            <w:proofErr w:type="spellEnd"/>
            <w:r w:rsidRPr="00FB72A6">
              <w:rPr>
                <w:sz w:val="20"/>
                <w:szCs w:val="20"/>
                <w:lang w:val="en-US"/>
              </w:rPr>
              <w:t xml:space="preserve"> de la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 xml:space="preserve"> la </w:t>
            </w:r>
            <w:proofErr w:type="spellStart"/>
            <w:r w:rsidRPr="00FB72A6">
              <w:rPr>
                <w:sz w:val="20"/>
                <w:szCs w:val="20"/>
                <w:lang w:val="en-US"/>
              </w:rPr>
              <w:t>Contractant</w:t>
            </w:r>
            <w:proofErr w:type="spellEnd"/>
            <w:r w:rsidRPr="00FB72A6">
              <w:rPr>
                <w:sz w:val="20"/>
                <w:szCs w:val="20"/>
                <w:lang w:val="en-US"/>
              </w:rPr>
              <w:t xml:space="preserve"> pe </w:t>
            </w:r>
            <w:proofErr w:type="spellStart"/>
            <w:r w:rsidRPr="00FB72A6">
              <w:rPr>
                <w:sz w:val="20"/>
                <w:szCs w:val="20"/>
                <w:lang w:val="en-US"/>
              </w:rPr>
              <w:t>timpul</w:t>
            </w:r>
            <w:proofErr w:type="spellEnd"/>
            <w:r w:rsidRPr="00FB72A6">
              <w:rPr>
                <w:sz w:val="20"/>
                <w:szCs w:val="20"/>
                <w:lang w:val="en-US"/>
              </w:rPr>
              <w:t xml:space="preserve"> </w:t>
            </w:r>
            <w:proofErr w:type="spellStart"/>
            <w:r w:rsidRPr="00FB72A6">
              <w:rPr>
                <w:sz w:val="20"/>
                <w:szCs w:val="20"/>
                <w:lang w:val="en-US"/>
              </w:rPr>
              <w:t>realizării</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pe </w:t>
            </w:r>
            <w:proofErr w:type="spellStart"/>
            <w:r w:rsidRPr="00FB72A6">
              <w:rPr>
                <w:sz w:val="20"/>
                <w:szCs w:val="20"/>
                <w:lang w:val="en-US"/>
              </w:rPr>
              <w:t>șantier</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Proces</w:t>
            </w:r>
            <w:proofErr w:type="spellEnd"/>
            <w:r w:rsidRPr="00FB72A6">
              <w:rPr>
                <w:sz w:val="20"/>
                <w:szCs w:val="20"/>
                <w:lang w:val="en-US"/>
              </w:rPr>
              <w:t xml:space="preserve"> verbal de </w:t>
            </w:r>
            <w:proofErr w:type="spellStart"/>
            <w:r w:rsidRPr="00FB72A6">
              <w:rPr>
                <w:sz w:val="20"/>
                <w:szCs w:val="20"/>
                <w:lang w:val="en-US"/>
              </w:rPr>
              <w:t>predare</w:t>
            </w:r>
            <w:proofErr w:type="spellEnd"/>
            <w:r w:rsidRPr="00FB72A6">
              <w:rPr>
                <w:sz w:val="20"/>
                <w:szCs w:val="20"/>
                <w:lang w:val="en-US"/>
              </w:rPr>
              <w:t xml:space="preserve"> </w:t>
            </w:r>
            <w:proofErr w:type="spellStart"/>
            <w:r w:rsidRPr="00FB72A6">
              <w:rPr>
                <w:sz w:val="20"/>
                <w:szCs w:val="20"/>
                <w:lang w:val="en-US"/>
              </w:rPr>
              <w:t>amplasament</w:t>
            </w:r>
            <w:proofErr w:type="spellEnd"/>
            <w:r w:rsidRPr="00FB72A6">
              <w:rPr>
                <w:sz w:val="20"/>
                <w:szCs w:val="20"/>
                <w:lang w:val="en-US"/>
              </w:rPr>
              <w:t xml:space="preserve">”.  </w:t>
            </w:r>
          </w:p>
          <w:p w14:paraId="26FF2382" w14:textId="77777777" w:rsidR="00110BAE" w:rsidRPr="00FB72A6" w:rsidRDefault="00110BAE" w:rsidP="00110BAE">
            <w:pPr>
              <w:pStyle w:val="Listparagraf"/>
              <w:rPr>
                <w:sz w:val="20"/>
                <w:szCs w:val="20"/>
                <w:lang w:val="en-US"/>
              </w:rPr>
            </w:pPr>
            <w:proofErr w:type="spellStart"/>
            <w:r w:rsidRPr="00FB72A6">
              <w:rPr>
                <w:sz w:val="20"/>
                <w:szCs w:val="20"/>
                <w:lang w:val="en-US"/>
              </w:rPr>
              <w:t>După</w:t>
            </w:r>
            <w:proofErr w:type="spellEnd"/>
            <w:r w:rsidRPr="00FB72A6">
              <w:rPr>
                <w:sz w:val="20"/>
                <w:szCs w:val="20"/>
                <w:lang w:val="en-US"/>
              </w:rPr>
              <w:t xml:space="preserve"> </w:t>
            </w:r>
            <w:proofErr w:type="spellStart"/>
            <w:r w:rsidRPr="00FB72A6">
              <w:rPr>
                <w:sz w:val="20"/>
                <w:szCs w:val="20"/>
                <w:lang w:val="en-US"/>
              </w:rPr>
              <w:t>caz</w:t>
            </w:r>
            <w:proofErr w:type="spellEnd"/>
            <w:r w:rsidRPr="00FB72A6">
              <w:rPr>
                <w:sz w:val="20"/>
                <w:szCs w:val="20"/>
                <w:lang w:val="en-US"/>
              </w:rPr>
              <w:t xml:space="preserve">, se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obține</w:t>
            </w:r>
            <w:proofErr w:type="spellEnd"/>
            <w:r w:rsidRPr="00FB72A6">
              <w:rPr>
                <w:sz w:val="20"/>
                <w:szCs w:val="20"/>
                <w:lang w:val="en-US"/>
              </w:rPr>
              <w:t xml:space="preserve">: </w:t>
            </w:r>
          </w:p>
          <w:p w14:paraId="2501F032" w14:textId="77777777" w:rsidR="00110BAE" w:rsidRPr="00FB72A6" w:rsidRDefault="00110BAE" w:rsidP="00110BAE">
            <w:pPr>
              <w:pStyle w:val="Listparagraf"/>
              <w:rPr>
                <w:sz w:val="20"/>
                <w:szCs w:val="20"/>
                <w:lang w:val="en-US"/>
              </w:rPr>
            </w:pPr>
            <w:r w:rsidRPr="00FB72A6">
              <w:rPr>
                <w:sz w:val="20"/>
                <w:szCs w:val="20"/>
                <w:lang w:val="en-US"/>
              </w:rPr>
              <w:t xml:space="preserve">- </w:t>
            </w:r>
            <w:proofErr w:type="spellStart"/>
            <w:r w:rsidRPr="00FB72A6">
              <w:rPr>
                <w:sz w:val="20"/>
                <w:szCs w:val="20"/>
                <w:lang w:val="en-US"/>
              </w:rPr>
              <w:t>autorizatie</w:t>
            </w:r>
            <w:proofErr w:type="spellEnd"/>
            <w:r w:rsidRPr="00FB72A6">
              <w:rPr>
                <w:sz w:val="20"/>
                <w:szCs w:val="20"/>
                <w:lang w:val="en-US"/>
              </w:rPr>
              <w:t xml:space="preserve">, </w:t>
            </w:r>
            <w:proofErr w:type="spellStart"/>
            <w:r w:rsidRPr="00FB72A6">
              <w:rPr>
                <w:sz w:val="20"/>
                <w:szCs w:val="20"/>
                <w:lang w:val="en-US"/>
              </w:rPr>
              <w:t>aviz</w:t>
            </w:r>
            <w:proofErr w:type="spellEnd"/>
            <w:r w:rsidRPr="00FB72A6">
              <w:rPr>
                <w:sz w:val="20"/>
                <w:szCs w:val="20"/>
                <w:lang w:val="en-US"/>
              </w:rPr>
              <w:t xml:space="preserve">, </w:t>
            </w:r>
            <w:proofErr w:type="spellStart"/>
            <w:r w:rsidRPr="00FB72A6">
              <w:rPr>
                <w:sz w:val="20"/>
                <w:szCs w:val="20"/>
                <w:lang w:val="en-US"/>
              </w:rPr>
              <w:t>permis</w:t>
            </w:r>
            <w:proofErr w:type="spellEnd"/>
            <w:r w:rsidRPr="00FB72A6">
              <w:rPr>
                <w:sz w:val="20"/>
                <w:szCs w:val="20"/>
                <w:lang w:val="en-US"/>
              </w:rPr>
              <w:t xml:space="preserve"> de </w:t>
            </w:r>
            <w:proofErr w:type="spellStart"/>
            <w:r w:rsidRPr="00FB72A6">
              <w:rPr>
                <w:sz w:val="20"/>
                <w:szCs w:val="20"/>
                <w:lang w:val="en-US"/>
              </w:rPr>
              <w:t>lucru</w:t>
            </w:r>
            <w:proofErr w:type="spellEnd"/>
            <w:r w:rsidRPr="00FB72A6">
              <w:rPr>
                <w:sz w:val="20"/>
                <w:szCs w:val="20"/>
                <w:lang w:val="en-US"/>
              </w:rPr>
              <w:t xml:space="preserve"> </w:t>
            </w:r>
            <w:proofErr w:type="spellStart"/>
            <w:r w:rsidRPr="00FB72A6">
              <w:rPr>
                <w:sz w:val="20"/>
                <w:szCs w:val="20"/>
                <w:lang w:val="en-US"/>
              </w:rPr>
              <w:t>corespunzător</w:t>
            </w:r>
            <w:proofErr w:type="spellEnd"/>
            <w:r w:rsidRPr="00FB72A6">
              <w:rPr>
                <w:sz w:val="20"/>
                <w:szCs w:val="20"/>
                <w:lang w:val="en-US"/>
              </w:rPr>
              <w:t xml:space="preserve"> </w:t>
            </w:r>
            <w:proofErr w:type="spellStart"/>
            <w:r w:rsidRPr="00FB72A6">
              <w:rPr>
                <w:sz w:val="20"/>
                <w:szCs w:val="20"/>
                <w:lang w:val="en-US"/>
              </w:rPr>
              <w:t>activității</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w:t>
            </w:r>
            <w:proofErr w:type="spellStart"/>
            <w:r w:rsidRPr="00FB72A6">
              <w:rPr>
                <w:sz w:val="20"/>
                <w:szCs w:val="20"/>
                <w:lang w:val="en-US"/>
              </w:rPr>
              <w:t>urmează</w:t>
            </w:r>
            <w:proofErr w:type="spellEnd"/>
            <w:r w:rsidRPr="00FB72A6">
              <w:rPr>
                <w:sz w:val="20"/>
                <w:szCs w:val="20"/>
                <w:lang w:val="en-US"/>
              </w:rPr>
              <w:t xml:space="preserve"> a fi </w:t>
            </w:r>
            <w:proofErr w:type="spellStart"/>
            <w:r w:rsidRPr="00FB72A6">
              <w:rPr>
                <w:sz w:val="20"/>
                <w:szCs w:val="20"/>
                <w:lang w:val="en-US"/>
              </w:rPr>
              <w:t>executată</w:t>
            </w:r>
            <w:proofErr w:type="spellEnd"/>
            <w:r w:rsidRPr="00FB72A6">
              <w:rPr>
                <w:sz w:val="20"/>
                <w:szCs w:val="20"/>
                <w:lang w:val="en-US"/>
              </w:rPr>
              <w:t xml:space="preserve">; </w:t>
            </w:r>
          </w:p>
          <w:p w14:paraId="566869F5" w14:textId="77777777" w:rsidR="00110BAE" w:rsidRPr="00FB72A6" w:rsidRDefault="00110BAE" w:rsidP="00110BAE">
            <w:pPr>
              <w:pStyle w:val="Listparagraf"/>
              <w:rPr>
                <w:sz w:val="20"/>
                <w:szCs w:val="20"/>
                <w:lang w:val="en-US"/>
              </w:rPr>
            </w:pPr>
            <w:r w:rsidRPr="00FB72A6">
              <w:rPr>
                <w:sz w:val="20"/>
                <w:szCs w:val="20"/>
                <w:lang w:val="en-US"/>
              </w:rPr>
              <w:t xml:space="preserve">- </w:t>
            </w:r>
            <w:proofErr w:type="spellStart"/>
            <w:r w:rsidRPr="00FB72A6">
              <w:rPr>
                <w:sz w:val="20"/>
                <w:szCs w:val="20"/>
                <w:lang w:val="en-US"/>
              </w:rPr>
              <w:t>permis</w:t>
            </w:r>
            <w:proofErr w:type="spellEnd"/>
            <w:r w:rsidRPr="00FB72A6">
              <w:rPr>
                <w:sz w:val="20"/>
                <w:szCs w:val="20"/>
                <w:lang w:val="en-US"/>
              </w:rPr>
              <w:t xml:space="preserve"> de </w:t>
            </w:r>
            <w:proofErr w:type="spellStart"/>
            <w:r w:rsidRPr="00FB72A6">
              <w:rPr>
                <w:sz w:val="20"/>
                <w:szCs w:val="20"/>
                <w:lang w:val="en-US"/>
              </w:rPr>
              <w:t>acces</w:t>
            </w:r>
            <w:proofErr w:type="spellEnd"/>
            <w:r w:rsidRPr="00FB72A6">
              <w:rPr>
                <w:sz w:val="20"/>
                <w:szCs w:val="20"/>
                <w:lang w:val="en-US"/>
              </w:rPr>
              <w:t xml:space="preserve"> in </w:t>
            </w:r>
            <w:proofErr w:type="spellStart"/>
            <w:r w:rsidRPr="00FB72A6">
              <w:rPr>
                <w:sz w:val="20"/>
                <w:szCs w:val="20"/>
                <w:lang w:val="en-US"/>
              </w:rPr>
              <w:t>spații</w:t>
            </w:r>
            <w:proofErr w:type="spellEnd"/>
            <w:r w:rsidRPr="00FB72A6">
              <w:rPr>
                <w:sz w:val="20"/>
                <w:szCs w:val="20"/>
                <w:lang w:val="en-US"/>
              </w:rPr>
              <w:t xml:space="preserve"> </w:t>
            </w:r>
            <w:proofErr w:type="spellStart"/>
            <w:r w:rsidRPr="00FB72A6">
              <w:rPr>
                <w:sz w:val="20"/>
                <w:szCs w:val="20"/>
                <w:lang w:val="en-US"/>
              </w:rPr>
              <w:t>inschise</w:t>
            </w:r>
            <w:proofErr w:type="spellEnd"/>
            <w:r w:rsidRPr="00FB72A6">
              <w:rPr>
                <w:sz w:val="20"/>
                <w:szCs w:val="20"/>
                <w:lang w:val="en-US"/>
              </w:rPr>
              <w:t>;</w:t>
            </w:r>
          </w:p>
          <w:p w14:paraId="7EB5B3E4" w14:textId="77777777" w:rsidR="00110BAE" w:rsidRPr="00FB72A6" w:rsidRDefault="00110BAE" w:rsidP="00110BAE">
            <w:pPr>
              <w:pStyle w:val="Listparagraf"/>
              <w:rPr>
                <w:sz w:val="20"/>
                <w:szCs w:val="20"/>
                <w:lang w:val="en-US"/>
              </w:rPr>
            </w:pPr>
            <w:r w:rsidRPr="00FB72A6">
              <w:rPr>
                <w:sz w:val="20"/>
                <w:szCs w:val="20"/>
                <w:lang w:val="en-US"/>
              </w:rPr>
              <w:t xml:space="preserve">- </w:t>
            </w:r>
            <w:proofErr w:type="spellStart"/>
            <w:r w:rsidRPr="00FB72A6">
              <w:rPr>
                <w:sz w:val="20"/>
                <w:szCs w:val="20"/>
                <w:lang w:val="en-US"/>
              </w:rPr>
              <w:t>permis</w:t>
            </w:r>
            <w:proofErr w:type="spellEnd"/>
            <w:r w:rsidRPr="00FB72A6">
              <w:rPr>
                <w:sz w:val="20"/>
                <w:szCs w:val="20"/>
                <w:lang w:val="en-US"/>
              </w:rPr>
              <w:t xml:space="preserve"> de </w:t>
            </w:r>
            <w:proofErr w:type="spellStart"/>
            <w:r w:rsidRPr="00FB72A6">
              <w:rPr>
                <w:sz w:val="20"/>
                <w:szCs w:val="20"/>
                <w:lang w:val="en-US"/>
              </w:rPr>
              <w:t>lucru</w:t>
            </w:r>
            <w:proofErr w:type="spellEnd"/>
            <w:r w:rsidRPr="00FB72A6">
              <w:rPr>
                <w:sz w:val="20"/>
                <w:szCs w:val="20"/>
                <w:lang w:val="en-US"/>
              </w:rPr>
              <w:t xml:space="preserve"> cu </w:t>
            </w:r>
            <w:proofErr w:type="spellStart"/>
            <w:r w:rsidRPr="00FB72A6">
              <w:rPr>
                <w:sz w:val="20"/>
                <w:szCs w:val="20"/>
                <w:lang w:val="en-US"/>
              </w:rPr>
              <w:t>focul</w:t>
            </w:r>
            <w:proofErr w:type="spellEnd"/>
            <w:r w:rsidRPr="00FB72A6">
              <w:rPr>
                <w:sz w:val="20"/>
                <w:szCs w:val="20"/>
                <w:lang w:val="en-US"/>
              </w:rPr>
              <w:t>;</w:t>
            </w:r>
          </w:p>
          <w:p w14:paraId="2E2A70D4" w14:textId="1BC33481" w:rsidR="00187038" w:rsidRPr="00FB72A6" w:rsidRDefault="00110BAE" w:rsidP="00110BAE">
            <w:pPr>
              <w:pStyle w:val="Listparagraf"/>
              <w:ind w:left="0"/>
              <w:rPr>
                <w:sz w:val="20"/>
                <w:szCs w:val="20"/>
                <w:lang w:val="en-US"/>
              </w:rPr>
            </w:pPr>
            <w:r w:rsidRPr="00FB72A6">
              <w:rPr>
                <w:sz w:val="20"/>
                <w:szCs w:val="20"/>
                <w:lang w:val="en-US"/>
              </w:rPr>
              <w:t xml:space="preserve">- etc. </w:t>
            </w:r>
          </w:p>
        </w:tc>
        <w:tc>
          <w:tcPr>
            <w:tcW w:w="2510" w:type="dxa"/>
          </w:tcPr>
          <w:p w14:paraId="2D372F9C" w14:textId="77777777" w:rsidR="00187038" w:rsidRPr="00FB72A6" w:rsidRDefault="00187038" w:rsidP="0082420C">
            <w:pPr>
              <w:rPr>
                <w:sz w:val="20"/>
                <w:szCs w:val="20"/>
              </w:rPr>
            </w:pPr>
          </w:p>
        </w:tc>
        <w:tc>
          <w:tcPr>
            <w:tcW w:w="2563" w:type="dxa"/>
          </w:tcPr>
          <w:p w14:paraId="392A4F29" w14:textId="77777777" w:rsidR="00187038" w:rsidRPr="00FB72A6" w:rsidRDefault="00187038" w:rsidP="0082420C">
            <w:pPr>
              <w:rPr>
                <w:sz w:val="20"/>
                <w:szCs w:val="20"/>
              </w:rPr>
            </w:pPr>
          </w:p>
        </w:tc>
      </w:tr>
      <w:tr w:rsidR="00187038" w:rsidRPr="00FB72A6" w14:paraId="4E5107F6" w14:textId="77777777" w:rsidTr="00A82619">
        <w:tc>
          <w:tcPr>
            <w:tcW w:w="9710" w:type="dxa"/>
          </w:tcPr>
          <w:p w14:paraId="30920BCD" w14:textId="77777777" w:rsidR="00B30F49" w:rsidRPr="00FB72A6" w:rsidRDefault="00B30F49" w:rsidP="00B30F49">
            <w:pPr>
              <w:pStyle w:val="Listparagraf"/>
              <w:rPr>
                <w:sz w:val="20"/>
                <w:szCs w:val="20"/>
                <w:lang w:val="en-US"/>
              </w:rPr>
            </w:pP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răspunzător</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amenajările</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inclusiv</w:t>
            </w:r>
            <w:proofErr w:type="spellEnd"/>
            <w:r w:rsidRPr="00FB72A6">
              <w:rPr>
                <w:sz w:val="20"/>
                <w:szCs w:val="20"/>
                <w:lang w:val="en-US"/>
              </w:rPr>
              <w:t xml:space="preserve"> </w:t>
            </w:r>
            <w:proofErr w:type="spellStart"/>
            <w:r w:rsidRPr="00FB72A6">
              <w:rPr>
                <w:sz w:val="20"/>
                <w:szCs w:val="20"/>
                <w:lang w:val="en-US"/>
              </w:rPr>
              <w:t>infrastructura</w:t>
            </w:r>
            <w:proofErr w:type="spellEnd"/>
            <w:r w:rsidRPr="00FB72A6">
              <w:rPr>
                <w:sz w:val="20"/>
                <w:szCs w:val="20"/>
                <w:lang w:val="en-US"/>
              </w:rPr>
              <w:t xml:space="preserve"> </w:t>
            </w:r>
            <w:proofErr w:type="spellStart"/>
            <w:r w:rsidRPr="00FB72A6">
              <w:rPr>
                <w:sz w:val="20"/>
                <w:szCs w:val="20"/>
                <w:lang w:val="en-US"/>
              </w:rPr>
              <w:t>necesară</w:t>
            </w:r>
            <w:proofErr w:type="spellEnd"/>
            <w:r w:rsidRPr="00FB72A6">
              <w:rPr>
                <w:sz w:val="20"/>
                <w:szCs w:val="20"/>
                <w:lang w:val="en-US"/>
              </w:rPr>
              <w:t xml:space="preserve">, </w:t>
            </w:r>
            <w:proofErr w:type="spellStart"/>
            <w:r w:rsidRPr="00FB72A6">
              <w:rPr>
                <w:sz w:val="20"/>
                <w:szCs w:val="20"/>
                <w:lang w:val="en-US"/>
              </w:rPr>
              <w:t>forța</w:t>
            </w:r>
            <w:proofErr w:type="spellEnd"/>
            <w:r w:rsidRPr="00FB72A6">
              <w:rPr>
                <w:sz w:val="20"/>
                <w:szCs w:val="20"/>
                <w:lang w:val="en-US"/>
              </w:rPr>
              <w:t xml:space="preserve"> de </w:t>
            </w:r>
            <w:proofErr w:type="spellStart"/>
            <w:r w:rsidRPr="00FB72A6">
              <w:rPr>
                <w:sz w:val="20"/>
                <w:szCs w:val="20"/>
                <w:lang w:val="en-US"/>
              </w:rPr>
              <w:t>muncă</w:t>
            </w:r>
            <w:proofErr w:type="spellEnd"/>
            <w:r w:rsidRPr="00FB72A6">
              <w:rPr>
                <w:sz w:val="20"/>
                <w:szCs w:val="20"/>
                <w:lang w:val="en-US"/>
              </w:rPr>
              <w:t xml:space="preserve"> precum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efectuarea</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de </w:t>
            </w:r>
            <w:proofErr w:type="spellStart"/>
            <w:r w:rsidRPr="00FB72A6">
              <w:rPr>
                <w:sz w:val="20"/>
                <w:szCs w:val="20"/>
                <w:lang w:val="en-US"/>
              </w:rPr>
              <w:t>instalare</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echipamentelor</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întreținerea</w:t>
            </w:r>
            <w:proofErr w:type="spellEnd"/>
            <w:r w:rsidRPr="00FB72A6">
              <w:rPr>
                <w:sz w:val="20"/>
                <w:szCs w:val="20"/>
                <w:lang w:val="en-US"/>
              </w:rPr>
              <w:t xml:space="preserve"> lor, </w:t>
            </w:r>
            <w:proofErr w:type="spellStart"/>
            <w:r w:rsidRPr="00FB72A6">
              <w:rPr>
                <w:sz w:val="20"/>
                <w:szCs w:val="20"/>
                <w:lang w:val="en-US"/>
              </w:rPr>
              <w:t>funcționarea</w:t>
            </w:r>
            <w:proofErr w:type="spellEnd"/>
            <w:r w:rsidRPr="00FB72A6">
              <w:rPr>
                <w:sz w:val="20"/>
                <w:szCs w:val="20"/>
                <w:lang w:val="en-US"/>
              </w:rPr>
              <w:t xml:space="preserve"> lor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dezasamblarea</w:t>
            </w:r>
            <w:proofErr w:type="spellEnd"/>
            <w:r w:rsidRPr="00FB72A6">
              <w:rPr>
                <w:sz w:val="20"/>
                <w:szCs w:val="20"/>
                <w:lang w:val="en-US"/>
              </w:rPr>
              <w:t xml:space="preserve"> lor la </w:t>
            </w:r>
            <w:proofErr w:type="spellStart"/>
            <w:r w:rsidRPr="00FB72A6">
              <w:rPr>
                <w:sz w:val="20"/>
                <w:szCs w:val="20"/>
                <w:lang w:val="en-US"/>
              </w:rPr>
              <w:t>finalul</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precum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readucerea</w:t>
            </w:r>
            <w:proofErr w:type="spellEnd"/>
            <w:r w:rsidRPr="00FB72A6">
              <w:rPr>
                <w:sz w:val="20"/>
                <w:szCs w:val="20"/>
                <w:lang w:val="en-US"/>
              </w:rPr>
              <w:t xml:space="preserve"> lor la </w:t>
            </w:r>
            <w:proofErr w:type="spellStart"/>
            <w:r w:rsidRPr="00FB72A6">
              <w:rPr>
                <w:sz w:val="20"/>
                <w:szCs w:val="20"/>
                <w:lang w:val="en-US"/>
              </w:rPr>
              <w:t>starea</w:t>
            </w:r>
            <w:proofErr w:type="spellEnd"/>
            <w:r w:rsidRPr="00FB72A6">
              <w:rPr>
                <w:sz w:val="20"/>
                <w:szCs w:val="20"/>
                <w:lang w:val="en-US"/>
              </w:rPr>
              <w:t xml:space="preserve"> </w:t>
            </w:r>
            <w:proofErr w:type="spellStart"/>
            <w:r w:rsidRPr="00FB72A6">
              <w:rPr>
                <w:sz w:val="20"/>
                <w:szCs w:val="20"/>
                <w:lang w:val="en-US"/>
              </w:rPr>
              <w:t>inițială</w:t>
            </w:r>
            <w:proofErr w:type="spellEnd"/>
            <w:r w:rsidRPr="00FB72A6">
              <w:rPr>
                <w:sz w:val="20"/>
                <w:szCs w:val="20"/>
                <w:lang w:val="en-US"/>
              </w:rPr>
              <w:t xml:space="preserve">. </w:t>
            </w:r>
          </w:p>
          <w:p w14:paraId="6DDB8E50" w14:textId="77777777" w:rsidR="00B30F49" w:rsidRPr="00FB72A6" w:rsidRDefault="00B30F49" w:rsidP="00B30F49">
            <w:pPr>
              <w:pStyle w:val="Listparagraf"/>
              <w:rPr>
                <w:sz w:val="20"/>
                <w:szCs w:val="20"/>
                <w:lang w:val="en-US"/>
              </w:rPr>
            </w:pPr>
            <w:proofErr w:type="spellStart"/>
            <w:r w:rsidRPr="00FB72A6">
              <w:rPr>
                <w:sz w:val="20"/>
                <w:szCs w:val="20"/>
                <w:lang w:val="en-US"/>
              </w:rPr>
              <w:t>Activitatea</w:t>
            </w:r>
            <w:proofErr w:type="spellEnd"/>
            <w:r w:rsidRPr="00FB72A6">
              <w:rPr>
                <w:sz w:val="20"/>
                <w:szCs w:val="20"/>
                <w:lang w:val="en-US"/>
              </w:rPr>
              <w:t xml:space="preserve"> de </w:t>
            </w:r>
            <w:proofErr w:type="spellStart"/>
            <w:r w:rsidRPr="00FB72A6">
              <w:rPr>
                <w:sz w:val="20"/>
                <w:szCs w:val="20"/>
                <w:lang w:val="en-US"/>
              </w:rPr>
              <w:t>organizare</w:t>
            </w:r>
            <w:proofErr w:type="spellEnd"/>
            <w:r w:rsidRPr="00FB72A6">
              <w:rPr>
                <w:sz w:val="20"/>
                <w:szCs w:val="20"/>
                <w:lang w:val="en-US"/>
              </w:rPr>
              <w:t xml:space="preserve"> de </w:t>
            </w:r>
            <w:proofErr w:type="spellStart"/>
            <w:r w:rsidRPr="00FB72A6">
              <w:rPr>
                <w:sz w:val="20"/>
                <w:szCs w:val="20"/>
                <w:lang w:val="en-US"/>
              </w:rPr>
              <w:t>șantier</w:t>
            </w:r>
            <w:proofErr w:type="spellEnd"/>
            <w:r w:rsidRPr="00FB72A6">
              <w:rPr>
                <w:sz w:val="20"/>
                <w:szCs w:val="20"/>
                <w:lang w:val="en-US"/>
              </w:rPr>
              <w:t xml:space="preserve"> include (</w:t>
            </w:r>
            <w:proofErr w:type="spellStart"/>
            <w:r w:rsidRPr="00FB72A6">
              <w:rPr>
                <w:sz w:val="20"/>
                <w:szCs w:val="20"/>
                <w:lang w:val="en-US"/>
              </w:rPr>
              <w:t>indicativ</w:t>
            </w:r>
            <w:proofErr w:type="spellEnd"/>
            <w:r w:rsidRPr="00FB72A6">
              <w:rPr>
                <w:sz w:val="20"/>
                <w:szCs w:val="20"/>
                <w:lang w:val="en-US"/>
              </w:rPr>
              <w:t xml:space="preserve">, </w:t>
            </w:r>
            <w:proofErr w:type="spellStart"/>
            <w:r w:rsidRPr="00FB72A6">
              <w:rPr>
                <w:sz w:val="20"/>
                <w:szCs w:val="20"/>
                <w:lang w:val="en-US"/>
              </w:rPr>
              <w:t>fără</w:t>
            </w:r>
            <w:proofErr w:type="spellEnd"/>
            <w:r w:rsidRPr="00FB72A6">
              <w:rPr>
                <w:sz w:val="20"/>
                <w:szCs w:val="20"/>
                <w:lang w:val="en-US"/>
              </w:rPr>
              <w:t xml:space="preserve"> a fi </w:t>
            </w:r>
            <w:proofErr w:type="spellStart"/>
            <w:r w:rsidRPr="00FB72A6">
              <w:rPr>
                <w:sz w:val="20"/>
                <w:szCs w:val="20"/>
                <w:lang w:val="en-US"/>
              </w:rPr>
              <w:t>limitativ</w:t>
            </w:r>
            <w:proofErr w:type="spellEnd"/>
            <w:r w:rsidRPr="00FB72A6">
              <w:rPr>
                <w:sz w:val="20"/>
                <w:szCs w:val="20"/>
                <w:lang w:val="en-US"/>
              </w:rPr>
              <w:t xml:space="preserve">), </w:t>
            </w:r>
            <w:proofErr w:type="spellStart"/>
            <w:r w:rsidRPr="00FB72A6">
              <w:rPr>
                <w:sz w:val="20"/>
                <w:szCs w:val="20"/>
                <w:lang w:val="en-US"/>
              </w:rPr>
              <w:t>următoarele</w:t>
            </w:r>
            <w:proofErr w:type="spellEnd"/>
            <w:r w:rsidRPr="00FB72A6">
              <w:rPr>
                <w:sz w:val="20"/>
                <w:szCs w:val="20"/>
                <w:lang w:val="en-US"/>
              </w:rPr>
              <w:t xml:space="preserve">: </w:t>
            </w:r>
          </w:p>
          <w:p w14:paraId="1AEF80E9" w14:textId="77777777" w:rsidR="00B30F49" w:rsidRPr="00FB72A6" w:rsidRDefault="00B30F49" w:rsidP="00B30F49">
            <w:pPr>
              <w:pStyle w:val="Listparagraf"/>
              <w:rPr>
                <w:sz w:val="20"/>
                <w:szCs w:val="20"/>
                <w:lang w:val="en-US"/>
              </w:rPr>
            </w:pPr>
            <w:r w:rsidRPr="00FB72A6">
              <w:rPr>
                <w:sz w:val="20"/>
                <w:szCs w:val="20"/>
                <w:lang w:val="en-US"/>
              </w:rPr>
              <w:t xml:space="preserve">- </w:t>
            </w:r>
            <w:proofErr w:type="spellStart"/>
            <w:r w:rsidRPr="00FB72A6">
              <w:rPr>
                <w:sz w:val="20"/>
                <w:szCs w:val="20"/>
                <w:lang w:val="en-US"/>
              </w:rPr>
              <w:t>Închirierea</w:t>
            </w:r>
            <w:proofErr w:type="spellEnd"/>
            <w:r w:rsidRPr="00FB72A6">
              <w:rPr>
                <w:sz w:val="20"/>
                <w:szCs w:val="20"/>
                <w:lang w:val="en-US"/>
              </w:rPr>
              <w:t xml:space="preserve"> </w:t>
            </w:r>
            <w:proofErr w:type="spellStart"/>
            <w:r w:rsidRPr="00FB72A6">
              <w:rPr>
                <w:sz w:val="20"/>
                <w:szCs w:val="20"/>
                <w:lang w:val="en-US"/>
              </w:rPr>
              <w:t>terenului</w:t>
            </w:r>
            <w:proofErr w:type="spellEnd"/>
            <w:r w:rsidRPr="00FB72A6">
              <w:rPr>
                <w:sz w:val="20"/>
                <w:szCs w:val="20"/>
                <w:lang w:val="en-US"/>
              </w:rPr>
              <w:t xml:space="preserve"> (</w:t>
            </w:r>
            <w:proofErr w:type="spellStart"/>
            <w:r w:rsidRPr="00FB72A6">
              <w:rPr>
                <w:sz w:val="20"/>
                <w:szCs w:val="20"/>
                <w:lang w:val="en-US"/>
              </w:rPr>
              <w:t>dacă</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cazul</w:t>
            </w:r>
            <w:proofErr w:type="spellEnd"/>
            <w:r w:rsidRPr="00FB72A6">
              <w:rPr>
                <w:sz w:val="20"/>
                <w:szCs w:val="20"/>
                <w:lang w:val="en-US"/>
              </w:rPr>
              <w:t xml:space="preserve">) </w:t>
            </w:r>
            <w:proofErr w:type="spellStart"/>
            <w:r w:rsidRPr="00FB72A6">
              <w:rPr>
                <w:sz w:val="20"/>
                <w:szCs w:val="20"/>
                <w:lang w:val="en-US"/>
              </w:rPr>
              <w:t>necesar</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vederea</w:t>
            </w:r>
            <w:proofErr w:type="spellEnd"/>
            <w:r w:rsidRPr="00FB72A6">
              <w:rPr>
                <w:sz w:val="20"/>
                <w:szCs w:val="20"/>
                <w:lang w:val="en-US"/>
              </w:rPr>
              <w:t xml:space="preserve"> </w:t>
            </w:r>
            <w:proofErr w:type="spellStart"/>
            <w:r w:rsidRPr="00FB72A6">
              <w:rPr>
                <w:sz w:val="20"/>
                <w:szCs w:val="20"/>
                <w:lang w:val="en-US"/>
              </w:rPr>
              <w:t>organizării</w:t>
            </w:r>
            <w:proofErr w:type="spellEnd"/>
            <w:r w:rsidRPr="00FB72A6">
              <w:rPr>
                <w:sz w:val="20"/>
                <w:szCs w:val="20"/>
                <w:lang w:val="en-US"/>
              </w:rPr>
              <w:t xml:space="preserve"> de </w:t>
            </w:r>
            <w:proofErr w:type="spellStart"/>
            <w:r w:rsidRPr="00FB72A6">
              <w:rPr>
                <w:sz w:val="20"/>
                <w:szCs w:val="20"/>
                <w:lang w:val="en-US"/>
              </w:rPr>
              <w:t>șantier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obținerea</w:t>
            </w:r>
            <w:proofErr w:type="spellEnd"/>
            <w:r w:rsidRPr="00FB72A6">
              <w:rPr>
                <w:sz w:val="20"/>
                <w:szCs w:val="20"/>
                <w:lang w:val="en-US"/>
              </w:rPr>
              <w:t xml:space="preserve"> </w:t>
            </w:r>
            <w:proofErr w:type="spellStart"/>
            <w:r w:rsidRPr="00FB72A6">
              <w:rPr>
                <w:sz w:val="20"/>
                <w:szCs w:val="20"/>
                <w:lang w:val="en-US"/>
              </w:rPr>
              <w:t>avizelor</w:t>
            </w:r>
            <w:proofErr w:type="spellEnd"/>
            <w:r w:rsidRPr="00FB72A6">
              <w:rPr>
                <w:sz w:val="20"/>
                <w:szCs w:val="20"/>
                <w:lang w:val="en-US"/>
              </w:rPr>
              <w:t>/</w:t>
            </w:r>
            <w:proofErr w:type="spellStart"/>
            <w:r w:rsidRPr="00FB72A6">
              <w:rPr>
                <w:sz w:val="20"/>
                <w:szCs w:val="20"/>
                <w:lang w:val="en-US"/>
              </w:rPr>
              <w:t>autorizațiilor</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suprafața</w:t>
            </w:r>
            <w:proofErr w:type="spellEnd"/>
            <w:r w:rsidRPr="00FB72A6">
              <w:rPr>
                <w:sz w:val="20"/>
                <w:szCs w:val="20"/>
                <w:lang w:val="en-US"/>
              </w:rPr>
              <w:t xml:space="preserve"> </w:t>
            </w:r>
            <w:proofErr w:type="spellStart"/>
            <w:r w:rsidRPr="00FB72A6">
              <w:rPr>
                <w:sz w:val="20"/>
                <w:szCs w:val="20"/>
                <w:lang w:val="en-US"/>
              </w:rPr>
              <w:t>utilizată</w:t>
            </w:r>
            <w:proofErr w:type="spellEnd"/>
            <w:r w:rsidRPr="00FB72A6">
              <w:rPr>
                <w:sz w:val="20"/>
                <w:szCs w:val="20"/>
                <w:lang w:val="en-US"/>
              </w:rPr>
              <w:t xml:space="preserve">, conform </w:t>
            </w:r>
            <w:proofErr w:type="spellStart"/>
            <w:r w:rsidRPr="00FB72A6">
              <w:rPr>
                <w:sz w:val="20"/>
                <w:szCs w:val="20"/>
                <w:lang w:val="en-US"/>
              </w:rPr>
              <w:t>legislației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vigoare</w:t>
            </w:r>
            <w:proofErr w:type="spellEnd"/>
            <w:r w:rsidRPr="00FB72A6">
              <w:rPr>
                <w:sz w:val="20"/>
                <w:szCs w:val="20"/>
                <w:lang w:val="en-US"/>
              </w:rPr>
              <w:t xml:space="preserve">; </w:t>
            </w:r>
          </w:p>
          <w:p w14:paraId="71312935" w14:textId="77777777" w:rsidR="00B30F49" w:rsidRPr="00FB72A6" w:rsidRDefault="00B30F49" w:rsidP="00B30F49">
            <w:pPr>
              <w:pStyle w:val="Listparagraf"/>
              <w:rPr>
                <w:sz w:val="20"/>
                <w:szCs w:val="20"/>
                <w:lang w:val="en-US"/>
              </w:rPr>
            </w:pPr>
            <w:r w:rsidRPr="00FB72A6">
              <w:rPr>
                <w:sz w:val="20"/>
                <w:szCs w:val="20"/>
                <w:lang w:val="en-US"/>
              </w:rPr>
              <w:t xml:space="preserve">- </w:t>
            </w:r>
            <w:proofErr w:type="spellStart"/>
            <w:r w:rsidRPr="00FB72A6">
              <w:rPr>
                <w:sz w:val="20"/>
                <w:szCs w:val="20"/>
                <w:lang w:val="en-US"/>
              </w:rPr>
              <w:t>Montarea</w:t>
            </w:r>
            <w:proofErr w:type="spellEnd"/>
            <w:r w:rsidRPr="00FB72A6">
              <w:rPr>
                <w:sz w:val="20"/>
                <w:szCs w:val="20"/>
                <w:lang w:val="en-US"/>
              </w:rPr>
              <w:t xml:space="preserve">, </w:t>
            </w:r>
            <w:proofErr w:type="spellStart"/>
            <w:r w:rsidRPr="00FB72A6">
              <w:rPr>
                <w:sz w:val="20"/>
                <w:szCs w:val="20"/>
                <w:lang w:val="en-US"/>
              </w:rPr>
              <w:t>operarea</w:t>
            </w:r>
            <w:proofErr w:type="spellEnd"/>
            <w:r w:rsidRPr="00FB72A6">
              <w:rPr>
                <w:sz w:val="20"/>
                <w:szCs w:val="20"/>
                <w:lang w:val="en-US"/>
              </w:rPr>
              <w:t xml:space="preserve">, </w:t>
            </w:r>
            <w:proofErr w:type="spellStart"/>
            <w:r w:rsidRPr="00FB72A6">
              <w:rPr>
                <w:sz w:val="20"/>
                <w:szCs w:val="20"/>
                <w:lang w:val="en-US"/>
              </w:rPr>
              <w:t>demontarea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înlăturarea</w:t>
            </w:r>
            <w:proofErr w:type="spellEnd"/>
            <w:r w:rsidRPr="00FB72A6">
              <w:rPr>
                <w:sz w:val="20"/>
                <w:szCs w:val="20"/>
                <w:lang w:val="en-US"/>
              </w:rPr>
              <w:t xml:space="preserve"> </w:t>
            </w:r>
            <w:proofErr w:type="spellStart"/>
            <w:r w:rsidRPr="00FB72A6">
              <w:rPr>
                <w:sz w:val="20"/>
                <w:szCs w:val="20"/>
                <w:lang w:val="en-US"/>
              </w:rPr>
              <w:t>instalațiilor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facilităților</w:t>
            </w:r>
            <w:proofErr w:type="spellEnd"/>
            <w:r w:rsidRPr="00FB72A6">
              <w:rPr>
                <w:sz w:val="20"/>
                <w:szCs w:val="20"/>
                <w:lang w:val="en-US"/>
              </w:rPr>
              <w:t xml:space="preserve"> </w:t>
            </w:r>
            <w:proofErr w:type="spellStart"/>
            <w:r w:rsidRPr="00FB72A6">
              <w:rPr>
                <w:sz w:val="20"/>
                <w:szCs w:val="20"/>
                <w:lang w:val="en-US"/>
              </w:rPr>
              <w:t>temporare</w:t>
            </w:r>
            <w:proofErr w:type="spellEnd"/>
            <w:r w:rsidRPr="00FB72A6">
              <w:rPr>
                <w:sz w:val="20"/>
                <w:szCs w:val="20"/>
                <w:lang w:val="en-US"/>
              </w:rPr>
              <w:t xml:space="preserve"> ale </w:t>
            </w:r>
            <w:proofErr w:type="spellStart"/>
            <w:r w:rsidRPr="00FB72A6">
              <w:rPr>
                <w:sz w:val="20"/>
                <w:szCs w:val="20"/>
                <w:lang w:val="en-US"/>
              </w:rPr>
              <w:t>Contractantului</w:t>
            </w:r>
            <w:proofErr w:type="spellEnd"/>
            <w:r w:rsidRPr="00FB72A6">
              <w:rPr>
                <w:sz w:val="20"/>
                <w:szCs w:val="20"/>
                <w:lang w:val="en-US"/>
              </w:rPr>
              <w:t xml:space="preserve">; </w:t>
            </w:r>
          </w:p>
          <w:p w14:paraId="0606C9CC" w14:textId="77777777" w:rsidR="00B30F49" w:rsidRPr="00FB72A6" w:rsidRDefault="00B30F49" w:rsidP="00B30F49">
            <w:pPr>
              <w:pStyle w:val="Listparagraf"/>
              <w:rPr>
                <w:sz w:val="20"/>
                <w:szCs w:val="20"/>
                <w:lang w:val="en-US"/>
              </w:rPr>
            </w:pPr>
            <w:r w:rsidRPr="00FB72A6">
              <w:rPr>
                <w:sz w:val="20"/>
                <w:szCs w:val="20"/>
                <w:lang w:val="en-US"/>
              </w:rPr>
              <w:t xml:space="preserve">- </w:t>
            </w:r>
            <w:proofErr w:type="spellStart"/>
            <w:r w:rsidRPr="00FB72A6">
              <w:rPr>
                <w:sz w:val="20"/>
                <w:szCs w:val="20"/>
                <w:lang w:val="en-US"/>
              </w:rPr>
              <w:t>Asigurarea</w:t>
            </w:r>
            <w:proofErr w:type="spellEnd"/>
            <w:r w:rsidRPr="00FB72A6">
              <w:rPr>
                <w:sz w:val="20"/>
                <w:szCs w:val="20"/>
                <w:lang w:val="en-US"/>
              </w:rPr>
              <w:t xml:space="preserve"> </w:t>
            </w:r>
            <w:proofErr w:type="spellStart"/>
            <w:r w:rsidRPr="00FB72A6">
              <w:rPr>
                <w:sz w:val="20"/>
                <w:szCs w:val="20"/>
                <w:lang w:val="en-US"/>
              </w:rPr>
              <w:t>șantierului</w:t>
            </w:r>
            <w:proofErr w:type="spellEnd"/>
            <w:r w:rsidRPr="00FB72A6">
              <w:rPr>
                <w:sz w:val="20"/>
                <w:szCs w:val="20"/>
                <w:lang w:val="en-US"/>
              </w:rPr>
              <w:t xml:space="preserve"> (</w:t>
            </w:r>
            <w:proofErr w:type="spellStart"/>
            <w:r w:rsidRPr="00FB72A6">
              <w:rPr>
                <w:sz w:val="20"/>
                <w:szCs w:val="20"/>
                <w:lang w:val="en-US"/>
              </w:rPr>
              <w:t>daca</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cazul</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stabilirea</w:t>
            </w:r>
            <w:proofErr w:type="spellEnd"/>
            <w:r w:rsidRPr="00FB72A6">
              <w:rPr>
                <w:sz w:val="20"/>
                <w:szCs w:val="20"/>
                <w:lang w:val="en-US"/>
              </w:rPr>
              <w:t xml:space="preserve"> de </w:t>
            </w:r>
            <w:proofErr w:type="spellStart"/>
            <w:r w:rsidRPr="00FB72A6">
              <w:rPr>
                <w:sz w:val="20"/>
                <w:szCs w:val="20"/>
                <w:lang w:val="en-US"/>
              </w:rPr>
              <w:t>măsuri</w:t>
            </w:r>
            <w:proofErr w:type="spellEnd"/>
            <w:r w:rsidRPr="00FB72A6">
              <w:rPr>
                <w:sz w:val="20"/>
                <w:szCs w:val="20"/>
                <w:lang w:val="en-US"/>
              </w:rPr>
              <w:t xml:space="preserve"> de </w:t>
            </w:r>
            <w:proofErr w:type="spellStart"/>
            <w:r w:rsidRPr="00FB72A6">
              <w:rPr>
                <w:sz w:val="20"/>
                <w:szCs w:val="20"/>
                <w:lang w:val="en-US"/>
              </w:rPr>
              <w:t>pază</w:t>
            </w:r>
            <w:proofErr w:type="spellEnd"/>
            <w:r w:rsidRPr="00FB72A6">
              <w:rPr>
                <w:sz w:val="20"/>
                <w:szCs w:val="20"/>
                <w:lang w:val="en-US"/>
              </w:rPr>
              <w:t xml:space="preserve">, </w:t>
            </w:r>
            <w:proofErr w:type="spellStart"/>
            <w:r w:rsidRPr="00FB72A6">
              <w:rPr>
                <w:sz w:val="20"/>
                <w:szCs w:val="20"/>
                <w:lang w:val="en-US"/>
              </w:rPr>
              <w:t>inclusiv</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montarea</w:t>
            </w:r>
            <w:proofErr w:type="spellEnd"/>
            <w:r w:rsidRPr="00FB72A6">
              <w:rPr>
                <w:sz w:val="20"/>
                <w:szCs w:val="20"/>
                <w:lang w:val="en-US"/>
              </w:rPr>
              <w:t xml:space="preserve"> de </w:t>
            </w:r>
            <w:proofErr w:type="spellStart"/>
            <w:r w:rsidRPr="00FB72A6">
              <w:rPr>
                <w:sz w:val="20"/>
                <w:szCs w:val="20"/>
                <w:lang w:val="en-US"/>
              </w:rPr>
              <w:t>împrejmuiri</w:t>
            </w:r>
            <w:proofErr w:type="spellEnd"/>
            <w:r w:rsidRPr="00FB72A6">
              <w:rPr>
                <w:sz w:val="20"/>
                <w:szCs w:val="20"/>
                <w:lang w:val="en-US"/>
              </w:rPr>
              <w:t xml:space="preserve"> </w:t>
            </w:r>
            <w:proofErr w:type="spellStart"/>
            <w:r w:rsidRPr="00FB72A6">
              <w:rPr>
                <w:sz w:val="20"/>
                <w:szCs w:val="20"/>
                <w:lang w:val="en-US"/>
              </w:rPr>
              <w:t>temporare</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pază</w:t>
            </w:r>
            <w:proofErr w:type="spellEnd"/>
            <w:r w:rsidRPr="00FB72A6">
              <w:rPr>
                <w:sz w:val="20"/>
                <w:szCs w:val="20"/>
                <w:lang w:val="en-US"/>
              </w:rPr>
              <w:t xml:space="preserve">; </w:t>
            </w:r>
          </w:p>
          <w:p w14:paraId="4D784E2E" w14:textId="77777777" w:rsidR="00B30F49" w:rsidRPr="00FB72A6" w:rsidRDefault="00B30F49" w:rsidP="00B30F49">
            <w:pPr>
              <w:pStyle w:val="Listparagraf"/>
              <w:rPr>
                <w:sz w:val="20"/>
                <w:szCs w:val="20"/>
                <w:lang w:val="en-US"/>
              </w:rPr>
            </w:pPr>
            <w:r w:rsidRPr="00FB72A6">
              <w:rPr>
                <w:sz w:val="20"/>
                <w:szCs w:val="20"/>
                <w:lang w:val="en-US"/>
              </w:rPr>
              <w:t xml:space="preserve">- </w:t>
            </w:r>
            <w:proofErr w:type="spellStart"/>
            <w:r w:rsidRPr="00FB72A6">
              <w:rPr>
                <w:sz w:val="20"/>
                <w:szCs w:val="20"/>
                <w:lang w:val="en-US"/>
              </w:rPr>
              <w:t>Mobilizarea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demobilizarea</w:t>
            </w:r>
            <w:proofErr w:type="spellEnd"/>
            <w:r w:rsidRPr="00FB72A6">
              <w:rPr>
                <w:sz w:val="20"/>
                <w:szCs w:val="20"/>
                <w:lang w:val="en-US"/>
              </w:rPr>
              <w:t xml:space="preserve"> </w:t>
            </w:r>
            <w:proofErr w:type="spellStart"/>
            <w:r w:rsidRPr="00FB72A6">
              <w:rPr>
                <w:sz w:val="20"/>
                <w:szCs w:val="20"/>
                <w:lang w:val="en-US"/>
              </w:rPr>
              <w:t>echipamentului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utilajelor</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la </w:t>
            </w:r>
            <w:proofErr w:type="spellStart"/>
            <w:r w:rsidRPr="00FB72A6">
              <w:rPr>
                <w:sz w:val="20"/>
                <w:szCs w:val="20"/>
                <w:lang w:val="en-US"/>
              </w:rPr>
              <w:t>execuție</w:t>
            </w:r>
            <w:proofErr w:type="spellEnd"/>
            <w:r w:rsidRPr="00FB72A6">
              <w:rPr>
                <w:sz w:val="20"/>
                <w:szCs w:val="20"/>
                <w:lang w:val="en-US"/>
              </w:rPr>
              <w:t xml:space="preserve"> (</w:t>
            </w:r>
            <w:proofErr w:type="spellStart"/>
            <w:r w:rsidRPr="00FB72A6">
              <w:rPr>
                <w:sz w:val="20"/>
                <w:szCs w:val="20"/>
                <w:lang w:val="en-US"/>
              </w:rPr>
              <w:t>inclusiv</w:t>
            </w:r>
            <w:proofErr w:type="spellEnd"/>
            <w:r w:rsidRPr="00FB72A6">
              <w:rPr>
                <w:sz w:val="20"/>
                <w:szCs w:val="20"/>
                <w:lang w:val="en-US"/>
              </w:rPr>
              <w:t xml:space="preserve"> </w:t>
            </w:r>
            <w:proofErr w:type="spellStart"/>
            <w:r w:rsidRPr="00FB72A6">
              <w:rPr>
                <w:sz w:val="20"/>
                <w:szCs w:val="20"/>
                <w:lang w:val="en-US"/>
              </w:rPr>
              <w:t>aducerea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înlăturarea</w:t>
            </w:r>
            <w:proofErr w:type="spellEnd"/>
            <w:r w:rsidRPr="00FB72A6">
              <w:rPr>
                <w:sz w:val="20"/>
                <w:szCs w:val="20"/>
                <w:lang w:val="en-US"/>
              </w:rPr>
              <w:t xml:space="preserve"> de pe </w:t>
            </w:r>
            <w:proofErr w:type="spellStart"/>
            <w:r w:rsidRPr="00FB72A6">
              <w:rPr>
                <w:sz w:val="20"/>
                <w:szCs w:val="20"/>
                <w:lang w:val="en-US"/>
              </w:rPr>
              <w:t>șantier</w:t>
            </w:r>
            <w:proofErr w:type="spellEnd"/>
            <w:r w:rsidRPr="00FB72A6">
              <w:rPr>
                <w:sz w:val="20"/>
                <w:szCs w:val="20"/>
                <w:lang w:val="en-US"/>
              </w:rPr>
              <w:t xml:space="preserve">, </w:t>
            </w:r>
            <w:proofErr w:type="spellStart"/>
            <w:r w:rsidRPr="00FB72A6">
              <w:rPr>
                <w:sz w:val="20"/>
                <w:szCs w:val="20"/>
                <w:lang w:val="en-US"/>
              </w:rPr>
              <w:t>operarea</w:t>
            </w:r>
            <w:proofErr w:type="spellEnd"/>
            <w:r w:rsidRPr="00FB72A6">
              <w:rPr>
                <w:sz w:val="20"/>
                <w:szCs w:val="20"/>
                <w:lang w:val="en-US"/>
              </w:rPr>
              <w:t xml:space="preserve">, </w:t>
            </w:r>
            <w:proofErr w:type="spellStart"/>
            <w:r w:rsidRPr="00FB72A6">
              <w:rPr>
                <w:sz w:val="20"/>
                <w:szCs w:val="20"/>
                <w:lang w:val="en-US"/>
              </w:rPr>
              <w:t>menținerea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repararea</w:t>
            </w:r>
            <w:proofErr w:type="spellEnd"/>
            <w:r w:rsidRPr="00FB72A6">
              <w:rPr>
                <w:sz w:val="20"/>
                <w:szCs w:val="20"/>
                <w:lang w:val="en-US"/>
              </w:rPr>
              <w:t xml:space="preserve"> </w:t>
            </w:r>
            <w:proofErr w:type="spellStart"/>
            <w:r w:rsidRPr="00FB72A6">
              <w:rPr>
                <w:sz w:val="20"/>
                <w:szCs w:val="20"/>
                <w:lang w:val="en-US"/>
              </w:rPr>
              <w:t>acestora</w:t>
            </w:r>
            <w:proofErr w:type="spellEnd"/>
            <w:r w:rsidRPr="00FB72A6">
              <w:rPr>
                <w:sz w:val="20"/>
                <w:szCs w:val="20"/>
                <w:lang w:val="en-US"/>
              </w:rPr>
              <w:t xml:space="preserve">), precum </w:t>
            </w:r>
            <w:proofErr w:type="spellStart"/>
            <w:r w:rsidRPr="00FB72A6">
              <w:rPr>
                <w:sz w:val="20"/>
                <w:szCs w:val="20"/>
                <w:lang w:val="en-US"/>
              </w:rPr>
              <w:t>și</w:t>
            </w:r>
            <w:proofErr w:type="spellEnd"/>
            <w:r w:rsidRPr="00FB72A6">
              <w:rPr>
                <w:sz w:val="20"/>
                <w:szCs w:val="20"/>
                <w:lang w:val="en-US"/>
              </w:rPr>
              <w:t xml:space="preserve"> a </w:t>
            </w:r>
            <w:proofErr w:type="spellStart"/>
            <w:r w:rsidRPr="00FB72A6">
              <w:rPr>
                <w:sz w:val="20"/>
                <w:szCs w:val="20"/>
                <w:lang w:val="en-US"/>
              </w:rPr>
              <w:t>personalului</w:t>
            </w:r>
            <w:proofErr w:type="spellEnd"/>
            <w:r w:rsidRPr="00FB72A6">
              <w:rPr>
                <w:sz w:val="20"/>
                <w:szCs w:val="20"/>
                <w:lang w:val="en-US"/>
              </w:rPr>
              <w:t xml:space="preserve"> </w:t>
            </w:r>
            <w:proofErr w:type="spellStart"/>
            <w:r w:rsidRPr="00FB72A6">
              <w:rPr>
                <w:sz w:val="20"/>
                <w:szCs w:val="20"/>
                <w:lang w:val="en-US"/>
              </w:rPr>
              <w:t>contractantului</w:t>
            </w:r>
            <w:proofErr w:type="spellEnd"/>
            <w:r w:rsidRPr="00FB72A6">
              <w:rPr>
                <w:sz w:val="20"/>
                <w:szCs w:val="20"/>
                <w:lang w:val="en-US"/>
              </w:rPr>
              <w:t xml:space="preserve"> </w:t>
            </w:r>
            <w:proofErr w:type="spellStart"/>
            <w:r w:rsidRPr="00FB72A6">
              <w:rPr>
                <w:sz w:val="20"/>
                <w:szCs w:val="20"/>
                <w:lang w:val="en-US"/>
              </w:rPr>
              <w:t>implicat</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derularea</w:t>
            </w:r>
            <w:proofErr w:type="spellEnd"/>
            <w:r w:rsidRPr="00FB72A6">
              <w:rPr>
                <w:sz w:val="20"/>
                <w:szCs w:val="20"/>
                <w:lang w:val="en-US"/>
              </w:rPr>
              <w:t xml:space="preserve"> de </w:t>
            </w:r>
            <w:proofErr w:type="spellStart"/>
            <w:r w:rsidRPr="00FB72A6">
              <w:rPr>
                <w:sz w:val="20"/>
                <w:szCs w:val="20"/>
                <w:lang w:val="en-US"/>
              </w:rPr>
              <w:t>activități</w:t>
            </w:r>
            <w:proofErr w:type="spellEnd"/>
            <w:r w:rsidRPr="00FB72A6">
              <w:rPr>
                <w:sz w:val="20"/>
                <w:szCs w:val="20"/>
                <w:lang w:val="en-US"/>
              </w:rPr>
              <w:t xml:space="preserve"> pe </w:t>
            </w:r>
            <w:proofErr w:type="spellStart"/>
            <w:r w:rsidRPr="00FB72A6">
              <w:rPr>
                <w:sz w:val="20"/>
                <w:szCs w:val="20"/>
                <w:lang w:val="en-US"/>
              </w:rPr>
              <w:t>șantier</w:t>
            </w:r>
            <w:proofErr w:type="spellEnd"/>
            <w:r w:rsidRPr="00FB72A6">
              <w:rPr>
                <w:sz w:val="20"/>
                <w:szCs w:val="20"/>
                <w:lang w:val="en-US"/>
              </w:rPr>
              <w:t xml:space="preserve">. </w:t>
            </w:r>
          </w:p>
          <w:p w14:paraId="1B5C27F5" w14:textId="77777777" w:rsidR="00B30F49" w:rsidRPr="00FB72A6" w:rsidRDefault="00B30F49" w:rsidP="00B30F49">
            <w:pPr>
              <w:pStyle w:val="Listparagraf"/>
              <w:rPr>
                <w:sz w:val="20"/>
                <w:szCs w:val="20"/>
                <w:lang w:val="en-US"/>
              </w:rPr>
            </w:pP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contractanta</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răspunzătoare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următoarele</w:t>
            </w:r>
            <w:proofErr w:type="spellEnd"/>
            <w:r w:rsidRPr="00FB72A6">
              <w:rPr>
                <w:sz w:val="20"/>
                <w:szCs w:val="20"/>
                <w:lang w:val="en-US"/>
              </w:rPr>
              <w:t>:</w:t>
            </w:r>
          </w:p>
          <w:p w14:paraId="3975B566" w14:textId="77777777" w:rsidR="00B30F49" w:rsidRPr="00FB72A6" w:rsidRDefault="00B30F49" w:rsidP="00B30F49">
            <w:pPr>
              <w:pStyle w:val="Listparagraf"/>
              <w:rPr>
                <w:sz w:val="20"/>
                <w:szCs w:val="20"/>
                <w:lang w:val="en-US"/>
              </w:rPr>
            </w:pPr>
            <w:r w:rsidRPr="00FB72A6">
              <w:rPr>
                <w:sz w:val="20"/>
                <w:szCs w:val="20"/>
                <w:lang w:val="en-US"/>
              </w:rPr>
              <w:t xml:space="preserve">- </w:t>
            </w:r>
            <w:proofErr w:type="spellStart"/>
            <w:r w:rsidRPr="00FB72A6">
              <w:rPr>
                <w:sz w:val="20"/>
                <w:szCs w:val="20"/>
                <w:lang w:val="en-US"/>
              </w:rPr>
              <w:t>Asigurarea</w:t>
            </w:r>
            <w:proofErr w:type="spellEnd"/>
            <w:r w:rsidRPr="00FB72A6">
              <w:rPr>
                <w:sz w:val="20"/>
                <w:szCs w:val="20"/>
                <w:lang w:val="en-US"/>
              </w:rPr>
              <w:t xml:space="preserve"> </w:t>
            </w:r>
            <w:proofErr w:type="spellStart"/>
            <w:r w:rsidRPr="00FB72A6">
              <w:rPr>
                <w:sz w:val="20"/>
                <w:szCs w:val="20"/>
                <w:lang w:val="en-US"/>
              </w:rPr>
              <w:t>utilităților</w:t>
            </w:r>
            <w:proofErr w:type="spellEnd"/>
            <w:r w:rsidRPr="00FB72A6">
              <w:rPr>
                <w:sz w:val="20"/>
                <w:szCs w:val="20"/>
                <w:lang w:val="en-US"/>
              </w:rPr>
              <w:t xml:space="preserve"> (</w:t>
            </w:r>
            <w:proofErr w:type="spellStart"/>
            <w:r w:rsidRPr="00FB72A6">
              <w:rPr>
                <w:sz w:val="20"/>
                <w:szCs w:val="20"/>
                <w:lang w:val="en-US"/>
              </w:rPr>
              <w:t>energie</w:t>
            </w:r>
            <w:proofErr w:type="spellEnd"/>
            <w:r w:rsidRPr="00FB72A6">
              <w:rPr>
                <w:sz w:val="20"/>
                <w:szCs w:val="20"/>
                <w:lang w:val="en-US"/>
              </w:rPr>
              <w:t xml:space="preserve"> </w:t>
            </w:r>
            <w:proofErr w:type="spellStart"/>
            <w:r w:rsidRPr="00FB72A6">
              <w:rPr>
                <w:sz w:val="20"/>
                <w:szCs w:val="20"/>
                <w:lang w:val="en-US"/>
              </w:rPr>
              <w:t>electrică</w:t>
            </w:r>
            <w:proofErr w:type="spellEnd"/>
            <w:r w:rsidRPr="00FB72A6">
              <w:rPr>
                <w:sz w:val="20"/>
                <w:szCs w:val="20"/>
                <w:lang w:val="en-US"/>
              </w:rPr>
              <w:t xml:space="preserve">, </w:t>
            </w:r>
            <w:proofErr w:type="spellStart"/>
            <w:r w:rsidRPr="00FB72A6">
              <w:rPr>
                <w:sz w:val="20"/>
                <w:szCs w:val="20"/>
                <w:lang w:val="en-US"/>
              </w:rPr>
              <w:t>apă</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desfășurarea</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pe </w:t>
            </w:r>
            <w:proofErr w:type="spellStart"/>
            <w:r w:rsidRPr="00FB72A6">
              <w:rPr>
                <w:sz w:val="20"/>
                <w:szCs w:val="20"/>
                <w:lang w:val="en-US"/>
              </w:rPr>
              <w:t>șantier</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bune</w:t>
            </w:r>
            <w:proofErr w:type="spellEnd"/>
            <w:r w:rsidRPr="00FB72A6">
              <w:rPr>
                <w:sz w:val="20"/>
                <w:szCs w:val="20"/>
                <w:lang w:val="en-US"/>
              </w:rPr>
              <w:t xml:space="preserve"> </w:t>
            </w:r>
            <w:proofErr w:type="spellStart"/>
            <w:r w:rsidRPr="00FB72A6">
              <w:rPr>
                <w:sz w:val="20"/>
                <w:szCs w:val="20"/>
                <w:lang w:val="en-US"/>
              </w:rPr>
              <w:t>condiții</w:t>
            </w:r>
            <w:proofErr w:type="spellEnd"/>
            <w:r w:rsidRPr="00FB72A6">
              <w:rPr>
                <w:sz w:val="20"/>
                <w:szCs w:val="20"/>
                <w:lang w:val="en-US"/>
              </w:rPr>
              <w:t>;</w:t>
            </w:r>
          </w:p>
          <w:p w14:paraId="7B470AF7" w14:textId="73BCEA43" w:rsidR="00187038" w:rsidRPr="00FB72A6" w:rsidRDefault="00B30F49" w:rsidP="00B30F49">
            <w:pPr>
              <w:pStyle w:val="Listparagraf"/>
              <w:ind w:left="0"/>
              <w:rPr>
                <w:b/>
                <w:bCs/>
                <w:sz w:val="20"/>
                <w:szCs w:val="20"/>
                <w:lang w:val="en-US"/>
              </w:rPr>
            </w:pPr>
            <w:r w:rsidRPr="00FB72A6">
              <w:rPr>
                <w:sz w:val="20"/>
                <w:szCs w:val="20"/>
                <w:lang w:val="en-US"/>
              </w:rPr>
              <w:t xml:space="preserve">- </w:t>
            </w:r>
            <w:proofErr w:type="spellStart"/>
            <w:r w:rsidRPr="00FB72A6">
              <w:rPr>
                <w:sz w:val="20"/>
                <w:szCs w:val="20"/>
                <w:lang w:val="en-US"/>
              </w:rPr>
              <w:t>Asigurarea</w:t>
            </w:r>
            <w:proofErr w:type="spellEnd"/>
            <w:r w:rsidRPr="00FB72A6">
              <w:rPr>
                <w:sz w:val="20"/>
                <w:szCs w:val="20"/>
                <w:lang w:val="en-US"/>
              </w:rPr>
              <w:t xml:space="preserve"> </w:t>
            </w:r>
            <w:proofErr w:type="spellStart"/>
            <w:r w:rsidRPr="00FB72A6">
              <w:rPr>
                <w:sz w:val="20"/>
                <w:szCs w:val="20"/>
                <w:lang w:val="en-US"/>
              </w:rPr>
              <w:t>suportului</w:t>
            </w:r>
            <w:proofErr w:type="spellEnd"/>
            <w:r w:rsidRPr="00FB72A6">
              <w:rPr>
                <w:sz w:val="20"/>
                <w:szCs w:val="20"/>
                <w:lang w:val="en-US"/>
              </w:rPr>
              <w:t xml:space="preserve"> </w:t>
            </w:r>
            <w:proofErr w:type="spellStart"/>
            <w:r w:rsidRPr="00FB72A6">
              <w:rPr>
                <w:sz w:val="20"/>
                <w:szCs w:val="20"/>
                <w:lang w:val="en-US"/>
              </w:rPr>
              <w:t>administrativ</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buna </w:t>
            </w:r>
            <w:proofErr w:type="spellStart"/>
            <w:r w:rsidRPr="00FB72A6">
              <w:rPr>
                <w:sz w:val="20"/>
                <w:szCs w:val="20"/>
                <w:lang w:val="en-US"/>
              </w:rPr>
              <w:t>desfășurare</w:t>
            </w:r>
            <w:proofErr w:type="spellEnd"/>
            <w:r w:rsidRPr="00FB72A6">
              <w:rPr>
                <w:sz w:val="20"/>
                <w:szCs w:val="20"/>
                <w:lang w:val="en-US"/>
              </w:rPr>
              <w:t xml:space="preserve"> a </w:t>
            </w:r>
            <w:proofErr w:type="spellStart"/>
            <w:r w:rsidRPr="00FB72A6">
              <w:rPr>
                <w:sz w:val="20"/>
                <w:szCs w:val="20"/>
                <w:lang w:val="en-US"/>
              </w:rPr>
              <w:t>lucrărilor</w:t>
            </w:r>
            <w:proofErr w:type="spellEnd"/>
            <w:r w:rsidRPr="00FB72A6">
              <w:rPr>
                <w:sz w:val="20"/>
                <w:szCs w:val="20"/>
                <w:lang w:val="en-US"/>
              </w:rPr>
              <w:t>.</w:t>
            </w:r>
          </w:p>
        </w:tc>
        <w:tc>
          <w:tcPr>
            <w:tcW w:w="2510" w:type="dxa"/>
          </w:tcPr>
          <w:p w14:paraId="6F7C905A" w14:textId="77777777" w:rsidR="00187038" w:rsidRPr="00FB72A6" w:rsidRDefault="00187038" w:rsidP="0082420C">
            <w:pPr>
              <w:rPr>
                <w:sz w:val="20"/>
                <w:szCs w:val="20"/>
              </w:rPr>
            </w:pPr>
          </w:p>
        </w:tc>
        <w:tc>
          <w:tcPr>
            <w:tcW w:w="2563" w:type="dxa"/>
          </w:tcPr>
          <w:p w14:paraId="18BAB8D2" w14:textId="77777777" w:rsidR="00187038" w:rsidRPr="00FB72A6" w:rsidRDefault="00187038" w:rsidP="0082420C">
            <w:pPr>
              <w:rPr>
                <w:sz w:val="20"/>
                <w:szCs w:val="20"/>
              </w:rPr>
            </w:pPr>
          </w:p>
        </w:tc>
      </w:tr>
      <w:tr w:rsidR="00187038" w:rsidRPr="00FB72A6" w14:paraId="2F4621A8" w14:textId="77777777" w:rsidTr="00A82619">
        <w:tc>
          <w:tcPr>
            <w:tcW w:w="9710" w:type="dxa"/>
          </w:tcPr>
          <w:p w14:paraId="1B789A3C" w14:textId="77777777" w:rsidR="00BF316B" w:rsidRDefault="00BF316B" w:rsidP="00442A78">
            <w:pPr>
              <w:rPr>
                <w:sz w:val="20"/>
                <w:szCs w:val="20"/>
                <w:lang w:val="en-US"/>
              </w:rPr>
            </w:pPr>
          </w:p>
          <w:p w14:paraId="306CEEE1" w14:textId="4B9E08E3" w:rsidR="00BF316B" w:rsidRPr="00D432AD" w:rsidRDefault="003511B1" w:rsidP="00442A78">
            <w:pPr>
              <w:rPr>
                <w:b/>
                <w:bCs/>
                <w:sz w:val="20"/>
                <w:szCs w:val="20"/>
                <w:lang w:val="en-US"/>
              </w:rPr>
            </w:pPr>
            <w:proofErr w:type="spellStart"/>
            <w:r w:rsidRPr="00D432AD">
              <w:rPr>
                <w:b/>
                <w:bCs/>
                <w:sz w:val="20"/>
                <w:szCs w:val="20"/>
                <w:lang w:val="en-US"/>
              </w:rPr>
              <w:t>Responsabilități</w:t>
            </w:r>
            <w:proofErr w:type="spellEnd"/>
            <w:r w:rsidRPr="00D432AD">
              <w:rPr>
                <w:b/>
                <w:bCs/>
                <w:sz w:val="20"/>
                <w:szCs w:val="20"/>
                <w:lang w:val="en-US"/>
              </w:rPr>
              <w:t xml:space="preserve"> legate de </w:t>
            </w:r>
            <w:proofErr w:type="spellStart"/>
            <w:r w:rsidRPr="00D432AD">
              <w:rPr>
                <w:b/>
                <w:bCs/>
                <w:sz w:val="20"/>
                <w:szCs w:val="20"/>
                <w:lang w:val="en-US"/>
              </w:rPr>
              <w:t>controlul</w:t>
            </w:r>
            <w:proofErr w:type="spellEnd"/>
            <w:r w:rsidRPr="00D432AD">
              <w:rPr>
                <w:b/>
                <w:bCs/>
                <w:sz w:val="20"/>
                <w:szCs w:val="20"/>
                <w:lang w:val="en-US"/>
              </w:rPr>
              <w:t xml:space="preserve"> </w:t>
            </w:r>
            <w:proofErr w:type="spellStart"/>
            <w:r w:rsidRPr="00D432AD">
              <w:rPr>
                <w:b/>
                <w:bCs/>
                <w:sz w:val="20"/>
                <w:szCs w:val="20"/>
                <w:lang w:val="en-US"/>
              </w:rPr>
              <w:t>calității</w:t>
            </w:r>
            <w:proofErr w:type="spellEnd"/>
            <w:r w:rsidRPr="00D432AD">
              <w:rPr>
                <w:b/>
                <w:bCs/>
                <w:sz w:val="20"/>
                <w:szCs w:val="20"/>
                <w:lang w:val="en-US"/>
              </w:rPr>
              <w:t xml:space="preserve"> </w:t>
            </w:r>
            <w:proofErr w:type="spellStart"/>
            <w:r w:rsidRPr="00D432AD">
              <w:rPr>
                <w:b/>
                <w:bCs/>
                <w:sz w:val="20"/>
                <w:szCs w:val="20"/>
                <w:lang w:val="en-US"/>
              </w:rPr>
              <w:t>lucrărilor</w:t>
            </w:r>
            <w:proofErr w:type="spellEnd"/>
            <w:r w:rsidRPr="00D432AD">
              <w:rPr>
                <w:b/>
                <w:bCs/>
                <w:sz w:val="20"/>
                <w:szCs w:val="20"/>
                <w:lang w:val="en-US"/>
              </w:rPr>
              <w:t xml:space="preserve"> </w:t>
            </w:r>
            <w:proofErr w:type="spellStart"/>
            <w:r w:rsidRPr="00D432AD">
              <w:rPr>
                <w:b/>
                <w:bCs/>
                <w:sz w:val="20"/>
                <w:szCs w:val="20"/>
                <w:lang w:val="en-US"/>
              </w:rPr>
              <w:t>executate</w:t>
            </w:r>
            <w:proofErr w:type="spellEnd"/>
            <w:r w:rsidRPr="00D432AD">
              <w:rPr>
                <w:b/>
                <w:bCs/>
                <w:sz w:val="20"/>
                <w:szCs w:val="20"/>
                <w:lang w:val="en-US"/>
              </w:rPr>
              <w:t>:</w:t>
            </w:r>
          </w:p>
          <w:p w14:paraId="6882C26B" w14:textId="77777777" w:rsidR="00BF316B" w:rsidRDefault="00BF316B" w:rsidP="00442A78">
            <w:pPr>
              <w:rPr>
                <w:sz w:val="20"/>
                <w:szCs w:val="20"/>
                <w:lang w:val="en-US"/>
              </w:rPr>
            </w:pPr>
          </w:p>
          <w:p w14:paraId="0B372D00" w14:textId="5E150C39" w:rsidR="00442A78" w:rsidRPr="00FB72A6" w:rsidRDefault="00442A78" w:rsidP="00442A78">
            <w:pPr>
              <w:rPr>
                <w:sz w:val="20"/>
                <w:szCs w:val="20"/>
                <w:lang w:val="en-US"/>
              </w:rPr>
            </w:pPr>
            <w:r w:rsidRPr="00FB72A6">
              <w:rPr>
                <w:sz w:val="20"/>
                <w:szCs w:val="20"/>
                <w:lang w:val="en-US"/>
              </w:rPr>
              <w:t xml:space="preserve">Este </w:t>
            </w:r>
            <w:proofErr w:type="spellStart"/>
            <w:r w:rsidRPr="00FB72A6">
              <w:rPr>
                <w:sz w:val="20"/>
                <w:szCs w:val="20"/>
                <w:lang w:val="en-US"/>
              </w:rPr>
              <w:t>responsabilitatea</w:t>
            </w:r>
            <w:proofErr w:type="spellEnd"/>
            <w:r w:rsidRPr="00FB72A6">
              <w:rPr>
                <w:sz w:val="20"/>
                <w:szCs w:val="20"/>
                <w:lang w:val="en-US"/>
              </w:rPr>
              <w:t xml:space="preserve"> </w:t>
            </w:r>
            <w:proofErr w:type="spellStart"/>
            <w:r w:rsidRPr="00FB72A6">
              <w:rPr>
                <w:sz w:val="20"/>
                <w:szCs w:val="20"/>
                <w:lang w:val="en-US"/>
              </w:rPr>
              <w:t>Contractantului</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asigure</w:t>
            </w:r>
            <w:proofErr w:type="spellEnd"/>
            <w:r w:rsidRPr="00FB72A6">
              <w:rPr>
                <w:sz w:val="20"/>
                <w:szCs w:val="20"/>
                <w:lang w:val="en-US"/>
              </w:rPr>
              <w:t xml:space="preserve"> </w:t>
            </w:r>
            <w:proofErr w:type="spellStart"/>
            <w:r w:rsidRPr="00FB72A6">
              <w:rPr>
                <w:sz w:val="20"/>
                <w:szCs w:val="20"/>
                <w:lang w:val="en-US"/>
              </w:rPr>
              <w:t>implementarea</w:t>
            </w:r>
            <w:proofErr w:type="spellEnd"/>
            <w:r w:rsidRPr="00FB72A6">
              <w:rPr>
                <w:sz w:val="20"/>
                <w:szCs w:val="20"/>
                <w:lang w:val="en-US"/>
              </w:rPr>
              <w:t xml:space="preserve"> </w:t>
            </w:r>
            <w:proofErr w:type="spellStart"/>
            <w:r w:rsidRPr="00FB72A6">
              <w:rPr>
                <w:sz w:val="20"/>
                <w:szCs w:val="20"/>
                <w:lang w:val="en-US"/>
              </w:rPr>
              <w:t>cerințelor</w:t>
            </w:r>
            <w:proofErr w:type="spellEnd"/>
            <w:r w:rsidRPr="00FB72A6">
              <w:rPr>
                <w:sz w:val="20"/>
                <w:szCs w:val="20"/>
                <w:lang w:val="en-US"/>
              </w:rPr>
              <w:t xml:space="preserve"> </w:t>
            </w:r>
            <w:proofErr w:type="spellStart"/>
            <w:r w:rsidRPr="00FB72A6">
              <w:rPr>
                <w:sz w:val="20"/>
                <w:szCs w:val="20"/>
                <w:lang w:val="en-US"/>
              </w:rPr>
              <w:t>specificate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documentația</w:t>
            </w:r>
            <w:proofErr w:type="spellEnd"/>
            <w:r w:rsidRPr="00FB72A6">
              <w:rPr>
                <w:sz w:val="20"/>
                <w:szCs w:val="20"/>
                <w:lang w:val="en-US"/>
              </w:rPr>
              <w:t xml:space="preserve"> </w:t>
            </w:r>
            <w:proofErr w:type="spellStart"/>
            <w:r w:rsidRPr="00FB72A6">
              <w:rPr>
                <w:sz w:val="20"/>
                <w:szCs w:val="20"/>
                <w:lang w:val="en-US"/>
              </w:rPr>
              <w:t>tehnică</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condiții</w:t>
            </w:r>
            <w:proofErr w:type="spellEnd"/>
            <w:r w:rsidRPr="00FB72A6">
              <w:rPr>
                <w:sz w:val="20"/>
                <w:szCs w:val="20"/>
                <w:lang w:val="en-US"/>
              </w:rPr>
              <w:t xml:space="preserve"> de </w:t>
            </w:r>
            <w:proofErr w:type="spellStart"/>
            <w:r w:rsidRPr="00FB72A6">
              <w:rPr>
                <w:sz w:val="20"/>
                <w:szCs w:val="20"/>
                <w:lang w:val="en-US"/>
              </w:rPr>
              <w:t>calitate</w:t>
            </w:r>
            <w:proofErr w:type="spellEnd"/>
            <w:r w:rsidRPr="00FB72A6">
              <w:rPr>
                <w:sz w:val="20"/>
                <w:szCs w:val="20"/>
                <w:lang w:val="en-US"/>
              </w:rPr>
              <w:t xml:space="preserve"> </w:t>
            </w:r>
            <w:proofErr w:type="spellStart"/>
            <w:r w:rsidRPr="00FB72A6">
              <w:rPr>
                <w:sz w:val="20"/>
                <w:szCs w:val="20"/>
                <w:lang w:val="en-US"/>
              </w:rPr>
              <w:t>stabilite</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intermediul</w:t>
            </w:r>
            <w:proofErr w:type="spellEnd"/>
            <w:r w:rsidRPr="00FB72A6">
              <w:rPr>
                <w:sz w:val="20"/>
                <w:szCs w:val="20"/>
                <w:lang w:val="en-US"/>
              </w:rPr>
              <w:t xml:space="preserve"> </w:t>
            </w:r>
            <w:proofErr w:type="spellStart"/>
            <w:r w:rsidRPr="00FB72A6">
              <w:rPr>
                <w:sz w:val="20"/>
                <w:szCs w:val="20"/>
                <w:lang w:val="en-US"/>
              </w:rPr>
              <w:t>acesteia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asigurarea</w:t>
            </w:r>
            <w:proofErr w:type="spellEnd"/>
            <w:r w:rsidRPr="00FB72A6">
              <w:rPr>
                <w:sz w:val="20"/>
                <w:szCs w:val="20"/>
                <w:lang w:val="en-US"/>
              </w:rPr>
              <w:t xml:space="preserve"> de </w:t>
            </w:r>
            <w:proofErr w:type="spellStart"/>
            <w:r w:rsidRPr="00FB72A6">
              <w:rPr>
                <w:sz w:val="20"/>
                <w:szCs w:val="20"/>
                <w:lang w:val="en-US"/>
              </w:rPr>
              <w:t>către</w:t>
            </w:r>
            <w:proofErr w:type="spellEnd"/>
            <w:r w:rsidRPr="00FB72A6">
              <w:rPr>
                <w:sz w:val="20"/>
                <w:szCs w:val="20"/>
                <w:lang w:val="en-US"/>
              </w:rPr>
              <w:t xml:space="preserve"> </w:t>
            </w:r>
            <w:proofErr w:type="spellStart"/>
            <w:r w:rsidRPr="00FB72A6">
              <w:rPr>
                <w:sz w:val="20"/>
                <w:szCs w:val="20"/>
                <w:lang w:val="en-US"/>
              </w:rPr>
              <w:t>Contractant</w:t>
            </w:r>
            <w:proofErr w:type="spellEnd"/>
            <w:r w:rsidRPr="00FB72A6">
              <w:rPr>
                <w:sz w:val="20"/>
                <w:szCs w:val="20"/>
                <w:lang w:val="en-US"/>
              </w:rPr>
              <w:t xml:space="preserve"> a </w:t>
            </w:r>
            <w:proofErr w:type="spellStart"/>
            <w:r w:rsidRPr="00FB72A6">
              <w:rPr>
                <w:sz w:val="20"/>
                <w:szCs w:val="20"/>
                <w:lang w:val="en-US"/>
              </w:rPr>
              <w:t>personalului</w:t>
            </w:r>
            <w:proofErr w:type="spellEnd"/>
            <w:r w:rsidRPr="00FB72A6">
              <w:rPr>
                <w:sz w:val="20"/>
                <w:szCs w:val="20"/>
                <w:lang w:val="en-US"/>
              </w:rPr>
              <w:t xml:space="preserve"> </w:t>
            </w:r>
            <w:proofErr w:type="spellStart"/>
            <w:r w:rsidRPr="00FB72A6">
              <w:rPr>
                <w:sz w:val="20"/>
                <w:szCs w:val="20"/>
                <w:lang w:val="en-US"/>
              </w:rPr>
              <w:t>calificat</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a </w:t>
            </w:r>
            <w:proofErr w:type="spellStart"/>
            <w:r w:rsidRPr="00FB72A6">
              <w:rPr>
                <w:sz w:val="20"/>
                <w:szCs w:val="20"/>
                <w:lang w:val="en-US"/>
              </w:rPr>
              <w:t>dotărilor</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executării</w:t>
            </w:r>
            <w:proofErr w:type="spellEnd"/>
            <w:r w:rsidRPr="00FB72A6">
              <w:rPr>
                <w:sz w:val="20"/>
                <w:szCs w:val="20"/>
                <w:lang w:val="en-US"/>
              </w:rPr>
              <w:t xml:space="preserve"> </w:t>
            </w:r>
            <w:proofErr w:type="spellStart"/>
            <w:r w:rsidRPr="00FB72A6">
              <w:rPr>
                <w:sz w:val="20"/>
                <w:szCs w:val="20"/>
                <w:lang w:val="en-US"/>
              </w:rPr>
              <w:t>activității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baza</w:t>
            </w:r>
            <w:proofErr w:type="spellEnd"/>
            <w:r w:rsidRPr="00FB72A6">
              <w:rPr>
                <w:sz w:val="20"/>
                <w:szCs w:val="20"/>
                <w:lang w:val="en-US"/>
              </w:rPr>
              <w:t xml:space="preserve"> </w:t>
            </w:r>
            <w:proofErr w:type="spellStart"/>
            <w:r w:rsidRPr="00FB72A6">
              <w:rPr>
                <w:sz w:val="20"/>
                <w:szCs w:val="20"/>
                <w:lang w:val="en-US"/>
              </w:rPr>
              <w:t>propriului</w:t>
            </w:r>
            <w:proofErr w:type="spellEnd"/>
            <w:r w:rsidRPr="00FB72A6">
              <w:rPr>
                <w:sz w:val="20"/>
                <w:szCs w:val="20"/>
                <w:lang w:val="en-US"/>
              </w:rPr>
              <w:t xml:space="preserve"> </w:t>
            </w:r>
            <w:proofErr w:type="spellStart"/>
            <w:r w:rsidRPr="00FB72A6">
              <w:rPr>
                <w:sz w:val="20"/>
                <w:szCs w:val="20"/>
                <w:lang w:val="en-US"/>
              </w:rPr>
              <w:t>sistem</w:t>
            </w:r>
            <w:proofErr w:type="spellEnd"/>
            <w:r w:rsidRPr="00FB72A6">
              <w:rPr>
                <w:sz w:val="20"/>
                <w:szCs w:val="20"/>
                <w:lang w:val="en-US"/>
              </w:rPr>
              <w:t xml:space="preserve"> de management al </w:t>
            </w:r>
            <w:proofErr w:type="spellStart"/>
            <w:r w:rsidRPr="00FB72A6">
              <w:rPr>
                <w:sz w:val="20"/>
                <w:szCs w:val="20"/>
                <w:lang w:val="en-US"/>
              </w:rPr>
              <w:t>calității</w:t>
            </w:r>
            <w:proofErr w:type="spellEnd"/>
            <w:r w:rsidRPr="00FB72A6">
              <w:rPr>
                <w:sz w:val="20"/>
                <w:szCs w:val="20"/>
                <w:lang w:val="en-US"/>
              </w:rPr>
              <w:t xml:space="preserve">. </w:t>
            </w:r>
          </w:p>
          <w:p w14:paraId="5EC61850" w14:textId="77777777" w:rsidR="00442A78" w:rsidRPr="00FB72A6" w:rsidRDefault="00442A78" w:rsidP="00442A78">
            <w:pPr>
              <w:rPr>
                <w:sz w:val="20"/>
                <w:szCs w:val="20"/>
                <w:lang w:val="en-US"/>
              </w:rPr>
            </w:pPr>
            <w:proofErr w:type="spellStart"/>
            <w:r w:rsidRPr="00FB72A6">
              <w:rPr>
                <w:sz w:val="20"/>
                <w:szCs w:val="20"/>
                <w:lang w:val="en-US"/>
              </w:rPr>
              <w:t>Prioritatea</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documentele</w:t>
            </w:r>
            <w:proofErr w:type="spellEnd"/>
            <w:r w:rsidRPr="00FB72A6">
              <w:rPr>
                <w:sz w:val="20"/>
                <w:szCs w:val="20"/>
                <w:lang w:val="en-US"/>
              </w:rPr>
              <w:t xml:space="preserve"> de </w:t>
            </w:r>
            <w:proofErr w:type="spellStart"/>
            <w:r w:rsidRPr="00FB72A6">
              <w:rPr>
                <w:sz w:val="20"/>
                <w:szCs w:val="20"/>
                <w:lang w:val="en-US"/>
              </w:rPr>
              <w:t>referință</w:t>
            </w:r>
            <w:proofErr w:type="spellEnd"/>
            <w:r w:rsidRPr="00FB72A6">
              <w:rPr>
                <w:sz w:val="20"/>
                <w:szCs w:val="20"/>
                <w:lang w:val="en-US"/>
              </w:rPr>
              <w:t xml:space="preserve"> </w:t>
            </w:r>
            <w:proofErr w:type="spellStart"/>
            <w:r w:rsidRPr="00FB72A6">
              <w:rPr>
                <w:sz w:val="20"/>
                <w:szCs w:val="20"/>
                <w:lang w:val="en-US"/>
              </w:rPr>
              <w:t>utilizate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activitatea</w:t>
            </w:r>
            <w:proofErr w:type="spellEnd"/>
            <w:r w:rsidRPr="00FB72A6">
              <w:rPr>
                <w:sz w:val="20"/>
                <w:szCs w:val="20"/>
                <w:lang w:val="en-US"/>
              </w:rPr>
              <w:t xml:space="preserve">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w:t>
            </w:r>
          </w:p>
          <w:p w14:paraId="709FA18E" w14:textId="77777777" w:rsidR="00442A78" w:rsidRPr="00FB72A6" w:rsidRDefault="00442A78" w:rsidP="00442A78">
            <w:pPr>
              <w:rPr>
                <w:sz w:val="20"/>
                <w:szCs w:val="20"/>
                <w:lang w:val="en-US"/>
              </w:rPr>
            </w:pPr>
            <w:r w:rsidRPr="00FB72A6">
              <w:rPr>
                <w:sz w:val="20"/>
                <w:szCs w:val="20"/>
                <w:lang w:val="en-US"/>
              </w:rPr>
              <w:t xml:space="preserve">- </w:t>
            </w:r>
            <w:proofErr w:type="spellStart"/>
            <w:r w:rsidRPr="00FB72A6">
              <w:rPr>
                <w:sz w:val="20"/>
                <w:szCs w:val="20"/>
                <w:lang w:val="en-US"/>
              </w:rPr>
              <w:t>Legea</w:t>
            </w:r>
            <w:proofErr w:type="spellEnd"/>
            <w:r w:rsidRPr="00FB72A6">
              <w:rPr>
                <w:sz w:val="20"/>
                <w:szCs w:val="20"/>
                <w:lang w:val="en-US"/>
              </w:rPr>
              <w:t xml:space="preserve"> </w:t>
            </w:r>
            <w:proofErr w:type="spellStart"/>
            <w:r w:rsidRPr="00FB72A6">
              <w:rPr>
                <w:sz w:val="20"/>
                <w:szCs w:val="20"/>
                <w:lang w:val="en-US"/>
              </w:rPr>
              <w:t>calității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construcții</w:t>
            </w:r>
            <w:proofErr w:type="spellEnd"/>
            <w:r w:rsidRPr="00FB72A6">
              <w:rPr>
                <w:sz w:val="20"/>
                <w:szCs w:val="20"/>
                <w:lang w:val="en-US"/>
              </w:rPr>
              <w:t xml:space="preserve"> din </w:t>
            </w:r>
            <w:proofErr w:type="spellStart"/>
            <w:r w:rsidRPr="00FB72A6">
              <w:rPr>
                <w:sz w:val="20"/>
                <w:szCs w:val="20"/>
                <w:lang w:val="en-US"/>
              </w:rPr>
              <w:t>România</w:t>
            </w:r>
            <w:proofErr w:type="spellEnd"/>
            <w:r w:rsidRPr="00FB72A6">
              <w:rPr>
                <w:sz w:val="20"/>
                <w:szCs w:val="20"/>
                <w:lang w:val="en-US"/>
              </w:rPr>
              <w:t xml:space="preserve"> </w:t>
            </w:r>
            <w:proofErr w:type="gramStart"/>
            <w:r w:rsidRPr="00FB72A6">
              <w:rPr>
                <w:sz w:val="20"/>
                <w:szCs w:val="20"/>
                <w:lang w:val="en-US"/>
              </w:rPr>
              <w:t xml:space="preserve">-  </w:t>
            </w:r>
            <w:proofErr w:type="spellStart"/>
            <w:r w:rsidRPr="00FB72A6">
              <w:rPr>
                <w:sz w:val="20"/>
                <w:szCs w:val="20"/>
                <w:lang w:val="en-US"/>
              </w:rPr>
              <w:t>Legea</w:t>
            </w:r>
            <w:proofErr w:type="spellEnd"/>
            <w:proofErr w:type="gramEnd"/>
            <w:r w:rsidRPr="00FB72A6">
              <w:rPr>
                <w:sz w:val="20"/>
                <w:szCs w:val="20"/>
                <w:lang w:val="en-US"/>
              </w:rPr>
              <w:t xml:space="preserve"> nr. 10/1995, care </w:t>
            </w:r>
            <w:proofErr w:type="spellStart"/>
            <w:r w:rsidRPr="00FB72A6">
              <w:rPr>
                <w:sz w:val="20"/>
                <w:szCs w:val="20"/>
                <w:lang w:val="en-US"/>
              </w:rPr>
              <w:t>instituie</w:t>
            </w:r>
            <w:proofErr w:type="spellEnd"/>
            <w:r w:rsidRPr="00FB72A6">
              <w:rPr>
                <w:sz w:val="20"/>
                <w:szCs w:val="20"/>
                <w:lang w:val="en-US"/>
              </w:rPr>
              <w:t xml:space="preserve"> un </w:t>
            </w:r>
            <w:proofErr w:type="spellStart"/>
            <w:r w:rsidRPr="00FB72A6">
              <w:rPr>
                <w:sz w:val="20"/>
                <w:szCs w:val="20"/>
                <w:lang w:val="en-US"/>
              </w:rPr>
              <w:t>sistem</w:t>
            </w:r>
            <w:proofErr w:type="spellEnd"/>
            <w:r w:rsidRPr="00FB72A6">
              <w:rPr>
                <w:sz w:val="20"/>
                <w:szCs w:val="20"/>
                <w:lang w:val="en-US"/>
              </w:rPr>
              <w:t xml:space="preserve"> de </w:t>
            </w:r>
            <w:proofErr w:type="spellStart"/>
            <w:r w:rsidRPr="00FB72A6">
              <w:rPr>
                <w:sz w:val="20"/>
                <w:szCs w:val="20"/>
                <w:lang w:val="en-US"/>
              </w:rPr>
              <w:t>calitate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construcții</w:t>
            </w:r>
            <w:proofErr w:type="spellEnd"/>
            <w:r w:rsidRPr="00FB72A6">
              <w:rPr>
                <w:sz w:val="20"/>
                <w:szCs w:val="20"/>
                <w:lang w:val="en-US"/>
              </w:rPr>
              <w:t xml:space="preserve">, </w:t>
            </w:r>
            <w:proofErr w:type="spellStart"/>
            <w:r w:rsidRPr="00FB72A6">
              <w:rPr>
                <w:sz w:val="20"/>
                <w:szCs w:val="20"/>
                <w:lang w:val="en-US"/>
              </w:rPr>
              <w:t>scopul</w:t>
            </w:r>
            <w:proofErr w:type="spellEnd"/>
            <w:r w:rsidRPr="00FB72A6">
              <w:rPr>
                <w:sz w:val="20"/>
                <w:szCs w:val="20"/>
                <w:lang w:val="en-US"/>
              </w:rPr>
              <w:t xml:space="preserve"> principal </w:t>
            </w:r>
            <w:proofErr w:type="spellStart"/>
            <w:r w:rsidRPr="00FB72A6">
              <w:rPr>
                <w:sz w:val="20"/>
                <w:szCs w:val="20"/>
                <w:lang w:val="en-US"/>
              </w:rPr>
              <w:t>fiind</w:t>
            </w:r>
            <w:proofErr w:type="spellEnd"/>
            <w:r w:rsidRPr="00FB72A6">
              <w:rPr>
                <w:sz w:val="20"/>
                <w:szCs w:val="20"/>
                <w:lang w:val="en-US"/>
              </w:rPr>
              <w:t xml:space="preserve"> </w:t>
            </w:r>
            <w:proofErr w:type="spellStart"/>
            <w:r w:rsidRPr="00FB72A6">
              <w:rPr>
                <w:sz w:val="20"/>
                <w:szCs w:val="20"/>
                <w:lang w:val="en-US"/>
              </w:rPr>
              <w:t>protejarea</w:t>
            </w:r>
            <w:proofErr w:type="spellEnd"/>
            <w:r w:rsidRPr="00FB72A6">
              <w:rPr>
                <w:sz w:val="20"/>
                <w:szCs w:val="20"/>
                <w:lang w:val="en-US"/>
              </w:rPr>
              <w:t xml:space="preserve"> </w:t>
            </w:r>
            <w:proofErr w:type="spellStart"/>
            <w:r w:rsidRPr="00FB72A6">
              <w:rPr>
                <w:sz w:val="20"/>
                <w:szCs w:val="20"/>
                <w:lang w:val="en-US"/>
              </w:rPr>
              <w:t>vieții</w:t>
            </w:r>
            <w:proofErr w:type="spellEnd"/>
            <w:r w:rsidRPr="00FB72A6">
              <w:rPr>
                <w:sz w:val="20"/>
                <w:szCs w:val="20"/>
                <w:lang w:val="en-US"/>
              </w:rPr>
              <w:t xml:space="preserve">, </w:t>
            </w:r>
            <w:proofErr w:type="spellStart"/>
            <w:r w:rsidRPr="00FB72A6">
              <w:rPr>
                <w:sz w:val="20"/>
                <w:szCs w:val="20"/>
                <w:lang w:val="en-US"/>
              </w:rPr>
              <w:t>bunurilor</w:t>
            </w:r>
            <w:proofErr w:type="spellEnd"/>
            <w:r w:rsidRPr="00FB72A6">
              <w:rPr>
                <w:sz w:val="20"/>
                <w:szCs w:val="20"/>
                <w:lang w:val="en-US"/>
              </w:rPr>
              <w:t xml:space="preserve">, </w:t>
            </w:r>
            <w:proofErr w:type="spellStart"/>
            <w:r w:rsidRPr="00FB72A6">
              <w:rPr>
                <w:sz w:val="20"/>
                <w:szCs w:val="20"/>
                <w:lang w:val="en-US"/>
              </w:rPr>
              <w:t>societății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a </w:t>
            </w:r>
            <w:proofErr w:type="spellStart"/>
            <w:r w:rsidRPr="00FB72A6">
              <w:rPr>
                <w:sz w:val="20"/>
                <w:szCs w:val="20"/>
                <w:lang w:val="en-US"/>
              </w:rPr>
              <w:t>mediului</w:t>
            </w:r>
            <w:proofErr w:type="spellEnd"/>
            <w:r w:rsidRPr="00FB72A6">
              <w:rPr>
                <w:sz w:val="20"/>
                <w:szCs w:val="20"/>
                <w:lang w:val="en-US"/>
              </w:rPr>
              <w:t xml:space="preserve"> </w:t>
            </w:r>
            <w:proofErr w:type="spellStart"/>
            <w:r w:rsidRPr="00FB72A6">
              <w:rPr>
                <w:sz w:val="20"/>
                <w:szCs w:val="20"/>
                <w:lang w:val="en-US"/>
              </w:rPr>
              <w:t>înconjurător</w:t>
            </w:r>
            <w:proofErr w:type="spellEnd"/>
            <w:r w:rsidRPr="00FB72A6">
              <w:rPr>
                <w:sz w:val="20"/>
                <w:szCs w:val="20"/>
                <w:lang w:val="en-US"/>
              </w:rPr>
              <w:t xml:space="preserve">, </w:t>
            </w:r>
            <w:proofErr w:type="spellStart"/>
            <w:r w:rsidRPr="00FB72A6">
              <w:rPr>
                <w:sz w:val="20"/>
                <w:szCs w:val="20"/>
                <w:lang w:val="en-US"/>
              </w:rPr>
              <w:t>asigurând</w:t>
            </w:r>
            <w:proofErr w:type="spellEnd"/>
            <w:r w:rsidRPr="00FB72A6">
              <w:rPr>
                <w:sz w:val="20"/>
                <w:szCs w:val="20"/>
                <w:lang w:val="en-US"/>
              </w:rPr>
              <w:t xml:space="preserve"> </w:t>
            </w:r>
            <w:proofErr w:type="spellStart"/>
            <w:r w:rsidRPr="00FB72A6">
              <w:rPr>
                <w:sz w:val="20"/>
                <w:szCs w:val="20"/>
                <w:lang w:val="en-US"/>
              </w:rPr>
              <w:t>totodată</w:t>
            </w:r>
            <w:proofErr w:type="spellEnd"/>
            <w:r w:rsidRPr="00FB72A6">
              <w:rPr>
                <w:sz w:val="20"/>
                <w:szCs w:val="20"/>
                <w:lang w:val="en-US"/>
              </w:rPr>
              <w:t xml:space="preserve"> </w:t>
            </w:r>
            <w:proofErr w:type="spellStart"/>
            <w:r w:rsidRPr="00FB72A6">
              <w:rPr>
                <w:sz w:val="20"/>
                <w:szCs w:val="20"/>
                <w:lang w:val="en-US"/>
              </w:rPr>
              <w:t>satisfacerea</w:t>
            </w:r>
            <w:proofErr w:type="spellEnd"/>
            <w:r w:rsidRPr="00FB72A6">
              <w:rPr>
                <w:sz w:val="20"/>
                <w:szCs w:val="20"/>
                <w:lang w:val="en-US"/>
              </w:rPr>
              <w:t xml:space="preserve"> </w:t>
            </w:r>
            <w:proofErr w:type="spellStart"/>
            <w:r w:rsidRPr="00FB72A6">
              <w:rPr>
                <w:sz w:val="20"/>
                <w:szCs w:val="20"/>
                <w:lang w:val="en-US"/>
              </w:rPr>
              <w:t>exigențelor</w:t>
            </w:r>
            <w:proofErr w:type="spellEnd"/>
            <w:r w:rsidRPr="00FB72A6">
              <w:rPr>
                <w:sz w:val="20"/>
                <w:szCs w:val="20"/>
                <w:lang w:val="en-US"/>
              </w:rPr>
              <w:t xml:space="preserve"> </w:t>
            </w:r>
            <w:proofErr w:type="spellStart"/>
            <w:r w:rsidRPr="00FB72A6">
              <w:rPr>
                <w:sz w:val="20"/>
                <w:szCs w:val="20"/>
                <w:lang w:val="en-US"/>
              </w:rPr>
              <w:t>utilizatorilor</w:t>
            </w:r>
            <w:proofErr w:type="spellEnd"/>
            <w:r w:rsidRPr="00FB72A6">
              <w:rPr>
                <w:sz w:val="20"/>
                <w:szCs w:val="20"/>
                <w:lang w:val="en-US"/>
              </w:rPr>
              <w:t xml:space="preserve"> pe </w:t>
            </w:r>
            <w:proofErr w:type="spellStart"/>
            <w:r w:rsidRPr="00FB72A6">
              <w:rPr>
                <w:sz w:val="20"/>
                <w:szCs w:val="20"/>
                <w:lang w:val="en-US"/>
              </w:rPr>
              <w:t>toată</w:t>
            </w:r>
            <w:proofErr w:type="spellEnd"/>
            <w:r w:rsidRPr="00FB72A6">
              <w:rPr>
                <w:sz w:val="20"/>
                <w:szCs w:val="20"/>
                <w:lang w:val="en-US"/>
              </w:rPr>
              <w:t xml:space="preserve"> </w:t>
            </w:r>
            <w:proofErr w:type="spellStart"/>
            <w:r w:rsidRPr="00FB72A6">
              <w:rPr>
                <w:sz w:val="20"/>
                <w:szCs w:val="20"/>
                <w:lang w:val="en-US"/>
              </w:rPr>
              <w:t>durata</w:t>
            </w:r>
            <w:proofErr w:type="spellEnd"/>
            <w:r w:rsidRPr="00FB72A6">
              <w:rPr>
                <w:sz w:val="20"/>
                <w:szCs w:val="20"/>
                <w:lang w:val="en-US"/>
              </w:rPr>
              <w:t xml:space="preserve"> de </w:t>
            </w:r>
            <w:proofErr w:type="spellStart"/>
            <w:r w:rsidRPr="00FB72A6">
              <w:rPr>
                <w:sz w:val="20"/>
                <w:szCs w:val="20"/>
                <w:lang w:val="en-US"/>
              </w:rPr>
              <w:t>viață</w:t>
            </w:r>
            <w:proofErr w:type="spellEnd"/>
            <w:r w:rsidRPr="00FB72A6">
              <w:rPr>
                <w:sz w:val="20"/>
                <w:szCs w:val="20"/>
                <w:lang w:val="en-US"/>
              </w:rPr>
              <w:t xml:space="preserve"> a </w:t>
            </w:r>
            <w:proofErr w:type="spellStart"/>
            <w:r w:rsidRPr="00FB72A6">
              <w:rPr>
                <w:sz w:val="20"/>
                <w:szCs w:val="20"/>
                <w:lang w:val="en-US"/>
              </w:rPr>
              <w:t>clădirilor</w:t>
            </w:r>
            <w:proofErr w:type="spellEnd"/>
            <w:r w:rsidRPr="00FB72A6">
              <w:rPr>
                <w:sz w:val="20"/>
                <w:szCs w:val="20"/>
                <w:lang w:val="en-US"/>
              </w:rPr>
              <w:t xml:space="preserve">. </w:t>
            </w:r>
            <w:proofErr w:type="spellStart"/>
            <w:r w:rsidRPr="00FB72A6">
              <w:rPr>
                <w:sz w:val="20"/>
                <w:szCs w:val="20"/>
                <w:lang w:val="en-US"/>
              </w:rPr>
              <w:t>Această</w:t>
            </w:r>
            <w:proofErr w:type="spellEnd"/>
            <w:r w:rsidRPr="00FB72A6">
              <w:rPr>
                <w:sz w:val="20"/>
                <w:szCs w:val="20"/>
                <w:lang w:val="en-US"/>
              </w:rPr>
              <w:t xml:space="preserve"> </w:t>
            </w:r>
            <w:proofErr w:type="spellStart"/>
            <w:r w:rsidRPr="00FB72A6">
              <w:rPr>
                <w:sz w:val="20"/>
                <w:szCs w:val="20"/>
                <w:lang w:val="en-US"/>
              </w:rPr>
              <w:t>lege</w:t>
            </w:r>
            <w:proofErr w:type="spellEnd"/>
            <w:r w:rsidRPr="00FB72A6">
              <w:rPr>
                <w:sz w:val="20"/>
                <w:szCs w:val="20"/>
                <w:lang w:val="en-US"/>
              </w:rPr>
              <w:t xml:space="preserve"> a </w:t>
            </w:r>
            <w:proofErr w:type="spellStart"/>
            <w:r w:rsidRPr="00FB72A6">
              <w:rPr>
                <w:sz w:val="20"/>
                <w:szCs w:val="20"/>
                <w:lang w:val="en-US"/>
              </w:rPr>
              <w:t>suferit</w:t>
            </w:r>
            <w:proofErr w:type="spellEnd"/>
            <w:r w:rsidRPr="00FB72A6">
              <w:rPr>
                <w:sz w:val="20"/>
                <w:szCs w:val="20"/>
                <w:lang w:val="en-US"/>
              </w:rPr>
              <w:t xml:space="preserve"> multiple </w:t>
            </w:r>
            <w:proofErr w:type="spellStart"/>
            <w:r w:rsidRPr="00FB72A6">
              <w:rPr>
                <w:sz w:val="20"/>
                <w:szCs w:val="20"/>
                <w:lang w:val="en-US"/>
              </w:rPr>
              <w:t>modificări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completări</w:t>
            </w:r>
            <w:proofErr w:type="spellEnd"/>
            <w:r w:rsidRPr="00FB72A6">
              <w:rPr>
                <w:sz w:val="20"/>
                <w:szCs w:val="20"/>
                <w:lang w:val="en-US"/>
              </w:rPr>
              <w:t xml:space="preserve"> (</w:t>
            </w:r>
            <w:proofErr w:type="spellStart"/>
            <w:r w:rsidRPr="00FB72A6">
              <w:rPr>
                <w:sz w:val="20"/>
                <w:szCs w:val="20"/>
                <w:lang w:val="en-US"/>
              </w:rPr>
              <w:t>cea</w:t>
            </w:r>
            <w:proofErr w:type="spellEnd"/>
            <w:r w:rsidRPr="00FB72A6">
              <w:rPr>
                <w:sz w:val="20"/>
                <w:szCs w:val="20"/>
                <w:lang w:val="en-US"/>
              </w:rPr>
              <w:t xml:space="preserve"> </w:t>
            </w:r>
            <w:proofErr w:type="spellStart"/>
            <w:r w:rsidRPr="00FB72A6">
              <w:rPr>
                <w:sz w:val="20"/>
                <w:szCs w:val="20"/>
                <w:lang w:val="en-US"/>
              </w:rPr>
              <w:t>mai</w:t>
            </w:r>
            <w:proofErr w:type="spellEnd"/>
            <w:r w:rsidRPr="00FB72A6">
              <w:rPr>
                <w:sz w:val="20"/>
                <w:szCs w:val="20"/>
                <w:lang w:val="en-US"/>
              </w:rPr>
              <w:t xml:space="preserve"> </w:t>
            </w:r>
            <w:proofErr w:type="spellStart"/>
            <w:r w:rsidRPr="00FB72A6">
              <w:rPr>
                <w:sz w:val="20"/>
                <w:szCs w:val="20"/>
                <w:lang w:val="en-US"/>
              </w:rPr>
              <w:t>recentă</w:t>
            </w:r>
            <w:proofErr w:type="spellEnd"/>
            <w:r w:rsidRPr="00FB72A6">
              <w:rPr>
                <w:sz w:val="20"/>
                <w:szCs w:val="20"/>
                <w:lang w:val="en-US"/>
              </w:rPr>
              <w:t xml:space="preserve"> </w:t>
            </w:r>
            <w:proofErr w:type="spellStart"/>
            <w:r w:rsidRPr="00FB72A6">
              <w:rPr>
                <w:sz w:val="20"/>
                <w:szCs w:val="20"/>
                <w:lang w:val="en-US"/>
              </w:rPr>
              <w:t>fiind</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Legea</w:t>
            </w:r>
            <w:proofErr w:type="spellEnd"/>
            <w:r w:rsidRPr="00FB72A6">
              <w:rPr>
                <w:sz w:val="20"/>
                <w:szCs w:val="20"/>
                <w:lang w:val="en-US"/>
              </w:rPr>
              <w:t xml:space="preserve"> nr. 204/2020 </w:t>
            </w:r>
            <w:proofErr w:type="spellStart"/>
            <w:r w:rsidRPr="00FB72A6">
              <w:rPr>
                <w:sz w:val="20"/>
                <w:szCs w:val="20"/>
                <w:lang w:val="en-US"/>
              </w:rPr>
              <w:t>și</w:t>
            </w:r>
            <w:proofErr w:type="spellEnd"/>
            <w:r w:rsidRPr="00FB72A6">
              <w:rPr>
                <w:sz w:val="20"/>
                <w:szCs w:val="20"/>
                <w:lang w:val="en-US"/>
              </w:rPr>
              <w:t xml:space="preserve"> O.U.G. nr. 26/2022), </w:t>
            </w:r>
            <w:proofErr w:type="spellStart"/>
            <w:r w:rsidRPr="00FB72A6">
              <w:rPr>
                <w:sz w:val="20"/>
                <w:szCs w:val="20"/>
                <w:lang w:val="en-US"/>
              </w:rPr>
              <w:t>reglementează</w:t>
            </w:r>
            <w:proofErr w:type="spellEnd"/>
            <w:r w:rsidRPr="00FB72A6">
              <w:rPr>
                <w:sz w:val="20"/>
                <w:szCs w:val="20"/>
                <w:lang w:val="en-US"/>
              </w:rPr>
              <w:t xml:space="preserve"> </w:t>
            </w:r>
            <w:proofErr w:type="spellStart"/>
            <w:r w:rsidRPr="00FB72A6">
              <w:rPr>
                <w:sz w:val="20"/>
                <w:szCs w:val="20"/>
                <w:lang w:val="en-US"/>
              </w:rPr>
              <w:t>utilizarea</w:t>
            </w:r>
            <w:proofErr w:type="spellEnd"/>
            <w:r w:rsidRPr="00FB72A6">
              <w:rPr>
                <w:sz w:val="20"/>
                <w:szCs w:val="20"/>
                <w:lang w:val="en-US"/>
              </w:rPr>
              <w:t xml:space="preserve"> de </w:t>
            </w:r>
            <w:proofErr w:type="spellStart"/>
            <w:r w:rsidRPr="00FB72A6">
              <w:rPr>
                <w:sz w:val="20"/>
                <w:szCs w:val="20"/>
                <w:lang w:val="en-US"/>
              </w:rPr>
              <w:t>produse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procedee</w:t>
            </w:r>
            <w:proofErr w:type="spellEnd"/>
            <w:r w:rsidRPr="00FB72A6">
              <w:rPr>
                <w:sz w:val="20"/>
                <w:szCs w:val="20"/>
                <w:lang w:val="en-US"/>
              </w:rPr>
              <w:t xml:space="preserve"> de </w:t>
            </w:r>
            <w:proofErr w:type="spellStart"/>
            <w:r w:rsidRPr="00FB72A6">
              <w:rPr>
                <w:sz w:val="20"/>
                <w:szCs w:val="20"/>
                <w:lang w:val="en-US"/>
              </w:rPr>
              <w:t>construcție</w:t>
            </w:r>
            <w:proofErr w:type="spellEnd"/>
            <w:r w:rsidRPr="00FB72A6">
              <w:rPr>
                <w:sz w:val="20"/>
                <w:szCs w:val="20"/>
                <w:lang w:val="en-US"/>
              </w:rPr>
              <w:t xml:space="preserve"> </w:t>
            </w:r>
            <w:proofErr w:type="spellStart"/>
            <w:r w:rsidRPr="00FB72A6">
              <w:rPr>
                <w:sz w:val="20"/>
                <w:szCs w:val="20"/>
                <w:lang w:val="en-US"/>
              </w:rPr>
              <w:t>agréate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stabilește</w:t>
            </w:r>
            <w:proofErr w:type="spellEnd"/>
            <w:r w:rsidRPr="00FB72A6">
              <w:rPr>
                <w:sz w:val="20"/>
                <w:szCs w:val="20"/>
                <w:lang w:val="en-US"/>
              </w:rPr>
              <w:t xml:space="preserve"> </w:t>
            </w:r>
            <w:proofErr w:type="spellStart"/>
            <w:r w:rsidRPr="00FB72A6">
              <w:rPr>
                <w:sz w:val="20"/>
                <w:szCs w:val="20"/>
                <w:lang w:val="en-US"/>
              </w:rPr>
              <w:t>calitatea</w:t>
            </w:r>
            <w:proofErr w:type="spellEnd"/>
            <w:r w:rsidRPr="00FB72A6">
              <w:rPr>
                <w:sz w:val="20"/>
                <w:szCs w:val="20"/>
                <w:lang w:val="en-US"/>
              </w:rPr>
              <w:t xml:space="preserve"> </w:t>
            </w:r>
            <w:proofErr w:type="spellStart"/>
            <w:r w:rsidRPr="00FB72A6">
              <w:rPr>
                <w:sz w:val="20"/>
                <w:szCs w:val="20"/>
                <w:lang w:val="en-US"/>
              </w:rPr>
              <w:t>cerută</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performanța</w:t>
            </w:r>
            <w:proofErr w:type="spellEnd"/>
            <w:r w:rsidRPr="00FB72A6">
              <w:rPr>
                <w:sz w:val="20"/>
                <w:szCs w:val="20"/>
                <w:lang w:val="en-US"/>
              </w:rPr>
              <w:t xml:space="preserve"> lor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exploatare</w:t>
            </w:r>
            <w:proofErr w:type="spellEnd"/>
            <w:r w:rsidRPr="00FB72A6">
              <w:rPr>
                <w:sz w:val="20"/>
                <w:szCs w:val="20"/>
                <w:lang w:val="en-US"/>
              </w:rPr>
              <w:t>;</w:t>
            </w:r>
          </w:p>
          <w:p w14:paraId="3705C563" w14:textId="77777777" w:rsidR="00442A78" w:rsidRPr="00FB72A6" w:rsidRDefault="00442A78" w:rsidP="00442A78">
            <w:pPr>
              <w:rPr>
                <w:sz w:val="20"/>
                <w:szCs w:val="20"/>
                <w:lang w:val="en-US"/>
              </w:rPr>
            </w:pPr>
            <w:r w:rsidRPr="00FB72A6">
              <w:rPr>
                <w:sz w:val="20"/>
                <w:szCs w:val="20"/>
                <w:lang w:val="en-US"/>
              </w:rPr>
              <w:t xml:space="preserve">- </w:t>
            </w:r>
            <w:proofErr w:type="spellStart"/>
            <w:r w:rsidRPr="00FB72A6">
              <w:rPr>
                <w:sz w:val="20"/>
                <w:szCs w:val="20"/>
                <w:lang w:val="en-US"/>
              </w:rPr>
              <w:t>Reglementarea</w:t>
            </w:r>
            <w:proofErr w:type="spellEnd"/>
            <w:r w:rsidRPr="00FB72A6">
              <w:rPr>
                <w:sz w:val="20"/>
                <w:szCs w:val="20"/>
                <w:lang w:val="en-US"/>
              </w:rPr>
              <w:t xml:space="preserve"> </w:t>
            </w:r>
            <w:proofErr w:type="spellStart"/>
            <w:r w:rsidRPr="00FB72A6">
              <w:rPr>
                <w:sz w:val="20"/>
                <w:szCs w:val="20"/>
                <w:lang w:val="en-US"/>
              </w:rPr>
              <w:t>Tehnică</w:t>
            </w:r>
            <w:proofErr w:type="spellEnd"/>
            <w:r w:rsidRPr="00FB72A6">
              <w:rPr>
                <w:sz w:val="20"/>
                <w:szCs w:val="20"/>
                <w:lang w:val="en-US"/>
              </w:rPr>
              <w:t xml:space="preserve">/15 </w:t>
            </w:r>
            <w:proofErr w:type="spellStart"/>
            <w:r w:rsidRPr="00FB72A6">
              <w:rPr>
                <w:sz w:val="20"/>
                <w:szCs w:val="20"/>
                <w:lang w:val="en-US"/>
              </w:rPr>
              <w:t>septembrie</w:t>
            </w:r>
            <w:proofErr w:type="spellEnd"/>
            <w:r w:rsidRPr="00FB72A6">
              <w:rPr>
                <w:sz w:val="20"/>
                <w:szCs w:val="20"/>
                <w:lang w:val="en-US"/>
              </w:rPr>
              <w:t xml:space="preserve"> 2022 - </w:t>
            </w:r>
            <w:proofErr w:type="spellStart"/>
            <w:r w:rsidRPr="00FB72A6">
              <w:rPr>
                <w:sz w:val="20"/>
                <w:szCs w:val="20"/>
                <w:lang w:val="en-US"/>
              </w:rPr>
              <w:t>Normativ</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construcţii</w:t>
            </w:r>
            <w:proofErr w:type="spellEnd"/>
            <w:r w:rsidRPr="00FB72A6">
              <w:rPr>
                <w:sz w:val="20"/>
                <w:szCs w:val="20"/>
                <w:lang w:val="en-US"/>
              </w:rPr>
              <w:t xml:space="preserve"> </w:t>
            </w:r>
            <w:proofErr w:type="spellStart"/>
            <w:r w:rsidRPr="00FB72A6">
              <w:rPr>
                <w:sz w:val="20"/>
                <w:szCs w:val="20"/>
                <w:lang w:val="en-US"/>
              </w:rPr>
              <w:t>spitaliceşti</w:t>
            </w:r>
            <w:proofErr w:type="spellEnd"/>
            <w:r w:rsidRPr="00FB72A6">
              <w:rPr>
                <w:sz w:val="20"/>
                <w:szCs w:val="20"/>
                <w:lang w:val="en-US"/>
              </w:rPr>
              <w:t xml:space="preserve">, </w:t>
            </w:r>
            <w:proofErr w:type="spellStart"/>
            <w:r w:rsidRPr="00FB72A6">
              <w:rPr>
                <w:sz w:val="20"/>
                <w:szCs w:val="20"/>
                <w:lang w:val="en-US"/>
              </w:rPr>
              <w:t>indicativ</w:t>
            </w:r>
            <w:proofErr w:type="spellEnd"/>
            <w:r w:rsidRPr="00FB72A6">
              <w:rPr>
                <w:sz w:val="20"/>
                <w:szCs w:val="20"/>
                <w:lang w:val="en-US"/>
              </w:rPr>
              <w:t xml:space="preserve"> NP 015-2022 -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cazul</w:t>
            </w:r>
            <w:proofErr w:type="spellEnd"/>
            <w:r w:rsidRPr="00FB72A6">
              <w:rPr>
                <w:sz w:val="20"/>
                <w:szCs w:val="20"/>
                <w:lang w:val="en-US"/>
              </w:rPr>
              <w:t xml:space="preserve"> </w:t>
            </w:r>
            <w:proofErr w:type="spellStart"/>
            <w:r w:rsidRPr="00FB72A6">
              <w:rPr>
                <w:sz w:val="20"/>
                <w:szCs w:val="20"/>
                <w:lang w:val="en-US"/>
              </w:rPr>
              <w:t>construcțiilor</w:t>
            </w:r>
            <w:proofErr w:type="spellEnd"/>
            <w:r w:rsidRPr="00FB72A6">
              <w:rPr>
                <w:sz w:val="20"/>
                <w:szCs w:val="20"/>
                <w:lang w:val="en-US"/>
              </w:rPr>
              <w:t xml:space="preserve"> cu </w:t>
            </w:r>
            <w:proofErr w:type="spellStart"/>
            <w:r w:rsidRPr="00FB72A6">
              <w:rPr>
                <w:sz w:val="20"/>
                <w:szCs w:val="20"/>
                <w:lang w:val="en-US"/>
              </w:rPr>
              <w:t>funcțiunea</w:t>
            </w:r>
            <w:proofErr w:type="spellEnd"/>
            <w:r w:rsidRPr="00FB72A6">
              <w:rPr>
                <w:sz w:val="20"/>
                <w:szCs w:val="20"/>
                <w:lang w:val="en-US"/>
              </w:rPr>
              <w:t xml:space="preserve"> de spital care sunt </w:t>
            </w:r>
            <w:proofErr w:type="spellStart"/>
            <w:r w:rsidRPr="00FB72A6">
              <w:rPr>
                <w:sz w:val="20"/>
                <w:szCs w:val="20"/>
                <w:lang w:val="en-US"/>
              </w:rPr>
              <w:t>realizate</w:t>
            </w:r>
            <w:proofErr w:type="spellEnd"/>
            <w:r w:rsidRPr="00FB72A6">
              <w:rPr>
                <w:sz w:val="20"/>
                <w:szCs w:val="20"/>
                <w:lang w:val="en-US"/>
              </w:rPr>
              <w:t xml:space="preserve"> ca </w:t>
            </w:r>
            <w:proofErr w:type="spellStart"/>
            <w:r w:rsidRPr="00FB72A6">
              <w:rPr>
                <w:sz w:val="20"/>
                <w:szCs w:val="20"/>
                <w:lang w:val="en-US"/>
              </w:rPr>
              <w:t>extinderi</w:t>
            </w:r>
            <w:proofErr w:type="spellEnd"/>
            <w:r w:rsidRPr="00FB72A6">
              <w:rPr>
                <w:sz w:val="20"/>
                <w:szCs w:val="20"/>
                <w:lang w:val="en-US"/>
              </w:rPr>
              <w:t xml:space="preserve"> ale </w:t>
            </w:r>
            <w:proofErr w:type="spellStart"/>
            <w:r w:rsidRPr="00FB72A6">
              <w:rPr>
                <w:sz w:val="20"/>
                <w:szCs w:val="20"/>
                <w:lang w:val="en-US"/>
              </w:rPr>
              <w:t>spațiilor</w:t>
            </w:r>
            <w:proofErr w:type="spellEnd"/>
            <w:r w:rsidRPr="00FB72A6">
              <w:rPr>
                <w:sz w:val="20"/>
                <w:szCs w:val="20"/>
                <w:lang w:val="en-US"/>
              </w:rPr>
              <w:t xml:space="preserve"> </w:t>
            </w:r>
            <w:proofErr w:type="spellStart"/>
            <w:r w:rsidRPr="00FB72A6">
              <w:rPr>
                <w:sz w:val="20"/>
                <w:szCs w:val="20"/>
                <w:lang w:val="en-US"/>
              </w:rPr>
              <w:t>existente</w:t>
            </w:r>
            <w:proofErr w:type="spellEnd"/>
            <w:r w:rsidRPr="00FB72A6">
              <w:rPr>
                <w:sz w:val="20"/>
                <w:szCs w:val="20"/>
                <w:lang w:val="en-US"/>
              </w:rPr>
              <w:t xml:space="preserve">, precum </w:t>
            </w:r>
            <w:proofErr w:type="spellStart"/>
            <w:r w:rsidRPr="00FB72A6">
              <w:rPr>
                <w:sz w:val="20"/>
                <w:szCs w:val="20"/>
                <w:lang w:val="en-US"/>
              </w:rPr>
              <w:t>și</w:t>
            </w:r>
            <w:proofErr w:type="spellEnd"/>
            <w:r w:rsidRPr="00FB72A6">
              <w:rPr>
                <w:sz w:val="20"/>
                <w:szCs w:val="20"/>
                <w:lang w:val="en-US"/>
              </w:rPr>
              <w:t xml:space="preserve"> la </w:t>
            </w:r>
            <w:proofErr w:type="spellStart"/>
            <w:r w:rsidRPr="00FB72A6">
              <w:rPr>
                <w:sz w:val="20"/>
                <w:szCs w:val="20"/>
                <w:lang w:val="en-US"/>
              </w:rPr>
              <w:t>reamenajarea</w:t>
            </w:r>
            <w:proofErr w:type="spellEnd"/>
            <w:r w:rsidRPr="00FB72A6">
              <w:rPr>
                <w:sz w:val="20"/>
                <w:szCs w:val="20"/>
                <w:lang w:val="en-US"/>
              </w:rPr>
              <w:t xml:space="preserve">, </w:t>
            </w:r>
            <w:proofErr w:type="spellStart"/>
            <w:r w:rsidRPr="00FB72A6">
              <w:rPr>
                <w:sz w:val="20"/>
                <w:szCs w:val="20"/>
                <w:lang w:val="en-US"/>
              </w:rPr>
              <w:t>refuncționalizarea</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reabilitarea</w:t>
            </w:r>
            <w:proofErr w:type="spellEnd"/>
            <w:r w:rsidRPr="00FB72A6">
              <w:rPr>
                <w:sz w:val="20"/>
                <w:szCs w:val="20"/>
                <w:lang w:val="en-US"/>
              </w:rPr>
              <w:t xml:space="preserve"> </w:t>
            </w:r>
            <w:proofErr w:type="spellStart"/>
            <w:r w:rsidRPr="00FB72A6">
              <w:rPr>
                <w:sz w:val="20"/>
                <w:szCs w:val="20"/>
                <w:lang w:val="en-US"/>
              </w:rPr>
              <w:t>unor</w:t>
            </w:r>
            <w:proofErr w:type="spellEnd"/>
            <w:r w:rsidRPr="00FB72A6">
              <w:rPr>
                <w:sz w:val="20"/>
                <w:szCs w:val="20"/>
                <w:lang w:val="en-US"/>
              </w:rPr>
              <w:t xml:space="preserve"> </w:t>
            </w:r>
            <w:proofErr w:type="spellStart"/>
            <w:r w:rsidRPr="00FB72A6">
              <w:rPr>
                <w:sz w:val="20"/>
                <w:szCs w:val="20"/>
                <w:lang w:val="en-US"/>
              </w:rPr>
              <w:t>spații</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nu </w:t>
            </w:r>
            <w:proofErr w:type="spellStart"/>
            <w:r w:rsidRPr="00FB72A6">
              <w:rPr>
                <w:sz w:val="20"/>
                <w:szCs w:val="20"/>
                <w:lang w:val="en-US"/>
              </w:rPr>
              <w:t>cuprind</w:t>
            </w:r>
            <w:proofErr w:type="spellEnd"/>
            <w:r w:rsidRPr="00FB72A6">
              <w:rPr>
                <w:sz w:val="20"/>
                <w:szCs w:val="20"/>
                <w:lang w:val="en-US"/>
              </w:rPr>
              <w:t xml:space="preserve"> </w:t>
            </w:r>
            <w:proofErr w:type="spellStart"/>
            <w:r w:rsidRPr="00FB72A6">
              <w:rPr>
                <w:sz w:val="20"/>
                <w:szCs w:val="20"/>
                <w:lang w:val="en-US"/>
              </w:rPr>
              <w:t>ansamblul</w:t>
            </w:r>
            <w:proofErr w:type="spellEnd"/>
            <w:r w:rsidRPr="00FB72A6">
              <w:rPr>
                <w:sz w:val="20"/>
                <w:szCs w:val="20"/>
                <w:lang w:val="en-US"/>
              </w:rPr>
              <w:t xml:space="preserve"> </w:t>
            </w:r>
            <w:proofErr w:type="spellStart"/>
            <w:r w:rsidRPr="00FB72A6">
              <w:rPr>
                <w:sz w:val="20"/>
                <w:szCs w:val="20"/>
                <w:lang w:val="en-US"/>
              </w:rPr>
              <w:t>unui</w:t>
            </w:r>
            <w:proofErr w:type="spellEnd"/>
            <w:r w:rsidRPr="00FB72A6">
              <w:rPr>
                <w:sz w:val="20"/>
                <w:szCs w:val="20"/>
                <w:lang w:val="en-US"/>
              </w:rPr>
              <w:t xml:space="preserve"> </w:t>
            </w:r>
            <w:proofErr w:type="spellStart"/>
            <w:r w:rsidRPr="00FB72A6">
              <w:rPr>
                <w:sz w:val="20"/>
                <w:szCs w:val="20"/>
                <w:lang w:val="en-US"/>
              </w:rPr>
              <w:t>corp</w:t>
            </w:r>
            <w:proofErr w:type="spellEnd"/>
            <w:r w:rsidRPr="00FB72A6">
              <w:rPr>
                <w:sz w:val="20"/>
                <w:szCs w:val="20"/>
                <w:lang w:val="en-US"/>
              </w:rPr>
              <w:t xml:space="preserve"> de </w:t>
            </w:r>
            <w:proofErr w:type="spellStart"/>
            <w:r w:rsidRPr="00FB72A6">
              <w:rPr>
                <w:sz w:val="20"/>
                <w:szCs w:val="20"/>
                <w:lang w:val="en-US"/>
              </w:rPr>
              <w:t>clădire</w:t>
            </w:r>
            <w:proofErr w:type="spellEnd"/>
            <w:r w:rsidRPr="00FB72A6">
              <w:rPr>
                <w:sz w:val="20"/>
                <w:szCs w:val="20"/>
                <w:lang w:val="en-US"/>
              </w:rPr>
              <w:t xml:space="preserve">, </w:t>
            </w:r>
            <w:proofErr w:type="spellStart"/>
            <w:r w:rsidRPr="00FB72A6">
              <w:rPr>
                <w:sz w:val="20"/>
                <w:szCs w:val="20"/>
                <w:lang w:val="en-US"/>
              </w:rPr>
              <w:t>prevederile</w:t>
            </w:r>
            <w:proofErr w:type="spellEnd"/>
            <w:r w:rsidRPr="00FB72A6">
              <w:rPr>
                <w:sz w:val="20"/>
                <w:szCs w:val="20"/>
                <w:lang w:val="en-US"/>
              </w:rPr>
              <w:t xml:space="preserve"> </w:t>
            </w:r>
            <w:proofErr w:type="spellStart"/>
            <w:r w:rsidRPr="00FB72A6">
              <w:rPr>
                <w:sz w:val="20"/>
                <w:szCs w:val="20"/>
                <w:lang w:val="en-US"/>
              </w:rPr>
              <w:t>prezentului</w:t>
            </w:r>
            <w:proofErr w:type="spellEnd"/>
            <w:r w:rsidRPr="00FB72A6">
              <w:rPr>
                <w:sz w:val="20"/>
                <w:szCs w:val="20"/>
                <w:lang w:val="en-US"/>
              </w:rPr>
              <w:t xml:space="preserve"> </w:t>
            </w:r>
            <w:proofErr w:type="spellStart"/>
            <w:r w:rsidRPr="00FB72A6">
              <w:rPr>
                <w:sz w:val="20"/>
                <w:szCs w:val="20"/>
                <w:lang w:val="en-US"/>
              </w:rPr>
              <w:t>normativ</w:t>
            </w:r>
            <w:proofErr w:type="spellEnd"/>
            <w:r w:rsidRPr="00FB72A6">
              <w:rPr>
                <w:sz w:val="20"/>
                <w:szCs w:val="20"/>
                <w:lang w:val="en-US"/>
              </w:rPr>
              <w:t xml:space="preserve"> se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limita</w:t>
            </w:r>
            <w:proofErr w:type="spellEnd"/>
            <w:r w:rsidRPr="00FB72A6">
              <w:rPr>
                <w:sz w:val="20"/>
                <w:szCs w:val="20"/>
                <w:lang w:val="en-US"/>
              </w:rPr>
              <w:t xml:space="preserve"> la </w:t>
            </w:r>
            <w:proofErr w:type="spellStart"/>
            <w:r w:rsidRPr="00FB72A6">
              <w:rPr>
                <w:sz w:val="20"/>
                <w:szCs w:val="20"/>
                <w:lang w:val="en-US"/>
              </w:rPr>
              <w:t>acele</w:t>
            </w:r>
            <w:proofErr w:type="spellEnd"/>
            <w:r w:rsidRPr="00FB72A6">
              <w:rPr>
                <w:sz w:val="20"/>
                <w:szCs w:val="20"/>
                <w:lang w:val="en-US"/>
              </w:rPr>
              <w:t xml:space="preserve"> </w:t>
            </w:r>
            <w:proofErr w:type="spellStart"/>
            <w:r w:rsidRPr="00FB72A6">
              <w:rPr>
                <w:sz w:val="20"/>
                <w:szCs w:val="20"/>
                <w:lang w:val="en-US"/>
              </w:rPr>
              <w:t>spații</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fac </w:t>
            </w:r>
            <w:proofErr w:type="spellStart"/>
            <w:r w:rsidRPr="00FB72A6">
              <w:rPr>
                <w:sz w:val="20"/>
                <w:szCs w:val="20"/>
                <w:lang w:val="en-US"/>
              </w:rPr>
              <w:t>obiectul</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w:t>
            </w:r>
            <w:r w:rsidRPr="00FB72A6">
              <w:rPr>
                <w:sz w:val="20"/>
                <w:szCs w:val="20"/>
                <w:lang w:val="en-US"/>
              </w:rPr>
              <w:tab/>
            </w:r>
          </w:p>
          <w:p w14:paraId="73724A18" w14:textId="77777777" w:rsidR="00442A78" w:rsidRPr="00FB72A6" w:rsidRDefault="00442A78" w:rsidP="00442A78">
            <w:pPr>
              <w:rPr>
                <w:sz w:val="20"/>
                <w:szCs w:val="20"/>
                <w:lang w:val="en-US"/>
              </w:rPr>
            </w:pPr>
            <w:r w:rsidRPr="00FB72A6">
              <w:rPr>
                <w:sz w:val="20"/>
                <w:szCs w:val="20"/>
                <w:lang w:val="en-US"/>
              </w:rPr>
              <w:t xml:space="preserve">- </w:t>
            </w:r>
            <w:proofErr w:type="spellStart"/>
            <w:r w:rsidRPr="00FB72A6">
              <w:rPr>
                <w:sz w:val="20"/>
                <w:szCs w:val="20"/>
                <w:lang w:val="en-US"/>
              </w:rPr>
              <w:t>Standarde</w:t>
            </w:r>
            <w:proofErr w:type="spellEnd"/>
            <w:r w:rsidRPr="00FB72A6">
              <w:rPr>
                <w:sz w:val="20"/>
                <w:szCs w:val="20"/>
                <w:lang w:val="en-US"/>
              </w:rPr>
              <w:t xml:space="preserve"> </w:t>
            </w:r>
            <w:proofErr w:type="spellStart"/>
            <w:r w:rsidRPr="00FB72A6">
              <w:rPr>
                <w:sz w:val="20"/>
                <w:szCs w:val="20"/>
                <w:lang w:val="en-US"/>
              </w:rPr>
              <w:t>naționale</w:t>
            </w:r>
            <w:proofErr w:type="spellEnd"/>
            <w:r w:rsidRPr="00FB72A6">
              <w:rPr>
                <w:sz w:val="20"/>
                <w:szCs w:val="20"/>
                <w:lang w:val="en-US"/>
              </w:rPr>
              <w:t xml:space="preserve"> </w:t>
            </w:r>
            <w:proofErr w:type="spellStart"/>
            <w:r w:rsidRPr="00FB72A6">
              <w:rPr>
                <w:sz w:val="20"/>
                <w:szCs w:val="20"/>
                <w:lang w:val="en-US"/>
              </w:rPr>
              <w:t>românești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w:t>
            </w:r>
            <w:proofErr w:type="spellStart"/>
            <w:r w:rsidRPr="00FB72A6">
              <w:rPr>
                <w:sz w:val="20"/>
                <w:szCs w:val="20"/>
                <w:lang w:val="en-US"/>
              </w:rPr>
              <w:t>sau</w:t>
            </w:r>
            <w:proofErr w:type="spellEnd"/>
            <w:r w:rsidRPr="00FB72A6">
              <w:rPr>
                <w:sz w:val="20"/>
                <w:szCs w:val="20"/>
                <w:lang w:val="en-US"/>
              </w:rPr>
              <w:t xml:space="preserve"> care </w:t>
            </w:r>
            <w:proofErr w:type="spellStart"/>
            <w:r w:rsidRPr="00FB72A6">
              <w:rPr>
                <w:sz w:val="20"/>
                <w:szCs w:val="20"/>
                <w:lang w:val="en-US"/>
              </w:rPr>
              <w:t>transpun</w:t>
            </w:r>
            <w:proofErr w:type="spellEnd"/>
            <w:r w:rsidRPr="00FB72A6">
              <w:rPr>
                <w:sz w:val="20"/>
                <w:szCs w:val="20"/>
                <w:lang w:val="en-US"/>
              </w:rPr>
              <w:t xml:space="preserve"> </w:t>
            </w:r>
            <w:proofErr w:type="spellStart"/>
            <w:r w:rsidRPr="00FB72A6">
              <w:rPr>
                <w:sz w:val="20"/>
                <w:szCs w:val="20"/>
                <w:lang w:val="en-US"/>
              </w:rPr>
              <w:t>standardele</w:t>
            </w:r>
            <w:proofErr w:type="spellEnd"/>
            <w:r w:rsidRPr="00FB72A6">
              <w:rPr>
                <w:sz w:val="20"/>
                <w:szCs w:val="20"/>
                <w:lang w:val="en-US"/>
              </w:rPr>
              <w:t xml:space="preserve"> </w:t>
            </w:r>
            <w:proofErr w:type="spellStart"/>
            <w:r w:rsidRPr="00FB72A6">
              <w:rPr>
                <w:sz w:val="20"/>
                <w:szCs w:val="20"/>
                <w:lang w:val="en-US"/>
              </w:rPr>
              <w:t>Europene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internaționale</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echivalent</w:t>
            </w:r>
            <w:proofErr w:type="spellEnd"/>
            <w:r w:rsidRPr="00FB72A6">
              <w:rPr>
                <w:sz w:val="20"/>
                <w:szCs w:val="20"/>
                <w:lang w:val="en-US"/>
              </w:rPr>
              <w:t xml:space="preserve"> (SR EN ISO); </w:t>
            </w:r>
          </w:p>
          <w:p w14:paraId="7B1C075F" w14:textId="0291607A" w:rsidR="00187038" w:rsidRPr="00FB72A6" w:rsidRDefault="00442A78" w:rsidP="00442A78">
            <w:pPr>
              <w:rPr>
                <w:b/>
                <w:bCs/>
                <w:sz w:val="20"/>
                <w:szCs w:val="20"/>
                <w:lang w:val="en-US"/>
              </w:rPr>
            </w:pPr>
            <w:r w:rsidRPr="00FB72A6">
              <w:rPr>
                <w:sz w:val="20"/>
                <w:szCs w:val="20"/>
                <w:lang w:val="en-US"/>
              </w:rPr>
              <w:t xml:space="preserve">- </w:t>
            </w:r>
            <w:proofErr w:type="spellStart"/>
            <w:r w:rsidRPr="00FB72A6">
              <w:rPr>
                <w:sz w:val="20"/>
                <w:szCs w:val="20"/>
                <w:lang w:val="en-US"/>
              </w:rPr>
              <w:t>Standarde</w:t>
            </w:r>
            <w:proofErr w:type="spellEnd"/>
            <w:r w:rsidRPr="00FB72A6">
              <w:rPr>
                <w:sz w:val="20"/>
                <w:szCs w:val="20"/>
                <w:lang w:val="en-US"/>
              </w:rPr>
              <w:t xml:space="preserve">, </w:t>
            </w:r>
            <w:proofErr w:type="spellStart"/>
            <w:r w:rsidRPr="00FB72A6">
              <w:rPr>
                <w:sz w:val="20"/>
                <w:szCs w:val="20"/>
                <w:lang w:val="en-US"/>
              </w:rPr>
              <w:t>specificații</w:t>
            </w:r>
            <w:proofErr w:type="spellEnd"/>
            <w:r w:rsidRPr="00FB72A6">
              <w:rPr>
                <w:sz w:val="20"/>
                <w:szCs w:val="20"/>
                <w:lang w:val="en-US"/>
              </w:rPr>
              <w:t xml:space="preserve">, </w:t>
            </w:r>
            <w:proofErr w:type="spellStart"/>
            <w:r w:rsidRPr="00FB72A6">
              <w:rPr>
                <w:sz w:val="20"/>
                <w:szCs w:val="20"/>
                <w:lang w:val="en-US"/>
              </w:rPr>
              <w:t>proceduri</w:t>
            </w:r>
            <w:proofErr w:type="spellEnd"/>
            <w:r w:rsidRPr="00FB72A6">
              <w:rPr>
                <w:sz w:val="20"/>
                <w:szCs w:val="20"/>
                <w:lang w:val="en-US"/>
              </w:rPr>
              <w:t xml:space="preserve"> interne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w:t>
            </w:r>
          </w:p>
        </w:tc>
        <w:tc>
          <w:tcPr>
            <w:tcW w:w="2510" w:type="dxa"/>
          </w:tcPr>
          <w:p w14:paraId="7D53D1FA" w14:textId="77777777" w:rsidR="00187038" w:rsidRPr="00FB72A6" w:rsidRDefault="00187038" w:rsidP="0082420C">
            <w:pPr>
              <w:rPr>
                <w:sz w:val="20"/>
                <w:szCs w:val="20"/>
              </w:rPr>
            </w:pPr>
          </w:p>
        </w:tc>
        <w:tc>
          <w:tcPr>
            <w:tcW w:w="2563" w:type="dxa"/>
          </w:tcPr>
          <w:p w14:paraId="13AB5770" w14:textId="77777777" w:rsidR="00187038" w:rsidRPr="00FB72A6" w:rsidRDefault="00187038" w:rsidP="0082420C">
            <w:pPr>
              <w:rPr>
                <w:sz w:val="20"/>
                <w:szCs w:val="20"/>
              </w:rPr>
            </w:pPr>
          </w:p>
        </w:tc>
      </w:tr>
      <w:tr w:rsidR="00187038" w:rsidRPr="00FB72A6" w14:paraId="36B6294A" w14:textId="77777777" w:rsidTr="00A82619">
        <w:tc>
          <w:tcPr>
            <w:tcW w:w="9710" w:type="dxa"/>
          </w:tcPr>
          <w:p w14:paraId="074AB1E2" w14:textId="77777777" w:rsidR="00AD5BCB" w:rsidRPr="00FB72A6" w:rsidRDefault="00AD5BCB" w:rsidP="00AD5BCB">
            <w:pPr>
              <w:rPr>
                <w:sz w:val="20"/>
                <w:szCs w:val="20"/>
                <w:lang w:val="en-US"/>
              </w:rPr>
            </w:pPr>
            <w:proofErr w:type="spellStart"/>
            <w:r w:rsidRPr="00FB72A6">
              <w:rPr>
                <w:sz w:val="20"/>
                <w:szCs w:val="20"/>
                <w:lang w:val="en-US"/>
              </w:rPr>
              <w:t>Receptia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w:t>
            </w:r>
            <w:proofErr w:type="spellStart"/>
            <w:r w:rsidRPr="00FB72A6">
              <w:rPr>
                <w:sz w:val="20"/>
                <w:szCs w:val="20"/>
                <w:lang w:val="en-US"/>
              </w:rPr>
              <w:t>reprezinta</w:t>
            </w:r>
            <w:proofErr w:type="spellEnd"/>
            <w:r w:rsidRPr="00FB72A6">
              <w:rPr>
                <w:sz w:val="20"/>
                <w:szCs w:val="20"/>
                <w:lang w:val="en-US"/>
              </w:rPr>
              <w:t xml:space="preserve"> </w:t>
            </w:r>
            <w:proofErr w:type="spellStart"/>
            <w:r w:rsidRPr="00FB72A6">
              <w:rPr>
                <w:sz w:val="20"/>
                <w:szCs w:val="20"/>
                <w:lang w:val="en-US"/>
              </w:rPr>
              <w:t>procesul</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care se </w:t>
            </w:r>
            <w:proofErr w:type="spellStart"/>
            <w:proofErr w:type="gramStart"/>
            <w:r w:rsidRPr="00FB72A6">
              <w:rPr>
                <w:sz w:val="20"/>
                <w:szCs w:val="20"/>
                <w:lang w:val="en-US"/>
              </w:rPr>
              <w:t>certifica</w:t>
            </w:r>
            <w:proofErr w:type="spellEnd"/>
            <w:r w:rsidRPr="00FB72A6">
              <w:rPr>
                <w:sz w:val="20"/>
                <w:szCs w:val="20"/>
                <w:lang w:val="en-US"/>
              </w:rPr>
              <w:t xml:space="preserve">  </w:t>
            </w:r>
            <w:proofErr w:type="spellStart"/>
            <w:r w:rsidRPr="00FB72A6">
              <w:rPr>
                <w:sz w:val="20"/>
                <w:szCs w:val="20"/>
                <w:lang w:val="en-US"/>
              </w:rPr>
              <w:t>finalizarea</w:t>
            </w:r>
            <w:proofErr w:type="spellEnd"/>
            <w:proofErr w:type="gram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w:t>
            </w:r>
            <w:proofErr w:type="spellStart"/>
            <w:r w:rsidRPr="00FB72A6">
              <w:rPr>
                <w:sz w:val="20"/>
                <w:szCs w:val="20"/>
                <w:lang w:val="en-US"/>
              </w:rPr>
              <w:t>Receptia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se </w:t>
            </w:r>
            <w:proofErr w:type="spellStart"/>
            <w:r w:rsidRPr="00FB72A6">
              <w:rPr>
                <w:sz w:val="20"/>
                <w:szCs w:val="20"/>
                <w:lang w:val="en-US"/>
              </w:rPr>
              <w:t>finalizeaza</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procesul</w:t>
            </w:r>
            <w:proofErr w:type="spellEnd"/>
            <w:r w:rsidRPr="00FB72A6">
              <w:rPr>
                <w:sz w:val="20"/>
                <w:szCs w:val="20"/>
                <w:lang w:val="en-US"/>
              </w:rPr>
              <w:t xml:space="preserve"> verbal de </w:t>
            </w:r>
            <w:proofErr w:type="spellStart"/>
            <w:r w:rsidRPr="00FB72A6">
              <w:rPr>
                <w:sz w:val="20"/>
                <w:szCs w:val="20"/>
                <w:lang w:val="en-US"/>
              </w:rPr>
              <w:t>receptie</w:t>
            </w:r>
            <w:proofErr w:type="spellEnd"/>
            <w:r w:rsidRPr="00FB72A6">
              <w:rPr>
                <w:sz w:val="20"/>
                <w:szCs w:val="20"/>
                <w:lang w:val="en-US"/>
              </w:rPr>
              <w:t xml:space="preserve">, </w:t>
            </w:r>
            <w:proofErr w:type="spellStart"/>
            <w:r w:rsidRPr="00FB72A6">
              <w:rPr>
                <w:sz w:val="20"/>
                <w:szCs w:val="20"/>
                <w:lang w:val="en-US"/>
              </w:rPr>
              <w:t>acceptat</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semnat</w:t>
            </w:r>
            <w:proofErr w:type="spellEnd"/>
            <w:r w:rsidRPr="00FB72A6">
              <w:rPr>
                <w:sz w:val="20"/>
                <w:szCs w:val="20"/>
                <w:lang w:val="en-US"/>
              </w:rPr>
              <w:t xml:space="preserve"> de </w:t>
            </w:r>
            <w:proofErr w:type="spellStart"/>
            <w:r w:rsidRPr="00FB72A6">
              <w:rPr>
                <w:sz w:val="20"/>
                <w:szCs w:val="20"/>
                <w:lang w:val="en-US"/>
              </w:rPr>
              <w:t>toti</w:t>
            </w:r>
            <w:proofErr w:type="spellEnd"/>
            <w:r w:rsidRPr="00FB72A6">
              <w:rPr>
                <w:sz w:val="20"/>
                <w:szCs w:val="20"/>
                <w:lang w:val="en-US"/>
              </w:rPr>
              <w:t xml:space="preserve"> </w:t>
            </w:r>
            <w:proofErr w:type="spellStart"/>
            <w:r w:rsidRPr="00FB72A6">
              <w:rPr>
                <w:sz w:val="20"/>
                <w:szCs w:val="20"/>
                <w:lang w:val="en-US"/>
              </w:rPr>
              <w:t>cei</w:t>
            </w:r>
            <w:proofErr w:type="spellEnd"/>
            <w:r w:rsidRPr="00FB72A6">
              <w:rPr>
                <w:sz w:val="20"/>
                <w:szCs w:val="20"/>
                <w:lang w:val="en-US"/>
              </w:rPr>
              <w:t xml:space="preserve"> </w:t>
            </w:r>
            <w:proofErr w:type="spellStart"/>
            <w:r w:rsidRPr="00FB72A6">
              <w:rPr>
                <w:sz w:val="20"/>
                <w:szCs w:val="20"/>
                <w:lang w:val="en-US"/>
              </w:rPr>
              <w:t>implicati</w:t>
            </w:r>
            <w:proofErr w:type="spellEnd"/>
            <w:r w:rsidRPr="00FB72A6">
              <w:rPr>
                <w:sz w:val="20"/>
                <w:szCs w:val="20"/>
                <w:lang w:val="en-US"/>
              </w:rPr>
              <w:t xml:space="preserve"> in </w:t>
            </w:r>
            <w:proofErr w:type="spellStart"/>
            <w:r w:rsidRPr="00FB72A6">
              <w:rPr>
                <w:sz w:val="20"/>
                <w:szCs w:val="20"/>
                <w:lang w:val="en-US"/>
              </w:rPr>
              <w:t>realizarea</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verificarea</w:t>
            </w:r>
            <w:proofErr w:type="spellEnd"/>
            <w:r w:rsidRPr="00FB72A6">
              <w:rPr>
                <w:sz w:val="20"/>
                <w:szCs w:val="20"/>
                <w:lang w:val="en-US"/>
              </w:rPr>
              <w:t xml:space="preserve"> </w:t>
            </w:r>
            <w:proofErr w:type="spellStart"/>
            <w:proofErr w:type="gramStart"/>
            <w:r w:rsidRPr="00FB72A6">
              <w:rPr>
                <w:sz w:val="20"/>
                <w:szCs w:val="20"/>
                <w:lang w:val="en-US"/>
              </w:rPr>
              <w:t>lucrarilor</w:t>
            </w:r>
            <w:proofErr w:type="spellEnd"/>
            <w:r w:rsidRPr="00FB72A6">
              <w:rPr>
                <w:sz w:val="20"/>
                <w:szCs w:val="20"/>
                <w:lang w:val="en-US"/>
              </w:rPr>
              <w:t xml:space="preserve"> .</w:t>
            </w:r>
            <w:proofErr w:type="gramEnd"/>
          </w:p>
          <w:p w14:paraId="5796F295" w14:textId="77777777" w:rsidR="00AD5BCB" w:rsidRPr="00FB72A6" w:rsidRDefault="00AD5BCB" w:rsidP="00AD5BCB">
            <w:pPr>
              <w:rPr>
                <w:b/>
                <w:bCs/>
                <w:sz w:val="20"/>
                <w:szCs w:val="20"/>
                <w:lang w:val="en-US"/>
              </w:rPr>
            </w:pPr>
            <w:proofErr w:type="spellStart"/>
            <w:r w:rsidRPr="00FB72A6">
              <w:rPr>
                <w:b/>
                <w:bCs/>
                <w:sz w:val="20"/>
                <w:szCs w:val="20"/>
                <w:lang w:val="en-US"/>
              </w:rPr>
              <w:t>Receptia</w:t>
            </w:r>
            <w:proofErr w:type="spellEnd"/>
            <w:r w:rsidRPr="00FB72A6">
              <w:rPr>
                <w:b/>
                <w:bCs/>
                <w:sz w:val="20"/>
                <w:szCs w:val="20"/>
                <w:lang w:val="en-US"/>
              </w:rPr>
              <w:t xml:space="preserve"> </w:t>
            </w:r>
            <w:proofErr w:type="spellStart"/>
            <w:r w:rsidRPr="00FB72A6">
              <w:rPr>
                <w:b/>
                <w:bCs/>
                <w:sz w:val="20"/>
                <w:szCs w:val="20"/>
                <w:lang w:val="en-US"/>
              </w:rPr>
              <w:t>lucrarilor</w:t>
            </w:r>
            <w:proofErr w:type="spellEnd"/>
            <w:r w:rsidRPr="00FB72A6">
              <w:rPr>
                <w:b/>
                <w:bCs/>
                <w:sz w:val="20"/>
                <w:szCs w:val="20"/>
                <w:lang w:val="en-US"/>
              </w:rPr>
              <w:t xml:space="preserve"> se </w:t>
            </w:r>
            <w:proofErr w:type="spellStart"/>
            <w:r w:rsidRPr="00FB72A6">
              <w:rPr>
                <w:b/>
                <w:bCs/>
                <w:sz w:val="20"/>
                <w:szCs w:val="20"/>
                <w:lang w:val="en-US"/>
              </w:rPr>
              <w:t>efectueaza</w:t>
            </w:r>
            <w:proofErr w:type="spellEnd"/>
            <w:r w:rsidRPr="00FB72A6">
              <w:rPr>
                <w:b/>
                <w:bCs/>
                <w:sz w:val="20"/>
                <w:szCs w:val="20"/>
                <w:lang w:val="en-US"/>
              </w:rPr>
              <w:t xml:space="preserve"> in </w:t>
            </w:r>
            <w:proofErr w:type="spellStart"/>
            <w:r w:rsidRPr="00FB72A6">
              <w:rPr>
                <w:b/>
                <w:bCs/>
                <w:sz w:val="20"/>
                <w:szCs w:val="20"/>
                <w:lang w:val="en-US"/>
              </w:rPr>
              <w:t>doua</w:t>
            </w:r>
            <w:proofErr w:type="spellEnd"/>
            <w:r w:rsidRPr="00FB72A6">
              <w:rPr>
                <w:b/>
                <w:bCs/>
                <w:sz w:val="20"/>
                <w:szCs w:val="20"/>
                <w:lang w:val="en-US"/>
              </w:rPr>
              <w:t xml:space="preserve"> </w:t>
            </w:r>
            <w:proofErr w:type="spellStart"/>
            <w:r w:rsidRPr="00FB72A6">
              <w:rPr>
                <w:b/>
                <w:bCs/>
                <w:sz w:val="20"/>
                <w:szCs w:val="20"/>
                <w:lang w:val="en-US"/>
              </w:rPr>
              <w:t>etape</w:t>
            </w:r>
            <w:proofErr w:type="spellEnd"/>
            <w:r w:rsidRPr="00FB72A6">
              <w:rPr>
                <w:b/>
                <w:bCs/>
                <w:sz w:val="20"/>
                <w:szCs w:val="20"/>
                <w:lang w:val="en-US"/>
              </w:rPr>
              <w:t>:</w:t>
            </w:r>
          </w:p>
          <w:p w14:paraId="54E522E8" w14:textId="77777777" w:rsidR="00AD5BCB" w:rsidRPr="00FB72A6" w:rsidRDefault="00AD5BCB" w:rsidP="00AD5BCB">
            <w:pPr>
              <w:rPr>
                <w:sz w:val="20"/>
                <w:szCs w:val="20"/>
                <w:lang w:val="en-US"/>
              </w:rPr>
            </w:pPr>
            <w:r w:rsidRPr="00FB72A6">
              <w:rPr>
                <w:sz w:val="20"/>
                <w:szCs w:val="20"/>
                <w:lang w:val="en-US"/>
              </w:rPr>
              <w:t>1.</w:t>
            </w:r>
            <w:r w:rsidRPr="00FB72A6">
              <w:rPr>
                <w:sz w:val="20"/>
                <w:szCs w:val="20"/>
                <w:lang w:val="en-US"/>
              </w:rPr>
              <w:tab/>
            </w:r>
            <w:proofErr w:type="spellStart"/>
            <w:r w:rsidRPr="00FB72A6">
              <w:rPr>
                <w:sz w:val="20"/>
                <w:szCs w:val="20"/>
                <w:lang w:val="en-US"/>
              </w:rPr>
              <w:t>Receptia</w:t>
            </w:r>
            <w:proofErr w:type="spellEnd"/>
            <w:r w:rsidRPr="00FB72A6">
              <w:rPr>
                <w:sz w:val="20"/>
                <w:szCs w:val="20"/>
                <w:lang w:val="en-US"/>
              </w:rPr>
              <w:t xml:space="preserve"> la </w:t>
            </w:r>
            <w:proofErr w:type="spellStart"/>
            <w:r w:rsidRPr="00FB72A6">
              <w:rPr>
                <w:sz w:val="20"/>
                <w:szCs w:val="20"/>
                <w:lang w:val="en-US"/>
              </w:rPr>
              <w:t>terminarea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w:t>
            </w:r>
            <w:proofErr w:type="spellStart"/>
            <w:r w:rsidRPr="00FB72A6">
              <w:rPr>
                <w:sz w:val="20"/>
                <w:szCs w:val="20"/>
                <w:lang w:val="en-US"/>
              </w:rPr>
              <w:t>efectuata</w:t>
            </w:r>
            <w:proofErr w:type="spellEnd"/>
            <w:r w:rsidRPr="00FB72A6">
              <w:rPr>
                <w:sz w:val="20"/>
                <w:szCs w:val="20"/>
                <w:lang w:val="en-US"/>
              </w:rPr>
              <w:t xml:space="preserve"> </w:t>
            </w:r>
            <w:proofErr w:type="spellStart"/>
            <w:r w:rsidRPr="00FB72A6">
              <w:rPr>
                <w:sz w:val="20"/>
                <w:szCs w:val="20"/>
                <w:lang w:val="en-US"/>
              </w:rPr>
              <w:t>imediat</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w:t>
            </w:r>
            <w:proofErr w:type="spellStart"/>
            <w:r w:rsidRPr="00FB72A6">
              <w:rPr>
                <w:sz w:val="20"/>
                <w:szCs w:val="20"/>
                <w:lang w:val="en-US"/>
              </w:rPr>
              <w:t>lucrarile</w:t>
            </w:r>
            <w:proofErr w:type="spellEnd"/>
            <w:r w:rsidRPr="00FB72A6">
              <w:rPr>
                <w:sz w:val="20"/>
                <w:szCs w:val="20"/>
                <w:lang w:val="en-US"/>
              </w:rPr>
              <w:t xml:space="preserve"> au </w:t>
            </w:r>
            <w:proofErr w:type="spellStart"/>
            <w:r w:rsidRPr="00FB72A6">
              <w:rPr>
                <w:sz w:val="20"/>
                <w:szCs w:val="20"/>
                <w:lang w:val="en-US"/>
              </w:rPr>
              <w:t>fost</w:t>
            </w:r>
            <w:proofErr w:type="spellEnd"/>
            <w:r w:rsidRPr="00FB72A6">
              <w:rPr>
                <w:sz w:val="20"/>
                <w:szCs w:val="20"/>
                <w:lang w:val="en-US"/>
              </w:rPr>
              <w:t xml:space="preserve"> </w:t>
            </w:r>
            <w:proofErr w:type="spellStart"/>
            <w:r w:rsidRPr="00FB72A6">
              <w:rPr>
                <w:sz w:val="20"/>
                <w:szCs w:val="20"/>
                <w:lang w:val="en-US"/>
              </w:rPr>
              <w:t>finalizate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concretizata</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Procesul</w:t>
            </w:r>
            <w:proofErr w:type="spellEnd"/>
            <w:r w:rsidRPr="00FB72A6">
              <w:rPr>
                <w:sz w:val="20"/>
                <w:szCs w:val="20"/>
                <w:lang w:val="en-US"/>
              </w:rPr>
              <w:t xml:space="preserve"> verbal de </w:t>
            </w:r>
            <w:proofErr w:type="spellStart"/>
            <w:r w:rsidRPr="00FB72A6">
              <w:rPr>
                <w:sz w:val="20"/>
                <w:szCs w:val="20"/>
                <w:lang w:val="en-US"/>
              </w:rPr>
              <w:t>receptie</w:t>
            </w:r>
            <w:proofErr w:type="spellEnd"/>
            <w:r w:rsidRPr="00FB72A6">
              <w:rPr>
                <w:sz w:val="20"/>
                <w:szCs w:val="20"/>
                <w:lang w:val="en-US"/>
              </w:rPr>
              <w:t xml:space="preserve"> la </w:t>
            </w:r>
            <w:proofErr w:type="spellStart"/>
            <w:r w:rsidRPr="00FB72A6">
              <w:rPr>
                <w:sz w:val="20"/>
                <w:szCs w:val="20"/>
                <w:lang w:val="en-US"/>
              </w:rPr>
              <w:t>terminarea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w:t>
            </w:r>
          </w:p>
          <w:p w14:paraId="757903E2" w14:textId="77777777" w:rsidR="00AD5BCB" w:rsidRPr="00FB72A6" w:rsidRDefault="00AD5BCB" w:rsidP="00AD5BCB">
            <w:pPr>
              <w:rPr>
                <w:sz w:val="20"/>
                <w:szCs w:val="20"/>
                <w:lang w:val="en-US"/>
              </w:rPr>
            </w:pPr>
            <w:r w:rsidRPr="00FB72A6">
              <w:rPr>
                <w:sz w:val="20"/>
                <w:szCs w:val="20"/>
                <w:lang w:val="en-US"/>
              </w:rPr>
              <w:t>2.</w:t>
            </w:r>
            <w:r w:rsidRPr="00FB72A6">
              <w:rPr>
                <w:sz w:val="20"/>
                <w:szCs w:val="20"/>
                <w:lang w:val="en-US"/>
              </w:rPr>
              <w:tab/>
            </w:r>
            <w:proofErr w:type="spellStart"/>
            <w:r w:rsidRPr="00FB72A6">
              <w:rPr>
                <w:sz w:val="20"/>
                <w:szCs w:val="20"/>
                <w:lang w:val="en-US"/>
              </w:rPr>
              <w:t>Receptia</w:t>
            </w:r>
            <w:proofErr w:type="spellEnd"/>
            <w:r w:rsidRPr="00FB72A6">
              <w:rPr>
                <w:sz w:val="20"/>
                <w:szCs w:val="20"/>
                <w:lang w:val="en-US"/>
              </w:rPr>
              <w:t xml:space="preserve"> </w:t>
            </w:r>
            <w:proofErr w:type="spellStart"/>
            <w:r w:rsidRPr="00FB72A6">
              <w:rPr>
                <w:sz w:val="20"/>
                <w:szCs w:val="20"/>
                <w:lang w:val="en-US"/>
              </w:rPr>
              <w:t>finala</w:t>
            </w:r>
            <w:proofErr w:type="spellEnd"/>
            <w:r w:rsidRPr="00FB72A6">
              <w:rPr>
                <w:sz w:val="20"/>
                <w:szCs w:val="20"/>
                <w:lang w:val="en-US"/>
              </w:rPr>
              <w:t xml:space="preserve">, </w:t>
            </w:r>
            <w:proofErr w:type="spellStart"/>
            <w:r w:rsidRPr="00FB72A6">
              <w:rPr>
                <w:sz w:val="20"/>
                <w:szCs w:val="20"/>
                <w:lang w:val="en-US"/>
              </w:rPr>
              <w:t>efectuata</w:t>
            </w:r>
            <w:proofErr w:type="spellEnd"/>
            <w:r w:rsidRPr="00FB72A6">
              <w:rPr>
                <w:sz w:val="20"/>
                <w:szCs w:val="20"/>
                <w:lang w:val="en-US"/>
              </w:rPr>
              <w:t xml:space="preserve"> </w:t>
            </w:r>
            <w:proofErr w:type="spellStart"/>
            <w:r w:rsidRPr="00FB72A6">
              <w:rPr>
                <w:sz w:val="20"/>
                <w:szCs w:val="20"/>
                <w:lang w:val="en-US"/>
              </w:rPr>
              <w:t>dupa</w:t>
            </w:r>
            <w:proofErr w:type="spellEnd"/>
            <w:r w:rsidRPr="00FB72A6">
              <w:rPr>
                <w:sz w:val="20"/>
                <w:szCs w:val="20"/>
                <w:lang w:val="en-US"/>
              </w:rPr>
              <w:t xml:space="preserve"> </w:t>
            </w:r>
            <w:proofErr w:type="spellStart"/>
            <w:r w:rsidRPr="00FB72A6">
              <w:rPr>
                <w:sz w:val="20"/>
                <w:szCs w:val="20"/>
                <w:lang w:val="en-US"/>
              </w:rPr>
              <w:t>expirarea</w:t>
            </w:r>
            <w:proofErr w:type="spellEnd"/>
            <w:r w:rsidRPr="00FB72A6">
              <w:rPr>
                <w:sz w:val="20"/>
                <w:szCs w:val="20"/>
                <w:lang w:val="en-US"/>
              </w:rPr>
              <w:t xml:space="preserve"> </w:t>
            </w:r>
            <w:proofErr w:type="spellStart"/>
            <w:r w:rsidRPr="00FB72A6">
              <w:rPr>
                <w:sz w:val="20"/>
                <w:szCs w:val="20"/>
                <w:lang w:val="en-US"/>
              </w:rPr>
              <w:t>perioadei</w:t>
            </w:r>
            <w:proofErr w:type="spellEnd"/>
            <w:r w:rsidRPr="00FB72A6">
              <w:rPr>
                <w:sz w:val="20"/>
                <w:szCs w:val="20"/>
                <w:lang w:val="en-US"/>
              </w:rPr>
              <w:t xml:space="preserve"> de </w:t>
            </w:r>
            <w:proofErr w:type="spellStart"/>
            <w:r w:rsidRPr="00FB72A6">
              <w:rPr>
                <w:sz w:val="20"/>
                <w:szCs w:val="20"/>
                <w:lang w:val="en-US"/>
              </w:rPr>
              <w:t>garantie</w:t>
            </w:r>
            <w:proofErr w:type="spellEnd"/>
            <w:r w:rsidRPr="00FB72A6">
              <w:rPr>
                <w:sz w:val="20"/>
                <w:szCs w:val="20"/>
                <w:lang w:val="en-US"/>
              </w:rPr>
              <w:t xml:space="preserve">, care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stabilita</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contractul</w:t>
            </w:r>
            <w:proofErr w:type="spellEnd"/>
            <w:r w:rsidRPr="00FB72A6">
              <w:rPr>
                <w:sz w:val="20"/>
                <w:szCs w:val="20"/>
                <w:lang w:val="en-US"/>
              </w:rPr>
              <w:t xml:space="preserve"> cu </w:t>
            </w:r>
            <w:proofErr w:type="spellStart"/>
            <w:r w:rsidRPr="00FB72A6">
              <w:rPr>
                <w:sz w:val="20"/>
                <w:szCs w:val="20"/>
                <w:lang w:val="en-US"/>
              </w:rPr>
              <w:t>executantul</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w:t>
            </w:r>
          </w:p>
          <w:p w14:paraId="3E96DAA1" w14:textId="77777777" w:rsidR="00AD5BCB" w:rsidRPr="00FB72A6" w:rsidRDefault="00AD5BCB" w:rsidP="00AD5BCB">
            <w:pPr>
              <w:rPr>
                <w:sz w:val="20"/>
                <w:szCs w:val="20"/>
                <w:lang w:val="en-US"/>
              </w:rPr>
            </w:pPr>
            <w:proofErr w:type="spellStart"/>
            <w:r w:rsidRPr="00FB72A6">
              <w:rPr>
                <w:sz w:val="20"/>
                <w:szCs w:val="20"/>
                <w:lang w:val="en-US"/>
              </w:rPr>
              <w:t>Legislatia</w:t>
            </w:r>
            <w:proofErr w:type="spellEnd"/>
            <w:r w:rsidRPr="00FB72A6">
              <w:rPr>
                <w:sz w:val="20"/>
                <w:szCs w:val="20"/>
                <w:lang w:val="en-US"/>
              </w:rPr>
              <w:t xml:space="preserve"> </w:t>
            </w:r>
            <w:proofErr w:type="spellStart"/>
            <w:r w:rsidRPr="00FB72A6">
              <w:rPr>
                <w:sz w:val="20"/>
                <w:szCs w:val="20"/>
                <w:lang w:val="en-US"/>
              </w:rPr>
              <w:t>actualizata</w:t>
            </w:r>
            <w:proofErr w:type="spellEnd"/>
            <w:r w:rsidRPr="00FB72A6">
              <w:rPr>
                <w:sz w:val="20"/>
                <w:szCs w:val="20"/>
                <w:lang w:val="en-US"/>
              </w:rPr>
              <w:t xml:space="preserve"> in </w:t>
            </w:r>
            <w:proofErr w:type="spellStart"/>
            <w:r w:rsidRPr="00FB72A6">
              <w:rPr>
                <w:sz w:val="20"/>
                <w:szCs w:val="20"/>
                <w:lang w:val="en-US"/>
              </w:rPr>
              <w:t>vigoare</w:t>
            </w:r>
            <w:proofErr w:type="spellEnd"/>
            <w:r w:rsidRPr="00FB72A6">
              <w:rPr>
                <w:sz w:val="20"/>
                <w:szCs w:val="20"/>
                <w:lang w:val="en-US"/>
              </w:rPr>
              <w:t xml:space="preserve"> </w:t>
            </w:r>
            <w:proofErr w:type="spellStart"/>
            <w:r w:rsidRPr="00FB72A6">
              <w:rPr>
                <w:sz w:val="20"/>
                <w:szCs w:val="20"/>
                <w:lang w:val="en-US"/>
              </w:rPr>
              <w:t>prevede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receptia</w:t>
            </w:r>
            <w:proofErr w:type="spellEnd"/>
            <w:r w:rsidRPr="00FB72A6">
              <w:rPr>
                <w:sz w:val="20"/>
                <w:szCs w:val="20"/>
                <w:lang w:val="en-US"/>
              </w:rPr>
              <w:t xml:space="preserve"> </w:t>
            </w:r>
            <w:proofErr w:type="spellStart"/>
            <w:r w:rsidRPr="00FB72A6">
              <w:rPr>
                <w:sz w:val="20"/>
                <w:szCs w:val="20"/>
                <w:lang w:val="en-US"/>
              </w:rPr>
              <w:t>partiala</w:t>
            </w:r>
            <w:proofErr w:type="spellEnd"/>
            <w:r w:rsidRPr="00FB72A6">
              <w:rPr>
                <w:sz w:val="20"/>
                <w:szCs w:val="20"/>
                <w:lang w:val="en-US"/>
              </w:rPr>
              <w:t xml:space="preserve"> a </w:t>
            </w:r>
            <w:proofErr w:type="spellStart"/>
            <w:r w:rsidRPr="00FB72A6">
              <w:rPr>
                <w:sz w:val="20"/>
                <w:szCs w:val="20"/>
                <w:lang w:val="en-US"/>
              </w:rPr>
              <w:t>lucrarilor</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care se </w:t>
            </w:r>
            <w:proofErr w:type="spellStart"/>
            <w:r w:rsidRPr="00FB72A6">
              <w:rPr>
                <w:sz w:val="20"/>
                <w:szCs w:val="20"/>
                <w:lang w:val="en-US"/>
              </w:rPr>
              <w:t>atesta</w:t>
            </w:r>
            <w:proofErr w:type="spellEnd"/>
            <w:r w:rsidRPr="00FB72A6">
              <w:rPr>
                <w:sz w:val="20"/>
                <w:szCs w:val="20"/>
                <w:lang w:val="en-US"/>
              </w:rPr>
              <w:t xml:space="preserve"> </w:t>
            </w:r>
            <w:proofErr w:type="spellStart"/>
            <w:r w:rsidRPr="00FB72A6">
              <w:rPr>
                <w:sz w:val="20"/>
                <w:szCs w:val="20"/>
                <w:lang w:val="en-US"/>
              </w:rPr>
              <w:t>stadiul</w:t>
            </w:r>
            <w:proofErr w:type="spellEnd"/>
            <w:r w:rsidRPr="00FB72A6">
              <w:rPr>
                <w:sz w:val="20"/>
                <w:szCs w:val="20"/>
                <w:lang w:val="en-US"/>
              </w:rPr>
              <w:t xml:space="preserve"> </w:t>
            </w:r>
            <w:proofErr w:type="spellStart"/>
            <w:r w:rsidRPr="00FB72A6">
              <w:rPr>
                <w:sz w:val="20"/>
                <w:szCs w:val="20"/>
                <w:lang w:val="en-US"/>
              </w:rPr>
              <w:t>fizic</w:t>
            </w:r>
            <w:proofErr w:type="spellEnd"/>
            <w:r w:rsidRPr="00FB72A6">
              <w:rPr>
                <w:sz w:val="20"/>
                <w:szCs w:val="20"/>
                <w:lang w:val="en-US"/>
              </w:rPr>
              <w:t xml:space="preserve"> al </w:t>
            </w:r>
            <w:proofErr w:type="spellStart"/>
            <w:r w:rsidRPr="00FB72A6">
              <w:rPr>
                <w:sz w:val="20"/>
                <w:szCs w:val="20"/>
                <w:lang w:val="en-US"/>
              </w:rPr>
              <w:t>constructiei</w:t>
            </w:r>
            <w:proofErr w:type="spellEnd"/>
            <w:r w:rsidRPr="00FB72A6">
              <w:rPr>
                <w:sz w:val="20"/>
                <w:szCs w:val="20"/>
                <w:lang w:val="en-US"/>
              </w:rPr>
              <w:t xml:space="preserve">, in </w:t>
            </w:r>
            <w:proofErr w:type="spellStart"/>
            <w:r w:rsidRPr="00FB72A6">
              <w:rPr>
                <w:sz w:val="20"/>
                <w:szCs w:val="20"/>
                <w:lang w:val="en-US"/>
              </w:rPr>
              <w:t>scopul</w:t>
            </w:r>
            <w:proofErr w:type="spellEnd"/>
            <w:r w:rsidRPr="00FB72A6">
              <w:rPr>
                <w:sz w:val="20"/>
                <w:szCs w:val="20"/>
                <w:lang w:val="en-US"/>
              </w:rPr>
              <w:t xml:space="preserve"> </w:t>
            </w:r>
            <w:proofErr w:type="spellStart"/>
            <w:r w:rsidRPr="00FB72A6">
              <w:rPr>
                <w:sz w:val="20"/>
                <w:szCs w:val="20"/>
                <w:lang w:val="en-US"/>
              </w:rPr>
              <w:t>inscrierii</w:t>
            </w:r>
            <w:proofErr w:type="spellEnd"/>
            <w:r w:rsidRPr="00FB72A6">
              <w:rPr>
                <w:sz w:val="20"/>
                <w:szCs w:val="20"/>
                <w:lang w:val="en-US"/>
              </w:rPr>
              <w:t xml:space="preserve"> </w:t>
            </w:r>
            <w:proofErr w:type="spellStart"/>
            <w:r w:rsidRPr="00FB72A6">
              <w:rPr>
                <w:sz w:val="20"/>
                <w:szCs w:val="20"/>
                <w:lang w:val="en-US"/>
              </w:rPr>
              <w:t>dreptului</w:t>
            </w:r>
            <w:proofErr w:type="spellEnd"/>
            <w:r w:rsidRPr="00FB72A6">
              <w:rPr>
                <w:sz w:val="20"/>
                <w:szCs w:val="20"/>
                <w:lang w:val="en-US"/>
              </w:rPr>
              <w:t xml:space="preserve"> de </w:t>
            </w:r>
            <w:proofErr w:type="spellStart"/>
            <w:r w:rsidRPr="00FB72A6">
              <w:rPr>
                <w:sz w:val="20"/>
                <w:szCs w:val="20"/>
                <w:lang w:val="en-US"/>
              </w:rPr>
              <w:t>proprietate</w:t>
            </w:r>
            <w:proofErr w:type="spellEnd"/>
            <w:r w:rsidRPr="00FB72A6">
              <w:rPr>
                <w:sz w:val="20"/>
                <w:szCs w:val="20"/>
                <w:lang w:val="en-US"/>
              </w:rPr>
              <w:t xml:space="preserve"> in </w:t>
            </w:r>
            <w:proofErr w:type="spellStart"/>
            <w:r w:rsidRPr="00FB72A6">
              <w:rPr>
                <w:sz w:val="20"/>
                <w:szCs w:val="20"/>
                <w:lang w:val="en-US"/>
              </w:rPr>
              <w:t>cartea</w:t>
            </w:r>
            <w:proofErr w:type="spellEnd"/>
            <w:r w:rsidRPr="00FB72A6">
              <w:rPr>
                <w:sz w:val="20"/>
                <w:szCs w:val="20"/>
                <w:lang w:val="en-US"/>
              </w:rPr>
              <w:t xml:space="preserve"> </w:t>
            </w:r>
            <w:proofErr w:type="spellStart"/>
            <w:r w:rsidRPr="00FB72A6">
              <w:rPr>
                <w:sz w:val="20"/>
                <w:szCs w:val="20"/>
                <w:lang w:val="en-US"/>
              </w:rPr>
              <w:t>funciara</w:t>
            </w:r>
            <w:proofErr w:type="spellEnd"/>
            <w:r w:rsidRPr="00FB72A6">
              <w:rPr>
                <w:sz w:val="20"/>
                <w:szCs w:val="20"/>
                <w:lang w:val="en-US"/>
              </w:rPr>
              <w:t xml:space="preserve">. </w:t>
            </w:r>
            <w:proofErr w:type="spellStart"/>
            <w:r w:rsidRPr="00FB72A6">
              <w:rPr>
                <w:sz w:val="20"/>
                <w:szCs w:val="20"/>
                <w:lang w:val="en-US"/>
              </w:rPr>
              <w:t>Aceasta</w:t>
            </w:r>
            <w:proofErr w:type="spellEnd"/>
            <w:r w:rsidRPr="00FB72A6">
              <w:rPr>
                <w:sz w:val="20"/>
                <w:szCs w:val="20"/>
                <w:lang w:val="en-US"/>
              </w:rPr>
              <w:t xml:space="preserve"> </w:t>
            </w:r>
            <w:proofErr w:type="spellStart"/>
            <w:r w:rsidRPr="00FB72A6">
              <w:rPr>
                <w:sz w:val="20"/>
                <w:szCs w:val="20"/>
                <w:lang w:val="en-US"/>
              </w:rPr>
              <w:t>receptie</w:t>
            </w:r>
            <w:proofErr w:type="spellEnd"/>
            <w:r w:rsidRPr="00FB72A6">
              <w:rPr>
                <w:sz w:val="20"/>
                <w:szCs w:val="20"/>
                <w:lang w:val="en-US"/>
              </w:rPr>
              <w:t xml:space="preserve"> nu </w:t>
            </w:r>
            <w:proofErr w:type="spellStart"/>
            <w:r w:rsidRPr="00FB72A6">
              <w:rPr>
                <w:sz w:val="20"/>
                <w:szCs w:val="20"/>
                <w:lang w:val="en-US"/>
              </w:rPr>
              <w:t>permite</w:t>
            </w:r>
            <w:proofErr w:type="spellEnd"/>
            <w:r w:rsidRPr="00FB72A6">
              <w:rPr>
                <w:sz w:val="20"/>
                <w:szCs w:val="20"/>
                <w:lang w:val="en-US"/>
              </w:rPr>
              <w:t xml:space="preserve">, </w:t>
            </w:r>
            <w:proofErr w:type="spellStart"/>
            <w:r w:rsidRPr="00FB72A6">
              <w:rPr>
                <w:sz w:val="20"/>
                <w:szCs w:val="20"/>
                <w:lang w:val="en-US"/>
              </w:rPr>
              <w:t>insa</w:t>
            </w:r>
            <w:proofErr w:type="spellEnd"/>
            <w:r w:rsidRPr="00FB72A6">
              <w:rPr>
                <w:sz w:val="20"/>
                <w:szCs w:val="20"/>
                <w:lang w:val="en-US"/>
              </w:rPr>
              <w:t xml:space="preserve">, </w:t>
            </w:r>
            <w:proofErr w:type="spellStart"/>
            <w:r w:rsidRPr="00FB72A6">
              <w:rPr>
                <w:sz w:val="20"/>
                <w:szCs w:val="20"/>
                <w:lang w:val="en-US"/>
              </w:rPr>
              <w:t>darea</w:t>
            </w:r>
            <w:proofErr w:type="spellEnd"/>
            <w:r w:rsidRPr="00FB72A6">
              <w:rPr>
                <w:sz w:val="20"/>
                <w:szCs w:val="20"/>
                <w:lang w:val="en-US"/>
              </w:rPr>
              <w:t xml:space="preserve"> in </w:t>
            </w:r>
            <w:proofErr w:type="spellStart"/>
            <w:r w:rsidRPr="00FB72A6">
              <w:rPr>
                <w:sz w:val="20"/>
                <w:szCs w:val="20"/>
                <w:lang w:val="en-US"/>
              </w:rPr>
              <w:t>folosinta</w:t>
            </w:r>
            <w:proofErr w:type="spellEnd"/>
            <w:r w:rsidRPr="00FB72A6">
              <w:rPr>
                <w:sz w:val="20"/>
                <w:szCs w:val="20"/>
                <w:lang w:val="en-US"/>
              </w:rPr>
              <w:t xml:space="preserve"> a </w:t>
            </w:r>
            <w:proofErr w:type="spellStart"/>
            <w:r w:rsidRPr="00FB72A6">
              <w:rPr>
                <w:sz w:val="20"/>
                <w:szCs w:val="20"/>
                <w:lang w:val="en-US"/>
              </w:rPr>
              <w:t>constructiilor</w:t>
            </w:r>
            <w:proofErr w:type="spellEnd"/>
            <w:r w:rsidRPr="00FB72A6">
              <w:rPr>
                <w:sz w:val="20"/>
                <w:szCs w:val="20"/>
                <w:lang w:val="en-US"/>
              </w:rPr>
              <w:t>.</w:t>
            </w:r>
          </w:p>
          <w:p w14:paraId="3C4E3120" w14:textId="77777777" w:rsidR="00AD5BCB" w:rsidRPr="00FB72A6" w:rsidRDefault="00AD5BCB" w:rsidP="00AD5BCB">
            <w:pPr>
              <w:rPr>
                <w:sz w:val="20"/>
                <w:szCs w:val="20"/>
                <w:lang w:val="en-US"/>
              </w:rPr>
            </w:pPr>
            <w:proofErr w:type="spellStart"/>
            <w:r w:rsidRPr="00FB72A6">
              <w:rPr>
                <w:sz w:val="20"/>
                <w:szCs w:val="20"/>
                <w:lang w:val="en-US"/>
              </w:rPr>
              <w:t>Receptia</w:t>
            </w:r>
            <w:proofErr w:type="spellEnd"/>
            <w:r w:rsidRPr="00FB72A6">
              <w:rPr>
                <w:sz w:val="20"/>
                <w:szCs w:val="20"/>
                <w:lang w:val="en-US"/>
              </w:rPr>
              <w:t xml:space="preserve"> la </w:t>
            </w:r>
            <w:proofErr w:type="spellStart"/>
            <w:r w:rsidRPr="00FB72A6">
              <w:rPr>
                <w:sz w:val="20"/>
                <w:szCs w:val="20"/>
                <w:lang w:val="en-US"/>
              </w:rPr>
              <w:t>finalizarea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w:t>
            </w:r>
            <w:proofErr w:type="spellStart"/>
            <w:r w:rsidRPr="00FB72A6">
              <w:rPr>
                <w:sz w:val="20"/>
                <w:szCs w:val="20"/>
                <w:lang w:val="en-US"/>
              </w:rPr>
              <w:t>consta</w:t>
            </w:r>
            <w:proofErr w:type="spellEnd"/>
            <w:r w:rsidRPr="00FB72A6">
              <w:rPr>
                <w:sz w:val="20"/>
                <w:szCs w:val="20"/>
                <w:lang w:val="en-US"/>
              </w:rPr>
              <w:t xml:space="preserve"> in </w:t>
            </w:r>
            <w:proofErr w:type="spellStart"/>
            <w:r w:rsidRPr="00FB72A6">
              <w:rPr>
                <w:sz w:val="20"/>
                <w:szCs w:val="20"/>
                <w:lang w:val="en-US"/>
              </w:rPr>
              <w:t>ansamblul</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dacă</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cazul</w:t>
            </w:r>
            <w:proofErr w:type="spellEnd"/>
            <w:r w:rsidRPr="00FB72A6">
              <w:rPr>
                <w:sz w:val="20"/>
                <w:szCs w:val="20"/>
                <w:lang w:val="en-US"/>
              </w:rPr>
              <w:t xml:space="preserve">, </w:t>
            </w:r>
            <w:proofErr w:type="spellStart"/>
            <w:r w:rsidRPr="00FB72A6">
              <w:rPr>
                <w:sz w:val="20"/>
                <w:szCs w:val="20"/>
                <w:lang w:val="en-US"/>
              </w:rPr>
              <w:t>oricare</w:t>
            </w:r>
            <w:proofErr w:type="spellEnd"/>
            <w:r w:rsidRPr="00FB72A6">
              <w:rPr>
                <w:sz w:val="20"/>
                <w:szCs w:val="20"/>
                <w:lang w:val="en-US"/>
              </w:rPr>
              <w:t xml:space="preserve"> </w:t>
            </w:r>
            <w:proofErr w:type="spellStart"/>
            <w:r w:rsidRPr="00FB72A6">
              <w:rPr>
                <w:sz w:val="20"/>
                <w:szCs w:val="20"/>
                <w:lang w:val="en-US"/>
              </w:rPr>
              <w:t>parte</w:t>
            </w:r>
            <w:proofErr w:type="spellEnd"/>
            <w:r w:rsidRPr="00FB72A6">
              <w:rPr>
                <w:sz w:val="20"/>
                <w:szCs w:val="20"/>
                <w:lang w:val="en-US"/>
              </w:rPr>
              <w:t xml:space="preserve"> a lor, </w:t>
            </w:r>
            <w:proofErr w:type="spellStart"/>
            <w:r w:rsidRPr="00FB72A6">
              <w:rPr>
                <w:sz w:val="20"/>
                <w:szCs w:val="20"/>
                <w:lang w:val="en-US"/>
              </w:rPr>
              <w:t>prevăzut</w:t>
            </w:r>
            <w:proofErr w:type="spellEnd"/>
            <w:r w:rsidRPr="00FB72A6">
              <w:rPr>
                <w:sz w:val="20"/>
                <w:szCs w:val="20"/>
                <w:lang w:val="en-US"/>
              </w:rPr>
              <w:t xml:space="preserve"> a fi </w:t>
            </w:r>
            <w:proofErr w:type="spellStart"/>
            <w:r w:rsidRPr="00FB72A6">
              <w:rPr>
                <w:sz w:val="20"/>
                <w:szCs w:val="20"/>
                <w:lang w:val="en-US"/>
              </w:rPr>
              <w:t>finalizat</w:t>
            </w:r>
            <w:proofErr w:type="spellEnd"/>
            <w:r w:rsidRPr="00FB72A6">
              <w:rPr>
                <w:sz w:val="20"/>
                <w:szCs w:val="20"/>
                <w:lang w:val="en-US"/>
              </w:rPr>
              <w:t xml:space="preserve"> </w:t>
            </w:r>
            <w:proofErr w:type="spellStart"/>
            <w:r w:rsidRPr="00FB72A6">
              <w:rPr>
                <w:sz w:val="20"/>
                <w:szCs w:val="20"/>
                <w:lang w:val="en-US"/>
              </w:rPr>
              <w:t>într</w:t>
            </w:r>
            <w:proofErr w:type="spellEnd"/>
            <w:r w:rsidRPr="00FB72A6">
              <w:rPr>
                <w:sz w:val="20"/>
                <w:szCs w:val="20"/>
                <w:lang w:val="en-US"/>
              </w:rPr>
              <w:t xml:space="preserve">-un termen </w:t>
            </w:r>
            <w:proofErr w:type="spellStart"/>
            <w:r w:rsidRPr="00FB72A6">
              <w:rPr>
                <w:sz w:val="20"/>
                <w:szCs w:val="20"/>
                <w:lang w:val="en-US"/>
              </w:rPr>
              <w:t>stabilit</w:t>
            </w:r>
            <w:proofErr w:type="spellEnd"/>
            <w:r w:rsidRPr="00FB72A6">
              <w:rPr>
                <w:sz w:val="20"/>
                <w:szCs w:val="20"/>
                <w:lang w:val="en-US"/>
              </w:rPr>
              <w:t>.</w:t>
            </w:r>
          </w:p>
          <w:p w14:paraId="1EBF5BEA" w14:textId="77777777" w:rsidR="00AD5BCB" w:rsidRPr="00FB72A6" w:rsidRDefault="00AD5BCB" w:rsidP="00AD5BCB">
            <w:pPr>
              <w:rPr>
                <w:sz w:val="20"/>
                <w:szCs w:val="20"/>
                <w:lang w:val="en-US"/>
              </w:rPr>
            </w:pPr>
            <w:r w:rsidRPr="00FB72A6">
              <w:rPr>
                <w:sz w:val="20"/>
                <w:szCs w:val="20"/>
                <w:lang w:val="en-US"/>
              </w:rPr>
              <w:t xml:space="preserve">La </w:t>
            </w:r>
            <w:proofErr w:type="spellStart"/>
            <w:r w:rsidRPr="00FB72A6">
              <w:rPr>
                <w:sz w:val="20"/>
                <w:szCs w:val="20"/>
                <w:lang w:val="en-US"/>
              </w:rPr>
              <w:t>finalizarea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Executantul</w:t>
            </w:r>
            <w:proofErr w:type="spellEnd"/>
            <w:r w:rsidRPr="00FB72A6">
              <w:rPr>
                <w:sz w:val="20"/>
                <w:szCs w:val="20"/>
                <w:lang w:val="en-US"/>
              </w:rPr>
              <w:t xml:space="preserve"> are </w:t>
            </w:r>
            <w:proofErr w:type="spellStart"/>
            <w:r w:rsidRPr="00FB72A6">
              <w:rPr>
                <w:sz w:val="20"/>
                <w:szCs w:val="20"/>
                <w:lang w:val="en-US"/>
              </w:rPr>
              <w:t>obligaţia</w:t>
            </w:r>
            <w:proofErr w:type="spellEnd"/>
            <w:r w:rsidRPr="00FB72A6">
              <w:rPr>
                <w:sz w:val="20"/>
                <w:szCs w:val="20"/>
                <w:lang w:val="en-US"/>
              </w:rPr>
              <w:t xml:space="preserve"> de a </w:t>
            </w:r>
            <w:proofErr w:type="spellStart"/>
            <w:r w:rsidRPr="00FB72A6">
              <w:rPr>
                <w:sz w:val="20"/>
                <w:szCs w:val="20"/>
                <w:lang w:val="en-US"/>
              </w:rPr>
              <w:t>notifica</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scris</w:t>
            </w:r>
            <w:proofErr w:type="spellEnd"/>
            <w:r w:rsidRPr="00FB72A6">
              <w:rPr>
                <w:sz w:val="20"/>
                <w:szCs w:val="20"/>
                <w:lang w:val="en-US"/>
              </w:rPr>
              <w:t xml:space="preserv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Contractanta</w:t>
            </w:r>
            <w:proofErr w:type="spellEnd"/>
            <w:r w:rsidRPr="00FB72A6">
              <w:rPr>
                <w:sz w:val="20"/>
                <w:szCs w:val="20"/>
                <w:lang w:val="en-US"/>
              </w:rPr>
              <w:t xml:space="preserve"> </w:t>
            </w:r>
            <w:proofErr w:type="spellStart"/>
            <w:r w:rsidRPr="00FB72A6">
              <w:rPr>
                <w:sz w:val="20"/>
                <w:szCs w:val="20"/>
                <w:lang w:val="en-US"/>
              </w:rPr>
              <w:t>că</w:t>
            </w:r>
            <w:proofErr w:type="spellEnd"/>
            <w:r w:rsidRPr="00FB72A6">
              <w:rPr>
                <w:sz w:val="20"/>
                <w:szCs w:val="20"/>
                <w:lang w:val="en-US"/>
              </w:rPr>
              <w:t xml:space="preserve"> sunt </w:t>
            </w:r>
            <w:proofErr w:type="spellStart"/>
            <w:r w:rsidRPr="00FB72A6">
              <w:rPr>
                <w:sz w:val="20"/>
                <w:szCs w:val="20"/>
                <w:lang w:val="en-US"/>
              </w:rPr>
              <w:t>îndeplinite</w:t>
            </w:r>
            <w:proofErr w:type="spellEnd"/>
            <w:r w:rsidRPr="00FB72A6">
              <w:rPr>
                <w:sz w:val="20"/>
                <w:szCs w:val="20"/>
                <w:lang w:val="en-US"/>
              </w:rPr>
              <w:t xml:space="preserve"> </w:t>
            </w:r>
            <w:proofErr w:type="spellStart"/>
            <w:r w:rsidRPr="00FB72A6">
              <w:rPr>
                <w:sz w:val="20"/>
                <w:szCs w:val="20"/>
                <w:lang w:val="en-US"/>
              </w:rPr>
              <w:t>condiţiile</w:t>
            </w:r>
            <w:proofErr w:type="spellEnd"/>
            <w:r w:rsidRPr="00FB72A6">
              <w:rPr>
                <w:sz w:val="20"/>
                <w:szCs w:val="20"/>
                <w:lang w:val="en-US"/>
              </w:rPr>
              <w:t xml:space="preserve"> de </w:t>
            </w:r>
            <w:proofErr w:type="spellStart"/>
            <w:r w:rsidRPr="00FB72A6">
              <w:rPr>
                <w:sz w:val="20"/>
                <w:szCs w:val="20"/>
                <w:lang w:val="en-US"/>
              </w:rPr>
              <w:t>recepţie</w:t>
            </w:r>
            <w:proofErr w:type="spellEnd"/>
            <w:r w:rsidRPr="00FB72A6">
              <w:rPr>
                <w:sz w:val="20"/>
                <w:szCs w:val="20"/>
                <w:lang w:val="en-US"/>
              </w:rPr>
              <w:t xml:space="preserve"> </w:t>
            </w:r>
            <w:proofErr w:type="spellStart"/>
            <w:r w:rsidRPr="00FB72A6">
              <w:rPr>
                <w:sz w:val="20"/>
                <w:szCs w:val="20"/>
                <w:lang w:val="en-US"/>
              </w:rPr>
              <w:t>solicitând</w:t>
            </w:r>
            <w:proofErr w:type="spellEnd"/>
            <w:r w:rsidRPr="00FB72A6">
              <w:rPr>
                <w:sz w:val="20"/>
                <w:szCs w:val="20"/>
                <w:lang w:val="en-US"/>
              </w:rPr>
              <w:t xml:space="preserve"> </w:t>
            </w:r>
            <w:proofErr w:type="spellStart"/>
            <w:r w:rsidRPr="00FB72A6">
              <w:rPr>
                <w:sz w:val="20"/>
                <w:szCs w:val="20"/>
                <w:lang w:val="en-US"/>
              </w:rPr>
              <w:t>acestuia</w:t>
            </w:r>
            <w:proofErr w:type="spellEnd"/>
            <w:r w:rsidRPr="00FB72A6">
              <w:rPr>
                <w:sz w:val="20"/>
                <w:szCs w:val="20"/>
                <w:lang w:val="en-US"/>
              </w:rPr>
              <w:t xml:space="preserve"> </w:t>
            </w:r>
            <w:proofErr w:type="spellStart"/>
            <w:r w:rsidRPr="00FB72A6">
              <w:rPr>
                <w:sz w:val="20"/>
                <w:szCs w:val="20"/>
                <w:lang w:val="en-US"/>
              </w:rPr>
              <w:t>convocarea</w:t>
            </w:r>
            <w:proofErr w:type="spellEnd"/>
            <w:r w:rsidRPr="00FB72A6">
              <w:rPr>
                <w:sz w:val="20"/>
                <w:szCs w:val="20"/>
                <w:lang w:val="en-US"/>
              </w:rPr>
              <w:t xml:space="preserve"> </w:t>
            </w:r>
            <w:proofErr w:type="spellStart"/>
            <w:r w:rsidRPr="00FB72A6">
              <w:rPr>
                <w:sz w:val="20"/>
                <w:szCs w:val="20"/>
                <w:lang w:val="en-US"/>
              </w:rPr>
              <w:t>comisiei</w:t>
            </w:r>
            <w:proofErr w:type="spellEnd"/>
            <w:r w:rsidRPr="00FB72A6">
              <w:rPr>
                <w:sz w:val="20"/>
                <w:szCs w:val="20"/>
                <w:lang w:val="en-US"/>
              </w:rPr>
              <w:t xml:space="preserve"> de </w:t>
            </w:r>
            <w:proofErr w:type="spellStart"/>
            <w:r w:rsidRPr="00FB72A6">
              <w:rPr>
                <w:sz w:val="20"/>
                <w:szCs w:val="20"/>
                <w:lang w:val="en-US"/>
              </w:rPr>
              <w:t>recepţie</w:t>
            </w:r>
            <w:proofErr w:type="spellEnd"/>
            <w:r w:rsidRPr="00FB72A6">
              <w:rPr>
                <w:sz w:val="20"/>
                <w:szCs w:val="20"/>
                <w:lang w:val="en-US"/>
              </w:rPr>
              <w:t>.</w:t>
            </w:r>
          </w:p>
          <w:p w14:paraId="2E35D7D5" w14:textId="77777777" w:rsidR="00AD5BCB" w:rsidRPr="00FB72A6" w:rsidRDefault="00AD5BCB" w:rsidP="00AD5BCB">
            <w:pPr>
              <w:rPr>
                <w:sz w:val="20"/>
                <w:szCs w:val="20"/>
                <w:lang w:val="en-US"/>
              </w:rPr>
            </w:pPr>
            <w:r w:rsidRPr="00FB72A6">
              <w:rPr>
                <w:sz w:val="20"/>
                <w:szCs w:val="20"/>
                <w:lang w:val="en-US"/>
              </w:rPr>
              <w:t xml:space="preserve">Pe </w:t>
            </w:r>
            <w:proofErr w:type="spellStart"/>
            <w:r w:rsidRPr="00FB72A6">
              <w:rPr>
                <w:sz w:val="20"/>
                <w:szCs w:val="20"/>
                <w:lang w:val="en-US"/>
              </w:rPr>
              <w:t>baza</w:t>
            </w:r>
            <w:proofErr w:type="spellEnd"/>
            <w:r w:rsidRPr="00FB72A6">
              <w:rPr>
                <w:sz w:val="20"/>
                <w:szCs w:val="20"/>
                <w:lang w:val="en-US"/>
              </w:rPr>
              <w:t xml:space="preserve"> </w:t>
            </w:r>
            <w:proofErr w:type="spellStart"/>
            <w:r w:rsidRPr="00FB72A6">
              <w:rPr>
                <w:sz w:val="20"/>
                <w:szCs w:val="20"/>
                <w:lang w:val="en-US"/>
              </w:rPr>
              <w:t>situaţiilor</w:t>
            </w:r>
            <w:proofErr w:type="spellEnd"/>
            <w:r w:rsidRPr="00FB72A6">
              <w:rPr>
                <w:sz w:val="20"/>
                <w:szCs w:val="20"/>
                <w:lang w:val="en-US"/>
              </w:rPr>
              <w:t xml:space="preserve"> de </w:t>
            </w:r>
            <w:proofErr w:type="spellStart"/>
            <w:r w:rsidRPr="00FB72A6">
              <w:rPr>
                <w:sz w:val="20"/>
                <w:szCs w:val="20"/>
                <w:lang w:val="en-US"/>
              </w:rPr>
              <w:t>lucrări</w:t>
            </w:r>
            <w:proofErr w:type="spellEnd"/>
            <w:r w:rsidRPr="00FB72A6">
              <w:rPr>
                <w:sz w:val="20"/>
                <w:szCs w:val="20"/>
                <w:lang w:val="en-US"/>
              </w:rPr>
              <w:t xml:space="preserve"> </w:t>
            </w:r>
            <w:proofErr w:type="spellStart"/>
            <w:r w:rsidRPr="00FB72A6">
              <w:rPr>
                <w:sz w:val="20"/>
                <w:szCs w:val="20"/>
                <w:lang w:val="en-US"/>
              </w:rPr>
              <w:t>executate</w:t>
            </w:r>
            <w:proofErr w:type="spellEnd"/>
            <w:r w:rsidRPr="00FB72A6">
              <w:rPr>
                <w:sz w:val="20"/>
                <w:szCs w:val="20"/>
                <w:lang w:val="en-US"/>
              </w:rPr>
              <w:t xml:space="preserve"> </w:t>
            </w:r>
            <w:proofErr w:type="spellStart"/>
            <w:r w:rsidRPr="00FB72A6">
              <w:rPr>
                <w:sz w:val="20"/>
                <w:szCs w:val="20"/>
                <w:lang w:val="en-US"/>
              </w:rPr>
              <w:t>confirmate</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a </w:t>
            </w:r>
            <w:proofErr w:type="spellStart"/>
            <w:r w:rsidRPr="00FB72A6">
              <w:rPr>
                <w:sz w:val="20"/>
                <w:szCs w:val="20"/>
                <w:lang w:val="en-US"/>
              </w:rPr>
              <w:t>constatărilor</w:t>
            </w:r>
            <w:proofErr w:type="spellEnd"/>
            <w:r w:rsidRPr="00FB72A6">
              <w:rPr>
                <w:sz w:val="20"/>
                <w:szCs w:val="20"/>
                <w:lang w:val="en-US"/>
              </w:rPr>
              <w:t xml:space="preserve"> </w:t>
            </w:r>
            <w:proofErr w:type="spellStart"/>
            <w:r w:rsidRPr="00FB72A6">
              <w:rPr>
                <w:sz w:val="20"/>
                <w:szCs w:val="20"/>
                <w:lang w:val="en-US"/>
              </w:rPr>
              <w:t>efectuate</w:t>
            </w:r>
            <w:proofErr w:type="spellEnd"/>
            <w:r w:rsidRPr="00FB72A6">
              <w:rPr>
                <w:sz w:val="20"/>
                <w:szCs w:val="20"/>
                <w:lang w:val="en-US"/>
              </w:rPr>
              <w:t xml:space="preserve"> pe </w:t>
            </w:r>
            <w:proofErr w:type="spellStart"/>
            <w:r w:rsidRPr="00FB72A6">
              <w:rPr>
                <w:sz w:val="20"/>
                <w:szCs w:val="20"/>
                <w:lang w:val="en-US"/>
              </w:rPr>
              <w:t>teren</w:t>
            </w:r>
            <w:proofErr w:type="spellEnd"/>
            <w:r w:rsidRPr="00FB72A6">
              <w:rPr>
                <w:sz w:val="20"/>
                <w:szCs w:val="20"/>
                <w:lang w:val="en-US"/>
              </w:rPr>
              <w:t xml:space="preserv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Contractanta</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aprecia</w:t>
            </w:r>
            <w:proofErr w:type="spellEnd"/>
            <w:r w:rsidRPr="00FB72A6">
              <w:rPr>
                <w:sz w:val="20"/>
                <w:szCs w:val="20"/>
                <w:lang w:val="en-US"/>
              </w:rPr>
              <w:t xml:space="preserve"> </w:t>
            </w:r>
            <w:proofErr w:type="spellStart"/>
            <w:r w:rsidRPr="00FB72A6">
              <w:rPr>
                <w:sz w:val="20"/>
                <w:szCs w:val="20"/>
                <w:lang w:val="en-US"/>
              </w:rPr>
              <w:t>dacă</w:t>
            </w:r>
            <w:proofErr w:type="spellEnd"/>
            <w:r w:rsidRPr="00FB72A6">
              <w:rPr>
                <w:sz w:val="20"/>
                <w:szCs w:val="20"/>
                <w:lang w:val="en-US"/>
              </w:rPr>
              <w:t xml:space="preserve"> sunt </w:t>
            </w:r>
            <w:proofErr w:type="spellStart"/>
            <w:r w:rsidRPr="00FB72A6">
              <w:rPr>
                <w:sz w:val="20"/>
                <w:szCs w:val="20"/>
                <w:lang w:val="en-US"/>
              </w:rPr>
              <w:t>întrunite</w:t>
            </w:r>
            <w:proofErr w:type="spellEnd"/>
            <w:r w:rsidRPr="00FB72A6">
              <w:rPr>
                <w:sz w:val="20"/>
                <w:szCs w:val="20"/>
                <w:lang w:val="en-US"/>
              </w:rPr>
              <w:t xml:space="preserve"> </w:t>
            </w:r>
            <w:proofErr w:type="spellStart"/>
            <w:r w:rsidRPr="00FB72A6">
              <w:rPr>
                <w:sz w:val="20"/>
                <w:szCs w:val="20"/>
                <w:lang w:val="en-US"/>
              </w:rPr>
              <w:t>condiţiile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a </w:t>
            </w:r>
            <w:proofErr w:type="spellStart"/>
            <w:r w:rsidRPr="00FB72A6">
              <w:rPr>
                <w:sz w:val="20"/>
                <w:szCs w:val="20"/>
                <w:lang w:val="en-US"/>
              </w:rPr>
              <w:t>convoca</w:t>
            </w:r>
            <w:proofErr w:type="spellEnd"/>
            <w:r w:rsidRPr="00FB72A6">
              <w:rPr>
                <w:sz w:val="20"/>
                <w:szCs w:val="20"/>
                <w:lang w:val="en-US"/>
              </w:rPr>
              <w:t xml:space="preserve"> </w:t>
            </w:r>
            <w:proofErr w:type="spellStart"/>
            <w:r w:rsidRPr="00FB72A6">
              <w:rPr>
                <w:sz w:val="20"/>
                <w:szCs w:val="20"/>
                <w:lang w:val="en-US"/>
              </w:rPr>
              <w:t>comisia</w:t>
            </w:r>
            <w:proofErr w:type="spellEnd"/>
            <w:r w:rsidRPr="00FB72A6">
              <w:rPr>
                <w:sz w:val="20"/>
                <w:szCs w:val="20"/>
                <w:lang w:val="en-US"/>
              </w:rPr>
              <w:t xml:space="preserve"> de </w:t>
            </w:r>
            <w:proofErr w:type="spellStart"/>
            <w:r w:rsidRPr="00FB72A6">
              <w:rPr>
                <w:sz w:val="20"/>
                <w:szCs w:val="20"/>
                <w:lang w:val="en-US"/>
              </w:rPr>
              <w:t>recepţie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cazul</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care se </w:t>
            </w:r>
            <w:proofErr w:type="spellStart"/>
            <w:r w:rsidRPr="00FB72A6">
              <w:rPr>
                <w:sz w:val="20"/>
                <w:szCs w:val="20"/>
                <w:lang w:val="en-US"/>
              </w:rPr>
              <w:t>constată</w:t>
            </w:r>
            <w:proofErr w:type="spellEnd"/>
            <w:r w:rsidRPr="00FB72A6">
              <w:rPr>
                <w:sz w:val="20"/>
                <w:szCs w:val="20"/>
                <w:lang w:val="en-US"/>
              </w:rPr>
              <w:t xml:space="preserve"> ca sunt </w:t>
            </w:r>
            <w:proofErr w:type="spellStart"/>
            <w:r w:rsidRPr="00FB72A6">
              <w:rPr>
                <w:sz w:val="20"/>
                <w:szCs w:val="20"/>
                <w:lang w:val="en-US"/>
              </w:rPr>
              <w:t>lipsuri</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deficienţe</w:t>
            </w:r>
            <w:proofErr w:type="spellEnd"/>
            <w:r w:rsidRPr="00FB72A6">
              <w:rPr>
                <w:sz w:val="20"/>
                <w:szCs w:val="20"/>
                <w:lang w:val="en-US"/>
              </w:rPr>
              <w:t xml:space="preserve">, </w:t>
            </w:r>
            <w:proofErr w:type="spellStart"/>
            <w:r w:rsidRPr="00FB72A6">
              <w:rPr>
                <w:sz w:val="20"/>
                <w:szCs w:val="20"/>
                <w:lang w:val="en-US"/>
              </w:rPr>
              <w:t>acestea</w:t>
            </w:r>
            <w:proofErr w:type="spellEnd"/>
            <w:r w:rsidRPr="00FB72A6">
              <w:rPr>
                <w:sz w:val="20"/>
                <w:szCs w:val="20"/>
                <w:lang w:val="en-US"/>
              </w:rPr>
              <w:t xml:space="preserve"> </w:t>
            </w:r>
            <w:proofErr w:type="spellStart"/>
            <w:r w:rsidRPr="00FB72A6">
              <w:rPr>
                <w:sz w:val="20"/>
                <w:szCs w:val="20"/>
                <w:lang w:val="en-US"/>
              </w:rPr>
              <w:t>vor</w:t>
            </w:r>
            <w:proofErr w:type="spellEnd"/>
            <w:r w:rsidRPr="00FB72A6">
              <w:rPr>
                <w:sz w:val="20"/>
                <w:szCs w:val="20"/>
                <w:lang w:val="en-US"/>
              </w:rPr>
              <w:t xml:space="preserve"> fi </w:t>
            </w:r>
            <w:proofErr w:type="spellStart"/>
            <w:r w:rsidRPr="00FB72A6">
              <w:rPr>
                <w:sz w:val="20"/>
                <w:szCs w:val="20"/>
                <w:lang w:val="en-US"/>
              </w:rPr>
              <w:t>notificate</w:t>
            </w:r>
            <w:proofErr w:type="spellEnd"/>
            <w:r w:rsidRPr="00FB72A6">
              <w:rPr>
                <w:sz w:val="20"/>
                <w:szCs w:val="20"/>
                <w:lang w:val="en-US"/>
              </w:rPr>
              <w:t xml:space="preserve"> </w:t>
            </w:r>
            <w:proofErr w:type="spellStart"/>
            <w:r w:rsidRPr="00FB72A6">
              <w:rPr>
                <w:sz w:val="20"/>
                <w:szCs w:val="20"/>
                <w:lang w:val="en-US"/>
              </w:rPr>
              <w:t>Executantului</w:t>
            </w:r>
            <w:proofErr w:type="spellEnd"/>
            <w:r w:rsidRPr="00FB72A6">
              <w:rPr>
                <w:sz w:val="20"/>
                <w:szCs w:val="20"/>
                <w:lang w:val="en-US"/>
              </w:rPr>
              <w:t xml:space="preserve">, </w:t>
            </w:r>
            <w:proofErr w:type="spellStart"/>
            <w:r w:rsidRPr="00FB72A6">
              <w:rPr>
                <w:sz w:val="20"/>
                <w:szCs w:val="20"/>
                <w:lang w:val="en-US"/>
              </w:rPr>
              <w:t>stabilindu</w:t>
            </w:r>
            <w:proofErr w:type="spellEnd"/>
            <w:r w:rsidRPr="00FB72A6">
              <w:rPr>
                <w:sz w:val="20"/>
                <w:szCs w:val="20"/>
                <w:lang w:val="en-US"/>
              </w:rPr>
              <w:t xml:space="preserve">-se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termenele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remediere</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finalizare</w:t>
            </w:r>
            <w:proofErr w:type="spellEnd"/>
            <w:r w:rsidRPr="00FB72A6">
              <w:rPr>
                <w:sz w:val="20"/>
                <w:szCs w:val="20"/>
                <w:lang w:val="en-US"/>
              </w:rPr>
              <w:t xml:space="preserve">. </w:t>
            </w:r>
            <w:proofErr w:type="spellStart"/>
            <w:r w:rsidRPr="00FB72A6">
              <w:rPr>
                <w:sz w:val="20"/>
                <w:szCs w:val="20"/>
                <w:lang w:val="en-US"/>
              </w:rPr>
              <w:t>După</w:t>
            </w:r>
            <w:proofErr w:type="spellEnd"/>
            <w:r w:rsidRPr="00FB72A6">
              <w:rPr>
                <w:sz w:val="20"/>
                <w:szCs w:val="20"/>
                <w:lang w:val="en-US"/>
              </w:rPr>
              <w:t xml:space="preserve"> </w:t>
            </w:r>
            <w:proofErr w:type="spellStart"/>
            <w:r w:rsidRPr="00FB72A6">
              <w:rPr>
                <w:sz w:val="20"/>
                <w:szCs w:val="20"/>
                <w:lang w:val="en-US"/>
              </w:rPr>
              <w:t>constatarea</w:t>
            </w:r>
            <w:proofErr w:type="spellEnd"/>
            <w:r w:rsidRPr="00FB72A6">
              <w:rPr>
                <w:sz w:val="20"/>
                <w:szCs w:val="20"/>
                <w:lang w:val="en-US"/>
              </w:rPr>
              <w:t xml:space="preserve"> </w:t>
            </w:r>
            <w:proofErr w:type="spellStart"/>
            <w:r w:rsidRPr="00FB72A6">
              <w:rPr>
                <w:sz w:val="20"/>
                <w:szCs w:val="20"/>
                <w:lang w:val="en-US"/>
              </w:rPr>
              <w:t>remedierii</w:t>
            </w:r>
            <w:proofErr w:type="spellEnd"/>
            <w:r w:rsidRPr="00FB72A6">
              <w:rPr>
                <w:sz w:val="20"/>
                <w:szCs w:val="20"/>
                <w:lang w:val="en-US"/>
              </w:rPr>
              <w:t xml:space="preserve">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lipsurilor</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deficienţelor</w:t>
            </w:r>
            <w:proofErr w:type="spellEnd"/>
            <w:r w:rsidRPr="00FB72A6">
              <w:rPr>
                <w:sz w:val="20"/>
                <w:szCs w:val="20"/>
                <w:lang w:val="en-US"/>
              </w:rPr>
              <w:t xml:space="preserve">, la o </w:t>
            </w:r>
            <w:proofErr w:type="spellStart"/>
            <w:r w:rsidRPr="00FB72A6">
              <w:rPr>
                <w:sz w:val="20"/>
                <w:szCs w:val="20"/>
                <w:lang w:val="en-US"/>
              </w:rPr>
              <w:t>nouă</w:t>
            </w:r>
            <w:proofErr w:type="spellEnd"/>
            <w:r w:rsidRPr="00FB72A6">
              <w:rPr>
                <w:sz w:val="20"/>
                <w:szCs w:val="20"/>
                <w:lang w:val="en-US"/>
              </w:rPr>
              <w:t xml:space="preserve"> </w:t>
            </w:r>
            <w:proofErr w:type="spellStart"/>
            <w:r w:rsidRPr="00FB72A6">
              <w:rPr>
                <w:sz w:val="20"/>
                <w:szCs w:val="20"/>
                <w:lang w:val="en-US"/>
              </w:rPr>
              <w:t>solicitare</w:t>
            </w:r>
            <w:proofErr w:type="spellEnd"/>
            <w:r w:rsidRPr="00FB72A6">
              <w:rPr>
                <w:sz w:val="20"/>
                <w:szCs w:val="20"/>
                <w:lang w:val="en-US"/>
              </w:rPr>
              <w:t xml:space="preserve"> a </w:t>
            </w:r>
            <w:proofErr w:type="spellStart"/>
            <w:r w:rsidRPr="00FB72A6">
              <w:rPr>
                <w:sz w:val="20"/>
                <w:szCs w:val="20"/>
                <w:lang w:val="en-US"/>
              </w:rPr>
              <w:t>Executantului</w:t>
            </w:r>
            <w:proofErr w:type="spellEnd"/>
            <w:r w:rsidRPr="00FB72A6">
              <w:rPr>
                <w:sz w:val="20"/>
                <w:szCs w:val="20"/>
                <w:lang w:val="en-US"/>
              </w:rPr>
              <w:t xml:space="preserv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Contractanta</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convoca</w:t>
            </w:r>
            <w:proofErr w:type="spellEnd"/>
            <w:r w:rsidRPr="00FB72A6">
              <w:rPr>
                <w:sz w:val="20"/>
                <w:szCs w:val="20"/>
                <w:lang w:val="en-US"/>
              </w:rPr>
              <w:t xml:space="preserve"> </w:t>
            </w:r>
            <w:proofErr w:type="spellStart"/>
            <w:r w:rsidRPr="00FB72A6">
              <w:rPr>
                <w:sz w:val="20"/>
                <w:szCs w:val="20"/>
                <w:lang w:val="en-US"/>
              </w:rPr>
              <w:t>comisia</w:t>
            </w:r>
            <w:proofErr w:type="spellEnd"/>
            <w:r w:rsidRPr="00FB72A6">
              <w:rPr>
                <w:sz w:val="20"/>
                <w:szCs w:val="20"/>
                <w:lang w:val="en-US"/>
              </w:rPr>
              <w:t xml:space="preserve"> de </w:t>
            </w:r>
            <w:proofErr w:type="spellStart"/>
            <w:r w:rsidRPr="00FB72A6">
              <w:rPr>
                <w:sz w:val="20"/>
                <w:szCs w:val="20"/>
                <w:lang w:val="en-US"/>
              </w:rPr>
              <w:t>recepţie</w:t>
            </w:r>
            <w:proofErr w:type="spellEnd"/>
            <w:r w:rsidRPr="00FB72A6">
              <w:rPr>
                <w:sz w:val="20"/>
                <w:szCs w:val="20"/>
                <w:lang w:val="en-US"/>
              </w:rPr>
              <w:t>.</w:t>
            </w:r>
          </w:p>
          <w:p w14:paraId="62A5C637" w14:textId="77777777" w:rsidR="00AD5BCB" w:rsidRPr="00FB72A6" w:rsidRDefault="00AD5BCB" w:rsidP="00AD5BCB">
            <w:pPr>
              <w:rPr>
                <w:sz w:val="20"/>
                <w:szCs w:val="20"/>
                <w:lang w:val="en-US"/>
              </w:rPr>
            </w:pPr>
            <w:proofErr w:type="spellStart"/>
            <w:r w:rsidRPr="00FB72A6">
              <w:rPr>
                <w:sz w:val="20"/>
                <w:szCs w:val="20"/>
                <w:lang w:val="en-US"/>
              </w:rPr>
              <w:lastRenderedPageBreak/>
              <w:t>Comisia</w:t>
            </w:r>
            <w:proofErr w:type="spellEnd"/>
            <w:r w:rsidRPr="00FB72A6">
              <w:rPr>
                <w:sz w:val="20"/>
                <w:szCs w:val="20"/>
                <w:lang w:val="en-US"/>
              </w:rPr>
              <w:t xml:space="preserve"> de </w:t>
            </w:r>
            <w:proofErr w:type="spellStart"/>
            <w:r w:rsidRPr="00FB72A6">
              <w:rPr>
                <w:sz w:val="20"/>
                <w:szCs w:val="20"/>
                <w:lang w:val="en-US"/>
              </w:rPr>
              <w:t>recepţie</w:t>
            </w:r>
            <w:proofErr w:type="spellEnd"/>
            <w:r w:rsidRPr="00FB72A6">
              <w:rPr>
                <w:sz w:val="20"/>
                <w:szCs w:val="20"/>
                <w:lang w:val="en-US"/>
              </w:rPr>
              <w:t xml:space="preserve"> are </w:t>
            </w:r>
            <w:proofErr w:type="spellStart"/>
            <w:r w:rsidRPr="00FB72A6">
              <w:rPr>
                <w:sz w:val="20"/>
                <w:szCs w:val="20"/>
                <w:lang w:val="en-US"/>
              </w:rPr>
              <w:t>obligaţia</w:t>
            </w:r>
            <w:proofErr w:type="spellEnd"/>
            <w:r w:rsidRPr="00FB72A6">
              <w:rPr>
                <w:sz w:val="20"/>
                <w:szCs w:val="20"/>
                <w:lang w:val="en-US"/>
              </w:rPr>
              <w:t xml:space="preserve"> de a </w:t>
            </w:r>
            <w:proofErr w:type="spellStart"/>
            <w:r w:rsidRPr="00FB72A6">
              <w:rPr>
                <w:sz w:val="20"/>
                <w:szCs w:val="20"/>
                <w:lang w:val="en-US"/>
              </w:rPr>
              <w:t>constata</w:t>
            </w:r>
            <w:proofErr w:type="spellEnd"/>
            <w:r w:rsidRPr="00FB72A6">
              <w:rPr>
                <w:sz w:val="20"/>
                <w:szCs w:val="20"/>
                <w:lang w:val="en-US"/>
              </w:rPr>
              <w:t xml:space="preserve"> </w:t>
            </w:r>
            <w:proofErr w:type="spellStart"/>
            <w:r w:rsidRPr="00FB72A6">
              <w:rPr>
                <w:sz w:val="20"/>
                <w:szCs w:val="20"/>
                <w:lang w:val="en-US"/>
              </w:rPr>
              <w:t>stadiul</w:t>
            </w:r>
            <w:proofErr w:type="spellEnd"/>
            <w:r w:rsidRPr="00FB72A6">
              <w:rPr>
                <w:sz w:val="20"/>
                <w:szCs w:val="20"/>
                <w:lang w:val="en-US"/>
              </w:rPr>
              <w:t xml:space="preserve"> </w:t>
            </w:r>
            <w:proofErr w:type="spellStart"/>
            <w:r w:rsidRPr="00FB72A6">
              <w:rPr>
                <w:sz w:val="20"/>
                <w:szCs w:val="20"/>
                <w:lang w:val="en-US"/>
              </w:rPr>
              <w:t>îndeplinirii</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corelarea</w:t>
            </w:r>
            <w:proofErr w:type="spellEnd"/>
            <w:r w:rsidRPr="00FB72A6">
              <w:rPr>
                <w:sz w:val="20"/>
                <w:szCs w:val="20"/>
                <w:lang w:val="en-US"/>
              </w:rPr>
              <w:t xml:space="preserve"> </w:t>
            </w:r>
            <w:proofErr w:type="spellStart"/>
            <w:r w:rsidRPr="00FB72A6">
              <w:rPr>
                <w:sz w:val="20"/>
                <w:szCs w:val="20"/>
                <w:lang w:val="en-US"/>
              </w:rPr>
              <w:t>prevederilor</w:t>
            </w:r>
            <w:proofErr w:type="spellEnd"/>
            <w:r w:rsidRPr="00FB72A6">
              <w:rPr>
                <w:sz w:val="20"/>
                <w:szCs w:val="20"/>
                <w:lang w:val="en-US"/>
              </w:rPr>
              <w:t xml:space="preserve"> </w:t>
            </w:r>
            <w:proofErr w:type="spellStart"/>
            <w:r w:rsidRPr="00FB72A6">
              <w:rPr>
                <w:sz w:val="20"/>
                <w:szCs w:val="20"/>
                <w:lang w:val="en-US"/>
              </w:rPr>
              <w:t>acestuia</w:t>
            </w:r>
            <w:proofErr w:type="spellEnd"/>
            <w:r w:rsidRPr="00FB72A6">
              <w:rPr>
                <w:sz w:val="20"/>
                <w:szCs w:val="20"/>
                <w:lang w:val="en-US"/>
              </w:rPr>
              <w:t xml:space="preserve"> cu </w:t>
            </w:r>
            <w:proofErr w:type="spellStart"/>
            <w:r w:rsidRPr="00FB72A6">
              <w:rPr>
                <w:sz w:val="20"/>
                <w:szCs w:val="20"/>
                <w:lang w:val="en-US"/>
              </w:rPr>
              <w:t>documentaţia</w:t>
            </w:r>
            <w:proofErr w:type="spellEnd"/>
            <w:r w:rsidRPr="00FB72A6">
              <w:rPr>
                <w:sz w:val="20"/>
                <w:szCs w:val="20"/>
                <w:lang w:val="en-US"/>
              </w:rPr>
              <w:t xml:space="preserve"> de </w:t>
            </w:r>
            <w:proofErr w:type="spellStart"/>
            <w:r w:rsidRPr="00FB72A6">
              <w:rPr>
                <w:sz w:val="20"/>
                <w:szCs w:val="20"/>
                <w:lang w:val="en-US"/>
              </w:rPr>
              <w:t>execuţie</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cu </w:t>
            </w:r>
            <w:proofErr w:type="spellStart"/>
            <w:r w:rsidRPr="00FB72A6">
              <w:rPr>
                <w:sz w:val="20"/>
                <w:szCs w:val="20"/>
                <w:lang w:val="en-US"/>
              </w:rPr>
              <w:t>reglementările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vigoare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funcţie</w:t>
            </w:r>
            <w:proofErr w:type="spellEnd"/>
            <w:r w:rsidRPr="00FB72A6">
              <w:rPr>
                <w:sz w:val="20"/>
                <w:szCs w:val="20"/>
                <w:lang w:val="en-US"/>
              </w:rPr>
              <w:t xml:space="preserve"> de </w:t>
            </w:r>
            <w:proofErr w:type="spellStart"/>
            <w:r w:rsidRPr="00FB72A6">
              <w:rPr>
                <w:sz w:val="20"/>
                <w:szCs w:val="20"/>
                <w:lang w:val="en-US"/>
              </w:rPr>
              <w:t>constatările</w:t>
            </w:r>
            <w:proofErr w:type="spellEnd"/>
            <w:r w:rsidRPr="00FB72A6">
              <w:rPr>
                <w:sz w:val="20"/>
                <w:szCs w:val="20"/>
                <w:lang w:val="en-US"/>
              </w:rPr>
              <w:t xml:space="preserve"> </w:t>
            </w:r>
            <w:proofErr w:type="spellStart"/>
            <w:r w:rsidRPr="00FB72A6">
              <w:rPr>
                <w:sz w:val="20"/>
                <w:szCs w:val="20"/>
                <w:lang w:val="en-US"/>
              </w:rPr>
              <w:t>făcute</w:t>
            </w:r>
            <w:proofErr w:type="spellEnd"/>
            <w:r w:rsidRPr="00FB72A6">
              <w:rPr>
                <w:sz w:val="20"/>
                <w:szCs w:val="20"/>
                <w:lang w:val="en-US"/>
              </w:rPr>
              <w:t xml:space="preserv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Contractanta</w:t>
            </w:r>
            <w:proofErr w:type="spellEnd"/>
            <w:r w:rsidRPr="00FB72A6">
              <w:rPr>
                <w:sz w:val="20"/>
                <w:szCs w:val="20"/>
                <w:lang w:val="en-US"/>
              </w:rPr>
              <w:t xml:space="preserve"> are </w:t>
            </w:r>
            <w:proofErr w:type="spellStart"/>
            <w:r w:rsidRPr="00FB72A6">
              <w:rPr>
                <w:sz w:val="20"/>
                <w:szCs w:val="20"/>
                <w:lang w:val="en-US"/>
              </w:rPr>
              <w:t>dreptul</w:t>
            </w:r>
            <w:proofErr w:type="spellEnd"/>
            <w:r w:rsidRPr="00FB72A6">
              <w:rPr>
                <w:sz w:val="20"/>
                <w:szCs w:val="20"/>
                <w:lang w:val="en-US"/>
              </w:rPr>
              <w:t xml:space="preserve"> de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aproba</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de a </w:t>
            </w:r>
            <w:proofErr w:type="spellStart"/>
            <w:r w:rsidRPr="00FB72A6">
              <w:rPr>
                <w:sz w:val="20"/>
                <w:szCs w:val="20"/>
                <w:lang w:val="en-US"/>
              </w:rPr>
              <w:t>respinge</w:t>
            </w:r>
            <w:proofErr w:type="spellEnd"/>
            <w:r w:rsidRPr="00FB72A6">
              <w:rPr>
                <w:sz w:val="20"/>
                <w:szCs w:val="20"/>
                <w:lang w:val="en-US"/>
              </w:rPr>
              <w:t xml:space="preserve"> </w:t>
            </w:r>
            <w:proofErr w:type="spellStart"/>
            <w:r w:rsidRPr="00FB72A6">
              <w:rPr>
                <w:sz w:val="20"/>
                <w:szCs w:val="20"/>
                <w:lang w:val="en-US"/>
              </w:rPr>
              <w:t>recepţia</w:t>
            </w:r>
            <w:proofErr w:type="spellEnd"/>
            <w:r w:rsidRPr="00FB72A6">
              <w:rPr>
                <w:sz w:val="20"/>
                <w:szCs w:val="20"/>
                <w:lang w:val="en-US"/>
              </w:rPr>
              <w:t>.</w:t>
            </w:r>
          </w:p>
          <w:p w14:paraId="0CB222E5" w14:textId="77777777" w:rsidR="00AD5BCB" w:rsidRPr="00FB72A6" w:rsidRDefault="00AD5BCB" w:rsidP="00AD5BCB">
            <w:pPr>
              <w:rPr>
                <w:sz w:val="20"/>
                <w:szCs w:val="20"/>
                <w:lang w:val="en-US"/>
              </w:rPr>
            </w:pPr>
            <w:proofErr w:type="spellStart"/>
            <w:r w:rsidRPr="00FB72A6">
              <w:rPr>
                <w:sz w:val="20"/>
                <w:szCs w:val="20"/>
                <w:lang w:val="en-US"/>
              </w:rPr>
              <w:t>Recepţia</w:t>
            </w:r>
            <w:proofErr w:type="spellEnd"/>
            <w:r w:rsidRPr="00FB72A6">
              <w:rPr>
                <w:sz w:val="20"/>
                <w:szCs w:val="20"/>
                <w:lang w:val="en-US"/>
              </w:rPr>
              <w:t xml:space="preserve"> se </w:t>
            </w:r>
            <w:proofErr w:type="spellStart"/>
            <w:r w:rsidRPr="00FB72A6">
              <w:rPr>
                <w:sz w:val="20"/>
                <w:szCs w:val="20"/>
                <w:lang w:val="en-US"/>
              </w:rPr>
              <w:t>poate</w:t>
            </w:r>
            <w:proofErr w:type="spellEnd"/>
            <w:r w:rsidRPr="00FB72A6">
              <w:rPr>
                <w:sz w:val="20"/>
                <w:szCs w:val="20"/>
                <w:lang w:val="en-US"/>
              </w:rPr>
              <w:t xml:space="preserve"> face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părţi</w:t>
            </w:r>
            <w:proofErr w:type="spellEnd"/>
            <w:r w:rsidRPr="00FB72A6">
              <w:rPr>
                <w:sz w:val="20"/>
                <w:szCs w:val="20"/>
                <w:lang w:val="en-US"/>
              </w:rPr>
              <w:t xml:space="preserve"> ale </w:t>
            </w:r>
            <w:proofErr w:type="spellStart"/>
            <w:r w:rsidRPr="00FB72A6">
              <w:rPr>
                <w:sz w:val="20"/>
                <w:szCs w:val="20"/>
                <w:lang w:val="en-US"/>
              </w:rPr>
              <w:t>lucrării</w:t>
            </w:r>
            <w:proofErr w:type="spellEnd"/>
            <w:r w:rsidRPr="00FB72A6">
              <w:rPr>
                <w:sz w:val="20"/>
                <w:szCs w:val="20"/>
                <w:lang w:val="en-US"/>
              </w:rPr>
              <w:t xml:space="preserve">, </w:t>
            </w:r>
            <w:proofErr w:type="spellStart"/>
            <w:r w:rsidRPr="00FB72A6">
              <w:rPr>
                <w:sz w:val="20"/>
                <w:szCs w:val="20"/>
                <w:lang w:val="en-US"/>
              </w:rPr>
              <w:t>distincte</w:t>
            </w:r>
            <w:proofErr w:type="spellEnd"/>
            <w:r w:rsidRPr="00FB72A6">
              <w:rPr>
                <w:sz w:val="20"/>
                <w:szCs w:val="20"/>
                <w:lang w:val="en-US"/>
              </w:rPr>
              <w:t xml:space="preserve"> din </w:t>
            </w:r>
            <w:proofErr w:type="spellStart"/>
            <w:r w:rsidRPr="00FB72A6">
              <w:rPr>
                <w:sz w:val="20"/>
                <w:szCs w:val="20"/>
                <w:lang w:val="en-US"/>
              </w:rPr>
              <w:t>punct</w:t>
            </w:r>
            <w:proofErr w:type="spellEnd"/>
            <w:r w:rsidRPr="00FB72A6">
              <w:rPr>
                <w:sz w:val="20"/>
                <w:szCs w:val="20"/>
                <w:lang w:val="en-US"/>
              </w:rPr>
              <w:t xml:space="preserve"> de </w:t>
            </w:r>
            <w:proofErr w:type="spellStart"/>
            <w:r w:rsidRPr="00FB72A6">
              <w:rPr>
                <w:sz w:val="20"/>
                <w:szCs w:val="20"/>
                <w:lang w:val="en-US"/>
              </w:rPr>
              <w:t>vedere</w:t>
            </w:r>
            <w:proofErr w:type="spellEnd"/>
            <w:r w:rsidRPr="00FB72A6">
              <w:rPr>
                <w:sz w:val="20"/>
                <w:szCs w:val="20"/>
                <w:lang w:val="en-US"/>
              </w:rPr>
              <w:t xml:space="preserve"> </w:t>
            </w:r>
            <w:proofErr w:type="spellStart"/>
            <w:r w:rsidRPr="00FB72A6">
              <w:rPr>
                <w:sz w:val="20"/>
                <w:szCs w:val="20"/>
                <w:lang w:val="en-US"/>
              </w:rPr>
              <w:t>fizic</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funcţional</w:t>
            </w:r>
            <w:proofErr w:type="spellEnd"/>
            <w:r w:rsidRPr="00FB72A6">
              <w:rPr>
                <w:sz w:val="20"/>
                <w:szCs w:val="20"/>
                <w:lang w:val="en-US"/>
              </w:rPr>
              <w:t>.</w:t>
            </w:r>
          </w:p>
          <w:p w14:paraId="28F168C9" w14:textId="77777777" w:rsidR="00AD5BCB" w:rsidRPr="00FB72A6" w:rsidRDefault="00AD5BCB" w:rsidP="00AD5BCB">
            <w:pPr>
              <w:rPr>
                <w:sz w:val="20"/>
                <w:szCs w:val="20"/>
                <w:lang w:val="en-US"/>
              </w:rPr>
            </w:pPr>
            <w:proofErr w:type="spellStart"/>
            <w:r w:rsidRPr="00FB72A6">
              <w:rPr>
                <w:sz w:val="20"/>
                <w:szCs w:val="20"/>
                <w:lang w:val="en-US"/>
              </w:rPr>
              <w:t>Legea</w:t>
            </w:r>
            <w:proofErr w:type="spellEnd"/>
            <w:r w:rsidRPr="00FB72A6">
              <w:rPr>
                <w:sz w:val="20"/>
                <w:szCs w:val="20"/>
                <w:lang w:val="en-US"/>
              </w:rPr>
              <w:t xml:space="preserve"> care </w:t>
            </w:r>
            <w:proofErr w:type="spellStart"/>
            <w:r w:rsidRPr="00FB72A6">
              <w:rPr>
                <w:sz w:val="20"/>
                <w:szCs w:val="20"/>
                <w:lang w:val="en-US"/>
              </w:rPr>
              <w:t>guverneaza</w:t>
            </w:r>
            <w:proofErr w:type="spellEnd"/>
            <w:r w:rsidRPr="00FB72A6">
              <w:rPr>
                <w:sz w:val="20"/>
                <w:szCs w:val="20"/>
                <w:lang w:val="en-US"/>
              </w:rPr>
              <w:t xml:space="preserve"> </w:t>
            </w:r>
            <w:proofErr w:type="spellStart"/>
            <w:r w:rsidRPr="00FB72A6">
              <w:rPr>
                <w:sz w:val="20"/>
                <w:szCs w:val="20"/>
                <w:lang w:val="en-US"/>
              </w:rPr>
              <w:t>receptia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de </w:t>
            </w:r>
            <w:proofErr w:type="spellStart"/>
            <w:r w:rsidRPr="00FB72A6">
              <w:rPr>
                <w:sz w:val="20"/>
                <w:szCs w:val="20"/>
                <w:lang w:val="en-US"/>
              </w:rPr>
              <w:t>constructii</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HG 343/2017 care </w:t>
            </w:r>
            <w:proofErr w:type="spellStart"/>
            <w:r w:rsidRPr="00FB72A6">
              <w:rPr>
                <w:sz w:val="20"/>
                <w:szCs w:val="20"/>
                <w:lang w:val="en-US"/>
              </w:rPr>
              <w:t>modifica</w:t>
            </w:r>
            <w:proofErr w:type="spellEnd"/>
            <w:r w:rsidRPr="00FB72A6">
              <w:rPr>
                <w:sz w:val="20"/>
                <w:szCs w:val="20"/>
                <w:lang w:val="en-US"/>
              </w:rPr>
              <w:t xml:space="preserve"> HG273/1994 </w:t>
            </w:r>
            <w:proofErr w:type="spellStart"/>
            <w:r w:rsidRPr="00FB72A6">
              <w:rPr>
                <w:sz w:val="20"/>
                <w:szCs w:val="20"/>
                <w:lang w:val="en-US"/>
              </w:rPr>
              <w:t>privind</w:t>
            </w:r>
            <w:proofErr w:type="spellEnd"/>
            <w:r w:rsidRPr="00FB72A6">
              <w:rPr>
                <w:sz w:val="20"/>
                <w:szCs w:val="20"/>
                <w:lang w:val="en-US"/>
              </w:rPr>
              <w:t xml:space="preserve"> </w:t>
            </w:r>
            <w:proofErr w:type="spellStart"/>
            <w:r w:rsidRPr="00FB72A6">
              <w:rPr>
                <w:sz w:val="20"/>
                <w:szCs w:val="20"/>
                <w:lang w:val="en-US"/>
              </w:rPr>
              <w:t>aprobarea</w:t>
            </w:r>
            <w:proofErr w:type="spellEnd"/>
            <w:r w:rsidRPr="00FB72A6">
              <w:rPr>
                <w:sz w:val="20"/>
                <w:szCs w:val="20"/>
                <w:lang w:val="en-US"/>
              </w:rPr>
              <w:t xml:space="preserve"> </w:t>
            </w:r>
            <w:proofErr w:type="spellStart"/>
            <w:r w:rsidRPr="00FB72A6">
              <w:rPr>
                <w:sz w:val="20"/>
                <w:szCs w:val="20"/>
                <w:lang w:val="en-US"/>
              </w:rPr>
              <w:t>Regulamentului</w:t>
            </w:r>
            <w:proofErr w:type="spellEnd"/>
            <w:r w:rsidRPr="00FB72A6">
              <w:rPr>
                <w:sz w:val="20"/>
                <w:szCs w:val="20"/>
                <w:lang w:val="en-US"/>
              </w:rPr>
              <w:t xml:space="preserve"> de </w:t>
            </w:r>
            <w:proofErr w:type="spellStart"/>
            <w:r w:rsidRPr="00FB72A6">
              <w:rPr>
                <w:sz w:val="20"/>
                <w:szCs w:val="20"/>
                <w:lang w:val="en-US"/>
              </w:rPr>
              <w:t>receptie</w:t>
            </w:r>
            <w:proofErr w:type="spellEnd"/>
            <w:r w:rsidRPr="00FB72A6">
              <w:rPr>
                <w:sz w:val="20"/>
                <w:szCs w:val="20"/>
                <w:lang w:val="en-US"/>
              </w:rPr>
              <w:t xml:space="preserve"> a </w:t>
            </w:r>
            <w:proofErr w:type="spellStart"/>
            <w:r w:rsidRPr="00FB72A6">
              <w:rPr>
                <w:sz w:val="20"/>
                <w:szCs w:val="20"/>
                <w:lang w:val="en-US"/>
              </w:rPr>
              <w:t>lucrarilor</w:t>
            </w:r>
            <w:proofErr w:type="spellEnd"/>
            <w:r w:rsidRPr="00FB72A6">
              <w:rPr>
                <w:sz w:val="20"/>
                <w:szCs w:val="20"/>
                <w:lang w:val="en-US"/>
              </w:rPr>
              <w:t xml:space="preserve"> de </w:t>
            </w:r>
            <w:proofErr w:type="spellStart"/>
            <w:r w:rsidRPr="00FB72A6">
              <w:rPr>
                <w:sz w:val="20"/>
                <w:szCs w:val="20"/>
                <w:lang w:val="en-US"/>
              </w:rPr>
              <w:t>constructii</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instalatii</w:t>
            </w:r>
            <w:proofErr w:type="spellEnd"/>
            <w:r w:rsidRPr="00FB72A6">
              <w:rPr>
                <w:sz w:val="20"/>
                <w:szCs w:val="20"/>
                <w:lang w:val="en-US"/>
              </w:rPr>
              <w:t xml:space="preserve"> </w:t>
            </w:r>
            <w:proofErr w:type="spellStart"/>
            <w:r w:rsidRPr="00FB72A6">
              <w:rPr>
                <w:sz w:val="20"/>
                <w:szCs w:val="20"/>
                <w:lang w:val="en-US"/>
              </w:rPr>
              <w:t>aferente</w:t>
            </w:r>
            <w:proofErr w:type="spellEnd"/>
            <w:r w:rsidRPr="00FB72A6">
              <w:rPr>
                <w:sz w:val="20"/>
                <w:szCs w:val="20"/>
                <w:lang w:val="en-US"/>
              </w:rPr>
              <w:t xml:space="preserve"> </w:t>
            </w:r>
            <w:proofErr w:type="spellStart"/>
            <w:r w:rsidRPr="00FB72A6">
              <w:rPr>
                <w:sz w:val="20"/>
                <w:szCs w:val="20"/>
                <w:lang w:val="en-US"/>
              </w:rPr>
              <w:t>acestora</w:t>
            </w:r>
            <w:proofErr w:type="spellEnd"/>
          </w:p>
          <w:p w14:paraId="504DA655" w14:textId="77777777" w:rsidR="00AD5BCB" w:rsidRPr="00FB72A6" w:rsidRDefault="00AD5BCB" w:rsidP="00AD5BCB">
            <w:pPr>
              <w:rPr>
                <w:b/>
                <w:bCs/>
                <w:sz w:val="20"/>
                <w:szCs w:val="20"/>
                <w:lang w:val="en-US"/>
              </w:rPr>
            </w:pPr>
            <w:r w:rsidRPr="00FB72A6">
              <w:rPr>
                <w:b/>
                <w:bCs/>
                <w:sz w:val="20"/>
                <w:szCs w:val="20"/>
                <w:lang w:val="en-US"/>
              </w:rPr>
              <w:t xml:space="preserve">    IV.   </w:t>
            </w:r>
            <w:proofErr w:type="spellStart"/>
            <w:r w:rsidRPr="00FB72A6">
              <w:rPr>
                <w:b/>
                <w:bCs/>
                <w:sz w:val="20"/>
                <w:szCs w:val="20"/>
                <w:lang w:val="en-US"/>
              </w:rPr>
              <w:t>Durata</w:t>
            </w:r>
            <w:proofErr w:type="spellEnd"/>
            <w:r w:rsidRPr="00FB72A6">
              <w:rPr>
                <w:b/>
                <w:bCs/>
                <w:sz w:val="20"/>
                <w:szCs w:val="20"/>
                <w:lang w:val="en-US"/>
              </w:rPr>
              <w:t xml:space="preserve"> de </w:t>
            </w:r>
            <w:proofErr w:type="spellStart"/>
            <w:r w:rsidRPr="00FB72A6">
              <w:rPr>
                <w:b/>
                <w:bCs/>
                <w:sz w:val="20"/>
                <w:szCs w:val="20"/>
                <w:lang w:val="en-US"/>
              </w:rPr>
              <w:t>executie</w:t>
            </w:r>
            <w:proofErr w:type="spellEnd"/>
            <w:r w:rsidRPr="00FB72A6">
              <w:rPr>
                <w:b/>
                <w:bCs/>
                <w:sz w:val="20"/>
                <w:szCs w:val="20"/>
                <w:lang w:val="en-US"/>
              </w:rPr>
              <w:t xml:space="preserve"> a </w:t>
            </w:r>
            <w:proofErr w:type="spellStart"/>
            <w:r w:rsidRPr="00FB72A6">
              <w:rPr>
                <w:b/>
                <w:bCs/>
                <w:sz w:val="20"/>
                <w:szCs w:val="20"/>
                <w:lang w:val="en-US"/>
              </w:rPr>
              <w:t>lucrarilor</w:t>
            </w:r>
            <w:proofErr w:type="spellEnd"/>
            <w:r w:rsidRPr="00FB72A6">
              <w:rPr>
                <w:b/>
                <w:bCs/>
                <w:sz w:val="20"/>
                <w:szCs w:val="20"/>
                <w:lang w:val="en-US"/>
              </w:rPr>
              <w:t xml:space="preserve">: </w:t>
            </w:r>
          </w:p>
          <w:p w14:paraId="25906429" w14:textId="4DF2F760" w:rsidR="00187038" w:rsidRPr="00FB72A6" w:rsidRDefault="00AD5BCB" w:rsidP="00AD5BCB">
            <w:pPr>
              <w:rPr>
                <w:b/>
                <w:bCs/>
                <w:sz w:val="20"/>
                <w:szCs w:val="20"/>
                <w:lang w:val="en-US"/>
              </w:rPr>
            </w:pP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 xml:space="preserve"> </w:t>
            </w:r>
            <w:proofErr w:type="spellStart"/>
            <w:r w:rsidRPr="00FB72A6">
              <w:rPr>
                <w:sz w:val="20"/>
                <w:szCs w:val="20"/>
                <w:lang w:val="en-US"/>
              </w:rPr>
              <w:t>intenționează</w:t>
            </w:r>
            <w:proofErr w:type="spellEnd"/>
            <w:r w:rsidRPr="00FB72A6">
              <w:rPr>
                <w:sz w:val="20"/>
                <w:szCs w:val="20"/>
                <w:lang w:val="en-US"/>
              </w:rPr>
              <w:t xml:space="preserve"> </w:t>
            </w:r>
            <w:proofErr w:type="spellStart"/>
            <w:r w:rsidRPr="00FB72A6">
              <w:rPr>
                <w:sz w:val="20"/>
                <w:szCs w:val="20"/>
                <w:lang w:val="en-US"/>
              </w:rPr>
              <w:t>începerea</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w:t>
            </w:r>
            <w:proofErr w:type="spellStart"/>
            <w:r w:rsidRPr="00FB72A6">
              <w:rPr>
                <w:sz w:val="20"/>
                <w:szCs w:val="20"/>
                <w:lang w:val="en-US"/>
              </w:rPr>
              <w:t>imediat</w:t>
            </w:r>
            <w:proofErr w:type="spellEnd"/>
            <w:r w:rsidRPr="00FB72A6">
              <w:rPr>
                <w:sz w:val="20"/>
                <w:szCs w:val="20"/>
                <w:lang w:val="en-US"/>
              </w:rPr>
              <w:t xml:space="preserve"> </w:t>
            </w:r>
            <w:proofErr w:type="spellStart"/>
            <w:r w:rsidRPr="00FB72A6">
              <w:rPr>
                <w:sz w:val="20"/>
                <w:szCs w:val="20"/>
                <w:lang w:val="en-US"/>
              </w:rPr>
              <w:t>după</w:t>
            </w:r>
            <w:proofErr w:type="spellEnd"/>
            <w:r w:rsidRPr="00FB72A6">
              <w:rPr>
                <w:sz w:val="20"/>
                <w:szCs w:val="20"/>
                <w:lang w:val="en-US"/>
              </w:rPr>
              <w:t xml:space="preserve"> </w:t>
            </w:r>
            <w:proofErr w:type="spellStart"/>
            <w:r w:rsidRPr="00FB72A6">
              <w:rPr>
                <w:sz w:val="20"/>
                <w:szCs w:val="20"/>
                <w:lang w:val="en-US"/>
              </w:rPr>
              <w:t>semnarea</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roofErr w:type="spellStart"/>
            <w:r w:rsidRPr="00FB72A6">
              <w:rPr>
                <w:sz w:val="20"/>
                <w:szCs w:val="20"/>
                <w:lang w:val="en-US"/>
              </w:rPr>
              <w:t>Durata</w:t>
            </w:r>
            <w:proofErr w:type="spellEnd"/>
            <w:r w:rsidRPr="00FB72A6">
              <w:rPr>
                <w:sz w:val="20"/>
                <w:szCs w:val="20"/>
                <w:lang w:val="en-US"/>
              </w:rPr>
              <w:t xml:space="preserve"> de </w:t>
            </w:r>
            <w:proofErr w:type="spellStart"/>
            <w:r w:rsidRPr="00FB72A6">
              <w:rPr>
                <w:sz w:val="20"/>
                <w:szCs w:val="20"/>
                <w:lang w:val="en-US"/>
              </w:rPr>
              <w:t>execuție</w:t>
            </w:r>
            <w:proofErr w:type="spellEnd"/>
            <w:r w:rsidRPr="00FB72A6">
              <w:rPr>
                <w:sz w:val="20"/>
                <w:szCs w:val="20"/>
                <w:lang w:val="en-US"/>
              </w:rPr>
              <w:t xml:space="preserve"> a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de maxim 20 </w:t>
            </w:r>
            <w:proofErr w:type="spellStart"/>
            <w:r w:rsidRPr="00FB72A6">
              <w:rPr>
                <w:sz w:val="20"/>
                <w:szCs w:val="20"/>
                <w:lang w:val="en-US"/>
              </w:rPr>
              <w:t>zile</w:t>
            </w:r>
            <w:proofErr w:type="spellEnd"/>
            <w:r w:rsidRPr="00FB72A6">
              <w:rPr>
                <w:sz w:val="20"/>
                <w:szCs w:val="20"/>
                <w:lang w:val="en-US"/>
              </w:rPr>
              <w:t xml:space="preserve">, </w:t>
            </w:r>
            <w:proofErr w:type="spellStart"/>
            <w:r w:rsidRPr="00FB72A6">
              <w:rPr>
                <w:sz w:val="20"/>
                <w:szCs w:val="20"/>
                <w:lang w:val="en-US"/>
              </w:rPr>
              <w:t>incluzând</w:t>
            </w:r>
            <w:proofErr w:type="spellEnd"/>
            <w:r w:rsidRPr="00FB72A6">
              <w:rPr>
                <w:sz w:val="20"/>
                <w:szCs w:val="20"/>
                <w:lang w:val="en-US"/>
              </w:rPr>
              <w:t xml:space="preserve"> </w:t>
            </w: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etapele</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finalizării</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de </w:t>
            </w:r>
            <w:proofErr w:type="spellStart"/>
            <w:r w:rsidRPr="00FB72A6">
              <w:rPr>
                <w:sz w:val="20"/>
                <w:szCs w:val="20"/>
                <w:lang w:val="en-US"/>
              </w:rPr>
              <w:t>reparatii</w:t>
            </w:r>
            <w:proofErr w:type="spellEnd"/>
            <w:r w:rsidRPr="00FB72A6">
              <w:rPr>
                <w:sz w:val="20"/>
                <w:szCs w:val="20"/>
                <w:lang w:val="en-US"/>
              </w:rPr>
              <w:t xml:space="preserve"> </w:t>
            </w:r>
            <w:proofErr w:type="spellStart"/>
            <w:r w:rsidRPr="00FB72A6">
              <w:rPr>
                <w:sz w:val="20"/>
                <w:szCs w:val="20"/>
                <w:lang w:val="en-US"/>
              </w:rPr>
              <w:t>curente</w:t>
            </w:r>
            <w:proofErr w:type="spellEnd"/>
            <w:r w:rsidRPr="00FB72A6">
              <w:rPr>
                <w:sz w:val="20"/>
                <w:szCs w:val="20"/>
                <w:lang w:val="en-US"/>
              </w:rPr>
              <w:t>.</w:t>
            </w:r>
          </w:p>
        </w:tc>
        <w:tc>
          <w:tcPr>
            <w:tcW w:w="2510" w:type="dxa"/>
          </w:tcPr>
          <w:p w14:paraId="2F5F45D9" w14:textId="77777777" w:rsidR="00187038" w:rsidRPr="00FB72A6" w:rsidRDefault="00187038" w:rsidP="0082420C">
            <w:pPr>
              <w:rPr>
                <w:sz w:val="20"/>
                <w:szCs w:val="20"/>
              </w:rPr>
            </w:pPr>
          </w:p>
        </w:tc>
        <w:tc>
          <w:tcPr>
            <w:tcW w:w="2563" w:type="dxa"/>
          </w:tcPr>
          <w:p w14:paraId="75075E36" w14:textId="77777777" w:rsidR="00187038" w:rsidRPr="00FB72A6" w:rsidRDefault="00187038" w:rsidP="0082420C">
            <w:pPr>
              <w:rPr>
                <w:sz w:val="20"/>
                <w:szCs w:val="20"/>
              </w:rPr>
            </w:pPr>
          </w:p>
        </w:tc>
      </w:tr>
      <w:tr w:rsidR="00D976AF" w:rsidRPr="00FB72A6" w14:paraId="22C43E6F" w14:textId="77777777" w:rsidTr="00A82619">
        <w:tc>
          <w:tcPr>
            <w:tcW w:w="9710" w:type="dxa"/>
          </w:tcPr>
          <w:p w14:paraId="1CE61B6A" w14:textId="77777777" w:rsidR="00B42DEB" w:rsidRDefault="00B42DEB" w:rsidP="00D976AF">
            <w:pPr>
              <w:rPr>
                <w:b/>
                <w:bCs/>
                <w:sz w:val="20"/>
                <w:szCs w:val="20"/>
                <w:lang w:val="en-US"/>
              </w:rPr>
            </w:pPr>
          </w:p>
          <w:p w14:paraId="51648C35" w14:textId="77777777" w:rsidR="006A30A0" w:rsidRDefault="006A30A0" w:rsidP="00D976AF">
            <w:pPr>
              <w:rPr>
                <w:b/>
                <w:bCs/>
                <w:sz w:val="20"/>
                <w:szCs w:val="20"/>
                <w:lang w:val="en-US"/>
              </w:rPr>
            </w:pPr>
          </w:p>
          <w:p w14:paraId="6CB9CD48" w14:textId="5F31F351" w:rsidR="00B42DEB" w:rsidRDefault="00B42DEB" w:rsidP="00D976AF">
            <w:pPr>
              <w:rPr>
                <w:b/>
                <w:bCs/>
                <w:sz w:val="20"/>
                <w:szCs w:val="20"/>
                <w:lang w:val="en-US"/>
              </w:rPr>
            </w:pPr>
            <w:proofErr w:type="spellStart"/>
            <w:r w:rsidRPr="00B42DEB">
              <w:rPr>
                <w:b/>
                <w:bCs/>
                <w:sz w:val="20"/>
                <w:szCs w:val="20"/>
                <w:lang w:val="en-US"/>
              </w:rPr>
              <w:t>Cerinte</w:t>
            </w:r>
            <w:proofErr w:type="spellEnd"/>
            <w:r w:rsidRPr="00B42DEB">
              <w:rPr>
                <w:b/>
                <w:bCs/>
                <w:sz w:val="20"/>
                <w:szCs w:val="20"/>
                <w:lang w:val="en-US"/>
              </w:rPr>
              <w:t xml:space="preserve"> </w:t>
            </w:r>
            <w:proofErr w:type="spellStart"/>
            <w:r w:rsidRPr="00B42DEB">
              <w:rPr>
                <w:b/>
                <w:bCs/>
                <w:sz w:val="20"/>
                <w:szCs w:val="20"/>
                <w:lang w:val="en-US"/>
              </w:rPr>
              <w:t>minime</w:t>
            </w:r>
            <w:proofErr w:type="spellEnd"/>
            <w:r w:rsidRPr="00B42DEB">
              <w:rPr>
                <w:b/>
                <w:bCs/>
                <w:sz w:val="20"/>
                <w:szCs w:val="20"/>
                <w:lang w:val="en-US"/>
              </w:rPr>
              <w:t xml:space="preserve"> solicitate in </w:t>
            </w:r>
            <w:proofErr w:type="spellStart"/>
            <w:r w:rsidRPr="00B42DEB">
              <w:rPr>
                <w:b/>
                <w:bCs/>
                <w:sz w:val="20"/>
                <w:szCs w:val="20"/>
                <w:lang w:val="en-US"/>
              </w:rPr>
              <w:t>caietul</w:t>
            </w:r>
            <w:proofErr w:type="spellEnd"/>
            <w:r w:rsidRPr="00B42DEB">
              <w:rPr>
                <w:b/>
                <w:bCs/>
                <w:sz w:val="20"/>
                <w:szCs w:val="20"/>
                <w:lang w:val="en-US"/>
              </w:rPr>
              <w:t xml:space="preserve"> de </w:t>
            </w:r>
            <w:proofErr w:type="spellStart"/>
            <w:r w:rsidRPr="00B42DEB">
              <w:rPr>
                <w:b/>
                <w:bCs/>
                <w:sz w:val="20"/>
                <w:szCs w:val="20"/>
                <w:lang w:val="en-US"/>
              </w:rPr>
              <w:t>sarcini</w:t>
            </w:r>
            <w:proofErr w:type="spellEnd"/>
          </w:p>
          <w:p w14:paraId="76B9C064" w14:textId="77777777" w:rsidR="00D976AF" w:rsidRDefault="00E04E68" w:rsidP="00D976AF">
            <w:pPr>
              <w:rPr>
                <w:b/>
                <w:bCs/>
                <w:sz w:val="20"/>
                <w:szCs w:val="20"/>
                <w:lang w:val="en-US"/>
              </w:rPr>
            </w:pPr>
            <w:proofErr w:type="spellStart"/>
            <w:r w:rsidRPr="00FB72A6">
              <w:rPr>
                <w:b/>
                <w:bCs/>
                <w:sz w:val="20"/>
                <w:szCs w:val="20"/>
                <w:lang w:val="en-US"/>
              </w:rPr>
              <w:t>Lucrari</w:t>
            </w:r>
            <w:proofErr w:type="spellEnd"/>
            <w:r w:rsidRPr="00FB72A6">
              <w:rPr>
                <w:b/>
                <w:bCs/>
                <w:sz w:val="20"/>
                <w:szCs w:val="20"/>
                <w:lang w:val="en-US"/>
              </w:rPr>
              <w:t xml:space="preserve"> </w:t>
            </w:r>
            <w:proofErr w:type="spellStart"/>
            <w:r w:rsidRPr="00FB72A6">
              <w:rPr>
                <w:b/>
                <w:bCs/>
                <w:sz w:val="20"/>
                <w:szCs w:val="20"/>
                <w:lang w:val="en-US"/>
              </w:rPr>
              <w:t>reparaţii</w:t>
            </w:r>
            <w:proofErr w:type="spellEnd"/>
            <w:r w:rsidRPr="00FB72A6">
              <w:rPr>
                <w:b/>
                <w:bCs/>
                <w:sz w:val="20"/>
                <w:szCs w:val="20"/>
                <w:lang w:val="en-US"/>
              </w:rPr>
              <w:t xml:space="preserve"> </w:t>
            </w:r>
            <w:proofErr w:type="spellStart"/>
            <w:r w:rsidRPr="00FB72A6">
              <w:rPr>
                <w:b/>
                <w:bCs/>
                <w:sz w:val="20"/>
                <w:szCs w:val="20"/>
                <w:lang w:val="en-US"/>
              </w:rPr>
              <w:t>acoperis</w:t>
            </w:r>
            <w:proofErr w:type="spellEnd"/>
            <w:r w:rsidRPr="00FB72A6">
              <w:rPr>
                <w:b/>
                <w:bCs/>
                <w:sz w:val="20"/>
                <w:szCs w:val="20"/>
                <w:lang w:val="en-US"/>
              </w:rPr>
              <w:t xml:space="preserve">, </w:t>
            </w:r>
            <w:proofErr w:type="spellStart"/>
            <w:r w:rsidRPr="00FB72A6">
              <w:rPr>
                <w:b/>
                <w:bCs/>
                <w:sz w:val="20"/>
                <w:szCs w:val="20"/>
                <w:lang w:val="en-US"/>
              </w:rPr>
              <w:t>exterioare</w:t>
            </w:r>
            <w:proofErr w:type="spellEnd"/>
            <w:r w:rsidRPr="00FB72A6">
              <w:rPr>
                <w:b/>
                <w:bCs/>
                <w:sz w:val="20"/>
                <w:szCs w:val="20"/>
                <w:lang w:val="en-US"/>
              </w:rPr>
              <w:t xml:space="preserve"> </w:t>
            </w:r>
            <w:proofErr w:type="spellStart"/>
            <w:r w:rsidRPr="00FB72A6">
              <w:rPr>
                <w:b/>
                <w:bCs/>
                <w:sz w:val="20"/>
                <w:szCs w:val="20"/>
                <w:lang w:val="en-US"/>
              </w:rPr>
              <w:t>și</w:t>
            </w:r>
            <w:proofErr w:type="spellEnd"/>
            <w:r w:rsidRPr="00FB72A6">
              <w:rPr>
                <w:b/>
                <w:bCs/>
                <w:sz w:val="20"/>
                <w:szCs w:val="20"/>
                <w:lang w:val="en-US"/>
              </w:rPr>
              <w:t xml:space="preserve"> </w:t>
            </w:r>
            <w:proofErr w:type="spellStart"/>
            <w:r w:rsidRPr="00FB72A6">
              <w:rPr>
                <w:b/>
                <w:bCs/>
                <w:sz w:val="20"/>
                <w:szCs w:val="20"/>
                <w:lang w:val="en-US"/>
              </w:rPr>
              <w:t>reparatii</w:t>
            </w:r>
            <w:proofErr w:type="spellEnd"/>
            <w:r w:rsidRPr="00FB72A6">
              <w:rPr>
                <w:b/>
                <w:bCs/>
                <w:sz w:val="20"/>
                <w:szCs w:val="20"/>
                <w:lang w:val="en-US"/>
              </w:rPr>
              <w:t xml:space="preserve"> </w:t>
            </w:r>
            <w:proofErr w:type="spellStart"/>
            <w:r w:rsidRPr="00FB72A6">
              <w:rPr>
                <w:b/>
                <w:bCs/>
                <w:sz w:val="20"/>
                <w:szCs w:val="20"/>
                <w:lang w:val="en-US"/>
              </w:rPr>
              <w:t>interioare</w:t>
            </w:r>
            <w:proofErr w:type="spellEnd"/>
            <w:r w:rsidRPr="00FB72A6">
              <w:rPr>
                <w:b/>
                <w:bCs/>
                <w:sz w:val="20"/>
                <w:szCs w:val="20"/>
                <w:lang w:val="en-US"/>
              </w:rPr>
              <w:t xml:space="preserve"> - Pavilion 3- </w:t>
            </w:r>
            <w:proofErr w:type="spellStart"/>
            <w:r w:rsidRPr="00FB72A6">
              <w:rPr>
                <w:b/>
                <w:bCs/>
                <w:sz w:val="20"/>
                <w:szCs w:val="20"/>
                <w:lang w:val="en-US"/>
              </w:rPr>
              <w:t>Secția</w:t>
            </w:r>
            <w:proofErr w:type="spellEnd"/>
            <w:r w:rsidRPr="00FB72A6">
              <w:rPr>
                <w:b/>
                <w:bCs/>
                <w:sz w:val="20"/>
                <w:szCs w:val="20"/>
                <w:lang w:val="en-US"/>
              </w:rPr>
              <w:t xml:space="preserve"> </w:t>
            </w:r>
            <w:proofErr w:type="spellStart"/>
            <w:r w:rsidRPr="00FB72A6">
              <w:rPr>
                <w:b/>
                <w:bCs/>
                <w:sz w:val="20"/>
                <w:szCs w:val="20"/>
                <w:lang w:val="en-US"/>
              </w:rPr>
              <w:t>Pneumoftiziologie</w:t>
            </w:r>
            <w:proofErr w:type="spellEnd"/>
            <w:r w:rsidRPr="00FB72A6">
              <w:rPr>
                <w:b/>
                <w:bCs/>
                <w:sz w:val="20"/>
                <w:szCs w:val="20"/>
                <w:lang w:val="en-US"/>
              </w:rPr>
              <w:t xml:space="preserve"> </w:t>
            </w:r>
            <w:proofErr w:type="spellStart"/>
            <w:r w:rsidRPr="00FB72A6">
              <w:rPr>
                <w:b/>
                <w:bCs/>
                <w:sz w:val="20"/>
                <w:szCs w:val="20"/>
                <w:lang w:val="en-US"/>
              </w:rPr>
              <w:t>Agigea</w:t>
            </w:r>
            <w:proofErr w:type="spellEnd"/>
          </w:p>
          <w:p w14:paraId="36375FFC" w14:textId="77777777" w:rsidR="00B42DEB" w:rsidRDefault="00B42DEB" w:rsidP="00D976AF">
            <w:pPr>
              <w:rPr>
                <w:b/>
                <w:bCs/>
                <w:sz w:val="20"/>
                <w:szCs w:val="20"/>
                <w:lang w:val="en-US"/>
              </w:rPr>
            </w:pPr>
          </w:p>
          <w:p w14:paraId="51EAF8D6" w14:textId="77777777" w:rsidR="00B42DEB" w:rsidRDefault="00B42DEB" w:rsidP="00D976AF">
            <w:pPr>
              <w:rPr>
                <w:b/>
                <w:bCs/>
                <w:sz w:val="20"/>
                <w:szCs w:val="20"/>
                <w:lang w:val="en-US"/>
              </w:rPr>
            </w:pPr>
          </w:p>
          <w:p w14:paraId="79808A90" w14:textId="77777777" w:rsidR="00B42DEB" w:rsidRDefault="00B42DEB" w:rsidP="00D976AF">
            <w:pPr>
              <w:rPr>
                <w:b/>
                <w:bCs/>
                <w:sz w:val="20"/>
                <w:szCs w:val="20"/>
                <w:lang w:val="en-US"/>
              </w:rPr>
            </w:pPr>
          </w:p>
          <w:p w14:paraId="0B0DF8CE" w14:textId="42B6752B" w:rsidR="00B42DEB" w:rsidRPr="00FB72A6" w:rsidRDefault="00B42DEB" w:rsidP="00D976AF">
            <w:pPr>
              <w:rPr>
                <w:b/>
                <w:bCs/>
                <w:sz w:val="20"/>
                <w:szCs w:val="20"/>
                <w:lang w:val="en-US"/>
              </w:rPr>
            </w:pPr>
          </w:p>
        </w:tc>
        <w:tc>
          <w:tcPr>
            <w:tcW w:w="2510" w:type="dxa"/>
          </w:tcPr>
          <w:p w14:paraId="320EA452" w14:textId="77777777" w:rsidR="00D976AF" w:rsidRPr="00FB72A6" w:rsidRDefault="00D976AF" w:rsidP="0082420C">
            <w:pPr>
              <w:rPr>
                <w:sz w:val="20"/>
                <w:szCs w:val="20"/>
              </w:rPr>
            </w:pPr>
          </w:p>
        </w:tc>
        <w:tc>
          <w:tcPr>
            <w:tcW w:w="2563" w:type="dxa"/>
          </w:tcPr>
          <w:p w14:paraId="76C29B14" w14:textId="77777777" w:rsidR="00D976AF" w:rsidRPr="00FB72A6" w:rsidRDefault="00D976AF" w:rsidP="0082420C">
            <w:pPr>
              <w:rPr>
                <w:sz w:val="20"/>
                <w:szCs w:val="20"/>
              </w:rPr>
            </w:pPr>
          </w:p>
        </w:tc>
      </w:tr>
      <w:tr w:rsidR="00D976AF" w:rsidRPr="00FB72A6" w14:paraId="2C172212" w14:textId="77777777" w:rsidTr="00A82619">
        <w:tc>
          <w:tcPr>
            <w:tcW w:w="9710" w:type="dxa"/>
          </w:tcPr>
          <w:p w14:paraId="56A31BC5" w14:textId="242D7776" w:rsidR="00D976AF" w:rsidRPr="00AF1B49" w:rsidRDefault="00975F3A" w:rsidP="00D976AF">
            <w:pPr>
              <w:rPr>
                <w:b/>
                <w:bCs/>
                <w:sz w:val="20"/>
                <w:szCs w:val="20"/>
                <w:lang w:val="en-US"/>
              </w:rPr>
            </w:pPr>
            <w:r w:rsidRPr="00FB72A6">
              <w:rPr>
                <w:sz w:val="20"/>
                <w:szCs w:val="20"/>
                <w:lang w:val="en-US"/>
              </w:rPr>
              <w:tab/>
            </w:r>
            <w:proofErr w:type="spellStart"/>
            <w:r w:rsidRPr="00AF1B49">
              <w:rPr>
                <w:b/>
                <w:bCs/>
                <w:sz w:val="20"/>
                <w:szCs w:val="20"/>
                <w:lang w:val="en-US"/>
              </w:rPr>
              <w:t>Locul</w:t>
            </w:r>
            <w:proofErr w:type="spellEnd"/>
            <w:r w:rsidRPr="00AF1B49">
              <w:rPr>
                <w:b/>
                <w:bCs/>
                <w:sz w:val="20"/>
                <w:szCs w:val="20"/>
                <w:lang w:val="en-US"/>
              </w:rPr>
              <w:t xml:space="preserve"> principal de </w:t>
            </w:r>
            <w:proofErr w:type="spellStart"/>
            <w:r w:rsidRPr="00AF1B49">
              <w:rPr>
                <w:b/>
                <w:bCs/>
                <w:sz w:val="20"/>
                <w:szCs w:val="20"/>
                <w:lang w:val="en-US"/>
              </w:rPr>
              <w:t>executie</w:t>
            </w:r>
            <w:proofErr w:type="spellEnd"/>
            <w:r w:rsidRPr="00AF1B49">
              <w:rPr>
                <w:b/>
                <w:bCs/>
                <w:sz w:val="20"/>
                <w:szCs w:val="20"/>
                <w:lang w:val="en-US"/>
              </w:rPr>
              <w:t>:</w:t>
            </w:r>
          </w:p>
          <w:p w14:paraId="52D876E0" w14:textId="2304AB6F" w:rsidR="00EF518E" w:rsidRPr="00FB72A6" w:rsidRDefault="00A819FC" w:rsidP="00EF518E">
            <w:pPr>
              <w:rPr>
                <w:sz w:val="20"/>
                <w:szCs w:val="20"/>
                <w:lang w:val="en-US"/>
              </w:rPr>
            </w:pPr>
            <w:r w:rsidRPr="00BC55C2">
              <w:rPr>
                <w:b/>
                <w:bCs/>
                <w:sz w:val="20"/>
                <w:szCs w:val="20"/>
                <w:lang w:val="en-US"/>
              </w:rPr>
              <w:t>Pavilion 3-</w:t>
            </w:r>
            <w:r w:rsidRPr="00A819FC">
              <w:rPr>
                <w:sz w:val="20"/>
                <w:szCs w:val="20"/>
                <w:lang w:val="en-US"/>
              </w:rPr>
              <w:t xml:space="preserve"> </w:t>
            </w:r>
            <w:proofErr w:type="spellStart"/>
            <w:r w:rsidRPr="00A819FC">
              <w:rPr>
                <w:sz w:val="20"/>
                <w:szCs w:val="20"/>
                <w:lang w:val="en-US"/>
              </w:rPr>
              <w:t>Secția</w:t>
            </w:r>
            <w:proofErr w:type="spellEnd"/>
            <w:r w:rsidRPr="00A819FC">
              <w:rPr>
                <w:sz w:val="20"/>
                <w:szCs w:val="20"/>
                <w:lang w:val="en-US"/>
              </w:rPr>
              <w:t xml:space="preserve"> </w:t>
            </w:r>
            <w:proofErr w:type="spellStart"/>
            <w:r w:rsidRPr="00A819FC">
              <w:rPr>
                <w:sz w:val="20"/>
                <w:szCs w:val="20"/>
                <w:lang w:val="en-US"/>
              </w:rPr>
              <w:t>Pneumoftiziologie</w:t>
            </w:r>
            <w:proofErr w:type="spellEnd"/>
            <w:r w:rsidRPr="00A819FC">
              <w:rPr>
                <w:sz w:val="20"/>
                <w:szCs w:val="20"/>
                <w:lang w:val="en-US"/>
              </w:rPr>
              <w:t xml:space="preserve"> Agigea</w:t>
            </w:r>
            <w:r>
              <w:rPr>
                <w:sz w:val="20"/>
                <w:szCs w:val="20"/>
                <w:lang w:val="en-US"/>
              </w:rPr>
              <w:t xml:space="preserve">; </w:t>
            </w:r>
            <w:proofErr w:type="spellStart"/>
            <w:r w:rsidR="00EF518E" w:rsidRPr="00FB72A6">
              <w:rPr>
                <w:sz w:val="20"/>
                <w:szCs w:val="20"/>
                <w:lang w:val="en-US"/>
              </w:rPr>
              <w:t>Spitalul</w:t>
            </w:r>
            <w:proofErr w:type="spellEnd"/>
            <w:r w:rsidR="00EF518E" w:rsidRPr="00FB72A6">
              <w:rPr>
                <w:sz w:val="20"/>
                <w:szCs w:val="20"/>
                <w:lang w:val="en-US"/>
              </w:rPr>
              <w:t xml:space="preserve"> Clinic </w:t>
            </w:r>
            <w:proofErr w:type="spellStart"/>
            <w:r w:rsidR="00EF518E" w:rsidRPr="00FB72A6">
              <w:rPr>
                <w:sz w:val="20"/>
                <w:szCs w:val="20"/>
                <w:lang w:val="en-US"/>
              </w:rPr>
              <w:t>Judeţean</w:t>
            </w:r>
            <w:proofErr w:type="spellEnd"/>
            <w:r w:rsidR="00EF518E" w:rsidRPr="00FB72A6">
              <w:rPr>
                <w:sz w:val="20"/>
                <w:szCs w:val="20"/>
                <w:lang w:val="en-US"/>
              </w:rPr>
              <w:t xml:space="preserve"> de </w:t>
            </w:r>
            <w:proofErr w:type="spellStart"/>
            <w:proofErr w:type="gramStart"/>
            <w:r w:rsidR="00EF518E" w:rsidRPr="00FB72A6">
              <w:rPr>
                <w:sz w:val="20"/>
                <w:szCs w:val="20"/>
                <w:lang w:val="en-US"/>
              </w:rPr>
              <w:t>Urgenţă”Sf</w:t>
            </w:r>
            <w:proofErr w:type="spellEnd"/>
            <w:r w:rsidR="00EF518E" w:rsidRPr="00FB72A6">
              <w:rPr>
                <w:sz w:val="20"/>
                <w:szCs w:val="20"/>
                <w:lang w:val="en-US"/>
              </w:rPr>
              <w:t>.</w:t>
            </w:r>
            <w:proofErr w:type="gramEnd"/>
            <w:r w:rsidR="00EF518E" w:rsidRPr="00FB72A6">
              <w:rPr>
                <w:sz w:val="20"/>
                <w:szCs w:val="20"/>
                <w:lang w:val="en-US"/>
              </w:rPr>
              <w:t xml:space="preserve"> Apostol Andrei”, </w:t>
            </w:r>
            <w:proofErr w:type="spellStart"/>
            <w:r w:rsidR="00EF518E" w:rsidRPr="00FB72A6">
              <w:rPr>
                <w:sz w:val="20"/>
                <w:szCs w:val="20"/>
                <w:lang w:val="en-US"/>
              </w:rPr>
              <w:t>Constanţa</w:t>
            </w:r>
            <w:proofErr w:type="spellEnd"/>
            <w:r w:rsidR="00EF518E" w:rsidRPr="00FB72A6">
              <w:rPr>
                <w:sz w:val="20"/>
                <w:szCs w:val="20"/>
                <w:lang w:val="en-US"/>
              </w:rPr>
              <w:t xml:space="preserve"> - </w:t>
            </w:r>
            <w:proofErr w:type="spellStart"/>
            <w:r w:rsidR="00EF518E" w:rsidRPr="00FB72A6">
              <w:rPr>
                <w:sz w:val="20"/>
                <w:szCs w:val="20"/>
                <w:lang w:val="en-US"/>
              </w:rPr>
              <w:t>Str.Sanatoriului</w:t>
            </w:r>
            <w:proofErr w:type="spellEnd"/>
            <w:r w:rsidR="00EF518E" w:rsidRPr="00FB72A6">
              <w:rPr>
                <w:sz w:val="20"/>
                <w:szCs w:val="20"/>
                <w:lang w:val="en-US"/>
              </w:rPr>
              <w:t xml:space="preserve">, nr. 1, </w:t>
            </w:r>
            <w:proofErr w:type="spellStart"/>
            <w:r w:rsidR="00EF518E" w:rsidRPr="00FB72A6">
              <w:rPr>
                <w:sz w:val="20"/>
                <w:szCs w:val="20"/>
                <w:lang w:val="en-US"/>
              </w:rPr>
              <w:t>localitatea</w:t>
            </w:r>
            <w:proofErr w:type="spellEnd"/>
            <w:r w:rsidR="00EF518E" w:rsidRPr="00FB72A6">
              <w:rPr>
                <w:sz w:val="20"/>
                <w:szCs w:val="20"/>
                <w:lang w:val="en-US"/>
              </w:rPr>
              <w:t xml:space="preserve"> </w:t>
            </w:r>
            <w:proofErr w:type="spellStart"/>
            <w:r w:rsidR="00EF518E" w:rsidRPr="00FB72A6">
              <w:rPr>
                <w:sz w:val="20"/>
                <w:szCs w:val="20"/>
                <w:lang w:val="en-US"/>
              </w:rPr>
              <w:t>Agigea</w:t>
            </w:r>
            <w:proofErr w:type="spellEnd"/>
            <w:r w:rsidR="00EF518E" w:rsidRPr="00FB72A6">
              <w:rPr>
                <w:sz w:val="20"/>
                <w:szCs w:val="20"/>
                <w:lang w:val="en-US"/>
              </w:rPr>
              <w:t xml:space="preserve">, </w:t>
            </w:r>
            <w:proofErr w:type="spellStart"/>
            <w:r w:rsidR="00EF518E" w:rsidRPr="00FB72A6">
              <w:rPr>
                <w:sz w:val="20"/>
                <w:szCs w:val="20"/>
                <w:lang w:val="en-US"/>
              </w:rPr>
              <w:t>județul</w:t>
            </w:r>
            <w:proofErr w:type="spellEnd"/>
            <w:r w:rsidR="00EF518E" w:rsidRPr="00FB72A6">
              <w:rPr>
                <w:sz w:val="20"/>
                <w:szCs w:val="20"/>
                <w:lang w:val="en-US"/>
              </w:rPr>
              <w:t xml:space="preserve"> Constanța.</w:t>
            </w:r>
          </w:p>
          <w:p w14:paraId="5793CF9E" w14:textId="0B920A41" w:rsidR="00EF518E" w:rsidRDefault="00EF518E" w:rsidP="00EF518E">
            <w:pPr>
              <w:rPr>
                <w:sz w:val="20"/>
                <w:szCs w:val="20"/>
                <w:lang w:val="en-US"/>
              </w:rPr>
            </w:pPr>
            <w:r w:rsidRPr="00FB72A6">
              <w:rPr>
                <w:sz w:val="20"/>
                <w:szCs w:val="20"/>
                <w:lang w:val="en-US"/>
              </w:rPr>
              <w:t xml:space="preserve">Date de contact: Tel. 0241484600 / e-mail: </w:t>
            </w:r>
            <w:hyperlink r:id="rId9" w:history="1">
              <w:r w:rsidR="0096782A" w:rsidRPr="007B31F8">
                <w:rPr>
                  <w:rStyle w:val="Hyperlink"/>
                  <w:sz w:val="20"/>
                  <w:szCs w:val="20"/>
                  <w:lang w:val="en-US"/>
                </w:rPr>
                <w:t>corneliu.stan@spitalulconstanta.ro</w:t>
              </w:r>
            </w:hyperlink>
          </w:p>
          <w:p w14:paraId="714E5168" w14:textId="55554BE9" w:rsidR="0096782A" w:rsidRPr="00FB72A6" w:rsidRDefault="0096782A" w:rsidP="00EF518E">
            <w:pPr>
              <w:rPr>
                <w:sz w:val="20"/>
                <w:szCs w:val="20"/>
                <w:lang w:val="en-US"/>
              </w:rPr>
            </w:pPr>
          </w:p>
        </w:tc>
        <w:tc>
          <w:tcPr>
            <w:tcW w:w="2510" w:type="dxa"/>
          </w:tcPr>
          <w:p w14:paraId="6495FF3C" w14:textId="77777777" w:rsidR="00D976AF" w:rsidRPr="00FB72A6" w:rsidRDefault="00D976AF" w:rsidP="0082420C">
            <w:pPr>
              <w:rPr>
                <w:sz w:val="20"/>
                <w:szCs w:val="20"/>
              </w:rPr>
            </w:pPr>
          </w:p>
        </w:tc>
        <w:tc>
          <w:tcPr>
            <w:tcW w:w="2563" w:type="dxa"/>
          </w:tcPr>
          <w:p w14:paraId="696D95C2" w14:textId="77777777" w:rsidR="00D976AF" w:rsidRPr="00FB72A6" w:rsidRDefault="00D976AF" w:rsidP="0082420C">
            <w:pPr>
              <w:rPr>
                <w:sz w:val="20"/>
                <w:szCs w:val="20"/>
              </w:rPr>
            </w:pPr>
          </w:p>
        </w:tc>
      </w:tr>
      <w:tr w:rsidR="00D976AF" w:rsidRPr="00FB72A6" w14:paraId="109C7ABF" w14:textId="77777777" w:rsidTr="00A82619">
        <w:tc>
          <w:tcPr>
            <w:tcW w:w="9710" w:type="dxa"/>
          </w:tcPr>
          <w:p w14:paraId="7B064A24" w14:textId="7851F932" w:rsidR="002973A4" w:rsidRPr="00FB72A6" w:rsidRDefault="002973A4" w:rsidP="002973A4">
            <w:pPr>
              <w:rPr>
                <w:b/>
                <w:bCs/>
                <w:sz w:val="20"/>
                <w:szCs w:val="20"/>
                <w:lang w:val="en-US"/>
              </w:rPr>
            </w:pPr>
            <w:r w:rsidRPr="00FB72A6">
              <w:rPr>
                <w:b/>
                <w:bCs/>
                <w:sz w:val="20"/>
                <w:szCs w:val="20"/>
                <w:lang w:val="en-US"/>
              </w:rPr>
              <w:t>DESCRIEREA LUCRARILOR SOLICITATE</w:t>
            </w:r>
          </w:p>
          <w:p w14:paraId="3B574901" w14:textId="77777777" w:rsidR="002973A4" w:rsidRPr="00FB72A6" w:rsidRDefault="002973A4" w:rsidP="002973A4">
            <w:pPr>
              <w:rPr>
                <w:b/>
                <w:bCs/>
                <w:sz w:val="20"/>
                <w:szCs w:val="20"/>
                <w:lang w:val="en-US"/>
              </w:rPr>
            </w:pPr>
          </w:p>
          <w:p w14:paraId="1E988401" w14:textId="77777777" w:rsidR="002973A4" w:rsidRPr="00FB72A6" w:rsidRDefault="002973A4" w:rsidP="002973A4">
            <w:pPr>
              <w:rPr>
                <w:b/>
                <w:bCs/>
                <w:sz w:val="20"/>
                <w:szCs w:val="20"/>
                <w:lang w:val="en-US"/>
              </w:rPr>
            </w:pPr>
            <w:proofErr w:type="spellStart"/>
            <w:r w:rsidRPr="00FB72A6">
              <w:rPr>
                <w:b/>
                <w:bCs/>
                <w:sz w:val="20"/>
                <w:szCs w:val="20"/>
                <w:lang w:val="en-US"/>
              </w:rPr>
              <w:t>Generalitati</w:t>
            </w:r>
            <w:proofErr w:type="spellEnd"/>
            <w:r w:rsidRPr="00FB72A6">
              <w:rPr>
                <w:b/>
                <w:bCs/>
                <w:sz w:val="20"/>
                <w:szCs w:val="20"/>
                <w:lang w:val="en-US"/>
              </w:rPr>
              <w:t>:</w:t>
            </w:r>
          </w:p>
          <w:p w14:paraId="5C0CEFA1" w14:textId="77777777" w:rsidR="002973A4" w:rsidRPr="00FB72A6" w:rsidRDefault="002973A4" w:rsidP="002973A4">
            <w:pPr>
              <w:rPr>
                <w:sz w:val="20"/>
                <w:szCs w:val="20"/>
                <w:lang w:val="en-US"/>
              </w:rPr>
            </w:pPr>
            <w:proofErr w:type="spellStart"/>
            <w:r w:rsidRPr="00FB72A6">
              <w:rPr>
                <w:sz w:val="20"/>
                <w:szCs w:val="20"/>
                <w:lang w:val="en-US"/>
              </w:rPr>
              <w:t>Acoperisul</w:t>
            </w:r>
            <w:proofErr w:type="spellEnd"/>
            <w:r w:rsidRPr="00FB72A6">
              <w:rPr>
                <w:sz w:val="20"/>
                <w:szCs w:val="20"/>
                <w:lang w:val="en-US"/>
              </w:rPr>
              <w:t xml:space="preserve"> - </w:t>
            </w:r>
            <w:proofErr w:type="spellStart"/>
            <w:r w:rsidRPr="00FB72A6">
              <w:rPr>
                <w:sz w:val="20"/>
                <w:szCs w:val="20"/>
                <w:lang w:val="en-US"/>
              </w:rPr>
              <w:t>partea</w:t>
            </w:r>
            <w:proofErr w:type="spellEnd"/>
            <w:r w:rsidRPr="00FB72A6">
              <w:rPr>
                <w:sz w:val="20"/>
                <w:szCs w:val="20"/>
                <w:lang w:val="en-US"/>
              </w:rPr>
              <w:t xml:space="preserve"> de </w:t>
            </w:r>
            <w:proofErr w:type="spellStart"/>
            <w:r w:rsidRPr="00FB72A6">
              <w:rPr>
                <w:sz w:val="20"/>
                <w:szCs w:val="20"/>
                <w:lang w:val="en-US"/>
              </w:rPr>
              <w:t>deasupra</w:t>
            </w:r>
            <w:proofErr w:type="spellEnd"/>
            <w:r w:rsidRPr="00FB72A6">
              <w:rPr>
                <w:sz w:val="20"/>
                <w:szCs w:val="20"/>
                <w:lang w:val="en-US"/>
              </w:rPr>
              <w:t xml:space="preserve"> </w:t>
            </w:r>
            <w:proofErr w:type="spellStart"/>
            <w:r w:rsidRPr="00FB72A6">
              <w:rPr>
                <w:sz w:val="20"/>
                <w:szCs w:val="20"/>
                <w:lang w:val="en-US"/>
              </w:rPr>
              <w:t>unei</w:t>
            </w:r>
            <w:proofErr w:type="spellEnd"/>
            <w:r w:rsidRPr="00FB72A6">
              <w:rPr>
                <w:sz w:val="20"/>
                <w:szCs w:val="20"/>
                <w:lang w:val="en-US"/>
              </w:rPr>
              <w:t xml:space="preserve"> </w:t>
            </w:r>
            <w:proofErr w:type="spellStart"/>
            <w:r w:rsidRPr="00FB72A6">
              <w:rPr>
                <w:sz w:val="20"/>
                <w:szCs w:val="20"/>
                <w:lang w:val="en-US"/>
              </w:rPr>
              <w:t>incaperi</w:t>
            </w:r>
            <w:proofErr w:type="spellEnd"/>
            <w:r w:rsidRPr="00FB72A6">
              <w:rPr>
                <w:sz w:val="20"/>
                <w:szCs w:val="20"/>
                <w:lang w:val="en-US"/>
              </w:rPr>
              <w:t xml:space="preserve"> </w:t>
            </w:r>
            <w:proofErr w:type="spellStart"/>
            <w:r w:rsidRPr="00FB72A6">
              <w:rPr>
                <w:sz w:val="20"/>
                <w:szCs w:val="20"/>
                <w:lang w:val="en-US"/>
              </w:rPr>
              <w:t>inchise</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partial </w:t>
            </w:r>
            <w:proofErr w:type="spellStart"/>
            <w:r w:rsidRPr="00FB72A6">
              <w:rPr>
                <w:sz w:val="20"/>
                <w:szCs w:val="20"/>
                <w:lang w:val="en-US"/>
              </w:rPr>
              <w:t>inchise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se </w:t>
            </w:r>
            <w:proofErr w:type="spellStart"/>
            <w:r w:rsidRPr="00FB72A6">
              <w:rPr>
                <w:sz w:val="20"/>
                <w:szCs w:val="20"/>
                <w:lang w:val="en-US"/>
              </w:rPr>
              <w:t>proiecteaza</w:t>
            </w:r>
            <w:proofErr w:type="spellEnd"/>
            <w:r w:rsidRPr="00FB72A6">
              <w:rPr>
                <w:sz w:val="20"/>
                <w:szCs w:val="20"/>
                <w:lang w:val="en-US"/>
              </w:rPr>
              <w:t xml:space="preserve"> </w:t>
            </w:r>
            <w:proofErr w:type="spellStart"/>
            <w:r w:rsidRPr="00FB72A6">
              <w:rPr>
                <w:sz w:val="20"/>
                <w:szCs w:val="20"/>
                <w:lang w:val="en-US"/>
              </w:rPr>
              <w:t>respectand</w:t>
            </w:r>
            <w:proofErr w:type="spellEnd"/>
            <w:r w:rsidRPr="00FB72A6">
              <w:rPr>
                <w:sz w:val="20"/>
                <w:szCs w:val="20"/>
                <w:lang w:val="en-US"/>
              </w:rPr>
              <w:t xml:space="preserve"> </w:t>
            </w:r>
            <w:proofErr w:type="spellStart"/>
            <w:r w:rsidRPr="00FB72A6">
              <w:rPr>
                <w:sz w:val="20"/>
                <w:szCs w:val="20"/>
                <w:lang w:val="en-US"/>
              </w:rPr>
              <w:t>tipul</w:t>
            </w:r>
            <w:proofErr w:type="spellEnd"/>
            <w:r w:rsidRPr="00FB72A6">
              <w:rPr>
                <w:sz w:val="20"/>
                <w:szCs w:val="20"/>
                <w:lang w:val="en-US"/>
              </w:rPr>
              <w:t xml:space="preserve"> de </w:t>
            </w:r>
            <w:proofErr w:type="spellStart"/>
            <w:r w:rsidRPr="00FB72A6">
              <w:rPr>
                <w:sz w:val="20"/>
                <w:szCs w:val="20"/>
                <w:lang w:val="en-US"/>
              </w:rPr>
              <w:t>structura</w:t>
            </w:r>
            <w:proofErr w:type="spellEnd"/>
            <w:r w:rsidRPr="00FB72A6">
              <w:rPr>
                <w:sz w:val="20"/>
                <w:szCs w:val="20"/>
                <w:lang w:val="en-US"/>
              </w:rPr>
              <w:t xml:space="preserve">, </w:t>
            </w:r>
            <w:proofErr w:type="spellStart"/>
            <w:r w:rsidRPr="00FB72A6">
              <w:rPr>
                <w:sz w:val="20"/>
                <w:szCs w:val="20"/>
                <w:lang w:val="en-US"/>
              </w:rPr>
              <w:t>tehnologia</w:t>
            </w:r>
            <w:proofErr w:type="spellEnd"/>
            <w:r w:rsidRPr="00FB72A6">
              <w:rPr>
                <w:sz w:val="20"/>
                <w:szCs w:val="20"/>
                <w:lang w:val="en-US"/>
              </w:rPr>
              <w:t xml:space="preserve"> de </w:t>
            </w:r>
            <w:proofErr w:type="spellStart"/>
            <w:r w:rsidRPr="00FB72A6">
              <w:rPr>
                <w:sz w:val="20"/>
                <w:szCs w:val="20"/>
                <w:lang w:val="en-US"/>
              </w:rPr>
              <w:t>termoizolatie</w:t>
            </w:r>
            <w:proofErr w:type="spellEnd"/>
            <w:r w:rsidRPr="00FB72A6">
              <w:rPr>
                <w:sz w:val="20"/>
                <w:szCs w:val="20"/>
                <w:lang w:val="en-US"/>
              </w:rPr>
              <w:t xml:space="preserve"> - </w:t>
            </w:r>
            <w:proofErr w:type="spellStart"/>
            <w:r w:rsidRPr="00FB72A6">
              <w:rPr>
                <w:sz w:val="20"/>
                <w:szCs w:val="20"/>
                <w:lang w:val="en-US"/>
              </w:rPr>
              <w:t>hidroizolatie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conditii</w:t>
            </w:r>
            <w:proofErr w:type="spellEnd"/>
            <w:r w:rsidRPr="00FB72A6">
              <w:rPr>
                <w:sz w:val="20"/>
                <w:szCs w:val="20"/>
                <w:lang w:val="en-US"/>
              </w:rPr>
              <w:t xml:space="preserve"> de </w:t>
            </w:r>
            <w:proofErr w:type="spellStart"/>
            <w:r w:rsidRPr="00FB72A6">
              <w:rPr>
                <w:sz w:val="20"/>
                <w:szCs w:val="20"/>
                <w:lang w:val="en-US"/>
              </w:rPr>
              <w:t>exploatare</w:t>
            </w:r>
            <w:proofErr w:type="spellEnd"/>
            <w:r w:rsidRPr="00FB72A6">
              <w:rPr>
                <w:sz w:val="20"/>
                <w:szCs w:val="20"/>
                <w:lang w:val="en-US"/>
              </w:rPr>
              <w:t xml:space="preserve"> in </w:t>
            </w:r>
            <w:proofErr w:type="spellStart"/>
            <w:r w:rsidRPr="00FB72A6">
              <w:rPr>
                <w:sz w:val="20"/>
                <w:szCs w:val="20"/>
                <w:lang w:val="en-US"/>
              </w:rPr>
              <w:t>functie</w:t>
            </w:r>
            <w:proofErr w:type="spellEnd"/>
            <w:r w:rsidRPr="00FB72A6">
              <w:rPr>
                <w:sz w:val="20"/>
                <w:szCs w:val="20"/>
                <w:lang w:val="en-US"/>
              </w:rPr>
              <w:t xml:space="preserve"> de </w:t>
            </w:r>
            <w:proofErr w:type="spellStart"/>
            <w:r w:rsidRPr="00FB72A6">
              <w:rPr>
                <w:sz w:val="20"/>
                <w:szCs w:val="20"/>
                <w:lang w:val="en-US"/>
              </w:rPr>
              <w:t>tipul</w:t>
            </w:r>
            <w:proofErr w:type="spellEnd"/>
            <w:r w:rsidRPr="00FB72A6">
              <w:rPr>
                <w:sz w:val="20"/>
                <w:szCs w:val="20"/>
                <w:lang w:val="en-US"/>
              </w:rPr>
              <w:t xml:space="preserve"> </w:t>
            </w:r>
            <w:proofErr w:type="spellStart"/>
            <w:r w:rsidRPr="00FB72A6">
              <w:rPr>
                <w:sz w:val="20"/>
                <w:szCs w:val="20"/>
                <w:lang w:val="en-US"/>
              </w:rPr>
              <w:t>terasei</w:t>
            </w:r>
            <w:proofErr w:type="spellEnd"/>
            <w:r w:rsidRPr="00FB72A6">
              <w:rPr>
                <w:sz w:val="20"/>
                <w:szCs w:val="20"/>
                <w:lang w:val="en-US"/>
              </w:rPr>
              <w:t xml:space="preserve">. </w:t>
            </w:r>
            <w:proofErr w:type="spellStart"/>
            <w:r w:rsidRPr="00FB72A6">
              <w:rPr>
                <w:sz w:val="20"/>
                <w:szCs w:val="20"/>
                <w:lang w:val="en-US"/>
              </w:rPr>
              <w:t>Acesti</w:t>
            </w:r>
            <w:proofErr w:type="spellEnd"/>
            <w:r w:rsidRPr="00FB72A6">
              <w:rPr>
                <w:sz w:val="20"/>
                <w:szCs w:val="20"/>
                <w:lang w:val="en-US"/>
              </w:rPr>
              <w:t xml:space="preserve"> </w:t>
            </w:r>
            <w:proofErr w:type="spellStart"/>
            <w:r w:rsidRPr="00FB72A6">
              <w:rPr>
                <w:sz w:val="20"/>
                <w:szCs w:val="20"/>
                <w:lang w:val="en-US"/>
              </w:rPr>
              <w:t>factori</w:t>
            </w:r>
            <w:proofErr w:type="spellEnd"/>
            <w:r w:rsidRPr="00FB72A6">
              <w:rPr>
                <w:sz w:val="20"/>
                <w:szCs w:val="20"/>
                <w:lang w:val="en-US"/>
              </w:rPr>
              <w:t xml:space="preserve"> </w:t>
            </w:r>
            <w:proofErr w:type="spellStart"/>
            <w:r w:rsidRPr="00FB72A6">
              <w:rPr>
                <w:sz w:val="20"/>
                <w:szCs w:val="20"/>
                <w:lang w:val="en-US"/>
              </w:rPr>
              <w:t>determina</w:t>
            </w:r>
            <w:proofErr w:type="spellEnd"/>
            <w:r w:rsidRPr="00FB72A6">
              <w:rPr>
                <w:sz w:val="20"/>
                <w:szCs w:val="20"/>
                <w:lang w:val="en-US"/>
              </w:rPr>
              <w:t xml:space="preserve"> </w:t>
            </w:r>
            <w:proofErr w:type="spellStart"/>
            <w:r w:rsidRPr="00FB72A6">
              <w:rPr>
                <w:sz w:val="20"/>
                <w:szCs w:val="20"/>
                <w:lang w:val="en-US"/>
              </w:rPr>
              <w:t>durata</w:t>
            </w:r>
            <w:proofErr w:type="spellEnd"/>
            <w:r w:rsidRPr="00FB72A6">
              <w:rPr>
                <w:sz w:val="20"/>
                <w:szCs w:val="20"/>
                <w:lang w:val="en-US"/>
              </w:rPr>
              <w:t xml:space="preserve"> de </w:t>
            </w:r>
            <w:proofErr w:type="spellStart"/>
            <w:r w:rsidRPr="00FB72A6">
              <w:rPr>
                <w:sz w:val="20"/>
                <w:szCs w:val="20"/>
                <w:lang w:val="en-US"/>
              </w:rPr>
              <w:t>viata</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acoperisului</w:t>
            </w:r>
            <w:proofErr w:type="spellEnd"/>
            <w:r w:rsidRPr="00FB72A6">
              <w:rPr>
                <w:sz w:val="20"/>
                <w:szCs w:val="20"/>
                <w:lang w:val="en-US"/>
              </w:rPr>
              <w:t xml:space="preserve">; </w:t>
            </w:r>
          </w:p>
          <w:p w14:paraId="7751E873" w14:textId="77777777" w:rsidR="002973A4" w:rsidRPr="00FB72A6" w:rsidRDefault="002973A4" w:rsidP="002973A4">
            <w:pPr>
              <w:rPr>
                <w:sz w:val="20"/>
                <w:szCs w:val="20"/>
                <w:lang w:val="en-US"/>
              </w:rPr>
            </w:pPr>
            <w:proofErr w:type="spellStart"/>
            <w:r w:rsidRPr="00FB72A6">
              <w:rPr>
                <w:sz w:val="20"/>
                <w:szCs w:val="20"/>
                <w:lang w:val="en-US"/>
              </w:rPr>
              <w:t>Hidroizolatii</w:t>
            </w:r>
            <w:proofErr w:type="spellEnd"/>
            <w:r w:rsidRPr="00FB72A6">
              <w:rPr>
                <w:sz w:val="20"/>
                <w:szCs w:val="20"/>
                <w:lang w:val="en-US"/>
              </w:rPr>
              <w:t xml:space="preserve"> - </w:t>
            </w:r>
            <w:proofErr w:type="spellStart"/>
            <w:r w:rsidRPr="00FB72A6">
              <w:rPr>
                <w:sz w:val="20"/>
                <w:szCs w:val="20"/>
                <w:lang w:val="en-US"/>
              </w:rPr>
              <w:t>lucrari</w:t>
            </w:r>
            <w:proofErr w:type="spellEnd"/>
            <w:r w:rsidRPr="00FB72A6">
              <w:rPr>
                <w:sz w:val="20"/>
                <w:szCs w:val="20"/>
                <w:lang w:val="en-US"/>
              </w:rPr>
              <w:t xml:space="preserve"> </w:t>
            </w:r>
            <w:proofErr w:type="spellStart"/>
            <w:r w:rsidRPr="00FB72A6">
              <w:rPr>
                <w:sz w:val="20"/>
                <w:szCs w:val="20"/>
                <w:lang w:val="en-US"/>
              </w:rPr>
              <w:t>etanse</w:t>
            </w:r>
            <w:proofErr w:type="spellEnd"/>
            <w:r w:rsidRPr="00FB72A6">
              <w:rPr>
                <w:sz w:val="20"/>
                <w:szCs w:val="20"/>
                <w:lang w:val="en-US"/>
              </w:rPr>
              <w:t xml:space="preserve"> de </w:t>
            </w:r>
            <w:proofErr w:type="spellStart"/>
            <w:r w:rsidRPr="00FB72A6">
              <w:rPr>
                <w:sz w:val="20"/>
                <w:szCs w:val="20"/>
                <w:lang w:val="en-US"/>
              </w:rPr>
              <w:t>protectie</w:t>
            </w:r>
            <w:proofErr w:type="spellEnd"/>
            <w:r w:rsidRPr="00FB72A6">
              <w:rPr>
                <w:sz w:val="20"/>
                <w:szCs w:val="20"/>
                <w:lang w:val="en-US"/>
              </w:rPr>
              <w:t xml:space="preserve"> in </w:t>
            </w:r>
            <w:proofErr w:type="spellStart"/>
            <w:r w:rsidRPr="00FB72A6">
              <w:rPr>
                <w:sz w:val="20"/>
                <w:szCs w:val="20"/>
                <w:lang w:val="en-US"/>
              </w:rPr>
              <w:t>scopul</w:t>
            </w:r>
            <w:proofErr w:type="spellEnd"/>
            <w:r w:rsidRPr="00FB72A6">
              <w:rPr>
                <w:sz w:val="20"/>
                <w:szCs w:val="20"/>
                <w:lang w:val="en-US"/>
              </w:rPr>
              <w:t xml:space="preserve"> </w:t>
            </w:r>
            <w:proofErr w:type="spellStart"/>
            <w:r w:rsidRPr="00FB72A6">
              <w:rPr>
                <w:sz w:val="20"/>
                <w:szCs w:val="20"/>
                <w:lang w:val="en-US"/>
              </w:rPr>
              <w:t>impiedicarii</w:t>
            </w:r>
            <w:proofErr w:type="spellEnd"/>
            <w:r w:rsidRPr="00FB72A6">
              <w:rPr>
                <w:sz w:val="20"/>
                <w:szCs w:val="20"/>
                <w:lang w:val="en-US"/>
              </w:rPr>
              <w:t xml:space="preserve"> </w:t>
            </w:r>
            <w:proofErr w:type="spellStart"/>
            <w:r w:rsidRPr="00FB72A6">
              <w:rPr>
                <w:sz w:val="20"/>
                <w:szCs w:val="20"/>
                <w:lang w:val="en-US"/>
              </w:rPr>
              <w:t>actiunii</w:t>
            </w:r>
            <w:proofErr w:type="spellEnd"/>
            <w:r w:rsidRPr="00FB72A6">
              <w:rPr>
                <w:sz w:val="20"/>
                <w:szCs w:val="20"/>
                <w:lang w:val="en-US"/>
              </w:rPr>
              <w:t xml:space="preserve"> </w:t>
            </w:r>
            <w:proofErr w:type="spellStart"/>
            <w:r w:rsidRPr="00FB72A6">
              <w:rPr>
                <w:sz w:val="20"/>
                <w:szCs w:val="20"/>
                <w:lang w:val="en-US"/>
              </w:rPr>
              <w:t>apei</w:t>
            </w:r>
            <w:proofErr w:type="spellEnd"/>
            <w:r w:rsidRPr="00FB72A6">
              <w:rPr>
                <w:sz w:val="20"/>
                <w:szCs w:val="20"/>
                <w:lang w:val="en-US"/>
              </w:rPr>
              <w:t xml:space="preserve"> </w:t>
            </w:r>
            <w:proofErr w:type="spellStart"/>
            <w:r w:rsidRPr="00FB72A6">
              <w:rPr>
                <w:sz w:val="20"/>
                <w:szCs w:val="20"/>
                <w:lang w:val="en-US"/>
              </w:rPr>
              <w:t>asupra</w:t>
            </w:r>
            <w:proofErr w:type="spellEnd"/>
            <w:r w:rsidRPr="00FB72A6">
              <w:rPr>
                <w:sz w:val="20"/>
                <w:szCs w:val="20"/>
                <w:lang w:val="en-US"/>
              </w:rPr>
              <w:t xml:space="preserve"> </w:t>
            </w:r>
            <w:proofErr w:type="spellStart"/>
            <w:r w:rsidRPr="00FB72A6">
              <w:rPr>
                <w:sz w:val="20"/>
                <w:szCs w:val="20"/>
                <w:lang w:val="en-US"/>
              </w:rPr>
              <w:t>elementelor</w:t>
            </w:r>
            <w:proofErr w:type="spellEnd"/>
            <w:r w:rsidRPr="00FB72A6">
              <w:rPr>
                <w:sz w:val="20"/>
                <w:szCs w:val="20"/>
                <w:lang w:val="en-US"/>
              </w:rPr>
              <w:t xml:space="preserve"> de </w:t>
            </w:r>
            <w:proofErr w:type="spellStart"/>
            <w:r w:rsidRPr="00FB72A6">
              <w:rPr>
                <w:sz w:val="20"/>
                <w:szCs w:val="20"/>
                <w:lang w:val="en-US"/>
              </w:rPr>
              <w:t>constructie</w:t>
            </w:r>
            <w:proofErr w:type="spellEnd"/>
            <w:r w:rsidRPr="00FB72A6">
              <w:rPr>
                <w:sz w:val="20"/>
                <w:szCs w:val="20"/>
                <w:lang w:val="en-US"/>
              </w:rPr>
              <w:t xml:space="preserve"> (</w:t>
            </w:r>
            <w:proofErr w:type="spellStart"/>
            <w:r w:rsidRPr="00FB72A6">
              <w:rPr>
                <w:sz w:val="20"/>
                <w:szCs w:val="20"/>
                <w:lang w:val="en-US"/>
              </w:rPr>
              <w:t>acoperis</w:t>
            </w:r>
            <w:proofErr w:type="spellEnd"/>
            <w:r w:rsidRPr="00FB72A6">
              <w:rPr>
                <w:sz w:val="20"/>
                <w:szCs w:val="20"/>
                <w:lang w:val="en-US"/>
              </w:rPr>
              <w:t xml:space="preserve">, </w:t>
            </w:r>
            <w:proofErr w:type="spellStart"/>
            <w:r w:rsidRPr="00FB72A6">
              <w:rPr>
                <w:sz w:val="20"/>
                <w:szCs w:val="20"/>
                <w:lang w:val="en-US"/>
              </w:rPr>
              <w:t>pereti</w:t>
            </w:r>
            <w:proofErr w:type="spellEnd"/>
            <w:r w:rsidRPr="00FB72A6">
              <w:rPr>
                <w:sz w:val="20"/>
                <w:szCs w:val="20"/>
                <w:lang w:val="en-US"/>
              </w:rPr>
              <w:t xml:space="preserve">, </w:t>
            </w:r>
            <w:proofErr w:type="spellStart"/>
            <w:r w:rsidRPr="00FB72A6">
              <w:rPr>
                <w:sz w:val="20"/>
                <w:szCs w:val="20"/>
                <w:lang w:val="en-US"/>
              </w:rPr>
              <w:t>plansee</w:t>
            </w:r>
            <w:proofErr w:type="spellEnd"/>
            <w:r w:rsidRPr="00FB72A6">
              <w:rPr>
                <w:sz w:val="20"/>
                <w:szCs w:val="20"/>
                <w:lang w:val="en-US"/>
              </w:rPr>
              <w:t xml:space="preserve">) sub forma de </w:t>
            </w:r>
            <w:proofErr w:type="spellStart"/>
            <w:r w:rsidRPr="00FB72A6">
              <w:rPr>
                <w:sz w:val="20"/>
                <w:szCs w:val="20"/>
                <w:lang w:val="en-US"/>
              </w:rPr>
              <w:t>apa</w:t>
            </w:r>
            <w:proofErr w:type="spellEnd"/>
            <w:r w:rsidRPr="00FB72A6">
              <w:rPr>
                <w:sz w:val="20"/>
                <w:szCs w:val="20"/>
                <w:lang w:val="en-US"/>
              </w:rPr>
              <w:t xml:space="preserve"> de </w:t>
            </w:r>
            <w:proofErr w:type="spellStart"/>
            <w:r w:rsidRPr="00FB72A6">
              <w:rPr>
                <w:sz w:val="20"/>
                <w:szCs w:val="20"/>
                <w:lang w:val="en-US"/>
              </w:rPr>
              <w:t>infiltratie</w:t>
            </w:r>
            <w:proofErr w:type="spellEnd"/>
            <w:r w:rsidRPr="00FB72A6">
              <w:rPr>
                <w:sz w:val="20"/>
                <w:szCs w:val="20"/>
                <w:lang w:val="en-US"/>
              </w:rPr>
              <w:t xml:space="preserve"> (</w:t>
            </w:r>
            <w:proofErr w:type="spellStart"/>
            <w:r w:rsidRPr="00FB72A6">
              <w:rPr>
                <w:sz w:val="20"/>
                <w:szCs w:val="20"/>
                <w:lang w:val="en-US"/>
              </w:rPr>
              <w:t>provenita</w:t>
            </w:r>
            <w:proofErr w:type="spellEnd"/>
            <w:r w:rsidRPr="00FB72A6">
              <w:rPr>
                <w:sz w:val="20"/>
                <w:szCs w:val="20"/>
                <w:lang w:val="en-US"/>
              </w:rPr>
              <w:t xml:space="preserve"> din </w:t>
            </w:r>
            <w:proofErr w:type="spellStart"/>
            <w:r w:rsidRPr="00FB72A6">
              <w:rPr>
                <w:sz w:val="20"/>
                <w:szCs w:val="20"/>
                <w:lang w:val="en-US"/>
              </w:rPr>
              <w:t>ploaie</w:t>
            </w:r>
            <w:proofErr w:type="spellEnd"/>
            <w:r w:rsidRPr="00FB72A6">
              <w:rPr>
                <w:sz w:val="20"/>
                <w:szCs w:val="20"/>
                <w:lang w:val="en-US"/>
              </w:rPr>
              <w:t xml:space="preserve">, </w:t>
            </w:r>
            <w:proofErr w:type="spellStart"/>
            <w:r w:rsidRPr="00FB72A6">
              <w:rPr>
                <w:sz w:val="20"/>
                <w:szCs w:val="20"/>
                <w:lang w:val="en-US"/>
              </w:rPr>
              <w:t>zapada</w:t>
            </w:r>
            <w:proofErr w:type="spellEnd"/>
            <w:r w:rsidRPr="00FB72A6">
              <w:rPr>
                <w:sz w:val="20"/>
                <w:szCs w:val="20"/>
                <w:lang w:val="en-US"/>
              </w:rPr>
              <w:t xml:space="preserve">, </w:t>
            </w:r>
            <w:proofErr w:type="spellStart"/>
            <w:r w:rsidRPr="00FB72A6">
              <w:rPr>
                <w:sz w:val="20"/>
                <w:szCs w:val="20"/>
                <w:lang w:val="en-US"/>
              </w:rPr>
              <w:t>umiditate</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aerului</w:t>
            </w:r>
            <w:proofErr w:type="spellEnd"/>
            <w:r w:rsidRPr="00FB72A6">
              <w:rPr>
                <w:sz w:val="20"/>
                <w:szCs w:val="20"/>
                <w:lang w:val="en-US"/>
              </w:rPr>
              <w:t xml:space="preserve">, etc.) </w:t>
            </w:r>
            <w:proofErr w:type="spellStart"/>
            <w:r w:rsidRPr="00FB72A6">
              <w:rPr>
                <w:sz w:val="20"/>
                <w:szCs w:val="20"/>
                <w:lang w:val="en-US"/>
              </w:rPr>
              <w:t>umiditate</w:t>
            </w:r>
            <w:proofErr w:type="spellEnd"/>
            <w:r w:rsidRPr="00FB72A6">
              <w:rPr>
                <w:sz w:val="20"/>
                <w:szCs w:val="20"/>
                <w:lang w:val="en-US"/>
              </w:rPr>
              <w:t xml:space="preserve"> a </w:t>
            </w:r>
            <w:proofErr w:type="spellStart"/>
            <w:r w:rsidRPr="00FB72A6">
              <w:rPr>
                <w:sz w:val="20"/>
                <w:szCs w:val="20"/>
                <w:lang w:val="en-US"/>
              </w:rPr>
              <w:t>pamantului</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apa</w:t>
            </w:r>
            <w:proofErr w:type="spellEnd"/>
            <w:r w:rsidRPr="00FB72A6">
              <w:rPr>
                <w:sz w:val="20"/>
                <w:szCs w:val="20"/>
                <w:lang w:val="en-US"/>
              </w:rPr>
              <w:t xml:space="preserve"> sub </w:t>
            </w:r>
            <w:proofErr w:type="spellStart"/>
            <w:r w:rsidRPr="00FB72A6">
              <w:rPr>
                <w:sz w:val="20"/>
                <w:szCs w:val="20"/>
                <w:lang w:val="en-US"/>
              </w:rPr>
              <w:t>presiune</w:t>
            </w:r>
            <w:proofErr w:type="spellEnd"/>
            <w:r w:rsidRPr="00FB72A6">
              <w:rPr>
                <w:sz w:val="20"/>
                <w:szCs w:val="20"/>
                <w:lang w:val="en-US"/>
              </w:rPr>
              <w:t xml:space="preserve"> </w:t>
            </w:r>
            <w:proofErr w:type="spellStart"/>
            <w:r w:rsidRPr="00FB72A6">
              <w:rPr>
                <w:sz w:val="20"/>
                <w:szCs w:val="20"/>
                <w:lang w:val="en-US"/>
              </w:rPr>
              <w:t>provenind</w:t>
            </w:r>
            <w:proofErr w:type="spellEnd"/>
            <w:r w:rsidRPr="00FB72A6">
              <w:rPr>
                <w:sz w:val="20"/>
                <w:szCs w:val="20"/>
                <w:lang w:val="en-US"/>
              </w:rPr>
              <w:t xml:space="preserve"> din </w:t>
            </w:r>
            <w:proofErr w:type="spellStart"/>
            <w:r w:rsidRPr="00FB72A6">
              <w:rPr>
                <w:sz w:val="20"/>
                <w:szCs w:val="20"/>
                <w:lang w:val="en-US"/>
              </w:rPr>
              <w:t>panza</w:t>
            </w:r>
            <w:proofErr w:type="spellEnd"/>
            <w:r w:rsidRPr="00FB72A6">
              <w:rPr>
                <w:sz w:val="20"/>
                <w:szCs w:val="20"/>
                <w:lang w:val="en-US"/>
              </w:rPr>
              <w:t xml:space="preserve"> </w:t>
            </w:r>
            <w:proofErr w:type="spellStart"/>
            <w:r w:rsidRPr="00FB72A6">
              <w:rPr>
                <w:sz w:val="20"/>
                <w:szCs w:val="20"/>
                <w:lang w:val="en-US"/>
              </w:rPr>
              <w:t>freatica</w:t>
            </w:r>
            <w:proofErr w:type="spellEnd"/>
            <w:r w:rsidRPr="00FB72A6">
              <w:rPr>
                <w:sz w:val="20"/>
                <w:szCs w:val="20"/>
                <w:lang w:val="en-US"/>
              </w:rPr>
              <w:t xml:space="preserve">; </w:t>
            </w:r>
          </w:p>
          <w:p w14:paraId="1C4F7260" w14:textId="77777777" w:rsidR="002973A4" w:rsidRPr="00FB72A6" w:rsidRDefault="002973A4" w:rsidP="002973A4">
            <w:pPr>
              <w:rPr>
                <w:sz w:val="20"/>
                <w:szCs w:val="20"/>
                <w:lang w:val="en-US"/>
              </w:rPr>
            </w:pPr>
            <w:proofErr w:type="spellStart"/>
            <w:r w:rsidRPr="00FB72A6">
              <w:rPr>
                <w:sz w:val="20"/>
                <w:szCs w:val="20"/>
                <w:lang w:val="en-US"/>
              </w:rPr>
              <w:t>Hidroizolatia</w:t>
            </w:r>
            <w:proofErr w:type="spellEnd"/>
            <w:r w:rsidRPr="00FB72A6">
              <w:rPr>
                <w:sz w:val="20"/>
                <w:szCs w:val="20"/>
                <w:lang w:val="en-US"/>
              </w:rPr>
              <w:t xml:space="preserve"> - </w:t>
            </w:r>
            <w:proofErr w:type="spellStart"/>
            <w:r w:rsidRPr="00FB72A6">
              <w:rPr>
                <w:sz w:val="20"/>
                <w:szCs w:val="20"/>
                <w:lang w:val="en-US"/>
              </w:rPr>
              <w:t>este</w:t>
            </w:r>
            <w:proofErr w:type="spellEnd"/>
            <w:r w:rsidRPr="00FB72A6">
              <w:rPr>
                <w:sz w:val="20"/>
                <w:szCs w:val="20"/>
                <w:lang w:val="en-US"/>
              </w:rPr>
              <w:t xml:space="preserve"> o </w:t>
            </w:r>
            <w:proofErr w:type="spellStart"/>
            <w:r w:rsidRPr="00FB72A6">
              <w:rPr>
                <w:sz w:val="20"/>
                <w:szCs w:val="20"/>
                <w:lang w:val="en-US"/>
              </w:rPr>
              <w:t>structură</w:t>
            </w:r>
            <w:proofErr w:type="spellEnd"/>
            <w:r w:rsidRPr="00FB72A6">
              <w:rPr>
                <w:sz w:val="20"/>
                <w:szCs w:val="20"/>
                <w:lang w:val="en-US"/>
              </w:rPr>
              <w:t xml:space="preserve"> </w:t>
            </w:r>
            <w:proofErr w:type="spellStart"/>
            <w:r w:rsidRPr="00FB72A6">
              <w:rPr>
                <w:sz w:val="20"/>
                <w:szCs w:val="20"/>
                <w:lang w:val="en-US"/>
              </w:rPr>
              <w:t>etanşă</w:t>
            </w:r>
            <w:proofErr w:type="spellEnd"/>
            <w:r w:rsidRPr="00FB72A6">
              <w:rPr>
                <w:sz w:val="20"/>
                <w:szCs w:val="20"/>
                <w:lang w:val="en-US"/>
              </w:rPr>
              <w:t xml:space="preserve">, </w:t>
            </w:r>
            <w:proofErr w:type="spellStart"/>
            <w:r w:rsidRPr="00FB72A6">
              <w:rPr>
                <w:sz w:val="20"/>
                <w:szCs w:val="20"/>
                <w:lang w:val="en-US"/>
              </w:rPr>
              <w:t>continuă</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omogenă</w:t>
            </w:r>
            <w:proofErr w:type="spellEnd"/>
            <w:r w:rsidRPr="00FB72A6">
              <w:rPr>
                <w:sz w:val="20"/>
                <w:szCs w:val="20"/>
                <w:lang w:val="en-US"/>
              </w:rPr>
              <w:t xml:space="preserve"> de </w:t>
            </w:r>
            <w:proofErr w:type="spellStart"/>
            <w:r w:rsidRPr="00FB72A6">
              <w:rPr>
                <w:sz w:val="20"/>
                <w:szCs w:val="20"/>
                <w:lang w:val="en-US"/>
              </w:rPr>
              <w:t>protecţie</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elementelor</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părţilor</w:t>
            </w:r>
            <w:proofErr w:type="spellEnd"/>
            <w:r w:rsidRPr="00FB72A6">
              <w:rPr>
                <w:sz w:val="20"/>
                <w:szCs w:val="20"/>
                <w:lang w:val="en-US"/>
              </w:rPr>
              <w:t xml:space="preserve"> de </w:t>
            </w:r>
            <w:proofErr w:type="spellStart"/>
            <w:r w:rsidRPr="00FB72A6">
              <w:rPr>
                <w:sz w:val="20"/>
                <w:szCs w:val="20"/>
                <w:lang w:val="en-US"/>
              </w:rPr>
              <w:t>construcţie</w:t>
            </w:r>
            <w:proofErr w:type="spellEnd"/>
            <w:r w:rsidRPr="00FB72A6">
              <w:rPr>
                <w:sz w:val="20"/>
                <w:szCs w:val="20"/>
                <w:lang w:val="en-US"/>
              </w:rPr>
              <w:t xml:space="preserve"> </w:t>
            </w:r>
            <w:proofErr w:type="spellStart"/>
            <w:r w:rsidRPr="00FB72A6">
              <w:rPr>
                <w:sz w:val="20"/>
                <w:szCs w:val="20"/>
                <w:lang w:val="en-US"/>
              </w:rPr>
              <w:t>împotriva</w:t>
            </w:r>
            <w:proofErr w:type="spellEnd"/>
            <w:r w:rsidRPr="00FB72A6">
              <w:rPr>
                <w:sz w:val="20"/>
                <w:szCs w:val="20"/>
                <w:lang w:val="en-US"/>
              </w:rPr>
              <w:t xml:space="preserve"> </w:t>
            </w:r>
            <w:proofErr w:type="spellStart"/>
            <w:r w:rsidRPr="00FB72A6">
              <w:rPr>
                <w:sz w:val="20"/>
                <w:szCs w:val="20"/>
                <w:lang w:val="en-US"/>
              </w:rPr>
              <w:t>infiltraţiilor</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exfiltraţiilor</w:t>
            </w:r>
            <w:proofErr w:type="spellEnd"/>
            <w:r w:rsidRPr="00FB72A6">
              <w:rPr>
                <w:sz w:val="20"/>
                <w:szCs w:val="20"/>
                <w:lang w:val="en-US"/>
              </w:rPr>
              <w:t xml:space="preserve"> </w:t>
            </w:r>
            <w:proofErr w:type="spellStart"/>
            <w:r w:rsidRPr="00FB72A6">
              <w:rPr>
                <w:sz w:val="20"/>
                <w:szCs w:val="20"/>
                <w:lang w:val="en-US"/>
              </w:rPr>
              <w:t>apei</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w:t>
            </w:r>
            <w:proofErr w:type="spellStart"/>
            <w:r w:rsidRPr="00FB72A6">
              <w:rPr>
                <w:sz w:val="20"/>
                <w:szCs w:val="20"/>
                <w:lang w:val="en-US"/>
              </w:rPr>
              <w:t>sau</w:t>
            </w:r>
            <w:proofErr w:type="spellEnd"/>
            <w:r w:rsidRPr="00FB72A6">
              <w:rPr>
                <w:sz w:val="20"/>
                <w:szCs w:val="20"/>
                <w:lang w:val="en-US"/>
              </w:rPr>
              <w:t xml:space="preserve"> a </w:t>
            </w:r>
            <w:proofErr w:type="spellStart"/>
            <w:r w:rsidRPr="00FB72A6">
              <w:rPr>
                <w:sz w:val="20"/>
                <w:szCs w:val="20"/>
                <w:lang w:val="en-US"/>
              </w:rPr>
              <w:t>umidităţii</w:t>
            </w:r>
            <w:proofErr w:type="spellEnd"/>
            <w:r w:rsidRPr="00FB72A6">
              <w:rPr>
                <w:sz w:val="20"/>
                <w:szCs w:val="20"/>
                <w:lang w:val="en-US"/>
              </w:rPr>
              <w:t xml:space="preserve"> </w:t>
            </w:r>
            <w:proofErr w:type="spellStart"/>
            <w:r w:rsidRPr="00FB72A6">
              <w:rPr>
                <w:sz w:val="20"/>
                <w:szCs w:val="20"/>
                <w:lang w:val="en-US"/>
              </w:rPr>
              <w:t>naturale</w:t>
            </w:r>
            <w:proofErr w:type="spellEnd"/>
            <w:r w:rsidRPr="00FB72A6">
              <w:rPr>
                <w:sz w:val="20"/>
                <w:szCs w:val="20"/>
                <w:lang w:val="en-US"/>
              </w:rPr>
              <w:t xml:space="preserve"> a </w:t>
            </w:r>
            <w:proofErr w:type="spellStart"/>
            <w:r w:rsidRPr="00FB72A6">
              <w:rPr>
                <w:sz w:val="20"/>
                <w:szCs w:val="20"/>
                <w:lang w:val="en-US"/>
              </w:rPr>
              <w:t>mediului</w:t>
            </w:r>
            <w:proofErr w:type="spellEnd"/>
            <w:r w:rsidRPr="00FB72A6">
              <w:rPr>
                <w:sz w:val="20"/>
                <w:szCs w:val="20"/>
                <w:lang w:val="en-US"/>
              </w:rPr>
              <w:t xml:space="preserve">; </w:t>
            </w:r>
          </w:p>
          <w:p w14:paraId="2EE38440" w14:textId="77777777" w:rsidR="002973A4" w:rsidRPr="00FB72A6" w:rsidRDefault="002973A4" w:rsidP="002973A4">
            <w:pPr>
              <w:rPr>
                <w:sz w:val="20"/>
                <w:szCs w:val="20"/>
                <w:lang w:val="en-US"/>
              </w:rPr>
            </w:pPr>
            <w:proofErr w:type="spellStart"/>
            <w:r w:rsidRPr="00FB72A6">
              <w:rPr>
                <w:sz w:val="20"/>
                <w:szCs w:val="20"/>
                <w:lang w:val="en-US"/>
              </w:rPr>
              <w:t>Hidroizolat</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impermeabil</w:t>
            </w:r>
            <w:proofErr w:type="spellEnd"/>
            <w:r w:rsidRPr="00FB72A6">
              <w:rPr>
                <w:sz w:val="20"/>
                <w:szCs w:val="20"/>
                <w:lang w:val="en-US"/>
              </w:rPr>
              <w:t xml:space="preserve"> - o </w:t>
            </w:r>
            <w:proofErr w:type="spellStart"/>
            <w:r w:rsidRPr="00FB72A6">
              <w:rPr>
                <w:sz w:val="20"/>
                <w:szCs w:val="20"/>
                <w:lang w:val="en-US"/>
              </w:rPr>
              <w:t>caracteristică</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obiectelor</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sunt </w:t>
            </w:r>
            <w:proofErr w:type="spellStart"/>
            <w:r w:rsidRPr="00FB72A6">
              <w:rPr>
                <w:sz w:val="20"/>
                <w:szCs w:val="20"/>
                <w:lang w:val="en-US"/>
              </w:rPr>
              <w:t>relativ</w:t>
            </w:r>
            <w:proofErr w:type="spellEnd"/>
            <w:r w:rsidRPr="00FB72A6">
              <w:rPr>
                <w:sz w:val="20"/>
                <w:szCs w:val="20"/>
                <w:lang w:val="en-US"/>
              </w:rPr>
              <w:t xml:space="preserve"> </w:t>
            </w:r>
            <w:proofErr w:type="spellStart"/>
            <w:r w:rsidRPr="00FB72A6">
              <w:rPr>
                <w:sz w:val="20"/>
                <w:szCs w:val="20"/>
                <w:lang w:val="en-US"/>
              </w:rPr>
              <w:t>neafectate</w:t>
            </w:r>
            <w:proofErr w:type="spellEnd"/>
            <w:r w:rsidRPr="00FB72A6">
              <w:rPr>
                <w:sz w:val="20"/>
                <w:szCs w:val="20"/>
                <w:lang w:val="en-US"/>
              </w:rPr>
              <w:t xml:space="preserve"> de </w:t>
            </w:r>
            <w:proofErr w:type="spellStart"/>
            <w:r w:rsidRPr="00FB72A6">
              <w:rPr>
                <w:sz w:val="20"/>
                <w:szCs w:val="20"/>
                <w:lang w:val="en-US"/>
              </w:rPr>
              <w:t>apă</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rezistă</w:t>
            </w:r>
            <w:proofErr w:type="spellEnd"/>
            <w:r w:rsidRPr="00FB72A6">
              <w:rPr>
                <w:sz w:val="20"/>
                <w:szCs w:val="20"/>
                <w:lang w:val="en-US"/>
              </w:rPr>
              <w:t xml:space="preserve"> la </w:t>
            </w:r>
            <w:proofErr w:type="spellStart"/>
            <w:r w:rsidRPr="00FB72A6">
              <w:rPr>
                <w:sz w:val="20"/>
                <w:szCs w:val="20"/>
                <w:lang w:val="en-US"/>
              </w:rPr>
              <w:t>infiltraţia</w:t>
            </w:r>
            <w:proofErr w:type="spellEnd"/>
            <w:r w:rsidRPr="00FB72A6">
              <w:rPr>
                <w:sz w:val="20"/>
                <w:szCs w:val="20"/>
                <w:lang w:val="en-US"/>
              </w:rPr>
              <w:t xml:space="preserve"> de </w:t>
            </w:r>
            <w:proofErr w:type="spellStart"/>
            <w:r w:rsidRPr="00FB72A6">
              <w:rPr>
                <w:sz w:val="20"/>
                <w:szCs w:val="20"/>
                <w:lang w:val="en-US"/>
              </w:rPr>
              <w:t>apă</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anumite</w:t>
            </w:r>
            <w:proofErr w:type="spellEnd"/>
            <w:r w:rsidRPr="00FB72A6">
              <w:rPr>
                <w:sz w:val="20"/>
                <w:szCs w:val="20"/>
                <w:lang w:val="en-US"/>
              </w:rPr>
              <w:t xml:space="preserve"> </w:t>
            </w:r>
            <w:proofErr w:type="spellStart"/>
            <w:r w:rsidRPr="00FB72A6">
              <w:rPr>
                <w:sz w:val="20"/>
                <w:szCs w:val="20"/>
                <w:lang w:val="en-US"/>
              </w:rPr>
              <w:t>condiţii</w:t>
            </w:r>
            <w:proofErr w:type="spellEnd"/>
            <w:r w:rsidRPr="00FB72A6">
              <w:rPr>
                <w:sz w:val="20"/>
                <w:szCs w:val="20"/>
                <w:lang w:val="en-US"/>
              </w:rPr>
              <w:t xml:space="preserve">; </w:t>
            </w:r>
          </w:p>
          <w:p w14:paraId="695547A4" w14:textId="77777777" w:rsidR="002973A4" w:rsidRPr="00FB72A6" w:rsidRDefault="002973A4" w:rsidP="002973A4">
            <w:pPr>
              <w:rPr>
                <w:sz w:val="20"/>
                <w:szCs w:val="20"/>
                <w:lang w:val="en-US"/>
              </w:rPr>
            </w:pPr>
            <w:proofErr w:type="spellStart"/>
            <w:r w:rsidRPr="00FB72A6">
              <w:rPr>
                <w:sz w:val="20"/>
                <w:szCs w:val="20"/>
                <w:lang w:val="en-US"/>
              </w:rPr>
              <w:t>Membranele</w:t>
            </w:r>
            <w:proofErr w:type="spellEnd"/>
            <w:r w:rsidRPr="00FB72A6">
              <w:rPr>
                <w:sz w:val="20"/>
                <w:szCs w:val="20"/>
                <w:lang w:val="en-US"/>
              </w:rPr>
              <w:t xml:space="preserve"> </w:t>
            </w:r>
            <w:proofErr w:type="spellStart"/>
            <w:r w:rsidRPr="00FB72A6">
              <w:rPr>
                <w:sz w:val="20"/>
                <w:szCs w:val="20"/>
                <w:lang w:val="en-US"/>
              </w:rPr>
              <w:t>bituminoase</w:t>
            </w:r>
            <w:proofErr w:type="spellEnd"/>
            <w:r w:rsidRPr="00FB72A6">
              <w:rPr>
                <w:sz w:val="20"/>
                <w:szCs w:val="20"/>
                <w:lang w:val="en-US"/>
              </w:rPr>
              <w:t xml:space="preserve"> - sunt </w:t>
            </w:r>
            <w:proofErr w:type="spellStart"/>
            <w:r w:rsidRPr="00FB72A6">
              <w:rPr>
                <w:sz w:val="20"/>
                <w:szCs w:val="20"/>
                <w:lang w:val="en-US"/>
              </w:rPr>
              <w:t>materiale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hidroizolaţii</w:t>
            </w:r>
            <w:proofErr w:type="spellEnd"/>
            <w:r w:rsidRPr="00FB72A6">
              <w:rPr>
                <w:sz w:val="20"/>
                <w:szCs w:val="20"/>
                <w:lang w:val="en-US"/>
              </w:rPr>
              <w:t xml:space="preserve">, pe </w:t>
            </w:r>
            <w:proofErr w:type="spellStart"/>
            <w:r w:rsidRPr="00FB72A6">
              <w:rPr>
                <w:sz w:val="20"/>
                <w:szCs w:val="20"/>
                <w:lang w:val="en-US"/>
              </w:rPr>
              <w:t>bază</w:t>
            </w:r>
            <w:proofErr w:type="spellEnd"/>
            <w:r w:rsidRPr="00FB72A6">
              <w:rPr>
                <w:sz w:val="20"/>
                <w:szCs w:val="20"/>
                <w:lang w:val="en-US"/>
              </w:rPr>
              <w:t xml:space="preserve"> de </w:t>
            </w:r>
            <w:proofErr w:type="spellStart"/>
            <w:r w:rsidRPr="00FB72A6">
              <w:rPr>
                <w:sz w:val="20"/>
                <w:szCs w:val="20"/>
                <w:lang w:val="en-US"/>
              </w:rPr>
              <w:t>bitum</w:t>
            </w:r>
            <w:proofErr w:type="spellEnd"/>
            <w:r w:rsidRPr="00FB72A6">
              <w:rPr>
                <w:sz w:val="20"/>
                <w:szCs w:val="20"/>
                <w:lang w:val="en-US"/>
              </w:rPr>
              <w:t xml:space="preserve"> </w:t>
            </w:r>
            <w:proofErr w:type="spellStart"/>
            <w:r w:rsidRPr="00FB72A6">
              <w:rPr>
                <w:sz w:val="20"/>
                <w:szCs w:val="20"/>
                <w:lang w:val="en-US"/>
              </w:rPr>
              <w:t>modificat</w:t>
            </w:r>
            <w:proofErr w:type="spellEnd"/>
            <w:r w:rsidRPr="00FB72A6">
              <w:rPr>
                <w:sz w:val="20"/>
                <w:szCs w:val="20"/>
                <w:lang w:val="en-US"/>
              </w:rPr>
              <w:t xml:space="preserve"> </w:t>
            </w:r>
            <w:proofErr w:type="spellStart"/>
            <w:r w:rsidRPr="00FB72A6">
              <w:rPr>
                <w:sz w:val="20"/>
                <w:szCs w:val="20"/>
                <w:lang w:val="en-US"/>
              </w:rPr>
              <w:t>aditivat</w:t>
            </w:r>
            <w:proofErr w:type="spellEnd"/>
            <w:r w:rsidRPr="00FB72A6">
              <w:rPr>
                <w:sz w:val="20"/>
                <w:szCs w:val="20"/>
                <w:lang w:val="en-US"/>
              </w:rPr>
              <w:t xml:space="preserve"> cu </w:t>
            </w:r>
            <w:proofErr w:type="spellStart"/>
            <w:r w:rsidRPr="00FB72A6">
              <w:rPr>
                <w:sz w:val="20"/>
                <w:szCs w:val="20"/>
                <w:lang w:val="en-US"/>
              </w:rPr>
              <w:t>polimeri</w:t>
            </w:r>
            <w:proofErr w:type="spellEnd"/>
            <w:r w:rsidRPr="00FB72A6">
              <w:rPr>
                <w:sz w:val="20"/>
                <w:szCs w:val="20"/>
                <w:lang w:val="en-US"/>
              </w:rPr>
              <w:t xml:space="preserve"> </w:t>
            </w:r>
            <w:proofErr w:type="spellStart"/>
            <w:r w:rsidRPr="00FB72A6">
              <w:rPr>
                <w:sz w:val="20"/>
                <w:szCs w:val="20"/>
                <w:lang w:val="en-US"/>
              </w:rPr>
              <w:t>elasto-plastomeri</w:t>
            </w:r>
            <w:proofErr w:type="spellEnd"/>
            <w:r w:rsidRPr="00FB72A6">
              <w:rPr>
                <w:sz w:val="20"/>
                <w:szCs w:val="20"/>
                <w:lang w:val="en-US"/>
              </w:rPr>
              <w:t xml:space="preserve">, </w:t>
            </w:r>
            <w:proofErr w:type="spellStart"/>
            <w:r w:rsidRPr="00FB72A6">
              <w:rPr>
                <w:sz w:val="20"/>
                <w:szCs w:val="20"/>
                <w:lang w:val="en-US"/>
              </w:rPr>
              <w:t>având</w:t>
            </w:r>
            <w:proofErr w:type="spellEnd"/>
            <w:r w:rsidRPr="00FB72A6">
              <w:rPr>
                <w:sz w:val="20"/>
                <w:szCs w:val="20"/>
                <w:lang w:val="en-US"/>
              </w:rPr>
              <w:t xml:space="preserve"> o </w:t>
            </w:r>
            <w:proofErr w:type="spellStart"/>
            <w:r w:rsidRPr="00FB72A6">
              <w:rPr>
                <w:sz w:val="20"/>
                <w:szCs w:val="20"/>
                <w:lang w:val="en-US"/>
              </w:rPr>
              <w:t>armătură</w:t>
            </w:r>
            <w:proofErr w:type="spellEnd"/>
            <w:r w:rsidRPr="00FB72A6">
              <w:rPr>
                <w:sz w:val="20"/>
                <w:szCs w:val="20"/>
                <w:lang w:val="en-US"/>
              </w:rPr>
              <w:t xml:space="preserve"> din </w:t>
            </w:r>
            <w:proofErr w:type="spellStart"/>
            <w:r w:rsidRPr="00FB72A6">
              <w:rPr>
                <w:sz w:val="20"/>
                <w:szCs w:val="20"/>
                <w:lang w:val="en-US"/>
              </w:rPr>
              <w:t>fibră</w:t>
            </w:r>
            <w:proofErr w:type="spellEnd"/>
            <w:r w:rsidRPr="00FB72A6">
              <w:rPr>
                <w:sz w:val="20"/>
                <w:szCs w:val="20"/>
                <w:lang w:val="en-US"/>
              </w:rPr>
              <w:t xml:space="preserve"> de </w:t>
            </w:r>
            <w:proofErr w:type="spellStart"/>
            <w:r w:rsidRPr="00FB72A6">
              <w:rPr>
                <w:sz w:val="20"/>
                <w:szCs w:val="20"/>
                <w:lang w:val="en-US"/>
              </w:rPr>
              <w:t>sticlă</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poliester</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sunt fabricate cu </w:t>
            </w:r>
            <w:proofErr w:type="spellStart"/>
            <w:r w:rsidRPr="00FB72A6">
              <w:rPr>
                <w:sz w:val="20"/>
                <w:szCs w:val="20"/>
                <w:lang w:val="en-US"/>
              </w:rPr>
              <w:t>diferite</w:t>
            </w:r>
            <w:proofErr w:type="spellEnd"/>
            <w:r w:rsidRPr="00FB72A6">
              <w:rPr>
                <w:sz w:val="20"/>
                <w:szCs w:val="20"/>
                <w:lang w:val="en-US"/>
              </w:rPr>
              <w:t xml:space="preserve"> </w:t>
            </w:r>
            <w:proofErr w:type="spellStart"/>
            <w:r w:rsidRPr="00FB72A6">
              <w:rPr>
                <w:sz w:val="20"/>
                <w:szCs w:val="20"/>
                <w:lang w:val="en-US"/>
              </w:rPr>
              <w:t>finisaje</w:t>
            </w:r>
            <w:proofErr w:type="spellEnd"/>
            <w:r w:rsidRPr="00FB72A6">
              <w:rPr>
                <w:sz w:val="20"/>
                <w:szCs w:val="20"/>
                <w:lang w:val="en-US"/>
              </w:rPr>
              <w:t xml:space="preserve"> la </w:t>
            </w:r>
            <w:proofErr w:type="spellStart"/>
            <w:r w:rsidRPr="00FB72A6">
              <w:rPr>
                <w:sz w:val="20"/>
                <w:szCs w:val="20"/>
                <w:lang w:val="en-US"/>
              </w:rPr>
              <w:t>partea</w:t>
            </w:r>
            <w:proofErr w:type="spellEnd"/>
            <w:r w:rsidRPr="00FB72A6">
              <w:rPr>
                <w:sz w:val="20"/>
                <w:szCs w:val="20"/>
                <w:lang w:val="en-US"/>
              </w:rPr>
              <w:t xml:space="preserve"> </w:t>
            </w:r>
            <w:proofErr w:type="spellStart"/>
            <w:r w:rsidRPr="00FB72A6">
              <w:rPr>
                <w:sz w:val="20"/>
                <w:szCs w:val="20"/>
                <w:lang w:val="en-US"/>
              </w:rPr>
              <w:t>superioară</w:t>
            </w:r>
            <w:proofErr w:type="spellEnd"/>
            <w:r w:rsidRPr="00FB72A6">
              <w:rPr>
                <w:sz w:val="20"/>
                <w:szCs w:val="20"/>
                <w:lang w:val="en-US"/>
              </w:rPr>
              <w:t xml:space="preserve"> (</w:t>
            </w:r>
            <w:proofErr w:type="spellStart"/>
            <w:r w:rsidRPr="00FB72A6">
              <w:rPr>
                <w:sz w:val="20"/>
                <w:szCs w:val="20"/>
                <w:lang w:val="en-US"/>
              </w:rPr>
              <w:t>ardezie</w:t>
            </w:r>
            <w:proofErr w:type="spellEnd"/>
            <w:r w:rsidRPr="00FB72A6">
              <w:rPr>
                <w:sz w:val="20"/>
                <w:szCs w:val="20"/>
                <w:lang w:val="en-US"/>
              </w:rPr>
              <w:t xml:space="preserve"> </w:t>
            </w:r>
            <w:proofErr w:type="spellStart"/>
            <w:r w:rsidRPr="00FB72A6">
              <w:rPr>
                <w:sz w:val="20"/>
                <w:szCs w:val="20"/>
                <w:lang w:val="en-US"/>
              </w:rPr>
              <w:t>minerală</w:t>
            </w:r>
            <w:proofErr w:type="spellEnd"/>
            <w:r w:rsidRPr="00FB72A6">
              <w:rPr>
                <w:sz w:val="20"/>
                <w:szCs w:val="20"/>
                <w:lang w:val="en-US"/>
              </w:rPr>
              <w:t xml:space="preserve">, </w:t>
            </w:r>
            <w:proofErr w:type="spellStart"/>
            <w:r w:rsidRPr="00FB72A6">
              <w:rPr>
                <w:sz w:val="20"/>
                <w:szCs w:val="20"/>
                <w:lang w:val="en-US"/>
              </w:rPr>
              <w:t>nisip</w:t>
            </w:r>
            <w:proofErr w:type="spellEnd"/>
            <w:r w:rsidRPr="00FB72A6">
              <w:rPr>
                <w:sz w:val="20"/>
                <w:szCs w:val="20"/>
                <w:lang w:val="en-US"/>
              </w:rPr>
              <w:t xml:space="preserve">, TNT, folie de </w:t>
            </w:r>
            <w:proofErr w:type="spellStart"/>
            <w:r w:rsidRPr="00FB72A6">
              <w:rPr>
                <w:sz w:val="20"/>
                <w:szCs w:val="20"/>
                <w:lang w:val="en-US"/>
              </w:rPr>
              <w:t>aluminiu</w:t>
            </w:r>
            <w:proofErr w:type="spellEnd"/>
            <w:r w:rsidRPr="00FB72A6">
              <w:rPr>
                <w:sz w:val="20"/>
                <w:szCs w:val="20"/>
                <w:lang w:val="en-US"/>
              </w:rPr>
              <w:t xml:space="preserve">, etc.); </w:t>
            </w:r>
          </w:p>
          <w:p w14:paraId="07AA47DB" w14:textId="77777777" w:rsidR="002973A4" w:rsidRPr="00FB72A6" w:rsidRDefault="002973A4" w:rsidP="002973A4">
            <w:pPr>
              <w:rPr>
                <w:sz w:val="20"/>
                <w:szCs w:val="20"/>
                <w:lang w:val="en-US"/>
              </w:rPr>
            </w:pPr>
            <w:proofErr w:type="spellStart"/>
            <w:r w:rsidRPr="00FB72A6">
              <w:rPr>
                <w:sz w:val="20"/>
                <w:szCs w:val="20"/>
                <w:lang w:val="en-US"/>
              </w:rPr>
              <w:lastRenderedPageBreak/>
              <w:t>Sisteme</w:t>
            </w:r>
            <w:proofErr w:type="spellEnd"/>
            <w:r w:rsidRPr="00FB72A6">
              <w:rPr>
                <w:sz w:val="20"/>
                <w:szCs w:val="20"/>
                <w:lang w:val="en-US"/>
              </w:rPr>
              <w:t xml:space="preserve"> de </w:t>
            </w:r>
            <w:proofErr w:type="spellStart"/>
            <w:r w:rsidRPr="00FB72A6">
              <w:rPr>
                <w:sz w:val="20"/>
                <w:szCs w:val="20"/>
                <w:lang w:val="en-US"/>
              </w:rPr>
              <w:t>jgeaburi</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burlane</w:t>
            </w:r>
            <w:proofErr w:type="spellEnd"/>
            <w:r w:rsidRPr="00FB72A6">
              <w:rPr>
                <w:sz w:val="20"/>
                <w:szCs w:val="20"/>
                <w:lang w:val="en-US"/>
              </w:rPr>
              <w:t xml:space="preserve"> - Un </w:t>
            </w:r>
            <w:proofErr w:type="spellStart"/>
            <w:r w:rsidRPr="00FB72A6">
              <w:rPr>
                <w:sz w:val="20"/>
                <w:szCs w:val="20"/>
                <w:lang w:val="en-US"/>
              </w:rPr>
              <w:t>sistem</w:t>
            </w:r>
            <w:proofErr w:type="spellEnd"/>
            <w:r w:rsidRPr="00FB72A6">
              <w:rPr>
                <w:sz w:val="20"/>
                <w:szCs w:val="20"/>
                <w:lang w:val="en-US"/>
              </w:rPr>
              <w:t xml:space="preserve"> de </w:t>
            </w:r>
            <w:proofErr w:type="spellStart"/>
            <w:r w:rsidRPr="00FB72A6">
              <w:rPr>
                <w:sz w:val="20"/>
                <w:szCs w:val="20"/>
                <w:lang w:val="en-US"/>
              </w:rPr>
              <w:t>jgheaburi</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burlane</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alcatuit</w:t>
            </w:r>
            <w:proofErr w:type="spellEnd"/>
            <w:r w:rsidRPr="00FB72A6">
              <w:rPr>
                <w:sz w:val="20"/>
                <w:szCs w:val="20"/>
                <w:lang w:val="en-US"/>
              </w:rPr>
              <w:t xml:space="preserve"> </w:t>
            </w:r>
            <w:proofErr w:type="spellStart"/>
            <w:r w:rsidRPr="00FB72A6">
              <w:rPr>
                <w:sz w:val="20"/>
                <w:szCs w:val="20"/>
                <w:lang w:val="en-US"/>
              </w:rPr>
              <w:t>dintr</w:t>
            </w:r>
            <w:proofErr w:type="spellEnd"/>
            <w:r w:rsidRPr="00FB72A6">
              <w:rPr>
                <w:sz w:val="20"/>
                <w:szCs w:val="20"/>
                <w:lang w:val="en-US"/>
              </w:rPr>
              <w:t xml:space="preserve">-o </w:t>
            </w:r>
            <w:proofErr w:type="spellStart"/>
            <w:r w:rsidRPr="00FB72A6">
              <w:rPr>
                <w:sz w:val="20"/>
                <w:szCs w:val="20"/>
                <w:lang w:val="en-US"/>
              </w:rPr>
              <w:t>serie</w:t>
            </w:r>
            <w:proofErr w:type="spellEnd"/>
            <w:r w:rsidRPr="00FB72A6">
              <w:rPr>
                <w:sz w:val="20"/>
                <w:szCs w:val="20"/>
                <w:lang w:val="en-US"/>
              </w:rPr>
              <w:t xml:space="preserve"> de </w:t>
            </w:r>
            <w:proofErr w:type="spellStart"/>
            <w:r w:rsidRPr="00FB72A6">
              <w:rPr>
                <w:sz w:val="20"/>
                <w:szCs w:val="20"/>
                <w:lang w:val="en-US"/>
              </w:rPr>
              <w:t>elemente</w:t>
            </w:r>
            <w:proofErr w:type="spellEnd"/>
            <w:r w:rsidRPr="00FB72A6">
              <w:rPr>
                <w:sz w:val="20"/>
                <w:szCs w:val="20"/>
                <w:lang w:val="en-US"/>
              </w:rPr>
              <w:t xml:space="preserve"> care, in tandem, </w:t>
            </w:r>
            <w:proofErr w:type="spellStart"/>
            <w:r w:rsidRPr="00FB72A6">
              <w:rPr>
                <w:sz w:val="20"/>
                <w:szCs w:val="20"/>
                <w:lang w:val="en-US"/>
              </w:rPr>
              <w:t>si</w:t>
            </w:r>
            <w:proofErr w:type="spellEnd"/>
            <w:r w:rsidRPr="00FB72A6">
              <w:rPr>
                <w:sz w:val="20"/>
                <w:szCs w:val="20"/>
                <w:lang w:val="en-US"/>
              </w:rPr>
              <w:t xml:space="preserve"> cu </w:t>
            </w:r>
            <w:proofErr w:type="spellStart"/>
            <w:r w:rsidRPr="00FB72A6">
              <w:rPr>
                <w:sz w:val="20"/>
                <w:szCs w:val="20"/>
                <w:lang w:val="en-US"/>
              </w:rPr>
              <w:t>ajutorul</w:t>
            </w:r>
            <w:proofErr w:type="spellEnd"/>
            <w:r w:rsidRPr="00FB72A6">
              <w:rPr>
                <w:sz w:val="20"/>
                <w:szCs w:val="20"/>
                <w:lang w:val="en-US"/>
              </w:rPr>
              <w:t xml:space="preserve"> </w:t>
            </w:r>
            <w:proofErr w:type="spellStart"/>
            <w:r w:rsidRPr="00FB72A6">
              <w:rPr>
                <w:sz w:val="20"/>
                <w:szCs w:val="20"/>
                <w:lang w:val="en-US"/>
              </w:rPr>
              <w:t>fortei</w:t>
            </w:r>
            <w:proofErr w:type="spellEnd"/>
            <w:r w:rsidRPr="00FB72A6">
              <w:rPr>
                <w:sz w:val="20"/>
                <w:szCs w:val="20"/>
                <w:lang w:val="en-US"/>
              </w:rPr>
              <w:t xml:space="preserve"> </w:t>
            </w:r>
            <w:proofErr w:type="spellStart"/>
            <w:r w:rsidRPr="00FB72A6">
              <w:rPr>
                <w:sz w:val="20"/>
                <w:szCs w:val="20"/>
                <w:lang w:val="en-US"/>
              </w:rPr>
              <w:t>gravitationale</w:t>
            </w:r>
            <w:proofErr w:type="spellEnd"/>
            <w:r w:rsidRPr="00FB72A6">
              <w:rPr>
                <w:sz w:val="20"/>
                <w:szCs w:val="20"/>
                <w:lang w:val="en-US"/>
              </w:rPr>
              <w:t xml:space="preserve"> fac ca </w:t>
            </w:r>
            <w:proofErr w:type="spellStart"/>
            <w:r w:rsidRPr="00FB72A6">
              <w:rPr>
                <w:sz w:val="20"/>
                <w:szCs w:val="20"/>
                <w:lang w:val="en-US"/>
              </w:rPr>
              <w:t>scurgerea</w:t>
            </w:r>
            <w:proofErr w:type="spellEnd"/>
            <w:r w:rsidRPr="00FB72A6">
              <w:rPr>
                <w:sz w:val="20"/>
                <w:szCs w:val="20"/>
                <w:lang w:val="en-US"/>
              </w:rPr>
              <w:t xml:space="preserve"> </w:t>
            </w:r>
            <w:proofErr w:type="spellStart"/>
            <w:r w:rsidRPr="00FB72A6">
              <w:rPr>
                <w:sz w:val="20"/>
                <w:szCs w:val="20"/>
                <w:lang w:val="en-US"/>
              </w:rPr>
              <w:t>apelor</w:t>
            </w:r>
            <w:proofErr w:type="spellEnd"/>
            <w:r w:rsidRPr="00FB72A6">
              <w:rPr>
                <w:sz w:val="20"/>
                <w:szCs w:val="20"/>
                <w:lang w:val="en-US"/>
              </w:rPr>
              <w:t xml:space="preserve"> </w:t>
            </w:r>
            <w:proofErr w:type="spellStart"/>
            <w:r w:rsidRPr="00FB72A6">
              <w:rPr>
                <w:sz w:val="20"/>
                <w:szCs w:val="20"/>
                <w:lang w:val="en-US"/>
              </w:rPr>
              <w:t>pluviale</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se </w:t>
            </w:r>
            <w:proofErr w:type="spellStart"/>
            <w:r w:rsidRPr="00FB72A6">
              <w:rPr>
                <w:sz w:val="20"/>
                <w:szCs w:val="20"/>
                <w:lang w:val="en-US"/>
              </w:rPr>
              <w:t>faca</w:t>
            </w:r>
            <w:proofErr w:type="spellEnd"/>
            <w:r w:rsidRPr="00FB72A6">
              <w:rPr>
                <w:sz w:val="20"/>
                <w:szCs w:val="20"/>
                <w:lang w:val="en-US"/>
              </w:rPr>
              <w:t xml:space="preserve"> </w:t>
            </w:r>
            <w:proofErr w:type="spellStart"/>
            <w:r w:rsidRPr="00FB72A6">
              <w:rPr>
                <w:sz w:val="20"/>
                <w:szCs w:val="20"/>
                <w:lang w:val="en-US"/>
              </w:rPr>
              <w:t>intr</w:t>
            </w:r>
            <w:proofErr w:type="spellEnd"/>
            <w:r w:rsidRPr="00FB72A6">
              <w:rPr>
                <w:sz w:val="20"/>
                <w:szCs w:val="20"/>
                <w:lang w:val="en-US"/>
              </w:rPr>
              <w:t xml:space="preserve">-un mod </w:t>
            </w:r>
            <w:proofErr w:type="spellStart"/>
            <w:r w:rsidRPr="00FB72A6">
              <w:rPr>
                <w:sz w:val="20"/>
                <w:szCs w:val="20"/>
                <w:lang w:val="en-US"/>
              </w:rPr>
              <w:t>corect</w:t>
            </w:r>
            <w:proofErr w:type="spellEnd"/>
            <w:r w:rsidRPr="00FB72A6">
              <w:rPr>
                <w:sz w:val="20"/>
                <w:szCs w:val="20"/>
                <w:lang w:val="en-US"/>
              </w:rPr>
              <w:t xml:space="preserve">, </w:t>
            </w:r>
            <w:proofErr w:type="spellStart"/>
            <w:r w:rsidRPr="00FB72A6">
              <w:rPr>
                <w:sz w:val="20"/>
                <w:szCs w:val="20"/>
                <w:lang w:val="en-US"/>
              </w:rPr>
              <w:t>ordonat</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eficient</w:t>
            </w:r>
            <w:proofErr w:type="spellEnd"/>
            <w:r w:rsidRPr="00FB72A6">
              <w:rPr>
                <w:sz w:val="20"/>
                <w:szCs w:val="20"/>
                <w:lang w:val="en-US"/>
              </w:rPr>
              <w:t>.</w:t>
            </w:r>
          </w:p>
          <w:p w14:paraId="2A9357E7" w14:textId="77777777" w:rsidR="002973A4" w:rsidRPr="00FB72A6" w:rsidRDefault="002973A4" w:rsidP="002973A4">
            <w:pPr>
              <w:rPr>
                <w:sz w:val="20"/>
                <w:szCs w:val="20"/>
                <w:lang w:val="en-US"/>
              </w:rPr>
            </w:pPr>
            <w:proofErr w:type="spellStart"/>
            <w:r w:rsidRPr="00FB72A6">
              <w:rPr>
                <w:sz w:val="20"/>
                <w:szCs w:val="20"/>
                <w:lang w:val="en-US"/>
              </w:rPr>
              <w:t>Sisteme</w:t>
            </w:r>
            <w:proofErr w:type="spellEnd"/>
            <w:r w:rsidRPr="00FB72A6">
              <w:rPr>
                <w:sz w:val="20"/>
                <w:szCs w:val="20"/>
                <w:lang w:val="en-US"/>
              </w:rPr>
              <w:t xml:space="preserve"> </w:t>
            </w:r>
            <w:proofErr w:type="spellStart"/>
            <w:r w:rsidRPr="00FB72A6">
              <w:rPr>
                <w:sz w:val="20"/>
                <w:szCs w:val="20"/>
                <w:lang w:val="en-US"/>
              </w:rPr>
              <w:t>exterioare</w:t>
            </w:r>
            <w:proofErr w:type="spellEnd"/>
            <w:r w:rsidRPr="00FB72A6">
              <w:rPr>
                <w:sz w:val="20"/>
                <w:szCs w:val="20"/>
                <w:lang w:val="en-US"/>
              </w:rPr>
              <w:t xml:space="preserve"> </w:t>
            </w:r>
            <w:proofErr w:type="spellStart"/>
            <w:r w:rsidRPr="00FB72A6">
              <w:rPr>
                <w:sz w:val="20"/>
                <w:szCs w:val="20"/>
                <w:lang w:val="en-US"/>
              </w:rPr>
              <w:t>termoizolante</w:t>
            </w:r>
            <w:proofErr w:type="spellEnd"/>
            <w:r w:rsidRPr="00FB72A6">
              <w:rPr>
                <w:sz w:val="20"/>
                <w:szCs w:val="20"/>
                <w:lang w:val="en-US"/>
              </w:rPr>
              <w:t xml:space="preserve"> - </w:t>
            </w:r>
            <w:proofErr w:type="spellStart"/>
            <w:r w:rsidRPr="00FB72A6">
              <w:rPr>
                <w:sz w:val="20"/>
                <w:szCs w:val="20"/>
                <w:lang w:val="en-US"/>
              </w:rPr>
              <w:t>reprezinta</w:t>
            </w:r>
            <w:proofErr w:type="spellEnd"/>
            <w:r w:rsidRPr="00FB72A6">
              <w:rPr>
                <w:sz w:val="20"/>
                <w:szCs w:val="20"/>
                <w:lang w:val="en-US"/>
              </w:rPr>
              <w:t xml:space="preserve"> un </w:t>
            </w:r>
            <w:proofErr w:type="spellStart"/>
            <w:r w:rsidRPr="00FB72A6">
              <w:rPr>
                <w:sz w:val="20"/>
                <w:szCs w:val="20"/>
                <w:lang w:val="en-US"/>
              </w:rPr>
              <w:t>ansamblu</w:t>
            </w:r>
            <w:proofErr w:type="spellEnd"/>
            <w:r w:rsidRPr="00FB72A6">
              <w:rPr>
                <w:sz w:val="20"/>
                <w:szCs w:val="20"/>
                <w:lang w:val="en-US"/>
              </w:rPr>
              <w:t xml:space="preserve"> de </w:t>
            </w:r>
            <w:proofErr w:type="spellStart"/>
            <w:r w:rsidRPr="00FB72A6">
              <w:rPr>
                <w:sz w:val="20"/>
                <w:szCs w:val="20"/>
                <w:lang w:val="en-US"/>
              </w:rPr>
              <w:t>materiale</w:t>
            </w:r>
            <w:proofErr w:type="spellEnd"/>
            <w:r w:rsidRPr="00FB72A6">
              <w:rPr>
                <w:sz w:val="20"/>
                <w:szCs w:val="20"/>
                <w:lang w:val="en-US"/>
              </w:rPr>
              <w:t xml:space="preserve"> special </w:t>
            </w:r>
            <w:proofErr w:type="spellStart"/>
            <w:r w:rsidRPr="00FB72A6">
              <w:rPr>
                <w:sz w:val="20"/>
                <w:szCs w:val="20"/>
                <w:lang w:val="en-US"/>
              </w:rPr>
              <w:t>concepute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a reduce </w:t>
            </w:r>
            <w:proofErr w:type="spellStart"/>
            <w:r w:rsidRPr="00FB72A6">
              <w:rPr>
                <w:sz w:val="20"/>
                <w:szCs w:val="20"/>
                <w:lang w:val="en-US"/>
              </w:rPr>
              <w:t>transferul</w:t>
            </w:r>
            <w:proofErr w:type="spellEnd"/>
            <w:r w:rsidRPr="00FB72A6">
              <w:rPr>
                <w:sz w:val="20"/>
                <w:szCs w:val="20"/>
                <w:lang w:val="en-US"/>
              </w:rPr>
              <w:t xml:space="preserve"> de </w:t>
            </w:r>
            <w:proofErr w:type="spellStart"/>
            <w:r w:rsidRPr="00FB72A6">
              <w:rPr>
                <w:sz w:val="20"/>
                <w:szCs w:val="20"/>
                <w:lang w:val="en-US"/>
              </w:rPr>
              <w:t>caldura</w:t>
            </w:r>
            <w:proofErr w:type="spellEnd"/>
            <w:r w:rsidRPr="00FB72A6">
              <w:rPr>
                <w:sz w:val="20"/>
                <w:szCs w:val="20"/>
                <w:lang w:val="en-US"/>
              </w:rPr>
              <w:t xml:space="preserve"> </w:t>
            </w:r>
            <w:proofErr w:type="spellStart"/>
            <w:r w:rsidRPr="00FB72A6">
              <w:rPr>
                <w:sz w:val="20"/>
                <w:szCs w:val="20"/>
                <w:lang w:val="en-US"/>
              </w:rPr>
              <w:t>intre</w:t>
            </w:r>
            <w:proofErr w:type="spellEnd"/>
            <w:r w:rsidRPr="00FB72A6">
              <w:rPr>
                <w:sz w:val="20"/>
                <w:szCs w:val="20"/>
                <w:lang w:val="en-US"/>
              </w:rPr>
              <w:t xml:space="preserve"> </w:t>
            </w:r>
            <w:proofErr w:type="spellStart"/>
            <w:r w:rsidRPr="00FB72A6">
              <w:rPr>
                <w:sz w:val="20"/>
                <w:szCs w:val="20"/>
                <w:lang w:val="en-US"/>
              </w:rPr>
              <w:t>interiorul</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exteriorul</w:t>
            </w:r>
            <w:proofErr w:type="spellEnd"/>
            <w:r w:rsidRPr="00FB72A6">
              <w:rPr>
                <w:sz w:val="20"/>
                <w:szCs w:val="20"/>
                <w:lang w:val="en-US"/>
              </w:rPr>
              <w:t xml:space="preserve"> </w:t>
            </w:r>
            <w:proofErr w:type="spellStart"/>
            <w:r w:rsidRPr="00FB72A6">
              <w:rPr>
                <w:sz w:val="20"/>
                <w:szCs w:val="20"/>
                <w:lang w:val="en-US"/>
              </w:rPr>
              <w:t>unei</w:t>
            </w:r>
            <w:proofErr w:type="spellEnd"/>
            <w:r w:rsidRPr="00FB72A6">
              <w:rPr>
                <w:sz w:val="20"/>
                <w:szCs w:val="20"/>
                <w:lang w:val="en-US"/>
              </w:rPr>
              <w:t xml:space="preserve"> </w:t>
            </w:r>
            <w:proofErr w:type="spellStart"/>
            <w:r w:rsidRPr="00FB72A6">
              <w:rPr>
                <w:sz w:val="20"/>
                <w:szCs w:val="20"/>
                <w:lang w:val="en-US"/>
              </w:rPr>
              <w:t>cladiri</w:t>
            </w:r>
            <w:proofErr w:type="spellEnd"/>
            <w:r w:rsidRPr="00FB72A6">
              <w:rPr>
                <w:sz w:val="20"/>
                <w:szCs w:val="20"/>
                <w:lang w:val="en-US"/>
              </w:rPr>
              <w:t xml:space="preserve">. </w:t>
            </w:r>
            <w:proofErr w:type="spellStart"/>
            <w:r w:rsidRPr="00FB72A6">
              <w:rPr>
                <w:sz w:val="20"/>
                <w:szCs w:val="20"/>
                <w:lang w:val="en-US"/>
              </w:rPr>
              <w:t>Aceste</w:t>
            </w:r>
            <w:proofErr w:type="spellEnd"/>
            <w:r w:rsidRPr="00FB72A6">
              <w:rPr>
                <w:sz w:val="20"/>
                <w:szCs w:val="20"/>
                <w:lang w:val="en-US"/>
              </w:rPr>
              <w:t xml:space="preserve"> </w:t>
            </w:r>
            <w:proofErr w:type="spellStart"/>
            <w:r w:rsidRPr="00FB72A6">
              <w:rPr>
                <w:sz w:val="20"/>
                <w:szCs w:val="20"/>
                <w:lang w:val="en-US"/>
              </w:rPr>
              <w:t>materiale</w:t>
            </w:r>
            <w:proofErr w:type="spellEnd"/>
            <w:r w:rsidRPr="00FB72A6">
              <w:rPr>
                <w:sz w:val="20"/>
                <w:szCs w:val="20"/>
                <w:lang w:val="en-US"/>
              </w:rPr>
              <w:t xml:space="preserve"> au </w:t>
            </w:r>
            <w:proofErr w:type="spellStart"/>
            <w:r w:rsidRPr="00FB72A6">
              <w:rPr>
                <w:sz w:val="20"/>
                <w:szCs w:val="20"/>
                <w:lang w:val="en-US"/>
              </w:rPr>
              <w:t>proprietati</w:t>
            </w:r>
            <w:proofErr w:type="spellEnd"/>
            <w:r w:rsidRPr="00FB72A6">
              <w:rPr>
                <w:sz w:val="20"/>
                <w:szCs w:val="20"/>
                <w:lang w:val="en-US"/>
              </w:rPr>
              <w:t xml:space="preserve"> </w:t>
            </w:r>
            <w:proofErr w:type="spellStart"/>
            <w:r w:rsidRPr="00FB72A6">
              <w:rPr>
                <w:sz w:val="20"/>
                <w:szCs w:val="20"/>
                <w:lang w:val="en-US"/>
              </w:rPr>
              <w:t>termice</w:t>
            </w:r>
            <w:proofErr w:type="spellEnd"/>
            <w:r w:rsidRPr="00FB72A6">
              <w:rPr>
                <w:sz w:val="20"/>
                <w:szCs w:val="20"/>
                <w:lang w:val="en-US"/>
              </w:rPr>
              <w:t xml:space="preserve"> </w:t>
            </w:r>
            <w:proofErr w:type="spellStart"/>
            <w:r w:rsidRPr="00FB72A6">
              <w:rPr>
                <w:sz w:val="20"/>
                <w:szCs w:val="20"/>
                <w:lang w:val="en-US"/>
              </w:rPr>
              <w:t>excelente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sunt </w:t>
            </w:r>
            <w:proofErr w:type="spellStart"/>
            <w:r w:rsidRPr="00FB72A6">
              <w:rPr>
                <w:sz w:val="20"/>
                <w:szCs w:val="20"/>
                <w:lang w:val="en-US"/>
              </w:rPr>
              <w:t>proiectate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a </w:t>
            </w:r>
            <w:proofErr w:type="spellStart"/>
            <w:r w:rsidRPr="00FB72A6">
              <w:rPr>
                <w:sz w:val="20"/>
                <w:szCs w:val="20"/>
                <w:lang w:val="en-US"/>
              </w:rPr>
              <w:t>crea</w:t>
            </w:r>
            <w:proofErr w:type="spellEnd"/>
            <w:r w:rsidRPr="00FB72A6">
              <w:rPr>
                <w:sz w:val="20"/>
                <w:szCs w:val="20"/>
                <w:lang w:val="en-US"/>
              </w:rPr>
              <w:t xml:space="preserve"> o </w:t>
            </w:r>
            <w:proofErr w:type="spellStart"/>
            <w:r w:rsidRPr="00FB72A6">
              <w:rPr>
                <w:sz w:val="20"/>
                <w:szCs w:val="20"/>
                <w:lang w:val="en-US"/>
              </w:rPr>
              <w:t>bariera</w:t>
            </w:r>
            <w:proofErr w:type="spellEnd"/>
            <w:r w:rsidRPr="00FB72A6">
              <w:rPr>
                <w:sz w:val="20"/>
                <w:szCs w:val="20"/>
                <w:lang w:val="en-US"/>
              </w:rPr>
              <w:t xml:space="preserve"> </w:t>
            </w:r>
            <w:proofErr w:type="spellStart"/>
            <w:r w:rsidRPr="00FB72A6">
              <w:rPr>
                <w:sz w:val="20"/>
                <w:szCs w:val="20"/>
                <w:lang w:val="en-US"/>
              </w:rPr>
              <w:t>eficienta</w:t>
            </w:r>
            <w:proofErr w:type="spellEnd"/>
            <w:r w:rsidRPr="00FB72A6">
              <w:rPr>
                <w:sz w:val="20"/>
                <w:szCs w:val="20"/>
                <w:lang w:val="en-US"/>
              </w:rPr>
              <w:t xml:space="preserve"> </w:t>
            </w:r>
            <w:proofErr w:type="spellStart"/>
            <w:r w:rsidRPr="00FB72A6">
              <w:rPr>
                <w:sz w:val="20"/>
                <w:szCs w:val="20"/>
                <w:lang w:val="en-US"/>
              </w:rPr>
              <w:t>impotriva</w:t>
            </w:r>
            <w:proofErr w:type="spellEnd"/>
            <w:r w:rsidRPr="00FB72A6">
              <w:rPr>
                <w:sz w:val="20"/>
                <w:szCs w:val="20"/>
                <w:lang w:val="en-US"/>
              </w:rPr>
              <w:t xml:space="preserve"> </w:t>
            </w:r>
            <w:proofErr w:type="spellStart"/>
            <w:r w:rsidRPr="00FB72A6">
              <w:rPr>
                <w:sz w:val="20"/>
                <w:szCs w:val="20"/>
                <w:lang w:val="en-US"/>
              </w:rPr>
              <w:t>pierderilor</w:t>
            </w:r>
            <w:proofErr w:type="spellEnd"/>
            <w:r w:rsidRPr="00FB72A6">
              <w:rPr>
                <w:sz w:val="20"/>
                <w:szCs w:val="20"/>
                <w:lang w:val="en-US"/>
              </w:rPr>
              <w:t xml:space="preserve"> de </w:t>
            </w:r>
            <w:proofErr w:type="spellStart"/>
            <w:r w:rsidRPr="00FB72A6">
              <w:rPr>
                <w:sz w:val="20"/>
                <w:szCs w:val="20"/>
                <w:lang w:val="en-US"/>
              </w:rPr>
              <w:t>caldura</w:t>
            </w:r>
            <w:proofErr w:type="spellEnd"/>
            <w:r w:rsidRPr="00FB72A6">
              <w:rPr>
                <w:sz w:val="20"/>
                <w:szCs w:val="20"/>
                <w:lang w:val="en-US"/>
              </w:rPr>
              <w:t xml:space="preserve"> in </w:t>
            </w:r>
            <w:proofErr w:type="spellStart"/>
            <w:r w:rsidRPr="00FB72A6">
              <w:rPr>
                <w:sz w:val="20"/>
                <w:szCs w:val="20"/>
                <w:lang w:val="en-US"/>
              </w:rPr>
              <w:t>sezonul</w:t>
            </w:r>
            <w:proofErr w:type="spellEnd"/>
            <w:r w:rsidRPr="00FB72A6">
              <w:rPr>
                <w:sz w:val="20"/>
                <w:szCs w:val="20"/>
                <w:lang w:val="en-US"/>
              </w:rPr>
              <w:t xml:space="preserve"> </w:t>
            </w:r>
            <w:proofErr w:type="spellStart"/>
            <w:r w:rsidRPr="00FB72A6">
              <w:rPr>
                <w:sz w:val="20"/>
                <w:szCs w:val="20"/>
                <w:lang w:val="en-US"/>
              </w:rPr>
              <w:t>rece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a </w:t>
            </w:r>
            <w:proofErr w:type="spellStart"/>
            <w:r w:rsidRPr="00FB72A6">
              <w:rPr>
                <w:sz w:val="20"/>
                <w:szCs w:val="20"/>
                <w:lang w:val="en-US"/>
              </w:rPr>
              <w:t>patrunderii</w:t>
            </w:r>
            <w:proofErr w:type="spellEnd"/>
            <w:r w:rsidRPr="00FB72A6">
              <w:rPr>
                <w:sz w:val="20"/>
                <w:szCs w:val="20"/>
                <w:lang w:val="en-US"/>
              </w:rPr>
              <w:t xml:space="preserve"> </w:t>
            </w:r>
            <w:proofErr w:type="spellStart"/>
            <w:r w:rsidRPr="00FB72A6">
              <w:rPr>
                <w:sz w:val="20"/>
                <w:szCs w:val="20"/>
                <w:lang w:val="en-US"/>
              </w:rPr>
              <w:t>excesive</w:t>
            </w:r>
            <w:proofErr w:type="spellEnd"/>
            <w:r w:rsidRPr="00FB72A6">
              <w:rPr>
                <w:sz w:val="20"/>
                <w:szCs w:val="20"/>
                <w:lang w:val="en-US"/>
              </w:rPr>
              <w:t xml:space="preserve"> a </w:t>
            </w:r>
            <w:proofErr w:type="spellStart"/>
            <w:r w:rsidRPr="00FB72A6">
              <w:rPr>
                <w:sz w:val="20"/>
                <w:szCs w:val="20"/>
                <w:lang w:val="en-US"/>
              </w:rPr>
              <w:t>caldurii</w:t>
            </w:r>
            <w:proofErr w:type="spellEnd"/>
            <w:r w:rsidRPr="00FB72A6">
              <w:rPr>
                <w:sz w:val="20"/>
                <w:szCs w:val="20"/>
                <w:lang w:val="en-US"/>
              </w:rPr>
              <w:t xml:space="preserve"> in </w:t>
            </w:r>
            <w:proofErr w:type="spellStart"/>
            <w:r w:rsidRPr="00FB72A6">
              <w:rPr>
                <w:sz w:val="20"/>
                <w:szCs w:val="20"/>
                <w:lang w:val="en-US"/>
              </w:rPr>
              <w:t>sezonul</w:t>
            </w:r>
            <w:proofErr w:type="spellEnd"/>
            <w:r w:rsidRPr="00FB72A6">
              <w:rPr>
                <w:sz w:val="20"/>
                <w:szCs w:val="20"/>
                <w:lang w:val="en-US"/>
              </w:rPr>
              <w:t xml:space="preserve"> </w:t>
            </w:r>
            <w:proofErr w:type="spellStart"/>
            <w:r w:rsidRPr="00FB72A6">
              <w:rPr>
                <w:sz w:val="20"/>
                <w:szCs w:val="20"/>
                <w:lang w:val="en-US"/>
              </w:rPr>
              <w:t>cald</w:t>
            </w:r>
            <w:proofErr w:type="spellEnd"/>
            <w:r w:rsidRPr="00FB72A6">
              <w:rPr>
                <w:sz w:val="20"/>
                <w:szCs w:val="20"/>
                <w:lang w:val="en-US"/>
              </w:rPr>
              <w:t xml:space="preserve">. In plus, </w:t>
            </w:r>
            <w:proofErr w:type="spellStart"/>
            <w:r w:rsidRPr="00FB72A6">
              <w:rPr>
                <w:sz w:val="20"/>
                <w:szCs w:val="20"/>
                <w:lang w:val="en-US"/>
              </w:rPr>
              <w:t>izolatia</w:t>
            </w:r>
            <w:proofErr w:type="spellEnd"/>
            <w:r w:rsidRPr="00FB72A6">
              <w:rPr>
                <w:sz w:val="20"/>
                <w:szCs w:val="20"/>
                <w:lang w:val="en-US"/>
              </w:rPr>
              <w:t xml:space="preserve"> </w:t>
            </w:r>
            <w:proofErr w:type="spellStart"/>
            <w:r w:rsidRPr="00FB72A6">
              <w:rPr>
                <w:sz w:val="20"/>
                <w:szCs w:val="20"/>
                <w:lang w:val="en-US"/>
              </w:rPr>
              <w:t>termica</w:t>
            </w:r>
            <w:proofErr w:type="spellEnd"/>
            <w:r w:rsidRPr="00FB72A6">
              <w:rPr>
                <w:sz w:val="20"/>
                <w:szCs w:val="20"/>
                <w:lang w:val="en-US"/>
              </w:rPr>
              <w:t xml:space="preserve"> </w:t>
            </w:r>
            <w:proofErr w:type="spellStart"/>
            <w:r w:rsidRPr="00FB72A6">
              <w:rPr>
                <w:sz w:val="20"/>
                <w:szCs w:val="20"/>
                <w:lang w:val="en-US"/>
              </w:rPr>
              <w:t>contribuie</w:t>
            </w:r>
            <w:proofErr w:type="spellEnd"/>
            <w:r w:rsidRPr="00FB72A6">
              <w:rPr>
                <w:sz w:val="20"/>
                <w:szCs w:val="20"/>
                <w:lang w:val="en-US"/>
              </w:rPr>
              <w:t xml:space="preserve"> la </w:t>
            </w:r>
            <w:proofErr w:type="spellStart"/>
            <w:r w:rsidRPr="00FB72A6">
              <w:rPr>
                <w:sz w:val="20"/>
                <w:szCs w:val="20"/>
                <w:lang w:val="en-US"/>
              </w:rPr>
              <w:t>controlul</w:t>
            </w:r>
            <w:proofErr w:type="spellEnd"/>
            <w:r w:rsidRPr="00FB72A6">
              <w:rPr>
                <w:sz w:val="20"/>
                <w:szCs w:val="20"/>
                <w:lang w:val="en-US"/>
              </w:rPr>
              <w:t xml:space="preserve"> </w:t>
            </w:r>
            <w:proofErr w:type="spellStart"/>
            <w:r w:rsidRPr="00FB72A6">
              <w:rPr>
                <w:sz w:val="20"/>
                <w:szCs w:val="20"/>
                <w:lang w:val="en-US"/>
              </w:rPr>
              <w:t>umiditatii</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la </w:t>
            </w:r>
            <w:proofErr w:type="spellStart"/>
            <w:r w:rsidRPr="00FB72A6">
              <w:rPr>
                <w:sz w:val="20"/>
                <w:szCs w:val="20"/>
                <w:lang w:val="en-US"/>
              </w:rPr>
              <w:t>reducerea</w:t>
            </w:r>
            <w:proofErr w:type="spellEnd"/>
            <w:r w:rsidRPr="00FB72A6">
              <w:rPr>
                <w:sz w:val="20"/>
                <w:szCs w:val="20"/>
                <w:lang w:val="en-US"/>
              </w:rPr>
              <w:t xml:space="preserve"> </w:t>
            </w:r>
            <w:proofErr w:type="spellStart"/>
            <w:r w:rsidRPr="00FB72A6">
              <w:rPr>
                <w:sz w:val="20"/>
                <w:szCs w:val="20"/>
                <w:lang w:val="en-US"/>
              </w:rPr>
              <w:t>riscului</w:t>
            </w:r>
            <w:proofErr w:type="spellEnd"/>
            <w:r w:rsidRPr="00FB72A6">
              <w:rPr>
                <w:sz w:val="20"/>
                <w:szCs w:val="20"/>
                <w:lang w:val="en-US"/>
              </w:rPr>
              <w:t xml:space="preserve"> de </w:t>
            </w:r>
            <w:proofErr w:type="spellStart"/>
            <w:r w:rsidRPr="00FB72A6">
              <w:rPr>
                <w:sz w:val="20"/>
                <w:szCs w:val="20"/>
                <w:lang w:val="en-US"/>
              </w:rPr>
              <w:t>condens</w:t>
            </w:r>
            <w:proofErr w:type="spellEnd"/>
            <w:r w:rsidRPr="00FB72A6">
              <w:rPr>
                <w:sz w:val="20"/>
                <w:szCs w:val="20"/>
                <w:lang w:val="en-US"/>
              </w:rPr>
              <w:t xml:space="preserve"> in </w:t>
            </w:r>
            <w:proofErr w:type="spellStart"/>
            <w:r w:rsidRPr="00FB72A6">
              <w:rPr>
                <w:sz w:val="20"/>
                <w:szCs w:val="20"/>
                <w:lang w:val="en-US"/>
              </w:rPr>
              <w:t>interiorul</w:t>
            </w:r>
            <w:proofErr w:type="spellEnd"/>
            <w:r w:rsidRPr="00FB72A6">
              <w:rPr>
                <w:sz w:val="20"/>
                <w:szCs w:val="20"/>
                <w:lang w:val="en-US"/>
              </w:rPr>
              <w:t xml:space="preserve"> </w:t>
            </w:r>
            <w:proofErr w:type="spellStart"/>
            <w:r w:rsidRPr="00FB72A6">
              <w:rPr>
                <w:sz w:val="20"/>
                <w:szCs w:val="20"/>
                <w:lang w:val="en-US"/>
              </w:rPr>
              <w:t>cladirii</w:t>
            </w:r>
            <w:proofErr w:type="spellEnd"/>
            <w:r w:rsidRPr="00FB72A6">
              <w:rPr>
                <w:sz w:val="20"/>
                <w:szCs w:val="20"/>
                <w:lang w:val="en-US"/>
              </w:rPr>
              <w:t>.</w:t>
            </w:r>
          </w:p>
          <w:p w14:paraId="57291F18" w14:textId="77777777" w:rsidR="00D976AF" w:rsidRPr="00FB72A6" w:rsidRDefault="002973A4" w:rsidP="002973A4">
            <w:pPr>
              <w:rPr>
                <w:sz w:val="20"/>
                <w:szCs w:val="20"/>
                <w:lang w:val="en-US"/>
              </w:rPr>
            </w:pPr>
            <w:proofErr w:type="spellStart"/>
            <w:r w:rsidRPr="00FB72A6">
              <w:rPr>
                <w:sz w:val="20"/>
                <w:szCs w:val="20"/>
                <w:lang w:val="en-US"/>
              </w:rPr>
              <w:t>Drenajul</w:t>
            </w:r>
            <w:proofErr w:type="spellEnd"/>
            <w:r w:rsidRPr="00FB72A6">
              <w:rPr>
                <w:sz w:val="20"/>
                <w:szCs w:val="20"/>
                <w:lang w:val="en-US"/>
              </w:rPr>
              <w:t xml:space="preserve"> </w:t>
            </w:r>
            <w:proofErr w:type="spellStart"/>
            <w:r w:rsidRPr="00FB72A6">
              <w:rPr>
                <w:sz w:val="20"/>
                <w:szCs w:val="20"/>
                <w:lang w:val="en-US"/>
              </w:rPr>
              <w:t>apei</w:t>
            </w:r>
            <w:proofErr w:type="spellEnd"/>
            <w:r w:rsidRPr="00FB72A6">
              <w:rPr>
                <w:sz w:val="20"/>
                <w:szCs w:val="20"/>
                <w:lang w:val="en-US"/>
              </w:rPr>
              <w:t xml:space="preserve"> pe </w:t>
            </w:r>
            <w:proofErr w:type="spellStart"/>
            <w:r w:rsidRPr="00FB72A6">
              <w:rPr>
                <w:sz w:val="20"/>
                <w:szCs w:val="20"/>
                <w:lang w:val="en-US"/>
              </w:rPr>
              <w:t>acoperis</w:t>
            </w:r>
            <w:proofErr w:type="spellEnd"/>
            <w:r w:rsidRPr="00FB72A6">
              <w:rPr>
                <w:sz w:val="20"/>
                <w:szCs w:val="20"/>
                <w:lang w:val="en-US"/>
              </w:rPr>
              <w:t xml:space="preserve"> - </w:t>
            </w:r>
            <w:proofErr w:type="spellStart"/>
            <w:r w:rsidRPr="00FB72A6">
              <w:rPr>
                <w:sz w:val="20"/>
                <w:szCs w:val="20"/>
                <w:lang w:val="en-US"/>
              </w:rPr>
              <w:t>reprezinta</w:t>
            </w:r>
            <w:proofErr w:type="spellEnd"/>
            <w:r w:rsidRPr="00FB72A6">
              <w:rPr>
                <w:sz w:val="20"/>
                <w:szCs w:val="20"/>
                <w:lang w:val="en-US"/>
              </w:rPr>
              <w:t xml:space="preserve"> </w:t>
            </w:r>
            <w:proofErr w:type="spellStart"/>
            <w:r w:rsidRPr="00FB72A6">
              <w:rPr>
                <w:sz w:val="20"/>
                <w:szCs w:val="20"/>
                <w:lang w:val="en-US"/>
              </w:rPr>
              <w:t>sistemul</w:t>
            </w:r>
            <w:proofErr w:type="spellEnd"/>
            <w:r w:rsidRPr="00FB72A6">
              <w:rPr>
                <w:sz w:val="20"/>
                <w:szCs w:val="20"/>
                <w:lang w:val="en-US"/>
              </w:rPr>
              <w:t xml:space="preserve"> care </w:t>
            </w:r>
            <w:proofErr w:type="spellStart"/>
            <w:r w:rsidRPr="00FB72A6">
              <w:rPr>
                <w:sz w:val="20"/>
                <w:szCs w:val="20"/>
                <w:lang w:val="en-US"/>
              </w:rPr>
              <w:t>asigură</w:t>
            </w:r>
            <w:proofErr w:type="spellEnd"/>
            <w:r w:rsidRPr="00FB72A6">
              <w:rPr>
                <w:sz w:val="20"/>
                <w:szCs w:val="20"/>
                <w:lang w:val="en-US"/>
              </w:rPr>
              <w:t xml:space="preserve"> </w:t>
            </w:r>
            <w:proofErr w:type="spellStart"/>
            <w:r w:rsidRPr="00FB72A6">
              <w:rPr>
                <w:sz w:val="20"/>
                <w:szCs w:val="20"/>
                <w:lang w:val="en-US"/>
              </w:rPr>
              <w:t>colectarea</w:t>
            </w:r>
            <w:proofErr w:type="spellEnd"/>
            <w:r w:rsidRPr="00FB72A6">
              <w:rPr>
                <w:sz w:val="20"/>
                <w:szCs w:val="20"/>
                <w:lang w:val="en-US"/>
              </w:rPr>
              <w:t xml:space="preserve"> </w:t>
            </w:r>
            <w:proofErr w:type="spellStart"/>
            <w:r w:rsidRPr="00FB72A6">
              <w:rPr>
                <w:sz w:val="20"/>
                <w:szCs w:val="20"/>
                <w:lang w:val="en-US"/>
              </w:rPr>
              <w:t>apelor</w:t>
            </w:r>
            <w:proofErr w:type="spellEnd"/>
            <w:r w:rsidRPr="00FB72A6">
              <w:rPr>
                <w:sz w:val="20"/>
                <w:szCs w:val="20"/>
                <w:lang w:val="en-US"/>
              </w:rPr>
              <w:t xml:space="preserve"> </w:t>
            </w:r>
            <w:proofErr w:type="spellStart"/>
            <w:r w:rsidRPr="00FB72A6">
              <w:rPr>
                <w:sz w:val="20"/>
                <w:szCs w:val="20"/>
                <w:lang w:val="en-US"/>
              </w:rPr>
              <w:t>pluviale</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se </w:t>
            </w:r>
            <w:proofErr w:type="spellStart"/>
            <w:r w:rsidRPr="00FB72A6">
              <w:rPr>
                <w:sz w:val="20"/>
                <w:szCs w:val="20"/>
                <w:lang w:val="en-US"/>
              </w:rPr>
              <w:t>scurg</w:t>
            </w:r>
            <w:proofErr w:type="spellEnd"/>
            <w:r w:rsidRPr="00FB72A6">
              <w:rPr>
                <w:sz w:val="20"/>
                <w:szCs w:val="20"/>
                <w:lang w:val="en-US"/>
              </w:rPr>
              <w:t xml:space="preserve"> de pe </w:t>
            </w:r>
            <w:proofErr w:type="spellStart"/>
            <w:r w:rsidRPr="00FB72A6">
              <w:rPr>
                <w:sz w:val="20"/>
                <w:szCs w:val="20"/>
                <w:lang w:val="en-US"/>
              </w:rPr>
              <w:t>acoperis</w:t>
            </w:r>
            <w:proofErr w:type="spellEnd"/>
            <w:r w:rsidRPr="00FB72A6">
              <w:rPr>
                <w:sz w:val="20"/>
                <w:szCs w:val="20"/>
                <w:lang w:val="en-US"/>
              </w:rPr>
              <w:t xml:space="preserve">, </w:t>
            </w:r>
            <w:proofErr w:type="spellStart"/>
            <w:r w:rsidRPr="00FB72A6">
              <w:rPr>
                <w:sz w:val="20"/>
                <w:szCs w:val="20"/>
                <w:lang w:val="en-US"/>
              </w:rPr>
              <w:t>evacuarea</w:t>
            </w:r>
            <w:proofErr w:type="spellEnd"/>
            <w:r w:rsidRPr="00FB72A6">
              <w:rPr>
                <w:sz w:val="20"/>
                <w:szCs w:val="20"/>
                <w:lang w:val="en-US"/>
              </w:rPr>
              <w:t xml:space="preserve"> </w:t>
            </w:r>
            <w:proofErr w:type="spellStart"/>
            <w:r w:rsidRPr="00FB72A6">
              <w:rPr>
                <w:sz w:val="20"/>
                <w:szCs w:val="20"/>
                <w:lang w:val="en-US"/>
              </w:rPr>
              <w:t>rapidă</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apei</w:t>
            </w:r>
            <w:proofErr w:type="spellEnd"/>
            <w:r w:rsidRPr="00FB72A6">
              <w:rPr>
                <w:sz w:val="20"/>
                <w:szCs w:val="20"/>
                <w:lang w:val="en-US"/>
              </w:rPr>
              <w:t xml:space="preserve"> de </w:t>
            </w:r>
            <w:proofErr w:type="spellStart"/>
            <w:r w:rsidRPr="00FB72A6">
              <w:rPr>
                <w:sz w:val="20"/>
                <w:szCs w:val="20"/>
                <w:lang w:val="en-US"/>
              </w:rPr>
              <w:t>ploaie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a </w:t>
            </w:r>
            <w:proofErr w:type="spellStart"/>
            <w:r w:rsidRPr="00FB72A6">
              <w:rPr>
                <w:sz w:val="20"/>
                <w:szCs w:val="20"/>
                <w:lang w:val="en-US"/>
              </w:rPr>
              <w:t>zăpezii</w:t>
            </w:r>
            <w:proofErr w:type="spellEnd"/>
            <w:r w:rsidRPr="00FB72A6">
              <w:rPr>
                <w:sz w:val="20"/>
                <w:szCs w:val="20"/>
                <w:lang w:val="en-US"/>
              </w:rPr>
              <w:t xml:space="preserve"> </w:t>
            </w:r>
            <w:proofErr w:type="spellStart"/>
            <w:r w:rsidRPr="00FB72A6">
              <w:rPr>
                <w:sz w:val="20"/>
                <w:szCs w:val="20"/>
                <w:lang w:val="en-US"/>
              </w:rPr>
              <w:t>topite</w:t>
            </w:r>
            <w:proofErr w:type="spellEnd"/>
            <w:r w:rsidRPr="00FB72A6">
              <w:rPr>
                <w:sz w:val="20"/>
                <w:szCs w:val="20"/>
                <w:lang w:val="en-US"/>
              </w:rPr>
              <w:t xml:space="preserve">, </w:t>
            </w:r>
            <w:proofErr w:type="spellStart"/>
            <w:r w:rsidRPr="00FB72A6">
              <w:rPr>
                <w:sz w:val="20"/>
                <w:szCs w:val="20"/>
                <w:lang w:val="en-US"/>
              </w:rPr>
              <w:t>prevenind</w:t>
            </w:r>
            <w:proofErr w:type="spellEnd"/>
            <w:r w:rsidRPr="00FB72A6">
              <w:rPr>
                <w:sz w:val="20"/>
                <w:szCs w:val="20"/>
                <w:lang w:val="en-US"/>
              </w:rPr>
              <w:t xml:space="preserve"> </w:t>
            </w:r>
            <w:proofErr w:type="spellStart"/>
            <w:r w:rsidRPr="00FB72A6">
              <w:rPr>
                <w:sz w:val="20"/>
                <w:szCs w:val="20"/>
                <w:lang w:val="en-US"/>
              </w:rPr>
              <w:t>astfel</w:t>
            </w:r>
            <w:proofErr w:type="spellEnd"/>
            <w:r w:rsidRPr="00FB72A6">
              <w:rPr>
                <w:sz w:val="20"/>
                <w:szCs w:val="20"/>
                <w:lang w:val="en-US"/>
              </w:rPr>
              <w:t xml:space="preserve"> </w:t>
            </w:r>
            <w:proofErr w:type="spellStart"/>
            <w:r w:rsidRPr="00FB72A6">
              <w:rPr>
                <w:sz w:val="20"/>
                <w:szCs w:val="20"/>
                <w:lang w:val="en-US"/>
              </w:rPr>
              <w:t>infiltrațiile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deteriorările</w:t>
            </w:r>
            <w:proofErr w:type="spellEnd"/>
            <w:r w:rsidRPr="00FB72A6">
              <w:rPr>
                <w:sz w:val="20"/>
                <w:szCs w:val="20"/>
                <w:lang w:val="en-US"/>
              </w:rPr>
              <w:t xml:space="preserve"> din </w:t>
            </w:r>
            <w:proofErr w:type="spellStart"/>
            <w:r w:rsidRPr="00FB72A6">
              <w:rPr>
                <w:sz w:val="20"/>
                <w:szCs w:val="20"/>
                <w:lang w:val="en-US"/>
              </w:rPr>
              <w:t>interiorul</w:t>
            </w:r>
            <w:proofErr w:type="spellEnd"/>
            <w:r w:rsidRPr="00FB72A6">
              <w:rPr>
                <w:sz w:val="20"/>
                <w:szCs w:val="20"/>
                <w:lang w:val="en-US"/>
              </w:rPr>
              <w:t xml:space="preserve"> </w:t>
            </w:r>
            <w:proofErr w:type="spellStart"/>
            <w:r w:rsidRPr="00FB72A6">
              <w:rPr>
                <w:sz w:val="20"/>
                <w:szCs w:val="20"/>
                <w:lang w:val="en-US"/>
              </w:rPr>
              <w:t>clādirii</w:t>
            </w:r>
            <w:proofErr w:type="spellEnd"/>
            <w:r w:rsidRPr="00FB72A6">
              <w:rPr>
                <w:sz w:val="20"/>
                <w:szCs w:val="20"/>
                <w:lang w:val="en-US"/>
              </w:rPr>
              <w:t>.</w:t>
            </w:r>
          </w:p>
          <w:p w14:paraId="6BE0F2E6" w14:textId="71A00D5C" w:rsidR="003F1230" w:rsidRPr="00FB72A6" w:rsidRDefault="003F1230" w:rsidP="002973A4">
            <w:pPr>
              <w:rPr>
                <w:sz w:val="20"/>
                <w:szCs w:val="20"/>
                <w:lang w:val="en-US"/>
              </w:rPr>
            </w:pPr>
          </w:p>
        </w:tc>
        <w:tc>
          <w:tcPr>
            <w:tcW w:w="2510" w:type="dxa"/>
          </w:tcPr>
          <w:p w14:paraId="2FD34F7A" w14:textId="77777777" w:rsidR="00D976AF" w:rsidRPr="00FB72A6" w:rsidRDefault="00D976AF" w:rsidP="0082420C">
            <w:pPr>
              <w:rPr>
                <w:sz w:val="20"/>
                <w:szCs w:val="20"/>
              </w:rPr>
            </w:pPr>
          </w:p>
        </w:tc>
        <w:tc>
          <w:tcPr>
            <w:tcW w:w="2563" w:type="dxa"/>
          </w:tcPr>
          <w:p w14:paraId="589CC0C7" w14:textId="77777777" w:rsidR="00D976AF" w:rsidRPr="00FB72A6" w:rsidRDefault="00D976AF" w:rsidP="0082420C">
            <w:pPr>
              <w:rPr>
                <w:sz w:val="20"/>
                <w:szCs w:val="20"/>
              </w:rPr>
            </w:pPr>
          </w:p>
        </w:tc>
      </w:tr>
      <w:tr w:rsidR="00D976AF" w:rsidRPr="00FB72A6" w14:paraId="14DE0019" w14:textId="77777777" w:rsidTr="00A82619">
        <w:tc>
          <w:tcPr>
            <w:tcW w:w="9710" w:type="dxa"/>
          </w:tcPr>
          <w:p w14:paraId="29318B3E" w14:textId="77777777" w:rsidR="00C47E0C" w:rsidRDefault="00C47E0C" w:rsidP="003F1230">
            <w:pPr>
              <w:rPr>
                <w:b/>
                <w:bCs/>
                <w:sz w:val="20"/>
                <w:szCs w:val="20"/>
                <w:lang w:val="en-US"/>
              </w:rPr>
            </w:pPr>
          </w:p>
          <w:p w14:paraId="51A58795" w14:textId="75FA94F6" w:rsidR="003F1230" w:rsidRPr="00FB72A6" w:rsidRDefault="003F1230" w:rsidP="003F1230">
            <w:pPr>
              <w:rPr>
                <w:b/>
                <w:bCs/>
                <w:sz w:val="20"/>
                <w:szCs w:val="20"/>
                <w:lang w:val="en-US"/>
              </w:rPr>
            </w:pPr>
            <w:proofErr w:type="spellStart"/>
            <w:r w:rsidRPr="00FB72A6">
              <w:rPr>
                <w:b/>
                <w:bCs/>
                <w:sz w:val="20"/>
                <w:szCs w:val="20"/>
                <w:lang w:val="en-US"/>
              </w:rPr>
              <w:t>Lucrările</w:t>
            </w:r>
            <w:proofErr w:type="spellEnd"/>
            <w:r w:rsidRPr="00FB72A6">
              <w:rPr>
                <w:b/>
                <w:bCs/>
                <w:sz w:val="20"/>
                <w:szCs w:val="20"/>
                <w:lang w:val="en-US"/>
              </w:rPr>
              <w:t xml:space="preserve"> de </w:t>
            </w:r>
            <w:proofErr w:type="spellStart"/>
            <w:r w:rsidRPr="00FB72A6">
              <w:rPr>
                <w:b/>
                <w:bCs/>
                <w:sz w:val="20"/>
                <w:szCs w:val="20"/>
                <w:lang w:val="en-US"/>
              </w:rPr>
              <w:t>intervenție</w:t>
            </w:r>
            <w:proofErr w:type="spellEnd"/>
            <w:r w:rsidRPr="00FB72A6">
              <w:rPr>
                <w:b/>
                <w:bCs/>
                <w:sz w:val="20"/>
                <w:szCs w:val="20"/>
                <w:lang w:val="en-US"/>
              </w:rPr>
              <w:t xml:space="preserve"> </w:t>
            </w:r>
            <w:proofErr w:type="spellStart"/>
            <w:r w:rsidRPr="00FB72A6">
              <w:rPr>
                <w:b/>
                <w:bCs/>
                <w:sz w:val="20"/>
                <w:szCs w:val="20"/>
                <w:lang w:val="en-US"/>
              </w:rPr>
              <w:t>minime</w:t>
            </w:r>
            <w:proofErr w:type="spellEnd"/>
            <w:r w:rsidRPr="00FB72A6">
              <w:rPr>
                <w:b/>
                <w:bCs/>
                <w:sz w:val="20"/>
                <w:szCs w:val="20"/>
                <w:lang w:val="en-US"/>
              </w:rPr>
              <w:t xml:space="preserve"> </w:t>
            </w:r>
            <w:proofErr w:type="spellStart"/>
            <w:r w:rsidRPr="00FB72A6">
              <w:rPr>
                <w:b/>
                <w:bCs/>
                <w:sz w:val="20"/>
                <w:szCs w:val="20"/>
                <w:lang w:val="en-US"/>
              </w:rPr>
              <w:t>propuse</w:t>
            </w:r>
            <w:proofErr w:type="spellEnd"/>
            <w:r w:rsidRPr="00FB72A6">
              <w:rPr>
                <w:b/>
                <w:bCs/>
                <w:sz w:val="20"/>
                <w:szCs w:val="20"/>
                <w:lang w:val="en-US"/>
              </w:rPr>
              <w:t xml:space="preserve"> </w:t>
            </w:r>
            <w:proofErr w:type="spellStart"/>
            <w:r w:rsidRPr="00FB72A6">
              <w:rPr>
                <w:b/>
                <w:bCs/>
                <w:sz w:val="20"/>
                <w:szCs w:val="20"/>
                <w:lang w:val="en-US"/>
              </w:rPr>
              <w:t>prin</w:t>
            </w:r>
            <w:proofErr w:type="spellEnd"/>
            <w:r w:rsidRPr="00FB72A6">
              <w:rPr>
                <w:b/>
                <w:bCs/>
                <w:sz w:val="20"/>
                <w:szCs w:val="20"/>
                <w:lang w:val="en-US"/>
              </w:rPr>
              <w:t xml:space="preserve"> </w:t>
            </w:r>
            <w:proofErr w:type="spellStart"/>
            <w:r w:rsidRPr="00FB72A6">
              <w:rPr>
                <w:b/>
                <w:bCs/>
                <w:sz w:val="20"/>
                <w:szCs w:val="20"/>
                <w:lang w:val="en-US"/>
              </w:rPr>
              <w:t>prezenta</w:t>
            </w:r>
            <w:proofErr w:type="spellEnd"/>
            <w:r w:rsidRPr="00FB72A6">
              <w:rPr>
                <w:b/>
                <w:bCs/>
                <w:sz w:val="20"/>
                <w:szCs w:val="20"/>
                <w:lang w:val="en-US"/>
              </w:rPr>
              <w:t xml:space="preserve"> </w:t>
            </w:r>
            <w:proofErr w:type="spellStart"/>
            <w:r w:rsidRPr="00FB72A6">
              <w:rPr>
                <w:b/>
                <w:bCs/>
                <w:sz w:val="20"/>
                <w:szCs w:val="20"/>
                <w:lang w:val="en-US"/>
              </w:rPr>
              <w:t>documentație</w:t>
            </w:r>
            <w:proofErr w:type="spellEnd"/>
            <w:r w:rsidRPr="00FB72A6">
              <w:rPr>
                <w:b/>
                <w:bCs/>
                <w:sz w:val="20"/>
                <w:szCs w:val="20"/>
                <w:lang w:val="en-US"/>
              </w:rPr>
              <w:t xml:space="preserve"> sunt cel </w:t>
            </w:r>
            <w:proofErr w:type="spellStart"/>
            <w:r w:rsidRPr="00FB72A6">
              <w:rPr>
                <w:b/>
                <w:bCs/>
                <w:sz w:val="20"/>
                <w:szCs w:val="20"/>
                <w:lang w:val="en-US"/>
              </w:rPr>
              <w:t>putin</w:t>
            </w:r>
            <w:proofErr w:type="spellEnd"/>
            <w:r w:rsidRPr="00FB72A6">
              <w:rPr>
                <w:b/>
                <w:bCs/>
                <w:sz w:val="20"/>
                <w:szCs w:val="20"/>
                <w:lang w:val="en-US"/>
              </w:rPr>
              <w:t xml:space="preserve"> </w:t>
            </w:r>
            <w:proofErr w:type="spellStart"/>
            <w:r w:rsidRPr="00FB72A6">
              <w:rPr>
                <w:b/>
                <w:bCs/>
                <w:sz w:val="20"/>
                <w:szCs w:val="20"/>
                <w:lang w:val="en-US"/>
              </w:rPr>
              <w:t>urmatoarele</w:t>
            </w:r>
            <w:proofErr w:type="spellEnd"/>
            <w:r w:rsidRPr="00FB72A6">
              <w:rPr>
                <w:b/>
                <w:bCs/>
                <w:sz w:val="20"/>
                <w:szCs w:val="20"/>
                <w:lang w:val="en-US"/>
              </w:rPr>
              <w:t xml:space="preserve"> </w:t>
            </w:r>
            <w:proofErr w:type="spellStart"/>
            <w:r w:rsidRPr="00FB72A6">
              <w:rPr>
                <w:b/>
                <w:bCs/>
                <w:sz w:val="20"/>
                <w:szCs w:val="20"/>
                <w:lang w:val="en-US"/>
              </w:rPr>
              <w:t>operatiuni</w:t>
            </w:r>
            <w:proofErr w:type="spellEnd"/>
            <w:r w:rsidRPr="00FB72A6">
              <w:rPr>
                <w:b/>
                <w:bCs/>
                <w:sz w:val="20"/>
                <w:szCs w:val="20"/>
                <w:lang w:val="en-US"/>
              </w:rPr>
              <w:t>:</w:t>
            </w:r>
          </w:p>
          <w:p w14:paraId="33242348" w14:textId="77777777" w:rsidR="00AF3859" w:rsidRPr="00FB72A6" w:rsidRDefault="00AF3859" w:rsidP="003F1230">
            <w:pPr>
              <w:rPr>
                <w:b/>
                <w:bCs/>
                <w:sz w:val="20"/>
                <w:szCs w:val="20"/>
                <w:lang w:val="en-US"/>
              </w:rPr>
            </w:pPr>
          </w:p>
          <w:p w14:paraId="564F421C" w14:textId="77777777" w:rsidR="003F1230" w:rsidRPr="00FB72A6" w:rsidRDefault="003F1230" w:rsidP="003F1230">
            <w:pPr>
              <w:rPr>
                <w:sz w:val="20"/>
                <w:szCs w:val="20"/>
                <w:lang w:val="en-US"/>
              </w:rPr>
            </w:pPr>
            <w:proofErr w:type="spellStart"/>
            <w:r w:rsidRPr="00FB72A6">
              <w:rPr>
                <w:sz w:val="20"/>
                <w:szCs w:val="20"/>
                <w:lang w:val="en-US"/>
              </w:rPr>
              <w:t>Categoriile</w:t>
            </w:r>
            <w:proofErr w:type="spellEnd"/>
            <w:r w:rsidRPr="00FB72A6">
              <w:rPr>
                <w:sz w:val="20"/>
                <w:szCs w:val="20"/>
                <w:lang w:val="en-US"/>
              </w:rPr>
              <w:t xml:space="preserve"> de </w:t>
            </w:r>
            <w:proofErr w:type="spellStart"/>
            <w:r w:rsidRPr="00FB72A6">
              <w:rPr>
                <w:sz w:val="20"/>
                <w:szCs w:val="20"/>
                <w:lang w:val="en-US"/>
              </w:rPr>
              <w:t>lucrari</w:t>
            </w:r>
            <w:proofErr w:type="spellEnd"/>
            <w:r w:rsidRPr="00FB72A6">
              <w:rPr>
                <w:sz w:val="20"/>
                <w:szCs w:val="20"/>
                <w:lang w:val="en-US"/>
              </w:rPr>
              <w:t xml:space="preserve"> </w:t>
            </w:r>
            <w:proofErr w:type="spellStart"/>
            <w:r w:rsidRPr="00FB72A6">
              <w:rPr>
                <w:sz w:val="20"/>
                <w:szCs w:val="20"/>
                <w:lang w:val="en-US"/>
              </w:rPr>
              <w:t>perecum</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cantitățile</w:t>
            </w:r>
            <w:proofErr w:type="spellEnd"/>
            <w:r w:rsidRPr="00FB72A6">
              <w:rPr>
                <w:sz w:val="20"/>
                <w:szCs w:val="20"/>
                <w:lang w:val="en-US"/>
              </w:rPr>
              <w:t xml:space="preserve"> estimate </w:t>
            </w:r>
            <w:proofErr w:type="spellStart"/>
            <w:r w:rsidRPr="00FB72A6">
              <w:rPr>
                <w:sz w:val="20"/>
                <w:szCs w:val="20"/>
                <w:lang w:val="en-US"/>
              </w:rPr>
              <w:t>necesare</w:t>
            </w:r>
            <w:proofErr w:type="spellEnd"/>
            <w:r w:rsidRPr="00FB72A6">
              <w:rPr>
                <w:sz w:val="20"/>
                <w:szCs w:val="20"/>
                <w:lang w:val="en-US"/>
              </w:rPr>
              <w:t xml:space="preserve">, sunt </w:t>
            </w:r>
            <w:proofErr w:type="spellStart"/>
            <w:r w:rsidRPr="00FB72A6">
              <w:rPr>
                <w:sz w:val="20"/>
                <w:szCs w:val="20"/>
                <w:lang w:val="en-US"/>
              </w:rPr>
              <w:t>detaliate</w:t>
            </w:r>
            <w:proofErr w:type="spellEnd"/>
            <w:r w:rsidRPr="00FB72A6">
              <w:rPr>
                <w:sz w:val="20"/>
                <w:szCs w:val="20"/>
                <w:lang w:val="en-US"/>
              </w:rPr>
              <w:t xml:space="preserve"> in </w:t>
            </w:r>
            <w:proofErr w:type="spellStart"/>
            <w:r w:rsidRPr="00FB72A6">
              <w:rPr>
                <w:sz w:val="20"/>
                <w:szCs w:val="20"/>
                <w:lang w:val="en-US"/>
              </w:rPr>
              <w:t>prezentul</w:t>
            </w:r>
            <w:proofErr w:type="spellEnd"/>
            <w:r w:rsidRPr="00FB72A6">
              <w:rPr>
                <w:sz w:val="20"/>
                <w:szCs w:val="20"/>
                <w:lang w:val="en-US"/>
              </w:rPr>
              <w:t xml:space="preserve"> </w:t>
            </w:r>
            <w:proofErr w:type="spellStart"/>
            <w:r w:rsidRPr="00FB72A6">
              <w:rPr>
                <w:sz w:val="20"/>
                <w:szCs w:val="20"/>
                <w:lang w:val="en-US"/>
              </w:rPr>
              <w:t>Caiet</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 ANEXA CU ANTEMASURATORI de </w:t>
            </w:r>
            <w:proofErr w:type="spellStart"/>
            <w:r w:rsidRPr="00FB72A6">
              <w:rPr>
                <w:sz w:val="20"/>
                <w:szCs w:val="20"/>
                <w:lang w:val="en-US"/>
              </w:rPr>
              <w:t>cantități</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lucrari</w:t>
            </w:r>
            <w:proofErr w:type="spellEnd"/>
            <w:r w:rsidRPr="00FB72A6">
              <w:rPr>
                <w:sz w:val="20"/>
                <w:szCs w:val="20"/>
                <w:lang w:val="en-US"/>
              </w:rPr>
              <w:t xml:space="preserve"> estimate, pe </w:t>
            </w:r>
            <w:proofErr w:type="spellStart"/>
            <w:r w:rsidRPr="00FB72A6">
              <w:rPr>
                <w:sz w:val="20"/>
                <w:szCs w:val="20"/>
                <w:lang w:val="en-US"/>
              </w:rPr>
              <w:t>categorii</w:t>
            </w:r>
            <w:proofErr w:type="spellEnd"/>
            <w:r w:rsidRPr="00FB72A6">
              <w:rPr>
                <w:sz w:val="20"/>
                <w:szCs w:val="20"/>
                <w:lang w:val="en-US"/>
              </w:rPr>
              <w:t xml:space="preserve">. </w:t>
            </w:r>
          </w:p>
          <w:p w14:paraId="39A803FD" w14:textId="77777777" w:rsidR="003F1230" w:rsidRPr="00FB72A6" w:rsidRDefault="003F1230" w:rsidP="003F1230">
            <w:pPr>
              <w:rPr>
                <w:sz w:val="20"/>
                <w:szCs w:val="20"/>
                <w:lang w:val="en-US"/>
              </w:rPr>
            </w:pPr>
            <w:proofErr w:type="spellStart"/>
            <w:r w:rsidRPr="00FB72A6">
              <w:rPr>
                <w:sz w:val="20"/>
                <w:szCs w:val="20"/>
                <w:lang w:val="en-US"/>
              </w:rPr>
              <w:t>Intervenţiile</w:t>
            </w:r>
            <w:proofErr w:type="spellEnd"/>
            <w:r w:rsidRPr="00FB72A6">
              <w:rPr>
                <w:sz w:val="20"/>
                <w:szCs w:val="20"/>
                <w:lang w:val="en-US"/>
              </w:rPr>
              <w:t xml:space="preserve"> la </w:t>
            </w:r>
            <w:proofErr w:type="spellStart"/>
            <w:r w:rsidRPr="00FB72A6">
              <w:rPr>
                <w:sz w:val="20"/>
                <w:szCs w:val="20"/>
                <w:lang w:val="en-US"/>
              </w:rPr>
              <w:t>imobilul</w:t>
            </w:r>
            <w:proofErr w:type="spellEnd"/>
            <w:r w:rsidRPr="00FB72A6">
              <w:rPr>
                <w:sz w:val="20"/>
                <w:szCs w:val="20"/>
                <w:lang w:val="en-US"/>
              </w:rPr>
              <w:t xml:space="preserve"> SCJU - </w:t>
            </w:r>
            <w:proofErr w:type="spellStart"/>
            <w:r w:rsidRPr="00FB72A6">
              <w:rPr>
                <w:sz w:val="20"/>
                <w:szCs w:val="20"/>
                <w:lang w:val="en-US"/>
              </w:rPr>
              <w:t>Secţia</w:t>
            </w:r>
            <w:proofErr w:type="spellEnd"/>
            <w:r w:rsidRPr="00FB72A6">
              <w:rPr>
                <w:sz w:val="20"/>
                <w:szCs w:val="20"/>
                <w:lang w:val="en-US"/>
              </w:rPr>
              <w:t xml:space="preserve"> </w:t>
            </w:r>
            <w:proofErr w:type="spellStart"/>
            <w:r w:rsidRPr="00FB72A6">
              <w:rPr>
                <w:sz w:val="20"/>
                <w:szCs w:val="20"/>
                <w:lang w:val="en-US"/>
              </w:rPr>
              <w:t>exterioara</w:t>
            </w:r>
            <w:proofErr w:type="spellEnd"/>
            <w:r w:rsidRPr="00FB72A6">
              <w:rPr>
                <w:sz w:val="20"/>
                <w:szCs w:val="20"/>
                <w:lang w:val="en-US"/>
              </w:rPr>
              <w:t xml:space="preserve"> TBC AGIGEA, </w:t>
            </w:r>
            <w:proofErr w:type="spellStart"/>
            <w:r w:rsidRPr="00FB72A6">
              <w:rPr>
                <w:sz w:val="20"/>
                <w:szCs w:val="20"/>
                <w:lang w:val="en-US"/>
              </w:rPr>
              <w:t>constau</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principal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lucrări</w:t>
            </w:r>
            <w:proofErr w:type="spellEnd"/>
            <w:r w:rsidRPr="00FB72A6">
              <w:rPr>
                <w:sz w:val="20"/>
                <w:szCs w:val="20"/>
                <w:lang w:val="en-US"/>
              </w:rPr>
              <w:t xml:space="preserve"> de </w:t>
            </w:r>
            <w:proofErr w:type="spellStart"/>
            <w:r w:rsidRPr="00FB72A6">
              <w:rPr>
                <w:sz w:val="20"/>
                <w:szCs w:val="20"/>
                <w:lang w:val="en-US"/>
              </w:rPr>
              <w:t>refacere</w:t>
            </w:r>
            <w:proofErr w:type="spellEnd"/>
            <w:r w:rsidRPr="00FB72A6">
              <w:rPr>
                <w:sz w:val="20"/>
                <w:szCs w:val="20"/>
                <w:lang w:val="en-US"/>
              </w:rPr>
              <w:t xml:space="preserve"> a </w:t>
            </w:r>
            <w:proofErr w:type="spellStart"/>
            <w:r w:rsidRPr="00FB72A6">
              <w:rPr>
                <w:sz w:val="20"/>
                <w:szCs w:val="20"/>
                <w:lang w:val="en-US"/>
              </w:rPr>
              <w:t>integrităţii</w:t>
            </w:r>
            <w:proofErr w:type="spellEnd"/>
            <w:r w:rsidRPr="00FB72A6">
              <w:rPr>
                <w:sz w:val="20"/>
                <w:szCs w:val="20"/>
                <w:lang w:val="en-US"/>
              </w:rPr>
              <w:t xml:space="preserve"> </w:t>
            </w:r>
            <w:proofErr w:type="spellStart"/>
            <w:r w:rsidRPr="00FB72A6">
              <w:rPr>
                <w:sz w:val="20"/>
                <w:szCs w:val="20"/>
                <w:lang w:val="en-US"/>
              </w:rPr>
              <w:t>peretilor</w:t>
            </w:r>
            <w:proofErr w:type="spellEnd"/>
            <w:r w:rsidRPr="00FB72A6">
              <w:rPr>
                <w:sz w:val="20"/>
                <w:szCs w:val="20"/>
                <w:lang w:val="en-US"/>
              </w:rPr>
              <w:t xml:space="preserve">, </w:t>
            </w:r>
            <w:proofErr w:type="spellStart"/>
            <w:r w:rsidRPr="00FB72A6">
              <w:rPr>
                <w:sz w:val="20"/>
                <w:szCs w:val="20"/>
                <w:lang w:val="en-US"/>
              </w:rPr>
              <w:t>refacere</w:t>
            </w:r>
            <w:proofErr w:type="spellEnd"/>
            <w:r w:rsidRPr="00FB72A6">
              <w:rPr>
                <w:sz w:val="20"/>
                <w:szCs w:val="20"/>
                <w:lang w:val="en-US"/>
              </w:rPr>
              <w:t xml:space="preserve"> </w:t>
            </w:r>
            <w:proofErr w:type="spellStart"/>
            <w:r w:rsidRPr="00FB72A6">
              <w:rPr>
                <w:sz w:val="20"/>
                <w:szCs w:val="20"/>
                <w:lang w:val="en-US"/>
              </w:rPr>
              <w:t>rigole</w:t>
            </w:r>
            <w:proofErr w:type="spellEnd"/>
            <w:r w:rsidRPr="00FB72A6">
              <w:rPr>
                <w:sz w:val="20"/>
                <w:szCs w:val="20"/>
                <w:lang w:val="en-US"/>
              </w:rPr>
              <w:t xml:space="preserve">; </w:t>
            </w:r>
            <w:proofErr w:type="spellStart"/>
            <w:r w:rsidRPr="00FB72A6">
              <w:rPr>
                <w:sz w:val="20"/>
                <w:szCs w:val="20"/>
                <w:lang w:val="en-US"/>
              </w:rPr>
              <w:t>reparaţii</w:t>
            </w:r>
            <w:proofErr w:type="spellEnd"/>
            <w:r w:rsidRPr="00FB72A6">
              <w:rPr>
                <w:sz w:val="20"/>
                <w:szCs w:val="20"/>
                <w:lang w:val="en-US"/>
              </w:rPr>
              <w:t xml:space="preserve">, </w:t>
            </w:r>
            <w:proofErr w:type="spellStart"/>
            <w:r w:rsidRPr="00FB72A6">
              <w:rPr>
                <w:sz w:val="20"/>
                <w:szCs w:val="20"/>
                <w:lang w:val="en-US"/>
              </w:rPr>
              <w:t>completări</w:t>
            </w:r>
            <w:proofErr w:type="spellEnd"/>
            <w:r w:rsidRPr="00FB72A6">
              <w:rPr>
                <w:sz w:val="20"/>
                <w:szCs w:val="20"/>
                <w:lang w:val="en-US"/>
              </w:rPr>
              <w:t xml:space="preserve">, </w:t>
            </w:r>
            <w:proofErr w:type="spellStart"/>
            <w:r w:rsidRPr="00FB72A6">
              <w:rPr>
                <w:sz w:val="20"/>
                <w:szCs w:val="20"/>
                <w:lang w:val="en-US"/>
              </w:rPr>
              <w:t>refaceri</w:t>
            </w:r>
            <w:proofErr w:type="spellEnd"/>
            <w:r w:rsidRPr="00FB72A6">
              <w:rPr>
                <w:sz w:val="20"/>
                <w:szCs w:val="20"/>
                <w:lang w:val="en-US"/>
              </w:rPr>
              <w:t xml:space="preserve"> </w:t>
            </w:r>
            <w:proofErr w:type="spellStart"/>
            <w:r w:rsidRPr="00FB72A6">
              <w:rPr>
                <w:sz w:val="20"/>
                <w:szCs w:val="20"/>
                <w:lang w:val="en-US"/>
              </w:rPr>
              <w:t>parţiale</w:t>
            </w:r>
            <w:proofErr w:type="spellEnd"/>
            <w:r w:rsidRPr="00FB72A6">
              <w:rPr>
                <w:sz w:val="20"/>
                <w:szCs w:val="20"/>
                <w:lang w:val="en-US"/>
              </w:rPr>
              <w:t xml:space="preserve"> la </w:t>
            </w:r>
            <w:proofErr w:type="spellStart"/>
            <w:r w:rsidRPr="00FB72A6">
              <w:rPr>
                <w:sz w:val="20"/>
                <w:szCs w:val="20"/>
                <w:lang w:val="en-US"/>
              </w:rPr>
              <w:t>finisajele</w:t>
            </w:r>
            <w:proofErr w:type="spellEnd"/>
            <w:r w:rsidRPr="00FB72A6">
              <w:rPr>
                <w:sz w:val="20"/>
                <w:szCs w:val="20"/>
                <w:lang w:val="en-US"/>
              </w:rPr>
              <w:t xml:space="preserve"> </w:t>
            </w:r>
            <w:proofErr w:type="spellStart"/>
            <w:r w:rsidRPr="00FB72A6">
              <w:rPr>
                <w:sz w:val="20"/>
                <w:szCs w:val="20"/>
                <w:lang w:val="en-US"/>
              </w:rPr>
              <w:t>exterioare</w:t>
            </w:r>
            <w:proofErr w:type="spellEnd"/>
            <w:r w:rsidRPr="00FB72A6">
              <w:rPr>
                <w:sz w:val="20"/>
                <w:szCs w:val="20"/>
                <w:lang w:val="en-US"/>
              </w:rPr>
              <w:t>/</w:t>
            </w:r>
            <w:proofErr w:type="spellStart"/>
            <w:r w:rsidRPr="00FB72A6">
              <w:rPr>
                <w:sz w:val="20"/>
                <w:szCs w:val="20"/>
                <w:lang w:val="en-US"/>
              </w:rPr>
              <w:t>interioare</w:t>
            </w:r>
            <w:proofErr w:type="spellEnd"/>
            <w:r w:rsidRPr="00FB72A6">
              <w:rPr>
                <w:sz w:val="20"/>
                <w:szCs w:val="20"/>
                <w:lang w:val="en-US"/>
              </w:rPr>
              <w:t xml:space="preserve">, </w:t>
            </w:r>
            <w:proofErr w:type="spellStart"/>
            <w:r w:rsidRPr="00FB72A6">
              <w:rPr>
                <w:sz w:val="20"/>
                <w:szCs w:val="20"/>
                <w:lang w:val="en-US"/>
              </w:rPr>
              <w:t>reparaţii</w:t>
            </w:r>
            <w:proofErr w:type="spellEnd"/>
            <w:r w:rsidRPr="00FB72A6">
              <w:rPr>
                <w:sz w:val="20"/>
                <w:szCs w:val="20"/>
                <w:lang w:val="en-US"/>
              </w:rPr>
              <w:t xml:space="preserve">, </w:t>
            </w:r>
            <w:proofErr w:type="spellStart"/>
            <w:r w:rsidRPr="00FB72A6">
              <w:rPr>
                <w:sz w:val="20"/>
                <w:szCs w:val="20"/>
                <w:lang w:val="en-US"/>
              </w:rPr>
              <w:t>completări</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înlocuiri</w:t>
            </w:r>
            <w:proofErr w:type="spellEnd"/>
            <w:r w:rsidRPr="00FB72A6">
              <w:rPr>
                <w:sz w:val="20"/>
                <w:szCs w:val="20"/>
                <w:lang w:val="en-US"/>
              </w:rPr>
              <w:t xml:space="preserve"> ale </w:t>
            </w:r>
            <w:proofErr w:type="spellStart"/>
            <w:r w:rsidRPr="00FB72A6">
              <w:rPr>
                <w:sz w:val="20"/>
                <w:szCs w:val="20"/>
                <w:lang w:val="en-US"/>
              </w:rPr>
              <w:t>elementelor</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părţilor</w:t>
            </w:r>
            <w:proofErr w:type="spellEnd"/>
            <w:r w:rsidRPr="00FB72A6">
              <w:rPr>
                <w:sz w:val="20"/>
                <w:szCs w:val="20"/>
                <w:lang w:val="en-US"/>
              </w:rPr>
              <w:t xml:space="preserve"> din </w:t>
            </w:r>
            <w:proofErr w:type="spellStart"/>
            <w:r w:rsidRPr="00FB72A6">
              <w:rPr>
                <w:sz w:val="20"/>
                <w:szCs w:val="20"/>
                <w:lang w:val="en-US"/>
              </w:rPr>
              <w:t>elementele</w:t>
            </w:r>
            <w:proofErr w:type="spellEnd"/>
            <w:r w:rsidRPr="00FB72A6">
              <w:rPr>
                <w:sz w:val="20"/>
                <w:szCs w:val="20"/>
                <w:lang w:val="en-US"/>
              </w:rPr>
              <w:t xml:space="preserve"> </w:t>
            </w:r>
            <w:proofErr w:type="spellStart"/>
            <w:r w:rsidRPr="00FB72A6">
              <w:rPr>
                <w:sz w:val="20"/>
                <w:szCs w:val="20"/>
                <w:lang w:val="en-US"/>
              </w:rPr>
              <w:t>componente</w:t>
            </w:r>
            <w:proofErr w:type="spellEnd"/>
            <w:r w:rsidRPr="00FB72A6">
              <w:rPr>
                <w:sz w:val="20"/>
                <w:szCs w:val="20"/>
                <w:lang w:val="en-US"/>
              </w:rPr>
              <w:t xml:space="preserve"> care sunt deteriorate </w:t>
            </w:r>
            <w:proofErr w:type="spellStart"/>
            <w:r w:rsidRPr="00FB72A6">
              <w:rPr>
                <w:sz w:val="20"/>
                <w:szCs w:val="20"/>
                <w:lang w:val="en-US"/>
              </w:rPr>
              <w:t>grav</w:t>
            </w:r>
            <w:proofErr w:type="spellEnd"/>
            <w:r w:rsidRPr="00FB72A6">
              <w:rPr>
                <w:sz w:val="20"/>
                <w:szCs w:val="20"/>
                <w:lang w:val="en-US"/>
              </w:rPr>
              <w:t xml:space="preserve">, </w:t>
            </w:r>
            <w:proofErr w:type="spellStart"/>
            <w:r w:rsidRPr="00FB72A6">
              <w:rPr>
                <w:sz w:val="20"/>
                <w:szCs w:val="20"/>
                <w:lang w:val="en-US"/>
              </w:rPr>
              <w:t>fără</w:t>
            </w:r>
            <w:proofErr w:type="spellEnd"/>
            <w:r w:rsidRPr="00FB72A6">
              <w:rPr>
                <w:sz w:val="20"/>
                <w:szCs w:val="20"/>
                <w:lang w:val="en-US"/>
              </w:rPr>
              <w:t xml:space="preserve"> </w:t>
            </w:r>
            <w:proofErr w:type="spellStart"/>
            <w:r w:rsidRPr="00FB72A6">
              <w:rPr>
                <w:sz w:val="20"/>
                <w:szCs w:val="20"/>
                <w:lang w:val="en-US"/>
              </w:rPr>
              <w:t>intervenții</w:t>
            </w:r>
            <w:proofErr w:type="spellEnd"/>
            <w:r w:rsidRPr="00FB72A6">
              <w:rPr>
                <w:sz w:val="20"/>
                <w:szCs w:val="20"/>
                <w:lang w:val="en-US"/>
              </w:rPr>
              <w:t xml:space="preserve"> la </w:t>
            </w:r>
            <w:proofErr w:type="spellStart"/>
            <w:r w:rsidRPr="00FB72A6">
              <w:rPr>
                <w:sz w:val="20"/>
                <w:szCs w:val="20"/>
                <w:lang w:val="en-US"/>
              </w:rPr>
              <w:t>tâmplăriile</w:t>
            </w:r>
            <w:proofErr w:type="spellEnd"/>
            <w:r w:rsidRPr="00FB72A6">
              <w:rPr>
                <w:sz w:val="20"/>
                <w:szCs w:val="20"/>
                <w:lang w:val="en-US"/>
              </w:rPr>
              <w:t xml:space="preserve"> </w:t>
            </w:r>
            <w:proofErr w:type="spellStart"/>
            <w:r w:rsidRPr="00FB72A6">
              <w:rPr>
                <w:sz w:val="20"/>
                <w:szCs w:val="20"/>
                <w:lang w:val="en-US"/>
              </w:rPr>
              <w:t>exterioare</w:t>
            </w:r>
            <w:proofErr w:type="spellEnd"/>
            <w:r w:rsidRPr="00FB72A6">
              <w:rPr>
                <w:sz w:val="20"/>
                <w:szCs w:val="20"/>
                <w:lang w:val="en-US"/>
              </w:rPr>
              <w:t>/</w:t>
            </w:r>
            <w:proofErr w:type="spellStart"/>
            <w:r w:rsidRPr="00FB72A6">
              <w:rPr>
                <w:sz w:val="20"/>
                <w:szCs w:val="20"/>
                <w:lang w:val="en-US"/>
              </w:rPr>
              <w:t>interioare</w:t>
            </w:r>
            <w:proofErr w:type="spellEnd"/>
            <w:r w:rsidRPr="00FB72A6">
              <w:rPr>
                <w:sz w:val="20"/>
                <w:szCs w:val="20"/>
                <w:lang w:val="en-US"/>
              </w:rPr>
              <w:t xml:space="preserve"> (</w:t>
            </w:r>
            <w:proofErr w:type="spellStart"/>
            <w:r w:rsidRPr="00FB72A6">
              <w:rPr>
                <w:sz w:val="20"/>
                <w:szCs w:val="20"/>
                <w:lang w:val="en-US"/>
              </w:rPr>
              <w:t>uşi</w:t>
            </w:r>
            <w:proofErr w:type="spellEnd"/>
            <w:r w:rsidRPr="00FB72A6">
              <w:rPr>
                <w:sz w:val="20"/>
                <w:szCs w:val="20"/>
                <w:lang w:val="en-US"/>
              </w:rPr>
              <w:t xml:space="preserve">, </w:t>
            </w:r>
            <w:proofErr w:type="spellStart"/>
            <w:r w:rsidRPr="00FB72A6">
              <w:rPr>
                <w:sz w:val="20"/>
                <w:szCs w:val="20"/>
                <w:lang w:val="en-US"/>
              </w:rPr>
              <w:t>porţi</w:t>
            </w:r>
            <w:proofErr w:type="spellEnd"/>
            <w:r w:rsidRPr="00FB72A6">
              <w:rPr>
                <w:sz w:val="20"/>
                <w:szCs w:val="20"/>
                <w:lang w:val="en-US"/>
              </w:rPr>
              <w:t xml:space="preserve">, </w:t>
            </w:r>
            <w:proofErr w:type="spellStart"/>
            <w:r w:rsidRPr="00FB72A6">
              <w:rPr>
                <w:sz w:val="20"/>
                <w:szCs w:val="20"/>
                <w:lang w:val="en-US"/>
              </w:rPr>
              <w:t>ferestre</w:t>
            </w:r>
            <w:proofErr w:type="spellEnd"/>
            <w:r w:rsidRPr="00FB72A6">
              <w:rPr>
                <w:sz w:val="20"/>
                <w:szCs w:val="20"/>
                <w:lang w:val="en-US"/>
              </w:rPr>
              <w:t xml:space="preserve">, vitrine, </w:t>
            </w:r>
            <w:proofErr w:type="spellStart"/>
            <w:r w:rsidRPr="00FB72A6">
              <w:rPr>
                <w:sz w:val="20"/>
                <w:szCs w:val="20"/>
                <w:lang w:val="en-US"/>
              </w:rPr>
              <w:t>obloane</w:t>
            </w:r>
            <w:proofErr w:type="spellEnd"/>
            <w:r w:rsidRPr="00FB72A6">
              <w:rPr>
                <w:sz w:val="20"/>
                <w:szCs w:val="20"/>
                <w:lang w:val="en-US"/>
              </w:rPr>
              <w:t xml:space="preserve">, etc.), </w:t>
            </w:r>
            <w:proofErr w:type="spellStart"/>
            <w:r w:rsidRPr="00FB72A6">
              <w:rPr>
                <w:sz w:val="20"/>
                <w:szCs w:val="20"/>
                <w:lang w:val="en-US"/>
              </w:rPr>
              <w:t>creând</w:t>
            </w:r>
            <w:proofErr w:type="spellEnd"/>
            <w:r w:rsidRPr="00FB72A6">
              <w:rPr>
                <w:sz w:val="20"/>
                <w:szCs w:val="20"/>
                <w:lang w:val="en-US"/>
              </w:rPr>
              <w:t xml:space="preserve"> </w:t>
            </w:r>
            <w:proofErr w:type="spellStart"/>
            <w:r w:rsidRPr="00FB72A6">
              <w:rPr>
                <w:sz w:val="20"/>
                <w:szCs w:val="20"/>
                <w:lang w:val="en-US"/>
              </w:rPr>
              <w:t>astfel</w:t>
            </w:r>
            <w:proofErr w:type="spellEnd"/>
            <w:r w:rsidRPr="00FB72A6">
              <w:rPr>
                <w:sz w:val="20"/>
                <w:szCs w:val="20"/>
                <w:lang w:val="en-US"/>
              </w:rPr>
              <w:t xml:space="preserve"> </w:t>
            </w:r>
            <w:proofErr w:type="spellStart"/>
            <w:r w:rsidRPr="00FB72A6">
              <w:rPr>
                <w:sz w:val="20"/>
                <w:szCs w:val="20"/>
                <w:lang w:val="en-US"/>
              </w:rPr>
              <w:t>condiţii</w:t>
            </w:r>
            <w:proofErr w:type="spellEnd"/>
            <w:r w:rsidRPr="00FB72A6">
              <w:rPr>
                <w:sz w:val="20"/>
                <w:szCs w:val="20"/>
                <w:lang w:val="en-US"/>
              </w:rPr>
              <w:t xml:space="preserve"> </w:t>
            </w:r>
            <w:proofErr w:type="spellStart"/>
            <w:r w:rsidRPr="00FB72A6">
              <w:rPr>
                <w:sz w:val="20"/>
                <w:szCs w:val="20"/>
                <w:lang w:val="en-US"/>
              </w:rPr>
              <w:t>decente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bolnavii</w:t>
            </w:r>
            <w:proofErr w:type="spellEnd"/>
            <w:r w:rsidRPr="00FB72A6">
              <w:rPr>
                <w:sz w:val="20"/>
                <w:szCs w:val="20"/>
                <w:lang w:val="en-US"/>
              </w:rPr>
              <w:t xml:space="preserve"> care vin </w:t>
            </w:r>
            <w:proofErr w:type="spellStart"/>
            <w:r w:rsidRPr="00FB72A6">
              <w:rPr>
                <w:sz w:val="20"/>
                <w:szCs w:val="20"/>
                <w:lang w:val="en-US"/>
              </w:rPr>
              <w:t>să</w:t>
            </w:r>
            <w:proofErr w:type="spellEnd"/>
            <w:r w:rsidRPr="00FB72A6">
              <w:rPr>
                <w:sz w:val="20"/>
                <w:szCs w:val="20"/>
                <w:lang w:val="en-US"/>
              </w:rPr>
              <w:t xml:space="preserve"> se </w:t>
            </w:r>
            <w:proofErr w:type="spellStart"/>
            <w:r w:rsidRPr="00FB72A6">
              <w:rPr>
                <w:sz w:val="20"/>
                <w:szCs w:val="20"/>
                <w:lang w:val="en-US"/>
              </w:rPr>
              <w:t>trateze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personalul</w:t>
            </w:r>
            <w:proofErr w:type="spellEnd"/>
            <w:r w:rsidRPr="00FB72A6">
              <w:rPr>
                <w:sz w:val="20"/>
                <w:szCs w:val="20"/>
                <w:lang w:val="en-US"/>
              </w:rPr>
              <w:t xml:space="preserve"> </w:t>
            </w:r>
            <w:proofErr w:type="spellStart"/>
            <w:r w:rsidRPr="00FB72A6">
              <w:rPr>
                <w:sz w:val="20"/>
                <w:szCs w:val="20"/>
                <w:lang w:val="en-US"/>
              </w:rPr>
              <w:t>propriu</w:t>
            </w:r>
            <w:proofErr w:type="spellEnd"/>
            <w:r w:rsidRPr="00FB72A6">
              <w:rPr>
                <w:sz w:val="20"/>
                <w:szCs w:val="20"/>
                <w:lang w:val="en-US"/>
              </w:rPr>
              <w:t>.</w:t>
            </w:r>
          </w:p>
          <w:p w14:paraId="7DADD640" w14:textId="77777777" w:rsidR="003F1230" w:rsidRPr="00FB72A6" w:rsidRDefault="003F1230" w:rsidP="003F1230">
            <w:pPr>
              <w:rPr>
                <w:sz w:val="20"/>
                <w:szCs w:val="20"/>
                <w:lang w:val="en-US"/>
              </w:rPr>
            </w:pPr>
            <w:proofErr w:type="spellStart"/>
            <w:r w:rsidRPr="00FB72A6">
              <w:rPr>
                <w:sz w:val="20"/>
                <w:szCs w:val="20"/>
                <w:lang w:val="en-US"/>
              </w:rPr>
              <w:t>Lucrările</w:t>
            </w:r>
            <w:proofErr w:type="spellEnd"/>
            <w:r w:rsidRPr="00FB72A6">
              <w:rPr>
                <w:sz w:val="20"/>
                <w:szCs w:val="20"/>
                <w:lang w:val="en-US"/>
              </w:rPr>
              <w:t xml:space="preserve"> de </w:t>
            </w:r>
            <w:proofErr w:type="spellStart"/>
            <w:r w:rsidRPr="00FB72A6">
              <w:rPr>
                <w:sz w:val="20"/>
                <w:szCs w:val="20"/>
                <w:lang w:val="en-US"/>
              </w:rPr>
              <w:t>intervenție</w:t>
            </w:r>
            <w:proofErr w:type="spellEnd"/>
            <w:r w:rsidRPr="00FB72A6">
              <w:rPr>
                <w:sz w:val="20"/>
                <w:szCs w:val="20"/>
                <w:lang w:val="en-US"/>
              </w:rPr>
              <w:t xml:space="preserve"> </w:t>
            </w:r>
            <w:proofErr w:type="spellStart"/>
            <w:r w:rsidRPr="00FB72A6">
              <w:rPr>
                <w:sz w:val="20"/>
                <w:szCs w:val="20"/>
                <w:lang w:val="en-US"/>
              </w:rPr>
              <w:t>minime</w:t>
            </w:r>
            <w:proofErr w:type="spellEnd"/>
            <w:r w:rsidRPr="00FB72A6">
              <w:rPr>
                <w:sz w:val="20"/>
                <w:szCs w:val="20"/>
                <w:lang w:val="en-US"/>
              </w:rPr>
              <w:t xml:space="preserve"> </w:t>
            </w:r>
            <w:proofErr w:type="spellStart"/>
            <w:r w:rsidRPr="00FB72A6">
              <w:rPr>
                <w:sz w:val="20"/>
                <w:szCs w:val="20"/>
                <w:lang w:val="en-US"/>
              </w:rPr>
              <w:t>propuse</w:t>
            </w:r>
            <w:proofErr w:type="spellEnd"/>
            <w:r w:rsidRPr="00FB72A6">
              <w:rPr>
                <w:sz w:val="20"/>
                <w:szCs w:val="20"/>
                <w:lang w:val="en-US"/>
              </w:rPr>
              <w:t xml:space="preserve">, nu au </w:t>
            </w:r>
            <w:proofErr w:type="spellStart"/>
            <w:r w:rsidRPr="00FB72A6">
              <w:rPr>
                <w:sz w:val="20"/>
                <w:szCs w:val="20"/>
                <w:lang w:val="en-US"/>
              </w:rPr>
              <w:t>caracter</w:t>
            </w:r>
            <w:proofErr w:type="spellEnd"/>
            <w:r w:rsidRPr="00FB72A6">
              <w:rPr>
                <w:sz w:val="20"/>
                <w:szCs w:val="20"/>
                <w:lang w:val="en-US"/>
              </w:rPr>
              <w:t xml:space="preserve"> </w:t>
            </w:r>
            <w:proofErr w:type="spellStart"/>
            <w:r w:rsidRPr="00FB72A6">
              <w:rPr>
                <w:sz w:val="20"/>
                <w:szCs w:val="20"/>
                <w:lang w:val="en-US"/>
              </w:rPr>
              <w:t>limitativ</w:t>
            </w:r>
            <w:proofErr w:type="spellEnd"/>
            <w:r w:rsidRPr="00FB72A6">
              <w:rPr>
                <w:sz w:val="20"/>
                <w:szCs w:val="20"/>
                <w:lang w:val="en-US"/>
              </w:rPr>
              <w:t xml:space="preserve">, </w:t>
            </w:r>
            <w:proofErr w:type="spellStart"/>
            <w:r w:rsidRPr="00FB72A6">
              <w:rPr>
                <w:sz w:val="20"/>
                <w:szCs w:val="20"/>
                <w:lang w:val="en-US"/>
              </w:rPr>
              <w:t>ofertanții</w:t>
            </w:r>
            <w:proofErr w:type="spellEnd"/>
            <w:r w:rsidRPr="00FB72A6">
              <w:rPr>
                <w:sz w:val="20"/>
                <w:szCs w:val="20"/>
                <w:lang w:val="en-US"/>
              </w:rPr>
              <w:t xml:space="preserve"> </w:t>
            </w:r>
            <w:proofErr w:type="spellStart"/>
            <w:r w:rsidRPr="00FB72A6">
              <w:rPr>
                <w:sz w:val="20"/>
                <w:szCs w:val="20"/>
                <w:lang w:val="en-US"/>
              </w:rPr>
              <w:t>avănd</w:t>
            </w:r>
            <w:proofErr w:type="spellEnd"/>
            <w:r w:rsidRPr="00FB72A6">
              <w:rPr>
                <w:sz w:val="20"/>
                <w:szCs w:val="20"/>
                <w:lang w:val="en-US"/>
              </w:rPr>
              <w:t xml:space="preserve"> </w:t>
            </w:r>
            <w:proofErr w:type="spellStart"/>
            <w:r w:rsidRPr="00FB72A6">
              <w:rPr>
                <w:sz w:val="20"/>
                <w:szCs w:val="20"/>
                <w:lang w:val="en-US"/>
              </w:rPr>
              <w:t>posibilitatea</w:t>
            </w:r>
            <w:proofErr w:type="spellEnd"/>
            <w:r w:rsidRPr="00FB72A6">
              <w:rPr>
                <w:sz w:val="20"/>
                <w:szCs w:val="20"/>
                <w:lang w:val="en-US"/>
              </w:rPr>
              <w:t xml:space="preserve"> (</w:t>
            </w:r>
            <w:proofErr w:type="spellStart"/>
            <w:r w:rsidRPr="00FB72A6">
              <w:rPr>
                <w:sz w:val="20"/>
                <w:szCs w:val="20"/>
                <w:lang w:val="en-US"/>
              </w:rPr>
              <w:t>numai</w:t>
            </w:r>
            <w:proofErr w:type="spellEnd"/>
            <w:r w:rsidRPr="00FB72A6">
              <w:rPr>
                <w:sz w:val="20"/>
                <w:szCs w:val="20"/>
                <w:lang w:val="en-US"/>
              </w:rPr>
              <w:t xml:space="preserve"> </w:t>
            </w:r>
            <w:proofErr w:type="spellStart"/>
            <w:r w:rsidRPr="00FB72A6">
              <w:rPr>
                <w:sz w:val="20"/>
                <w:szCs w:val="20"/>
                <w:lang w:val="en-US"/>
              </w:rPr>
              <w:t>justificat</w:t>
            </w:r>
            <w:proofErr w:type="spellEnd"/>
            <w:r w:rsidRPr="00FB72A6">
              <w:rPr>
                <w:sz w:val="20"/>
                <w:szCs w:val="20"/>
                <w:lang w:val="en-US"/>
              </w:rPr>
              <w:t xml:space="preserve">), </w:t>
            </w:r>
            <w:proofErr w:type="spellStart"/>
            <w:r w:rsidRPr="00FB72A6">
              <w:rPr>
                <w:sz w:val="20"/>
                <w:szCs w:val="20"/>
                <w:lang w:val="en-US"/>
              </w:rPr>
              <w:t>după</w:t>
            </w:r>
            <w:proofErr w:type="spellEnd"/>
            <w:r w:rsidRPr="00FB72A6">
              <w:rPr>
                <w:sz w:val="20"/>
                <w:szCs w:val="20"/>
                <w:lang w:val="en-US"/>
              </w:rPr>
              <w:t xml:space="preserve"> </w:t>
            </w:r>
            <w:proofErr w:type="spellStart"/>
            <w:r w:rsidRPr="00FB72A6">
              <w:rPr>
                <w:sz w:val="20"/>
                <w:szCs w:val="20"/>
                <w:lang w:val="en-US"/>
              </w:rPr>
              <w:t>evaluarea</w:t>
            </w:r>
            <w:proofErr w:type="spellEnd"/>
            <w:r w:rsidRPr="00FB72A6">
              <w:rPr>
                <w:sz w:val="20"/>
                <w:szCs w:val="20"/>
                <w:lang w:val="en-US"/>
              </w:rPr>
              <w:t xml:space="preserve"> </w:t>
            </w:r>
            <w:proofErr w:type="spellStart"/>
            <w:r w:rsidRPr="00FB72A6">
              <w:rPr>
                <w:sz w:val="20"/>
                <w:szCs w:val="20"/>
                <w:lang w:val="en-US"/>
              </w:rPr>
              <w:t>tehnică</w:t>
            </w:r>
            <w:proofErr w:type="spellEnd"/>
            <w:r w:rsidRPr="00FB72A6">
              <w:rPr>
                <w:sz w:val="20"/>
                <w:szCs w:val="20"/>
                <w:lang w:val="en-US"/>
              </w:rPr>
              <w:t xml:space="preserve"> de </w:t>
            </w:r>
            <w:proofErr w:type="spellStart"/>
            <w:r w:rsidRPr="00FB72A6">
              <w:rPr>
                <w:sz w:val="20"/>
                <w:szCs w:val="20"/>
                <w:lang w:val="en-US"/>
              </w:rPr>
              <w:t>specialitate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vederea</w:t>
            </w:r>
            <w:proofErr w:type="spellEnd"/>
            <w:r w:rsidRPr="00FB72A6">
              <w:rPr>
                <w:sz w:val="20"/>
                <w:szCs w:val="20"/>
                <w:lang w:val="en-US"/>
              </w:rPr>
              <w:t xml:space="preserve"> </w:t>
            </w:r>
            <w:proofErr w:type="spellStart"/>
            <w:r w:rsidRPr="00FB72A6">
              <w:rPr>
                <w:sz w:val="20"/>
                <w:szCs w:val="20"/>
                <w:lang w:val="en-US"/>
              </w:rPr>
              <w:t>întocmirii</w:t>
            </w:r>
            <w:proofErr w:type="spellEnd"/>
            <w:r w:rsidRPr="00FB72A6">
              <w:rPr>
                <w:sz w:val="20"/>
                <w:szCs w:val="20"/>
                <w:lang w:val="en-US"/>
              </w:rPr>
              <w:t xml:space="preserve"> </w:t>
            </w:r>
            <w:proofErr w:type="spellStart"/>
            <w:r w:rsidRPr="00FB72A6">
              <w:rPr>
                <w:sz w:val="20"/>
                <w:szCs w:val="20"/>
                <w:lang w:val="en-US"/>
              </w:rPr>
              <w:t>propunerii</w:t>
            </w:r>
            <w:proofErr w:type="spellEnd"/>
            <w:r w:rsidRPr="00FB72A6">
              <w:rPr>
                <w:sz w:val="20"/>
                <w:szCs w:val="20"/>
                <w:lang w:val="en-US"/>
              </w:rPr>
              <w:t xml:space="preserve"> </w:t>
            </w:r>
            <w:proofErr w:type="spellStart"/>
            <w:r w:rsidRPr="00FB72A6">
              <w:rPr>
                <w:sz w:val="20"/>
                <w:szCs w:val="20"/>
                <w:lang w:val="en-US"/>
              </w:rPr>
              <w:t>tehnice</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propună</w:t>
            </w:r>
            <w:proofErr w:type="spellEnd"/>
            <w:r w:rsidRPr="00FB72A6">
              <w:rPr>
                <w:sz w:val="20"/>
                <w:szCs w:val="20"/>
                <w:lang w:val="en-US"/>
              </w:rPr>
              <w:t xml:space="preserve"> </w:t>
            </w:r>
            <w:proofErr w:type="spellStart"/>
            <w:r w:rsidRPr="00FB72A6">
              <w:rPr>
                <w:sz w:val="20"/>
                <w:szCs w:val="20"/>
                <w:lang w:val="en-US"/>
              </w:rPr>
              <w:t>operațiuni</w:t>
            </w:r>
            <w:proofErr w:type="spellEnd"/>
            <w:r w:rsidRPr="00FB72A6">
              <w:rPr>
                <w:sz w:val="20"/>
                <w:szCs w:val="20"/>
                <w:lang w:val="en-US"/>
              </w:rPr>
              <w:t xml:space="preserve"> </w:t>
            </w:r>
            <w:proofErr w:type="spellStart"/>
            <w:r w:rsidRPr="00FB72A6">
              <w:rPr>
                <w:sz w:val="20"/>
                <w:szCs w:val="20"/>
                <w:lang w:val="en-US"/>
              </w:rPr>
              <w:t>suplimentare</w:t>
            </w:r>
            <w:proofErr w:type="spellEnd"/>
            <w:r w:rsidRPr="00FB72A6">
              <w:rPr>
                <w:sz w:val="20"/>
                <w:szCs w:val="20"/>
                <w:lang w:val="en-US"/>
              </w:rPr>
              <w:t xml:space="preserve"> </w:t>
            </w:r>
            <w:proofErr w:type="spellStart"/>
            <w:r w:rsidRPr="00FB72A6">
              <w:rPr>
                <w:sz w:val="20"/>
                <w:szCs w:val="20"/>
                <w:lang w:val="en-US"/>
              </w:rPr>
              <w:t>celor</w:t>
            </w:r>
            <w:proofErr w:type="spellEnd"/>
            <w:r w:rsidRPr="00FB72A6">
              <w:rPr>
                <w:sz w:val="20"/>
                <w:szCs w:val="20"/>
                <w:lang w:val="en-US"/>
              </w:rPr>
              <w:t xml:space="preserve"> estimate de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w:t>
            </w:r>
          </w:p>
          <w:p w14:paraId="1101512F" w14:textId="77777777" w:rsidR="003F1230" w:rsidRPr="00FB72A6" w:rsidRDefault="003F1230" w:rsidP="003F1230">
            <w:pPr>
              <w:rPr>
                <w:sz w:val="20"/>
                <w:szCs w:val="20"/>
                <w:lang w:val="en-US"/>
              </w:rPr>
            </w:pPr>
            <w:proofErr w:type="spellStart"/>
            <w:r w:rsidRPr="00FB72A6">
              <w:rPr>
                <w:sz w:val="20"/>
                <w:szCs w:val="20"/>
                <w:lang w:val="en-US"/>
              </w:rPr>
              <w:t>Lucrările</w:t>
            </w:r>
            <w:proofErr w:type="spellEnd"/>
            <w:r w:rsidRPr="00FB72A6">
              <w:rPr>
                <w:sz w:val="20"/>
                <w:szCs w:val="20"/>
                <w:lang w:val="en-US"/>
              </w:rPr>
              <w:t xml:space="preserve"> de </w:t>
            </w:r>
            <w:proofErr w:type="spellStart"/>
            <w:r w:rsidRPr="00FB72A6">
              <w:rPr>
                <w:sz w:val="20"/>
                <w:szCs w:val="20"/>
                <w:lang w:val="en-US"/>
              </w:rPr>
              <w:t>intervenție</w:t>
            </w:r>
            <w:proofErr w:type="spellEnd"/>
            <w:r w:rsidRPr="00FB72A6">
              <w:rPr>
                <w:sz w:val="20"/>
                <w:szCs w:val="20"/>
                <w:lang w:val="en-US"/>
              </w:rPr>
              <w:t xml:space="preserve"> </w:t>
            </w:r>
            <w:proofErr w:type="spellStart"/>
            <w:r w:rsidRPr="00FB72A6">
              <w:rPr>
                <w:sz w:val="20"/>
                <w:szCs w:val="20"/>
                <w:lang w:val="en-US"/>
              </w:rPr>
              <w:t>minime</w:t>
            </w:r>
            <w:proofErr w:type="spellEnd"/>
            <w:r w:rsidRPr="00FB72A6">
              <w:rPr>
                <w:sz w:val="20"/>
                <w:szCs w:val="20"/>
                <w:lang w:val="en-US"/>
              </w:rPr>
              <w:t xml:space="preserve"> </w:t>
            </w:r>
            <w:proofErr w:type="spellStart"/>
            <w:r w:rsidRPr="00FB72A6">
              <w:rPr>
                <w:sz w:val="20"/>
                <w:szCs w:val="20"/>
                <w:lang w:val="en-US"/>
              </w:rPr>
              <w:t>propuse</w:t>
            </w:r>
            <w:proofErr w:type="spellEnd"/>
            <w:r w:rsidRPr="00FB72A6">
              <w:rPr>
                <w:sz w:val="20"/>
                <w:szCs w:val="20"/>
                <w:lang w:val="en-US"/>
              </w:rPr>
              <w:t>, sunt:</w:t>
            </w:r>
          </w:p>
          <w:p w14:paraId="7A943C55" w14:textId="77777777" w:rsidR="003F1230" w:rsidRPr="00FB72A6" w:rsidRDefault="003F1230" w:rsidP="003F1230">
            <w:pPr>
              <w:rPr>
                <w:sz w:val="20"/>
                <w:szCs w:val="20"/>
                <w:lang w:val="en-US"/>
              </w:rPr>
            </w:pPr>
            <w:r w:rsidRPr="00FB72A6">
              <w:rPr>
                <w:sz w:val="20"/>
                <w:szCs w:val="20"/>
                <w:lang w:val="en-US"/>
              </w:rPr>
              <w:t xml:space="preserve">- </w:t>
            </w:r>
            <w:proofErr w:type="spellStart"/>
            <w:r w:rsidRPr="00FB72A6">
              <w:rPr>
                <w:sz w:val="20"/>
                <w:szCs w:val="20"/>
                <w:lang w:val="en-US"/>
              </w:rPr>
              <w:t>schela</w:t>
            </w:r>
            <w:proofErr w:type="spellEnd"/>
            <w:r w:rsidRPr="00FB72A6">
              <w:rPr>
                <w:sz w:val="20"/>
                <w:szCs w:val="20"/>
                <w:lang w:val="en-US"/>
              </w:rPr>
              <w:t xml:space="preserve"> </w:t>
            </w:r>
            <w:proofErr w:type="spellStart"/>
            <w:r w:rsidRPr="00FB72A6">
              <w:rPr>
                <w:sz w:val="20"/>
                <w:szCs w:val="20"/>
                <w:lang w:val="en-US"/>
              </w:rPr>
              <w:t>metalica</w:t>
            </w:r>
            <w:proofErr w:type="spellEnd"/>
            <w:r w:rsidRPr="00FB72A6">
              <w:rPr>
                <w:sz w:val="20"/>
                <w:szCs w:val="20"/>
                <w:lang w:val="en-US"/>
              </w:rPr>
              <w:t xml:space="preserve"> </w:t>
            </w:r>
            <w:proofErr w:type="spellStart"/>
            <w:r w:rsidRPr="00FB72A6">
              <w:rPr>
                <w:sz w:val="20"/>
                <w:szCs w:val="20"/>
                <w:lang w:val="en-US"/>
              </w:rPr>
              <w:t>tubulara</w:t>
            </w:r>
            <w:proofErr w:type="spellEnd"/>
            <w:r w:rsidRPr="00FB72A6">
              <w:rPr>
                <w:sz w:val="20"/>
                <w:szCs w:val="20"/>
                <w:lang w:val="en-US"/>
              </w:rPr>
              <w:t xml:space="preserve">, </w:t>
            </w:r>
            <w:proofErr w:type="spellStart"/>
            <w:r w:rsidRPr="00FB72A6">
              <w:rPr>
                <w:sz w:val="20"/>
                <w:szCs w:val="20"/>
                <w:lang w:val="en-US"/>
              </w:rPr>
              <w:t>lucrari</w:t>
            </w:r>
            <w:proofErr w:type="spellEnd"/>
            <w:r w:rsidRPr="00FB72A6">
              <w:rPr>
                <w:sz w:val="20"/>
                <w:szCs w:val="20"/>
                <w:lang w:val="en-US"/>
              </w:rPr>
              <w:t xml:space="preserve"> pe </w:t>
            </w:r>
            <w:proofErr w:type="spellStart"/>
            <w:r w:rsidRPr="00FB72A6">
              <w:rPr>
                <w:sz w:val="20"/>
                <w:szCs w:val="20"/>
                <w:lang w:val="en-US"/>
              </w:rPr>
              <w:t>suprafete</w:t>
            </w:r>
            <w:proofErr w:type="spellEnd"/>
            <w:r w:rsidRPr="00FB72A6">
              <w:rPr>
                <w:sz w:val="20"/>
                <w:szCs w:val="20"/>
                <w:lang w:val="en-US"/>
              </w:rPr>
              <w:t xml:space="preserve"> vertical de </w:t>
            </w:r>
            <w:proofErr w:type="spellStart"/>
            <w:r w:rsidRPr="00FB72A6">
              <w:rPr>
                <w:sz w:val="20"/>
                <w:szCs w:val="20"/>
                <w:lang w:val="en-US"/>
              </w:rPr>
              <w:t>pana</w:t>
            </w:r>
            <w:proofErr w:type="spellEnd"/>
            <w:r w:rsidRPr="00FB72A6">
              <w:rPr>
                <w:sz w:val="20"/>
                <w:szCs w:val="20"/>
                <w:lang w:val="en-US"/>
              </w:rPr>
              <w:t xml:space="preserve"> la 30 de m </w:t>
            </w:r>
            <w:proofErr w:type="spellStart"/>
            <w:r w:rsidRPr="00FB72A6">
              <w:rPr>
                <w:sz w:val="20"/>
                <w:szCs w:val="20"/>
                <w:lang w:val="en-US"/>
              </w:rPr>
              <w:t>inaltime</w:t>
            </w:r>
            <w:proofErr w:type="spellEnd"/>
          </w:p>
          <w:p w14:paraId="23DB74ED" w14:textId="77777777" w:rsidR="003F1230" w:rsidRPr="00FB72A6" w:rsidRDefault="003F1230" w:rsidP="003F1230">
            <w:pPr>
              <w:rPr>
                <w:sz w:val="20"/>
                <w:szCs w:val="20"/>
                <w:lang w:val="en-US"/>
              </w:rPr>
            </w:pPr>
            <w:r w:rsidRPr="00FB72A6">
              <w:rPr>
                <w:sz w:val="20"/>
                <w:szCs w:val="20"/>
                <w:lang w:val="en-US"/>
              </w:rPr>
              <w:t xml:space="preserve">- </w:t>
            </w:r>
            <w:proofErr w:type="spellStart"/>
            <w:r w:rsidRPr="00FB72A6">
              <w:rPr>
                <w:sz w:val="20"/>
                <w:szCs w:val="20"/>
                <w:lang w:val="en-US"/>
              </w:rPr>
              <w:t>dezafectare</w:t>
            </w:r>
            <w:proofErr w:type="spellEnd"/>
            <w:r w:rsidRPr="00FB72A6">
              <w:rPr>
                <w:sz w:val="20"/>
                <w:szCs w:val="20"/>
                <w:lang w:val="en-US"/>
              </w:rPr>
              <w:t xml:space="preserve"> </w:t>
            </w:r>
            <w:proofErr w:type="spellStart"/>
            <w:r w:rsidRPr="00FB72A6">
              <w:rPr>
                <w:sz w:val="20"/>
                <w:szCs w:val="20"/>
                <w:lang w:val="en-US"/>
              </w:rPr>
              <w:t>trasee</w:t>
            </w:r>
            <w:proofErr w:type="spellEnd"/>
            <w:r w:rsidRPr="00FB72A6">
              <w:rPr>
                <w:sz w:val="20"/>
                <w:szCs w:val="20"/>
                <w:lang w:val="en-US"/>
              </w:rPr>
              <w:t xml:space="preserve"> </w:t>
            </w:r>
            <w:proofErr w:type="spellStart"/>
            <w:r w:rsidRPr="00FB72A6">
              <w:rPr>
                <w:sz w:val="20"/>
                <w:szCs w:val="20"/>
                <w:lang w:val="en-US"/>
              </w:rPr>
              <w:t>cabluri</w:t>
            </w:r>
            <w:proofErr w:type="spellEnd"/>
            <w:r w:rsidRPr="00FB72A6">
              <w:rPr>
                <w:sz w:val="20"/>
                <w:szCs w:val="20"/>
                <w:lang w:val="en-US"/>
              </w:rPr>
              <w:t xml:space="preserve">, </w:t>
            </w:r>
            <w:proofErr w:type="spellStart"/>
            <w:r w:rsidRPr="00FB72A6">
              <w:rPr>
                <w:sz w:val="20"/>
                <w:szCs w:val="20"/>
                <w:lang w:val="en-US"/>
              </w:rPr>
              <w:t>conducte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tubulaturi</w:t>
            </w:r>
            <w:proofErr w:type="spellEnd"/>
            <w:r w:rsidRPr="00FB72A6">
              <w:rPr>
                <w:sz w:val="20"/>
                <w:szCs w:val="20"/>
                <w:lang w:val="en-US"/>
              </w:rPr>
              <w:t xml:space="preserve"> </w:t>
            </w:r>
            <w:proofErr w:type="spellStart"/>
            <w:r w:rsidRPr="00FB72A6">
              <w:rPr>
                <w:sz w:val="20"/>
                <w:szCs w:val="20"/>
                <w:lang w:val="en-US"/>
              </w:rPr>
              <w:t>existente</w:t>
            </w:r>
            <w:proofErr w:type="spellEnd"/>
            <w:r w:rsidRPr="00FB72A6">
              <w:rPr>
                <w:sz w:val="20"/>
                <w:szCs w:val="20"/>
                <w:lang w:val="en-US"/>
              </w:rPr>
              <w:t xml:space="preserve">, </w:t>
            </w:r>
            <w:proofErr w:type="spellStart"/>
            <w:r w:rsidRPr="00FB72A6">
              <w:rPr>
                <w:sz w:val="20"/>
                <w:szCs w:val="20"/>
                <w:lang w:val="en-US"/>
              </w:rPr>
              <w:t>acolo</w:t>
            </w:r>
            <w:proofErr w:type="spellEnd"/>
            <w:r w:rsidRPr="00FB72A6">
              <w:rPr>
                <w:sz w:val="20"/>
                <w:szCs w:val="20"/>
                <w:lang w:val="en-US"/>
              </w:rPr>
              <w:t xml:space="preserve"> </w:t>
            </w:r>
            <w:proofErr w:type="spellStart"/>
            <w:r w:rsidRPr="00FB72A6">
              <w:rPr>
                <w:sz w:val="20"/>
                <w:szCs w:val="20"/>
                <w:lang w:val="en-US"/>
              </w:rPr>
              <w:t>unde</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cazul</w:t>
            </w:r>
            <w:proofErr w:type="spellEnd"/>
            <w:r w:rsidRPr="00FB72A6">
              <w:rPr>
                <w:sz w:val="20"/>
                <w:szCs w:val="20"/>
                <w:lang w:val="en-US"/>
              </w:rPr>
              <w:t>;</w:t>
            </w:r>
          </w:p>
          <w:p w14:paraId="35217F3E" w14:textId="77777777" w:rsidR="003F1230" w:rsidRPr="00FB72A6" w:rsidRDefault="003F1230" w:rsidP="003F1230">
            <w:pPr>
              <w:rPr>
                <w:sz w:val="20"/>
                <w:szCs w:val="20"/>
                <w:lang w:val="en-US"/>
              </w:rPr>
            </w:pPr>
            <w:r w:rsidRPr="00FB72A6">
              <w:rPr>
                <w:sz w:val="20"/>
                <w:szCs w:val="20"/>
                <w:lang w:val="en-US"/>
              </w:rPr>
              <w:t xml:space="preserve">- </w:t>
            </w:r>
            <w:proofErr w:type="spellStart"/>
            <w:r w:rsidRPr="00FB72A6">
              <w:rPr>
                <w:sz w:val="20"/>
                <w:szCs w:val="20"/>
                <w:lang w:val="en-US"/>
              </w:rPr>
              <w:t>desfacerea</w:t>
            </w:r>
            <w:proofErr w:type="spellEnd"/>
            <w:r w:rsidRPr="00FB72A6">
              <w:rPr>
                <w:sz w:val="20"/>
                <w:szCs w:val="20"/>
                <w:lang w:val="en-US"/>
              </w:rPr>
              <w:t xml:space="preserve"> </w:t>
            </w:r>
            <w:proofErr w:type="spellStart"/>
            <w:r w:rsidRPr="00FB72A6">
              <w:rPr>
                <w:sz w:val="20"/>
                <w:szCs w:val="20"/>
                <w:lang w:val="en-US"/>
              </w:rPr>
              <w:t>tencuielilor</w:t>
            </w:r>
            <w:proofErr w:type="spellEnd"/>
            <w:r w:rsidRPr="00FB72A6">
              <w:rPr>
                <w:sz w:val="20"/>
                <w:szCs w:val="20"/>
                <w:lang w:val="en-US"/>
              </w:rPr>
              <w:t xml:space="preserve"> </w:t>
            </w:r>
            <w:proofErr w:type="spellStart"/>
            <w:r w:rsidRPr="00FB72A6">
              <w:rPr>
                <w:sz w:val="20"/>
                <w:szCs w:val="20"/>
                <w:lang w:val="en-US"/>
              </w:rPr>
              <w:t>exterioare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interioare</w:t>
            </w:r>
            <w:proofErr w:type="spellEnd"/>
            <w:r w:rsidRPr="00FB72A6">
              <w:rPr>
                <w:sz w:val="20"/>
                <w:szCs w:val="20"/>
                <w:lang w:val="en-US"/>
              </w:rPr>
              <w:t xml:space="preserve"> </w:t>
            </w:r>
            <w:proofErr w:type="spellStart"/>
            <w:r w:rsidRPr="00FB72A6">
              <w:rPr>
                <w:sz w:val="20"/>
                <w:szCs w:val="20"/>
                <w:lang w:val="en-US"/>
              </w:rPr>
              <w:t>existente</w:t>
            </w:r>
            <w:proofErr w:type="spellEnd"/>
            <w:r w:rsidRPr="00FB72A6">
              <w:rPr>
                <w:sz w:val="20"/>
                <w:szCs w:val="20"/>
                <w:lang w:val="en-US"/>
              </w:rPr>
              <w:t>;</w:t>
            </w:r>
          </w:p>
          <w:p w14:paraId="611B2A83" w14:textId="77777777" w:rsidR="003F1230" w:rsidRPr="00FB72A6" w:rsidRDefault="003F1230" w:rsidP="003F1230">
            <w:pPr>
              <w:rPr>
                <w:sz w:val="20"/>
                <w:szCs w:val="20"/>
                <w:lang w:val="en-US"/>
              </w:rPr>
            </w:pPr>
            <w:r w:rsidRPr="00FB72A6">
              <w:rPr>
                <w:sz w:val="20"/>
                <w:szCs w:val="20"/>
                <w:lang w:val="en-US"/>
              </w:rPr>
              <w:t xml:space="preserve">- </w:t>
            </w:r>
            <w:proofErr w:type="spellStart"/>
            <w:r w:rsidRPr="00FB72A6">
              <w:rPr>
                <w:sz w:val="20"/>
                <w:szCs w:val="20"/>
                <w:lang w:val="en-US"/>
              </w:rPr>
              <w:t>desfacere</w:t>
            </w:r>
            <w:proofErr w:type="spellEnd"/>
            <w:r w:rsidRPr="00FB72A6">
              <w:rPr>
                <w:sz w:val="20"/>
                <w:szCs w:val="20"/>
                <w:lang w:val="en-US"/>
              </w:rPr>
              <w:t xml:space="preserve"> </w:t>
            </w:r>
            <w:proofErr w:type="spellStart"/>
            <w:r w:rsidRPr="00FB72A6">
              <w:rPr>
                <w:sz w:val="20"/>
                <w:szCs w:val="20"/>
                <w:lang w:val="en-US"/>
              </w:rPr>
              <w:t>polistiren</w:t>
            </w:r>
            <w:proofErr w:type="spellEnd"/>
            <w:r w:rsidRPr="00FB72A6">
              <w:rPr>
                <w:sz w:val="20"/>
                <w:szCs w:val="20"/>
                <w:lang w:val="en-US"/>
              </w:rPr>
              <w:t xml:space="preserve"> existent </w:t>
            </w:r>
          </w:p>
          <w:p w14:paraId="6A3ADE3F" w14:textId="77777777" w:rsidR="003F1230" w:rsidRPr="00FB72A6" w:rsidRDefault="003F1230" w:rsidP="003F1230">
            <w:pPr>
              <w:rPr>
                <w:sz w:val="20"/>
                <w:szCs w:val="20"/>
                <w:lang w:val="en-US"/>
              </w:rPr>
            </w:pPr>
            <w:r w:rsidRPr="00FB72A6">
              <w:rPr>
                <w:sz w:val="20"/>
                <w:szCs w:val="20"/>
                <w:lang w:val="en-US"/>
              </w:rPr>
              <w:t xml:space="preserve">- </w:t>
            </w:r>
            <w:proofErr w:type="spellStart"/>
            <w:r w:rsidRPr="00FB72A6">
              <w:rPr>
                <w:sz w:val="20"/>
                <w:szCs w:val="20"/>
                <w:lang w:val="en-US"/>
              </w:rPr>
              <w:t>amorsare</w:t>
            </w:r>
            <w:proofErr w:type="spellEnd"/>
            <w:r w:rsidRPr="00FB72A6">
              <w:rPr>
                <w:sz w:val="20"/>
                <w:szCs w:val="20"/>
                <w:lang w:val="en-US"/>
              </w:rPr>
              <w:t xml:space="preserve"> </w:t>
            </w:r>
            <w:proofErr w:type="spellStart"/>
            <w:r w:rsidRPr="00FB72A6">
              <w:rPr>
                <w:sz w:val="20"/>
                <w:szCs w:val="20"/>
                <w:lang w:val="en-US"/>
              </w:rPr>
              <w:t>suprafete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executia</w:t>
            </w:r>
            <w:proofErr w:type="spellEnd"/>
            <w:r w:rsidRPr="00FB72A6">
              <w:rPr>
                <w:sz w:val="20"/>
                <w:szCs w:val="20"/>
                <w:lang w:val="en-US"/>
              </w:rPr>
              <w:t xml:space="preserve"> </w:t>
            </w:r>
            <w:proofErr w:type="spellStart"/>
            <w:r w:rsidRPr="00FB72A6">
              <w:rPr>
                <w:sz w:val="20"/>
                <w:szCs w:val="20"/>
                <w:lang w:val="en-US"/>
              </w:rPr>
              <w:t>tencuielilor</w:t>
            </w:r>
            <w:proofErr w:type="spellEnd"/>
            <w:r w:rsidRPr="00FB72A6">
              <w:rPr>
                <w:sz w:val="20"/>
                <w:szCs w:val="20"/>
                <w:lang w:val="en-US"/>
              </w:rPr>
              <w:t xml:space="preserve"> – </w:t>
            </w:r>
            <w:proofErr w:type="spellStart"/>
            <w:r w:rsidRPr="00FB72A6">
              <w:rPr>
                <w:sz w:val="20"/>
                <w:szCs w:val="20"/>
                <w:lang w:val="en-US"/>
              </w:rPr>
              <w:t>interioare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exterioare</w:t>
            </w:r>
            <w:proofErr w:type="spellEnd"/>
            <w:r w:rsidRPr="00FB72A6">
              <w:rPr>
                <w:sz w:val="20"/>
                <w:szCs w:val="20"/>
                <w:lang w:val="en-US"/>
              </w:rPr>
              <w:t>;</w:t>
            </w:r>
          </w:p>
          <w:p w14:paraId="6F6CFDFC" w14:textId="77777777" w:rsidR="003F1230" w:rsidRPr="00FB72A6" w:rsidRDefault="003F1230" w:rsidP="003F1230">
            <w:pPr>
              <w:rPr>
                <w:sz w:val="20"/>
                <w:szCs w:val="20"/>
                <w:lang w:val="en-US"/>
              </w:rPr>
            </w:pPr>
            <w:r w:rsidRPr="00FB72A6">
              <w:rPr>
                <w:sz w:val="20"/>
                <w:szCs w:val="20"/>
                <w:lang w:val="en-US"/>
              </w:rPr>
              <w:t xml:space="preserve">- </w:t>
            </w:r>
            <w:proofErr w:type="spellStart"/>
            <w:r w:rsidRPr="00FB72A6">
              <w:rPr>
                <w:sz w:val="20"/>
                <w:szCs w:val="20"/>
                <w:lang w:val="en-US"/>
              </w:rPr>
              <w:t>aplicare</w:t>
            </w:r>
            <w:proofErr w:type="spellEnd"/>
            <w:r w:rsidRPr="00FB72A6">
              <w:rPr>
                <w:sz w:val="20"/>
                <w:szCs w:val="20"/>
                <w:lang w:val="en-US"/>
              </w:rPr>
              <w:t xml:space="preserve"> </w:t>
            </w:r>
            <w:proofErr w:type="spellStart"/>
            <w:r w:rsidRPr="00FB72A6">
              <w:rPr>
                <w:sz w:val="20"/>
                <w:szCs w:val="20"/>
                <w:lang w:val="en-US"/>
              </w:rPr>
              <w:t>tencuieli</w:t>
            </w:r>
            <w:proofErr w:type="spellEnd"/>
            <w:r w:rsidRPr="00FB72A6">
              <w:rPr>
                <w:sz w:val="20"/>
                <w:szCs w:val="20"/>
                <w:lang w:val="en-US"/>
              </w:rPr>
              <w:t xml:space="preserve"> </w:t>
            </w:r>
            <w:proofErr w:type="spellStart"/>
            <w:r w:rsidRPr="00FB72A6">
              <w:rPr>
                <w:sz w:val="20"/>
                <w:szCs w:val="20"/>
                <w:lang w:val="en-US"/>
              </w:rPr>
              <w:t>exterioare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interioare</w:t>
            </w:r>
            <w:proofErr w:type="spellEnd"/>
            <w:r w:rsidRPr="00FB72A6">
              <w:rPr>
                <w:sz w:val="20"/>
                <w:szCs w:val="20"/>
                <w:lang w:val="en-US"/>
              </w:rPr>
              <w:t xml:space="preserve"> (cu mortar </w:t>
            </w:r>
            <w:proofErr w:type="spellStart"/>
            <w:r w:rsidRPr="00FB72A6">
              <w:rPr>
                <w:sz w:val="20"/>
                <w:szCs w:val="20"/>
                <w:lang w:val="en-US"/>
              </w:rPr>
              <w:t>uscat</w:t>
            </w:r>
            <w:proofErr w:type="spellEnd"/>
            <w:r w:rsidRPr="00FB72A6">
              <w:rPr>
                <w:sz w:val="20"/>
                <w:szCs w:val="20"/>
                <w:lang w:val="en-US"/>
              </w:rPr>
              <w:t xml:space="preserve"> de </w:t>
            </w:r>
            <w:proofErr w:type="spellStart"/>
            <w:r w:rsidRPr="00FB72A6">
              <w:rPr>
                <w:sz w:val="20"/>
                <w:szCs w:val="20"/>
                <w:lang w:val="en-US"/>
              </w:rPr>
              <w:t>ciment</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var –</w:t>
            </w:r>
            <w:proofErr w:type="spellStart"/>
            <w:r w:rsidRPr="00FB72A6">
              <w:rPr>
                <w:sz w:val="20"/>
                <w:szCs w:val="20"/>
                <w:lang w:val="en-US"/>
              </w:rPr>
              <w:t>aplicate</w:t>
            </w:r>
            <w:proofErr w:type="spellEnd"/>
            <w:r w:rsidRPr="00FB72A6">
              <w:rPr>
                <w:sz w:val="20"/>
                <w:szCs w:val="20"/>
                <w:lang w:val="en-US"/>
              </w:rPr>
              <w:t xml:space="preserve"> manual): </w:t>
            </w:r>
            <w:proofErr w:type="spellStart"/>
            <w:r w:rsidRPr="00FB72A6">
              <w:rPr>
                <w:sz w:val="20"/>
                <w:szCs w:val="20"/>
                <w:lang w:val="en-US"/>
              </w:rPr>
              <w:t>curatarea</w:t>
            </w:r>
            <w:proofErr w:type="spellEnd"/>
            <w:r w:rsidRPr="00FB72A6">
              <w:rPr>
                <w:sz w:val="20"/>
                <w:szCs w:val="20"/>
                <w:lang w:val="en-US"/>
              </w:rPr>
              <w:t xml:space="preserve"> </w:t>
            </w:r>
            <w:proofErr w:type="spellStart"/>
            <w:r w:rsidRPr="00FB72A6">
              <w:rPr>
                <w:sz w:val="20"/>
                <w:szCs w:val="20"/>
                <w:lang w:val="en-US"/>
              </w:rPr>
              <w:t>suportului</w:t>
            </w:r>
            <w:proofErr w:type="spellEnd"/>
            <w:r w:rsidRPr="00FB72A6">
              <w:rPr>
                <w:sz w:val="20"/>
                <w:szCs w:val="20"/>
                <w:lang w:val="en-US"/>
              </w:rPr>
              <w:t xml:space="preserve">, </w:t>
            </w:r>
            <w:proofErr w:type="spellStart"/>
            <w:r w:rsidRPr="00FB72A6">
              <w:rPr>
                <w:sz w:val="20"/>
                <w:szCs w:val="20"/>
                <w:lang w:val="en-US"/>
              </w:rPr>
              <w:t>amorsarea</w:t>
            </w:r>
            <w:proofErr w:type="spellEnd"/>
            <w:r w:rsidRPr="00FB72A6">
              <w:rPr>
                <w:sz w:val="20"/>
                <w:szCs w:val="20"/>
                <w:lang w:val="en-US"/>
              </w:rPr>
              <w:t xml:space="preserve"> </w:t>
            </w:r>
            <w:proofErr w:type="spellStart"/>
            <w:r w:rsidRPr="00FB72A6">
              <w:rPr>
                <w:sz w:val="20"/>
                <w:szCs w:val="20"/>
                <w:lang w:val="en-US"/>
              </w:rPr>
              <w:t>suprafetelor</w:t>
            </w:r>
            <w:proofErr w:type="spellEnd"/>
            <w:r w:rsidRPr="00FB72A6">
              <w:rPr>
                <w:sz w:val="20"/>
                <w:szCs w:val="20"/>
                <w:lang w:val="en-US"/>
              </w:rPr>
              <w:t xml:space="preserve">, </w:t>
            </w:r>
            <w:proofErr w:type="spellStart"/>
            <w:r w:rsidRPr="00FB72A6">
              <w:rPr>
                <w:sz w:val="20"/>
                <w:szCs w:val="20"/>
                <w:lang w:val="en-US"/>
              </w:rPr>
              <w:t>prepararea</w:t>
            </w:r>
            <w:proofErr w:type="spellEnd"/>
            <w:r w:rsidRPr="00FB72A6">
              <w:rPr>
                <w:sz w:val="20"/>
                <w:szCs w:val="20"/>
                <w:lang w:val="en-US"/>
              </w:rPr>
              <w:t xml:space="preserve"> </w:t>
            </w:r>
            <w:proofErr w:type="spellStart"/>
            <w:r w:rsidRPr="00FB72A6">
              <w:rPr>
                <w:sz w:val="20"/>
                <w:szCs w:val="20"/>
                <w:lang w:val="en-US"/>
              </w:rPr>
              <w:t>mortarului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grund</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executarea</w:t>
            </w:r>
            <w:proofErr w:type="spellEnd"/>
            <w:r w:rsidRPr="00FB72A6">
              <w:rPr>
                <w:sz w:val="20"/>
                <w:szCs w:val="20"/>
                <w:lang w:val="en-US"/>
              </w:rPr>
              <w:t xml:space="preserve"> </w:t>
            </w:r>
            <w:proofErr w:type="spellStart"/>
            <w:r w:rsidRPr="00FB72A6">
              <w:rPr>
                <w:sz w:val="20"/>
                <w:szCs w:val="20"/>
                <w:lang w:val="en-US"/>
              </w:rPr>
              <w:t>grundului</w:t>
            </w:r>
            <w:proofErr w:type="spellEnd"/>
            <w:r w:rsidRPr="00FB72A6">
              <w:rPr>
                <w:sz w:val="20"/>
                <w:szCs w:val="20"/>
                <w:lang w:val="en-US"/>
              </w:rPr>
              <w:t xml:space="preserve">, </w:t>
            </w:r>
            <w:proofErr w:type="spellStart"/>
            <w:r w:rsidRPr="00FB72A6">
              <w:rPr>
                <w:sz w:val="20"/>
                <w:szCs w:val="20"/>
                <w:lang w:val="en-US"/>
              </w:rPr>
              <w:t>prepararea</w:t>
            </w:r>
            <w:proofErr w:type="spellEnd"/>
            <w:r w:rsidRPr="00FB72A6">
              <w:rPr>
                <w:sz w:val="20"/>
                <w:szCs w:val="20"/>
                <w:lang w:val="en-US"/>
              </w:rPr>
              <w:t xml:space="preserve"> </w:t>
            </w:r>
            <w:proofErr w:type="spellStart"/>
            <w:r w:rsidRPr="00FB72A6">
              <w:rPr>
                <w:sz w:val="20"/>
                <w:szCs w:val="20"/>
                <w:lang w:val="en-US"/>
              </w:rPr>
              <w:t>materialului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tinci</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executarea</w:t>
            </w:r>
            <w:proofErr w:type="spellEnd"/>
            <w:r w:rsidRPr="00FB72A6">
              <w:rPr>
                <w:sz w:val="20"/>
                <w:szCs w:val="20"/>
                <w:lang w:val="en-US"/>
              </w:rPr>
              <w:t xml:space="preserve"> </w:t>
            </w:r>
            <w:proofErr w:type="spellStart"/>
            <w:r w:rsidRPr="00FB72A6">
              <w:rPr>
                <w:sz w:val="20"/>
                <w:szCs w:val="20"/>
                <w:lang w:val="en-US"/>
              </w:rPr>
              <w:t>tinciului</w:t>
            </w:r>
            <w:proofErr w:type="spellEnd"/>
            <w:r w:rsidRPr="00FB72A6">
              <w:rPr>
                <w:sz w:val="20"/>
                <w:szCs w:val="20"/>
                <w:lang w:val="en-US"/>
              </w:rPr>
              <w:t xml:space="preserve">;                      </w:t>
            </w:r>
          </w:p>
          <w:p w14:paraId="4358AA5A" w14:textId="77777777" w:rsidR="003F1230" w:rsidRPr="00FB72A6" w:rsidRDefault="003F1230" w:rsidP="003F1230">
            <w:pPr>
              <w:rPr>
                <w:sz w:val="20"/>
                <w:szCs w:val="20"/>
                <w:lang w:val="en-US"/>
              </w:rPr>
            </w:pPr>
            <w:r w:rsidRPr="00FB72A6">
              <w:rPr>
                <w:sz w:val="20"/>
                <w:szCs w:val="20"/>
                <w:lang w:val="en-US"/>
              </w:rPr>
              <w:t xml:space="preserve">- </w:t>
            </w:r>
            <w:proofErr w:type="spellStart"/>
            <w:r w:rsidRPr="00FB72A6">
              <w:rPr>
                <w:sz w:val="20"/>
                <w:szCs w:val="20"/>
                <w:lang w:val="en-US"/>
              </w:rPr>
              <w:t>montaj</w:t>
            </w:r>
            <w:proofErr w:type="spellEnd"/>
            <w:r w:rsidRPr="00FB72A6">
              <w:rPr>
                <w:sz w:val="20"/>
                <w:szCs w:val="20"/>
                <w:lang w:val="en-US"/>
              </w:rPr>
              <w:t xml:space="preserve"> </w:t>
            </w:r>
            <w:proofErr w:type="spellStart"/>
            <w:r w:rsidRPr="00FB72A6">
              <w:rPr>
                <w:sz w:val="20"/>
                <w:szCs w:val="20"/>
                <w:lang w:val="en-US"/>
              </w:rPr>
              <w:t>protectie</w:t>
            </w:r>
            <w:proofErr w:type="spellEnd"/>
            <w:r w:rsidRPr="00FB72A6">
              <w:rPr>
                <w:sz w:val="20"/>
                <w:szCs w:val="20"/>
                <w:lang w:val="en-US"/>
              </w:rPr>
              <w:t xml:space="preserve"> </w:t>
            </w:r>
            <w:proofErr w:type="spellStart"/>
            <w:r w:rsidRPr="00FB72A6">
              <w:rPr>
                <w:sz w:val="20"/>
                <w:szCs w:val="20"/>
                <w:lang w:val="en-US"/>
              </w:rPr>
              <w:t>muchii</w:t>
            </w:r>
            <w:proofErr w:type="spellEnd"/>
            <w:r w:rsidRPr="00FB72A6">
              <w:rPr>
                <w:sz w:val="20"/>
                <w:szCs w:val="20"/>
                <w:lang w:val="en-US"/>
              </w:rPr>
              <w:t xml:space="preserve"> la </w:t>
            </w:r>
            <w:proofErr w:type="spellStart"/>
            <w:r w:rsidRPr="00FB72A6">
              <w:rPr>
                <w:sz w:val="20"/>
                <w:szCs w:val="20"/>
                <w:lang w:val="en-US"/>
              </w:rPr>
              <w:t>pereti</w:t>
            </w:r>
            <w:proofErr w:type="spellEnd"/>
            <w:r w:rsidRPr="00FB72A6">
              <w:rPr>
                <w:sz w:val="20"/>
                <w:szCs w:val="20"/>
                <w:lang w:val="en-US"/>
              </w:rPr>
              <w:t>;</w:t>
            </w:r>
          </w:p>
          <w:p w14:paraId="3B8C17A3" w14:textId="77777777" w:rsidR="003F1230" w:rsidRPr="00FB72A6" w:rsidRDefault="003F1230" w:rsidP="003F1230">
            <w:pPr>
              <w:rPr>
                <w:sz w:val="20"/>
                <w:szCs w:val="20"/>
                <w:lang w:val="en-US"/>
              </w:rPr>
            </w:pPr>
            <w:r w:rsidRPr="00FB72A6">
              <w:rPr>
                <w:sz w:val="20"/>
                <w:szCs w:val="20"/>
                <w:lang w:val="en-US"/>
              </w:rPr>
              <w:t xml:space="preserve">- </w:t>
            </w:r>
            <w:proofErr w:type="spellStart"/>
            <w:r w:rsidRPr="00FB72A6">
              <w:rPr>
                <w:sz w:val="20"/>
                <w:szCs w:val="20"/>
                <w:lang w:val="en-US"/>
              </w:rPr>
              <w:t>aplicare</w:t>
            </w:r>
            <w:proofErr w:type="spellEnd"/>
            <w:r w:rsidRPr="00FB72A6">
              <w:rPr>
                <w:sz w:val="20"/>
                <w:szCs w:val="20"/>
                <w:lang w:val="en-US"/>
              </w:rPr>
              <w:t xml:space="preserve"> </w:t>
            </w:r>
            <w:proofErr w:type="spellStart"/>
            <w:r w:rsidRPr="00FB72A6">
              <w:rPr>
                <w:sz w:val="20"/>
                <w:szCs w:val="20"/>
                <w:lang w:val="en-US"/>
              </w:rPr>
              <w:t>sisteme</w:t>
            </w:r>
            <w:proofErr w:type="spellEnd"/>
            <w:r w:rsidRPr="00FB72A6">
              <w:rPr>
                <w:sz w:val="20"/>
                <w:szCs w:val="20"/>
                <w:lang w:val="en-US"/>
              </w:rPr>
              <w:t xml:space="preserve"> </w:t>
            </w:r>
            <w:proofErr w:type="spellStart"/>
            <w:r w:rsidRPr="00FB72A6">
              <w:rPr>
                <w:sz w:val="20"/>
                <w:szCs w:val="20"/>
                <w:lang w:val="en-US"/>
              </w:rPr>
              <w:t>termoizolante</w:t>
            </w:r>
            <w:proofErr w:type="spellEnd"/>
            <w:r w:rsidRPr="00FB72A6">
              <w:rPr>
                <w:sz w:val="20"/>
                <w:szCs w:val="20"/>
                <w:lang w:val="en-US"/>
              </w:rPr>
              <w:t xml:space="preserve"> din </w:t>
            </w:r>
            <w:proofErr w:type="spellStart"/>
            <w:r w:rsidRPr="00FB72A6">
              <w:rPr>
                <w:sz w:val="20"/>
                <w:szCs w:val="20"/>
                <w:lang w:val="en-US"/>
              </w:rPr>
              <w:t>polistiren</w:t>
            </w:r>
            <w:proofErr w:type="spellEnd"/>
            <w:r w:rsidRPr="00FB72A6">
              <w:rPr>
                <w:sz w:val="20"/>
                <w:szCs w:val="20"/>
                <w:lang w:val="en-US"/>
              </w:rPr>
              <w:t xml:space="preserve"> </w:t>
            </w:r>
            <w:proofErr w:type="spellStart"/>
            <w:r w:rsidRPr="00FB72A6">
              <w:rPr>
                <w:sz w:val="20"/>
                <w:szCs w:val="20"/>
                <w:lang w:val="en-US"/>
              </w:rPr>
              <w:t>expandat</w:t>
            </w:r>
            <w:proofErr w:type="spellEnd"/>
            <w:r w:rsidRPr="00FB72A6">
              <w:rPr>
                <w:sz w:val="20"/>
                <w:szCs w:val="20"/>
                <w:lang w:val="en-US"/>
              </w:rPr>
              <w:t xml:space="preserve">: </w:t>
            </w:r>
            <w:proofErr w:type="spellStart"/>
            <w:r w:rsidRPr="00FB72A6">
              <w:rPr>
                <w:sz w:val="20"/>
                <w:szCs w:val="20"/>
                <w:lang w:val="en-US"/>
              </w:rPr>
              <w:t>Curatarea</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repararea</w:t>
            </w:r>
            <w:proofErr w:type="spellEnd"/>
            <w:r w:rsidRPr="00FB72A6">
              <w:rPr>
                <w:sz w:val="20"/>
                <w:szCs w:val="20"/>
                <w:lang w:val="en-US"/>
              </w:rPr>
              <w:t xml:space="preserve"> </w:t>
            </w:r>
            <w:proofErr w:type="spellStart"/>
            <w:r w:rsidRPr="00FB72A6">
              <w:rPr>
                <w:sz w:val="20"/>
                <w:szCs w:val="20"/>
                <w:lang w:val="en-US"/>
              </w:rPr>
              <w:t>peretilor</w:t>
            </w:r>
            <w:proofErr w:type="spellEnd"/>
            <w:r w:rsidRPr="00FB72A6">
              <w:rPr>
                <w:sz w:val="20"/>
                <w:szCs w:val="20"/>
                <w:lang w:val="en-US"/>
              </w:rPr>
              <w:t xml:space="preserve">, </w:t>
            </w:r>
            <w:proofErr w:type="spellStart"/>
            <w:r w:rsidRPr="00FB72A6">
              <w:rPr>
                <w:sz w:val="20"/>
                <w:szCs w:val="20"/>
                <w:lang w:val="en-US"/>
              </w:rPr>
              <w:t>aplicare</w:t>
            </w:r>
            <w:proofErr w:type="spellEnd"/>
            <w:r w:rsidRPr="00FB72A6">
              <w:rPr>
                <w:sz w:val="20"/>
                <w:szCs w:val="20"/>
                <w:lang w:val="en-US"/>
              </w:rPr>
              <w:t xml:space="preserve"> un </w:t>
            </w:r>
            <w:proofErr w:type="spellStart"/>
            <w:r w:rsidRPr="00FB72A6">
              <w:rPr>
                <w:sz w:val="20"/>
                <w:szCs w:val="20"/>
                <w:lang w:val="en-US"/>
              </w:rPr>
              <w:t>strat</w:t>
            </w:r>
            <w:proofErr w:type="spellEnd"/>
            <w:r w:rsidRPr="00FB72A6">
              <w:rPr>
                <w:sz w:val="20"/>
                <w:szCs w:val="20"/>
                <w:lang w:val="en-US"/>
              </w:rPr>
              <w:t xml:space="preserve"> de </w:t>
            </w:r>
            <w:proofErr w:type="spellStart"/>
            <w:r w:rsidRPr="00FB72A6">
              <w:rPr>
                <w:sz w:val="20"/>
                <w:szCs w:val="20"/>
                <w:lang w:val="en-US"/>
              </w:rPr>
              <w:t>amorsa</w:t>
            </w:r>
            <w:proofErr w:type="spellEnd"/>
            <w:r w:rsidRPr="00FB72A6">
              <w:rPr>
                <w:sz w:val="20"/>
                <w:szCs w:val="20"/>
                <w:lang w:val="en-US"/>
              </w:rPr>
              <w:t xml:space="preserve">, </w:t>
            </w:r>
            <w:proofErr w:type="spellStart"/>
            <w:r w:rsidRPr="00FB72A6">
              <w:rPr>
                <w:sz w:val="20"/>
                <w:szCs w:val="20"/>
                <w:lang w:val="en-US"/>
              </w:rPr>
              <w:t>pregatirea</w:t>
            </w:r>
            <w:proofErr w:type="spellEnd"/>
            <w:r w:rsidRPr="00FB72A6">
              <w:rPr>
                <w:sz w:val="20"/>
                <w:szCs w:val="20"/>
                <w:lang w:val="en-US"/>
              </w:rPr>
              <w:t xml:space="preserve"> </w:t>
            </w:r>
            <w:proofErr w:type="spellStart"/>
            <w:r w:rsidRPr="00FB72A6">
              <w:rPr>
                <w:sz w:val="20"/>
                <w:szCs w:val="20"/>
                <w:lang w:val="en-US"/>
              </w:rPr>
              <w:t>placilor</w:t>
            </w:r>
            <w:proofErr w:type="spellEnd"/>
            <w:r w:rsidRPr="00FB72A6">
              <w:rPr>
                <w:sz w:val="20"/>
                <w:szCs w:val="20"/>
                <w:lang w:val="en-US"/>
              </w:rPr>
              <w:t xml:space="preserve"> de </w:t>
            </w:r>
            <w:proofErr w:type="spellStart"/>
            <w:r w:rsidRPr="00FB72A6">
              <w:rPr>
                <w:sz w:val="20"/>
                <w:szCs w:val="20"/>
                <w:lang w:val="en-US"/>
              </w:rPr>
              <w:t>polistiren</w:t>
            </w:r>
            <w:proofErr w:type="spellEnd"/>
            <w:r w:rsidRPr="00FB72A6">
              <w:rPr>
                <w:sz w:val="20"/>
                <w:szCs w:val="20"/>
                <w:lang w:val="en-US"/>
              </w:rPr>
              <w:t xml:space="preserve"> la </w:t>
            </w:r>
            <w:proofErr w:type="spellStart"/>
            <w:r w:rsidRPr="00FB72A6">
              <w:rPr>
                <w:sz w:val="20"/>
                <w:szCs w:val="20"/>
                <w:lang w:val="en-US"/>
              </w:rPr>
              <w:t>dimensiunile</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aplicare</w:t>
            </w:r>
            <w:proofErr w:type="spellEnd"/>
            <w:r w:rsidRPr="00FB72A6">
              <w:rPr>
                <w:sz w:val="20"/>
                <w:szCs w:val="20"/>
                <w:lang w:val="en-US"/>
              </w:rPr>
              <w:t xml:space="preserve"> </w:t>
            </w:r>
            <w:proofErr w:type="spellStart"/>
            <w:r w:rsidRPr="00FB72A6">
              <w:rPr>
                <w:sz w:val="20"/>
                <w:szCs w:val="20"/>
                <w:lang w:val="en-US"/>
              </w:rPr>
              <w:t>adeziv</w:t>
            </w:r>
            <w:proofErr w:type="spellEnd"/>
            <w:r w:rsidRPr="00FB72A6">
              <w:rPr>
                <w:sz w:val="20"/>
                <w:szCs w:val="20"/>
                <w:lang w:val="en-US"/>
              </w:rPr>
              <w:t xml:space="preserve"> pe </w:t>
            </w:r>
            <w:proofErr w:type="spellStart"/>
            <w:r w:rsidRPr="00FB72A6">
              <w:rPr>
                <w:sz w:val="20"/>
                <w:szCs w:val="20"/>
                <w:lang w:val="en-US"/>
              </w:rPr>
              <w:t>spatele</w:t>
            </w:r>
            <w:proofErr w:type="spellEnd"/>
            <w:r w:rsidRPr="00FB72A6">
              <w:rPr>
                <w:sz w:val="20"/>
                <w:szCs w:val="20"/>
                <w:lang w:val="en-US"/>
              </w:rPr>
              <w:t xml:space="preserve"> </w:t>
            </w:r>
            <w:proofErr w:type="spellStart"/>
            <w:r w:rsidRPr="00FB72A6">
              <w:rPr>
                <w:sz w:val="20"/>
                <w:szCs w:val="20"/>
                <w:lang w:val="en-US"/>
              </w:rPr>
              <w:t>placilor</w:t>
            </w:r>
            <w:proofErr w:type="spellEnd"/>
            <w:r w:rsidRPr="00FB72A6">
              <w:rPr>
                <w:sz w:val="20"/>
                <w:szCs w:val="20"/>
                <w:lang w:val="en-US"/>
              </w:rPr>
              <w:t xml:space="preserve"> de </w:t>
            </w:r>
            <w:proofErr w:type="spellStart"/>
            <w:r w:rsidRPr="00FB72A6">
              <w:rPr>
                <w:sz w:val="20"/>
                <w:szCs w:val="20"/>
                <w:lang w:val="en-US"/>
              </w:rPr>
              <w:t>polistiren</w:t>
            </w:r>
            <w:proofErr w:type="spellEnd"/>
            <w:r w:rsidRPr="00FB72A6">
              <w:rPr>
                <w:sz w:val="20"/>
                <w:szCs w:val="20"/>
                <w:lang w:val="en-US"/>
              </w:rPr>
              <w:t xml:space="preserve"> (in </w:t>
            </w:r>
            <w:proofErr w:type="spellStart"/>
            <w:r w:rsidRPr="00FB72A6">
              <w:rPr>
                <w:sz w:val="20"/>
                <w:szCs w:val="20"/>
                <w:lang w:val="en-US"/>
              </w:rPr>
              <w:t>puncte</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benzi</w:t>
            </w:r>
            <w:proofErr w:type="spellEnd"/>
            <w:r w:rsidRPr="00FB72A6">
              <w:rPr>
                <w:sz w:val="20"/>
                <w:szCs w:val="20"/>
                <w:lang w:val="en-US"/>
              </w:rPr>
              <w:t xml:space="preserve"> continue), </w:t>
            </w:r>
            <w:proofErr w:type="spellStart"/>
            <w:r w:rsidRPr="00FB72A6">
              <w:rPr>
                <w:sz w:val="20"/>
                <w:szCs w:val="20"/>
                <w:lang w:val="en-US"/>
              </w:rPr>
              <w:t>fixearea</w:t>
            </w:r>
            <w:proofErr w:type="spellEnd"/>
            <w:r w:rsidRPr="00FB72A6">
              <w:rPr>
                <w:sz w:val="20"/>
                <w:szCs w:val="20"/>
                <w:lang w:val="en-US"/>
              </w:rPr>
              <w:t xml:space="preserve"> </w:t>
            </w:r>
            <w:proofErr w:type="spellStart"/>
            <w:r w:rsidRPr="00FB72A6">
              <w:rPr>
                <w:sz w:val="20"/>
                <w:szCs w:val="20"/>
                <w:lang w:val="en-US"/>
              </w:rPr>
              <w:t>placilor</w:t>
            </w:r>
            <w:proofErr w:type="spellEnd"/>
            <w:r w:rsidRPr="00FB72A6">
              <w:rPr>
                <w:sz w:val="20"/>
                <w:szCs w:val="20"/>
                <w:lang w:val="en-US"/>
              </w:rPr>
              <w:t xml:space="preserve"> de </w:t>
            </w:r>
            <w:proofErr w:type="spellStart"/>
            <w:r w:rsidRPr="00FB72A6">
              <w:rPr>
                <w:sz w:val="20"/>
                <w:szCs w:val="20"/>
                <w:lang w:val="en-US"/>
              </w:rPr>
              <w:t>polistiren</w:t>
            </w:r>
            <w:proofErr w:type="spellEnd"/>
            <w:r w:rsidRPr="00FB72A6">
              <w:rPr>
                <w:sz w:val="20"/>
                <w:szCs w:val="20"/>
                <w:lang w:val="en-US"/>
              </w:rPr>
              <w:t xml:space="preserve"> pe </w:t>
            </w:r>
            <w:proofErr w:type="spellStart"/>
            <w:r w:rsidRPr="00FB72A6">
              <w:rPr>
                <w:sz w:val="20"/>
                <w:szCs w:val="20"/>
                <w:lang w:val="en-US"/>
              </w:rPr>
              <w:t>perete</w:t>
            </w:r>
            <w:proofErr w:type="spellEnd"/>
            <w:r w:rsidRPr="00FB72A6">
              <w:rPr>
                <w:sz w:val="20"/>
                <w:szCs w:val="20"/>
                <w:lang w:val="en-US"/>
              </w:rPr>
              <w:t xml:space="preserve">, </w:t>
            </w:r>
            <w:proofErr w:type="spellStart"/>
            <w:r w:rsidRPr="00FB72A6">
              <w:rPr>
                <w:sz w:val="20"/>
                <w:szCs w:val="20"/>
                <w:lang w:val="en-US"/>
              </w:rPr>
              <w:t>incepand</w:t>
            </w:r>
            <w:proofErr w:type="spellEnd"/>
            <w:r w:rsidRPr="00FB72A6">
              <w:rPr>
                <w:sz w:val="20"/>
                <w:szCs w:val="20"/>
                <w:lang w:val="en-US"/>
              </w:rPr>
              <w:t xml:space="preserve"> de la </w:t>
            </w:r>
            <w:proofErr w:type="spellStart"/>
            <w:r w:rsidRPr="00FB72A6">
              <w:rPr>
                <w:sz w:val="20"/>
                <w:szCs w:val="20"/>
                <w:lang w:val="en-US"/>
              </w:rPr>
              <w:t>baza</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in sus, </w:t>
            </w:r>
            <w:proofErr w:type="spellStart"/>
            <w:r w:rsidRPr="00FB72A6">
              <w:rPr>
                <w:sz w:val="20"/>
                <w:szCs w:val="20"/>
                <w:lang w:val="en-US"/>
              </w:rPr>
              <w:t>fixare</w:t>
            </w:r>
            <w:proofErr w:type="spellEnd"/>
            <w:r w:rsidRPr="00FB72A6">
              <w:rPr>
                <w:sz w:val="20"/>
                <w:szCs w:val="20"/>
                <w:lang w:val="en-US"/>
              </w:rPr>
              <w:t xml:space="preserve"> </w:t>
            </w:r>
            <w:proofErr w:type="spellStart"/>
            <w:r w:rsidRPr="00FB72A6">
              <w:rPr>
                <w:sz w:val="20"/>
                <w:szCs w:val="20"/>
                <w:lang w:val="en-US"/>
              </w:rPr>
              <w:t>mecanica</w:t>
            </w:r>
            <w:proofErr w:type="spellEnd"/>
            <w:r w:rsidRPr="00FB72A6">
              <w:rPr>
                <w:sz w:val="20"/>
                <w:szCs w:val="20"/>
                <w:lang w:val="en-US"/>
              </w:rPr>
              <w:t xml:space="preserve"> </w:t>
            </w:r>
            <w:proofErr w:type="spellStart"/>
            <w:r w:rsidRPr="00FB72A6">
              <w:rPr>
                <w:sz w:val="20"/>
                <w:szCs w:val="20"/>
                <w:lang w:val="en-US"/>
              </w:rPr>
              <w:t>suplimentara</w:t>
            </w:r>
            <w:proofErr w:type="spellEnd"/>
            <w:r w:rsidRPr="00FB72A6">
              <w:rPr>
                <w:sz w:val="20"/>
                <w:szCs w:val="20"/>
                <w:lang w:val="en-US"/>
              </w:rPr>
              <w:t xml:space="preserve"> a </w:t>
            </w:r>
            <w:proofErr w:type="spellStart"/>
            <w:r w:rsidRPr="00FB72A6">
              <w:rPr>
                <w:sz w:val="20"/>
                <w:szCs w:val="20"/>
                <w:lang w:val="en-US"/>
              </w:rPr>
              <w:t>placilor</w:t>
            </w:r>
            <w:proofErr w:type="spellEnd"/>
            <w:r w:rsidRPr="00FB72A6">
              <w:rPr>
                <w:sz w:val="20"/>
                <w:szCs w:val="20"/>
                <w:lang w:val="en-US"/>
              </w:rPr>
              <w:t xml:space="preserve"> de </w:t>
            </w:r>
            <w:proofErr w:type="spellStart"/>
            <w:r w:rsidRPr="00FB72A6">
              <w:rPr>
                <w:sz w:val="20"/>
                <w:szCs w:val="20"/>
                <w:lang w:val="en-US"/>
              </w:rPr>
              <w:t>polistiren</w:t>
            </w:r>
            <w:proofErr w:type="spellEnd"/>
            <w:r w:rsidRPr="00FB72A6">
              <w:rPr>
                <w:sz w:val="20"/>
                <w:szCs w:val="20"/>
                <w:lang w:val="en-US"/>
              </w:rPr>
              <w:t xml:space="preserve"> cu </w:t>
            </w:r>
            <w:proofErr w:type="spellStart"/>
            <w:r w:rsidRPr="00FB72A6">
              <w:rPr>
                <w:sz w:val="20"/>
                <w:szCs w:val="20"/>
                <w:lang w:val="en-US"/>
              </w:rPr>
              <w:t>suruburi</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dibluri</w:t>
            </w:r>
            <w:proofErr w:type="spellEnd"/>
            <w:r w:rsidRPr="00FB72A6">
              <w:rPr>
                <w:sz w:val="20"/>
                <w:szCs w:val="20"/>
                <w:lang w:val="en-US"/>
              </w:rPr>
              <w:t xml:space="preserve"> </w:t>
            </w:r>
            <w:proofErr w:type="spellStart"/>
            <w:r w:rsidRPr="00FB72A6">
              <w:rPr>
                <w:sz w:val="20"/>
                <w:szCs w:val="20"/>
                <w:lang w:val="en-US"/>
              </w:rPr>
              <w:t>speciale</w:t>
            </w:r>
            <w:proofErr w:type="spellEnd"/>
            <w:r w:rsidRPr="00FB72A6">
              <w:rPr>
                <w:sz w:val="20"/>
                <w:szCs w:val="20"/>
                <w:lang w:val="en-US"/>
              </w:rPr>
              <w:t>;</w:t>
            </w:r>
          </w:p>
          <w:p w14:paraId="087392FF" w14:textId="77777777" w:rsidR="003F1230" w:rsidRPr="00FB72A6" w:rsidRDefault="003F1230" w:rsidP="003F1230">
            <w:pPr>
              <w:rPr>
                <w:sz w:val="20"/>
                <w:szCs w:val="20"/>
                <w:lang w:val="en-US"/>
              </w:rPr>
            </w:pPr>
            <w:r w:rsidRPr="00FB72A6">
              <w:rPr>
                <w:sz w:val="20"/>
                <w:szCs w:val="20"/>
                <w:lang w:val="en-US"/>
              </w:rPr>
              <w:t>-</w:t>
            </w:r>
            <w:proofErr w:type="spellStart"/>
            <w:r w:rsidRPr="00FB72A6">
              <w:rPr>
                <w:sz w:val="20"/>
                <w:szCs w:val="20"/>
                <w:lang w:val="en-US"/>
              </w:rPr>
              <w:t>tencuieli</w:t>
            </w:r>
            <w:proofErr w:type="spellEnd"/>
            <w:r w:rsidRPr="00FB72A6">
              <w:rPr>
                <w:sz w:val="20"/>
                <w:szCs w:val="20"/>
                <w:lang w:val="en-US"/>
              </w:rPr>
              <w:t xml:space="preserve"> </w:t>
            </w:r>
            <w:proofErr w:type="spellStart"/>
            <w:r w:rsidRPr="00FB72A6">
              <w:rPr>
                <w:sz w:val="20"/>
                <w:szCs w:val="20"/>
                <w:lang w:val="en-US"/>
              </w:rPr>
              <w:t>exteriaore</w:t>
            </w:r>
            <w:proofErr w:type="spellEnd"/>
            <w:r w:rsidRPr="00FB72A6">
              <w:rPr>
                <w:sz w:val="20"/>
                <w:szCs w:val="20"/>
                <w:lang w:val="en-US"/>
              </w:rPr>
              <w:t xml:space="preserve"> </w:t>
            </w:r>
            <w:proofErr w:type="spellStart"/>
            <w:r w:rsidRPr="00FB72A6">
              <w:rPr>
                <w:sz w:val="20"/>
                <w:szCs w:val="20"/>
                <w:lang w:val="en-US"/>
              </w:rPr>
              <w:t>driscuite</w:t>
            </w:r>
            <w:proofErr w:type="spellEnd"/>
            <w:r w:rsidRPr="00FB72A6">
              <w:rPr>
                <w:sz w:val="20"/>
                <w:szCs w:val="20"/>
                <w:lang w:val="en-US"/>
              </w:rPr>
              <w:t xml:space="preserve"> pe </w:t>
            </w:r>
            <w:proofErr w:type="spellStart"/>
            <w:r w:rsidRPr="00FB72A6">
              <w:rPr>
                <w:sz w:val="20"/>
                <w:szCs w:val="20"/>
                <w:lang w:val="en-US"/>
              </w:rPr>
              <w:t>zidarie</w:t>
            </w:r>
            <w:proofErr w:type="spellEnd"/>
            <w:r w:rsidRPr="00FB72A6">
              <w:rPr>
                <w:sz w:val="20"/>
                <w:szCs w:val="20"/>
                <w:lang w:val="en-US"/>
              </w:rPr>
              <w:t xml:space="preserve"> de </w:t>
            </w:r>
            <w:proofErr w:type="spellStart"/>
            <w:r w:rsidRPr="00FB72A6">
              <w:rPr>
                <w:sz w:val="20"/>
                <w:szCs w:val="20"/>
                <w:lang w:val="en-US"/>
              </w:rPr>
              <w:t>caramida</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proofErr w:type="gramStart"/>
            <w:r w:rsidRPr="00FB72A6">
              <w:rPr>
                <w:sz w:val="20"/>
                <w:szCs w:val="20"/>
                <w:lang w:val="en-US"/>
              </w:rPr>
              <w:t>beton</w:t>
            </w:r>
            <w:proofErr w:type="spellEnd"/>
            <w:r w:rsidRPr="00FB72A6">
              <w:rPr>
                <w:sz w:val="20"/>
                <w:szCs w:val="20"/>
                <w:lang w:val="en-US"/>
              </w:rPr>
              <w:t xml:space="preserve">  2</w:t>
            </w:r>
            <w:proofErr w:type="gramEnd"/>
            <w:r w:rsidRPr="00FB72A6">
              <w:rPr>
                <w:sz w:val="20"/>
                <w:szCs w:val="20"/>
                <w:lang w:val="en-US"/>
              </w:rPr>
              <w:t xml:space="preserve">,5 cm </w:t>
            </w:r>
            <w:proofErr w:type="spellStart"/>
            <w:r w:rsidRPr="00FB72A6">
              <w:rPr>
                <w:sz w:val="20"/>
                <w:szCs w:val="20"/>
                <w:lang w:val="en-US"/>
              </w:rPr>
              <w:t>grosime</w:t>
            </w:r>
            <w:proofErr w:type="spellEnd"/>
            <w:r w:rsidRPr="00FB72A6">
              <w:rPr>
                <w:sz w:val="20"/>
                <w:szCs w:val="20"/>
                <w:lang w:val="en-US"/>
              </w:rPr>
              <w:t xml:space="preserve"> </w:t>
            </w:r>
            <w:proofErr w:type="spellStart"/>
            <w:r w:rsidRPr="00FB72A6">
              <w:rPr>
                <w:sz w:val="20"/>
                <w:szCs w:val="20"/>
                <w:lang w:val="en-US"/>
              </w:rPr>
              <w:t>executate</w:t>
            </w:r>
            <w:proofErr w:type="spellEnd"/>
            <w:r w:rsidRPr="00FB72A6">
              <w:rPr>
                <w:sz w:val="20"/>
                <w:szCs w:val="20"/>
                <w:lang w:val="en-US"/>
              </w:rPr>
              <w:t xml:space="preserve"> cu mortar de </w:t>
            </w:r>
            <w:proofErr w:type="spellStart"/>
            <w:r w:rsidRPr="00FB72A6">
              <w:rPr>
                <w:sz w:val="20"/>
                <w:szCs w:val="20"/>
                <w:lang w:val="en-US"/>
              </w:rPr>
              <w:t>ciment</w:t>
            </w:r>
            <w:proofErr w:type="spellEnd"/>
            <w:r w:rsidRPr="00FB72A6">
              <w:rPr>
                <w:sz w:val="20"/>
                <w:szCs w:val="20"/>
                <w:lang w:val="en-US"/>
              </w:rPr>
              <w:t xml:space="preserve">- var </w:t>
            </w:r>
            <w:proofErr w:type="spellStart"/>
            <w:r w:rsidRPr="00FB72A6">
              <w:rPr>
                <w:sz w:val="20"/>
                <w:szCs w:val="20"/>
                <w:lang w:val="en-US"/>
              </w:rPr>
              <w:t>marca</w:t>
            </w:r>
            <w:proofErr w:type="spellEnd"/>
            <w:r w:rsidRPr="00FB72A6">
              <w:rPr>
                <w:sz w:val="20"/>
                <w:szCs w:val="20"/>
                <w:lang w:val="en-US"/>
              </w:rPr>
              <w:t xml:space="preserve"> 50-T </w:t>
            </w:r>
            <w:proofErr w:type="spellStart"/>
            <w:r w:rsidRPr="00FB72A6">
              <w:rPr>
                <w:sz w:val="20"/>
                <w:szCs w:val="20"/>
                <w:lang w:val="en-US"/>
              </w:rPr>
              <w:t>pentru</w:t>
            </w:r>
            <w:proofErr w:type="spellEnd"/>
            <w:r w:rsidRPr="00FB72A6">
              <w:rPr>
                <w:sz w:val="20"/>
                <w:szCs w:val="20"/>
                <w:lang w:val="en-US"/>
              </w:rPr>
              <w:t xml:space="preserve"> sprit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mortare</w:t>
            </w:r>
            <w:proofErr w:type="spellEnd"/>
            <w:r w:rsidRPr="00FB72A6">
              <w:rPr>
                <w:sz w:val="20"/>
                <w:szCs w:val="20"/>
                <w:lang w:val="en-US"/>
              </w:rPr>
              <w:t xml:space="preserve"> de var </w:t>
            </w:r>
            <w:proofErr w:type="spellStart"/>
            <w:r w:rsidRPr="00FB72A6">
              <w:rPr>
                <w:sz w:val="20"/>
                <w:szCs w:val="20"/>
                <w:lang w:val="en-US"/>
              </w:rPr>
              <w:t>ciment</w:t>
            </w:r>
            <w:proofErr w:type="spellEnd"/>
            <w:r w:rsidRPr="00FB72A6">
              <w:rPr>
                <w:sz w:val="20"/>
                <w:szCs w:val="20"/>
                <w:lang w:val="en-US"/>
              </w:rPr>
              <w:t xml:space="preserve"> marca25-T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grund</w:t>
            </w:r>
            <w:proofErr w:type="spellEnd"/>
            <w:r w:rsidRPr="00FB72A6">
              <w:rPr>
                <w:sz w:val="20"/>
                <w:szCs w:val="20"/>
                <w:lang w:val="en-US"/>
              </w:rPr>
              <w:t xml:space="preserve">                     </w:t>
            </w:r>
          </w:p>
          <w:p w14:paraId="54DAFEC0" w14:textId="77777777" w:rsidR="003F1230" w:rsidRPr="00FB72A6" w:rsidRDefault="003F1230" w:rsidP="003F1230">
            <w:pPr>
              <w:rPr>
                <w:sz w:val="20"/>
                <w:szCs w:val="20"/>
                <w:lang w:val="en-US"/>
              </w:rPr>
            </w:pPr>
            <w:r w:rsidRPr="00FB72A6">
              <w:rPr>
                <w:sz w:val="20"/>
                <w:szCs w:val="20"/>
                <w:lang w:val="en-US"/>
              </w:rPr>
              <w:lastRenderedPageBreak/>
              <w:t xml:space="preserve">- </w:t>
            </w:r>
            <w:proofErr w:type="spellStart"/>
            <w:r w:rsidRPr="00FB72A6">
              <w:rPr>
                <w:sz w:val="20"/>
                <w:szCs w:val="20"/>
                <w:lang w:val="en-US"/>
              </w:rPr>
              <w:t>amorsare</w:t>
            </w:r>
            <w:proofErr w:type="spellEnd"/>
            <w:r w:rsidRPr="00FB72A6">
              <w:rPr>
                <w:sz w:val="20"/>
                <w:szCs w:val="20"/>
                <w:lang w:val="en-US"/>
              </w:rPr>
              <w:t xml:space="preserve"> </w:t>
            </w:r>
            <w:proofErr w:type="spellStart"/>
            <w:r w:rsidRPr="00FB72A6">
              <w:rPr>
                <w:sz w:val="20"/>
                <w:szCs w:val="20"/>
                <w:lang w:val="en-US"/>
              </w:rPr>
              <w:t>suprafete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executia</w:t>
            </w:r>
            <w:proofErr w:type="spellEnd"/>
            <w:r w:rsidRPr="00FB72A6">
              <w:rPr>
                <w:sz w:val="20"/>
                <w:szCs w:val="20"/>
                <w:lang w:val="en-US"/>
              </w:rPr>
              <w:t xml:space="preserve"> de </w:t>
            </w:r>
            <w:proofErr w:type="spellStart"/>
            <w:r w:rsidRPr="00FB72A6">
              <w:rPr>
                <w:sz w:val="20"/>
                <w:szCs w:val="20"/>
                <w:lang w:val="en-US"/>
              </w:rPr>
              <w:t>vopsitorii</w:t>
            </w:r>
            <w:proofErr w:type="spellEnd"/>
            <w:r w:rsidRPr="00FB72A6">
              <w:rPr>
                <w:sz w:val="20"/>
                <w:szCs w:val="20"/>
                <w:lang w:val="en-US"/>
              </w:rPr>
              <w:t xml:space="preserve"> </w:t>
            </w:r>
            <w:proofErr w:type="spellStart"/>
            <w:r w:rsidRPr="00FB72A6">
              <w:rPr>
                <w:sz w:val="20"/>
                <w:szCs w:val="20"/>
                <w:lang w:val="en-US"/>
              </w:rPr>
              <w:t>lavabile</w:t>
            </w:r>
            <w:proofErr w:type="spellEnd"/>
            <w:r w:rsidRPr="00FB72A6">
              <w:rPr>
                <w:sz w:val="20"/>
                <w:szCs w:val="20"/>
                <w:lang w:val="en-US"/>
              </w:rPr>
              <w:t xml:space="preserve"> – </w:t>
            </w:r>
            <w:proofErr w:type="spellStart"/>
            <w:r w:rsidRPr="00FB72A6">
              <w:rPr>
                <w:sz w:val="20"/>
                <w:szCs w:val="20"/>
                <w:lang w:val="en-US"/>
              </w:rPr>
              <w:t>interioare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exterioare</w:t>
            </w:r>
            <w:proofErr w:type="spellEnd"/>
            <w:r w:rsidRPr="00FB72A6">
              <w:rPr>
                <w:sz w:val="20"/>
                <w:szCs w:val="20"/>
                <w:lang w:val="en-US"/>
              </w:rPr>
              <w:t>;</w:t>
            </w:r>
          </w:p>
          <w:p w14:paraId="706BFBD7" w14:textId="77777777" w:rsidR="003F1230" w:rsidRPr="00FB72A6" w:rsidRDefault="003F1230" w:rsidP="003F1230">
            <w:pPr>
              <w:rPr>
                <w:sz w:val="20"/>
                <w:szCs w:val="20"/>
                <w:lang w:val="en-US"/>
              </w:rPr>
            </w:pPr>
            <w:r w:rsidRPr="00FB72A6">
              <w:rPr>
                <w:sz w:val="20"/>
                <w:szCs w:val="20"/>
                <w:lang w:val="en-US"/>
              </w:rPr>
              <w:t xml:space="preserve">- </w:t>
            </w:r>
            <w:proofErr w:type="spellStart"/>
            <w:r w:rsidRPr="00FB72A6">
              <w:rPr>
                <w:sz w:val="20"/>
                <w:szCs w:val="20"/>
                <w:lang w:val="en-US"/>
              </w:rPr>
              <w:t>executie</w:t>
            </w:r>
            <w:proofErr w:type="spellEnd"/>
            <w:r w:rsidRPr="00FB72A6">
              <w:rPr>
                <w:sz w:val="20"/>
                <w:szCs w:val="20"/>
                <w:lang w:val="en-US"/>
              </w:rPr>
              <w:t xml:space="preserve"> </w:t>
            </w:r>
            <w:proofErr w:type="spellStart"/>
            <w:r w:rsidRPr="00FB72A6">
              <w:rPr>
                <w:sz w:val="20"/>
                <w:szCs w:val="20"/>
                <w:lang w:val="en-US"/>
              </w:rPr>
              <w:t>vopsitorii</w:t>
            </w:r>
            <w:proofErr w:type="spellEnd"/>
            <w:r w:rsidRPr="00FB72A6">
              <w:rPr>
                <w:sz w:val="20"/>
                <w:szCs w:val="20"/>
                <w:lang w:val="en-US"/>
              </w:rPr>
              <w:t xml:space="preserve"> </w:t>
            </w:r>
            <w:proofErr w:type="spellStart"/>
            <w:r w:rsidRPr="00FB72A6">
              <w:rPr>
                <w:sz w:val="20"/>
                <w:szCs w:val="20"/>
                <w:lang w:val="en-US"/>
              </w:rPr>
              <w:t>lavabile</w:t>
            </w:r>
            <w:proofErr w:type="spellEnd"/>
            <w:r w:rsidRPr="00FB72A6">
              <w:rPr>
                <w:sz w:val="20"/>
                <w:szCs w:val="20"/>
                <w:lang w:val="en-US"/>
              </w:rPr>
              <w:t xml:space="preserve"> – </w:t>
            </w:r>
            <w:proofErr w:type="spellStart"/>
            <w:r w:rsidRPr="00FB72A6">
              <w:rPr>
                <w:sz w:val="20"/>
                <w:szCs w:val="20"/>
                <w:lang w:val="en-US"/>
              </w:rPr>
              <w:t>interioare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exterioare</w:t>
            </w:r>
            <w:proofErr w:type="spellEnd"/>
            <w:r w:rsidRPr="00FB72A6">
              <w:rPr>
                <w:sz w:val="20"/>
                <w:szCs w:val="20"/>
                <w:lang w:val="en-US"/>
              </w:rPr>
              <w:t>;</w:t>
            </w:r>
          </w:p>
          <w:p w14:paraId="79A95D1D" w14:textId="77777777" w:rsidR="003F1230" w:rsidRPr="00FB72A6" w:rsidRDefault="003F1230" w:rsidP="003F1230">
            <w:pPr>
              <w:rPr>
                <w:sz w:val="20"/>
                <w:szCs w:val="20"/>
                <w:lang w:val="en-US"/>
              </w:rPr>
            </w:pPr>
            <w:r w:rsidRPr="00FB72A6">
              <w:rPr>
                <w:sz w:val="20"/>
                <w:szCs w:val="20"/>
                <w:lang w:val="en-US"/>
              </w:rPr>
              <w:t xml:space="preserve">- </w:t>
            </w:r>
            <w:proofErr w:type="spellStart"/>
            <w:r w:rsidRPr="00FB72A6">
              <w:rPr>
                <w:sz w:val="20"/>
                <w:szCs w:val="20"/>
                <w:lang w:val="en-US"/>
              </w:rPr>
              <w:t>incarcare</w:t>
            </w:r>
            <w:proofErr w:type="spellEnd"/>
            <w:r w:rsidRPr="00FB72A6">
              <w:rPr>
                <w:sz w:val="20"/>
                <w:szCs w:val="20"/>
                <w:lang w:val="en-US"/>
              </w:rPr>
              <w:t>/</w:t>
            </w:r>
            <w:proofErr w:type="spellStart"/>
            <w:r w:rsidRPr="00FB72A6">
              <w:rPr>
                <w:sz w:val="20"/>
                <w:szCs w:val="20"/>
                <w:lang w:val="en-US"/>
              </w:rPr>
              <w:t>descarcare</w:t>
            </w:r>
            <w:proofErr w:type="spellEnd"/>
            <w:r w:rsidRPr="00FB72A6">
              <w:rPr>
                <w:sz w:val="20"/>
                <w:szCs w:val="20"/>
                <w:lang w:val="en-US"/>
              </w:rPr>
              <w:t xml:space="preserve"> </w:t>
            </w:r>
            <w:proofErr w:type="spellStart"/>
            <w:r w:rsidRPr="00FB72A6">
              <w:rPr>
                <w:sz w:val="20"/>
                <w:szCs w:val="20"/>
                <w:lang w:val="en-US"/>
              </w:rPr>
              <w:t>materiale</w:t>
            </w:r>
            <w:proofErr w:type="spellEnd"/>
            <w:r w:rsidRPr="00FB72A6">
              <w:rPr>
                <w:sz w:val="20"/>
                <w:szCs w:val="20"/>
                <w:lang w:val="en-US"/>
              </w:rPr>
              <w:t xml:space="preserve"> manual cu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fara</w:t>
            </w:r>
            <w:proofErr w:type="spellEnd"/>
            <w:r w:rsidRPr="00FB72A6">
              <w:rPr>
                <w:sz w:val="20"/>
                <w:szCs w:val="20"/>
                <w:lang w:val="en-US"/>
              </w:rPr>
              <w:t xml:space="preserve"> </w:t>
            </w:r>
            <w:proofErr w:type="spellStart"/>
            <w:r w:rsidRPr="00FB72A6">
              <w:rPr>
                <w:sz w:val="20"/>
                <w:szCs w:val="20"/>
                <w:lang w:val="en-US"/>
              </w:rPr>
              <w:t>utilaje</w:t>
            </w:r>
            <w:proofErr w:type="spellEnd"/>
            <w:r w:rsidRPr="00FB72A6">
              <w:rPr>
                <w:sz w:val="20"/>
                <w:szCs w:val="20"/>
                <w:lang w:val="en-US"/>
              </w:rPr>
              <w:t>;</w:t>
            </w:r>
          </w:p>
          <w:p w14:paraId="71662508" w14:textId="77777777" w:rsidR="003F1230" w:rsidRPr="00FB72A6" w:rsidRDefault="003F1230" w:rsidP="003F1230">
            <w:pPr>
              <w:rPr>
                <w:sz w:val="20"/>
                <w:szCs w:val="20"/>
                <w:lang w:val="en-US"/>
              </w:rPr>
            </w:pPr>
            <w:r w:rsidRPr="00FB72A6">
              <w:rPr>
                <w:sz w:val="20"/>
                <w:szCs w:val="20"/>
                <w:lang w:val="en-US"/>
              </w:rPr>
              <w:t xml:space="preserve">- </w:t>
            </w:r>
            <w:proofErr w:type="spellStart"/>
            <w:r w:rsidRPr="00FB72A6">
              <w:rPr>
                <w:sz w:val="20"/>
                <w:szCs w:val="20"/>
                <w:lang w:val="en-US"/>
              </w:rPr>
              <w:t>evacuare</w:t>
            </w:r>
            <w:proofErr w:type="spellEnd"/>
            <w:r w:rsidRPr="00FB72A6">
              <w:rPr>
                <w:sz w:val="20"/>
                <w:szCs w:val="20"/>
                <w:lang w:val="en-US"/>
              </w:rPr>
              <w:t xml:space="preserve"> </w:t>
            </w:r>
            <w:proofErr w:type="spellStart"/>
            <w:r w:rsidRPr="00FB72A6">
              <w:rPr>
                <w:sz w:val="20"/>
                <w:szCs w:val="20"/>
                <w:lang w:val="en-US"/>
              </w:rPr>
              <w:t>moloz</w:t>
            </w:r>
            <w:proofErr w:type="spellEnd"/>
            <w:r w:rsidRPr="00FB72A6">
              <w:rPr>
                <w:sz w:val="20"/>
                <w:szCs w:val="20"/>
                <w:lang w:val="en-US"/>
              </w:rPr>
              <w:t xml:space="preserve"> </w:t>
            </w:r>
            <w:proofErr w:type="spellStart"/>
            <w:r w:rsidRPr="00FB72A6">
              <w:rPr>
                <w:sz w:val="20"/>
                <w:szCs w:val="20"/>
                <w:lang w:val="en-US"/>
              </w:rPr>
              <w:t>rezultat</w:t>
            </w:r>
            <w:proofErr w:type="spellEnd"/>
            <w:r w:rsidRPr="00FB72A6">
              <w:rPr>
                <w:sz w:val="20"/>
                <w:szCs w:val="20"/>
                <w:lang w:val="en-US"/>
              </w:rPr>
              <w:t xml:space="preserve">, cu </w:t>
            </w:r>
            <w:proofErr w:type="spellStart"/>
            <w:r w:rsidRPr="00FB72A6">
              <w:rPr>
                <w:sz w:val="20"/>
                <w:szCs w:val="20"/>
                <w:lang w:val="en-US"/>
              </w:rPr>
              <w:t>respectare</w:t>
            </w:r>
            <w:proofErr w:type="spellEnd"/>
            <w:r w:rsidRPr="00FB72A6">
              <w:rPr>
                <w:sz w:val="20"/>
                <w:szCs w:val="20"/>
                <w:lang w:val="en-US"/>
              </w:rPr>
              <w:t xml:space="preserve"> </w:t>
            </w:r>
            <w:proofErr w:type="spellStart"/>
            <w:r w:rsidRPr="00FB72A6">
              <w:rPr>
                <w:sz w:val="20"/>
                <w:szCs w:val="20"/>
                <w:lang w:val="en-US"/>
              </w:rPr>
              <w:t>conditii</w:t>
            </w:r>
            <w:proofErr w:type="spellEnd"/>
            <w:r w:rsidRPr="00FB72A6">
              <w:rPr>
                <w:sz w:val="20"/>
                <w:szCs w:val="20"/>
                <w:lang w:val="en-US"/>
              </w:rPr>
              <w:t xml:space="preserve"> de </w:t>
            </w:r>
            <w:proofErr w:type="spellStart"/>
            <w:r w:rsidRPr="00FB72A6">
              <w:rPr>
                <w:sz w:val="20"/>
                <w:szCs w:val="20"/>
                <w:lang w:val="en-US"/>
              </w:rPr>
              <w:t>mediu</w:t>
            </w:r>
            <w:proofErr w:type="spellEnd"/>
            <w:r w:rsidRPr="00FB72A6">
              <w:rPr>
                <w:sz w:val="20"/>
                <w:szCs w:val="20"/>
                <w:lang w:val="en-US"/>
              </w:rPr>
              <w:t>;</w:t>
            </w:r>
          </w:p>
          <w:p w14:paraId="76A79BB7" w14:textId="77777777" w:rsidR="003F1230" w:rsidRPr="00FB72A6" w:rsidRDefault="003F1230" w:rsidP="003F1230">
            <w:pPr>
              <w:rPr>
                <w:sz w:val="20"/>
                <w:szCs w:val="20"/>
                <w:lang w:val="en-US"/>
              </w:rPr>
            </w:pP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lucrarile</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w:t>
            </w:r>
            <w:proofErr w:type="spellStart"/>
            <w:r w:rsidRPr="00FB72A6">
              <w:rPr>
                <w:sz w:val="20"/>
                <w:szCs w:val="20"/>
                <w:lang w:val="en-US"/>
              </w:rPr>
              <w:t>urmeaza</w:t>
            </w:r>
            <w:proofErr w:type="spellEnd"/>
            <w:r w:rsidRPr="00FB72A6">
              <w:rPr>
                <w:sz w:val="20"/>
                <w:szCs w:val="20"/>
                <w:lang w:val="en-US"/>
              </w:rPr>
              <w:t xml:space="preserve"> a fi </w:t>
            </w:r>
            <w:proofErr w:type="spellStart"/>
            <w:r w:rsidRPr="00FB72A6">
              <w:rPr>
                <w:sz w:val="20"/>
                <w:szCs w:val="20"/>
                <w:lang w:val="en-US"/>
              </w:rPr>
              <w:t>efectuate</w:t>
            </w:r>
            <w:proofErr w:type="spellEnd"/>
            <w:r w:rsidRPr="00FB72A6">
              <w:rPr>
                <w:sz w:val="20"/>
                <w:szCs w:val="20"/>
                <w:lang w:val="en-US"/>
              </w:rPr>
              <w:t xml:space="preserve"> se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folosi</w:t>
            </w:r>
            <w:proofErr w:type="spellEnd"/>
            <w:r w:rsidRPr="00FB72A6">
              <w:rPr>
                <w:sz w:val="20"/>
                <w:szCs w:val="20"/>
                <w:lang w:val="en-US"/>
              </w:rPr>
              <w:t xml:space="preserve"> </w:t>
            </w:r>
            <w:proofErr w:type="spellStart"/>
            <w:r w:rsidRPr="00FB72A6">
              <w:rPr>
                <w:sz w:val="20"/>
                <w:szCs w:val="20"/>
                <w:lang w:val="en-US"/>
              </w:rPr>
              <w:t>doar</w:t>
            </w:r>
            <w:proofErr w:type="spellEnd"/>
            <w:r w:rsidRPr="00FB72A6">
              <w:rPr>
                <w:sz w:val="20"/>
                <w:szCs w:val="20"/>
                <w:lang w:val="en-US"/>
              </w:rPr>
              <w:t xml:space="preserve"> </w:t>
            </w:r>
            <w:proofErr w:type="spellStart"/>
            <w:r w:rsidRPr="00FB72A6">
              <w:rPr>
                <w:sz w:val="20"/>
                <w:szCs w:val="20"/>
                <w:lang w:val="en-US"/>
              </w:rPr>
              <w:t>materiale</w:t>
            </w:r>
            <w:proofErr w:type="spellEnd"/>
            <w:r w:rsidRPr="00FB72A6">
              <w:rPr>
                <w:sz w:val="20"/>
                <w:szCs w:val="20"/>
                <w:lang w:val="en-US"/>
              </w:rPr>
              <w:t xml:space="preserve"> de </w:t>
            </w:r>
            <w:proofErr w:type="spellStart"/>
            <w:r w:rsidRPr="00FB72A6">
              <w:rPr>
                <w:sz w:val="20"/>
                <w:szCs w:val="20"/>
                <w:lang w:val="en-US"/>
              </w:rPr>
              <w:t>calitate</w:t>
            </w:r>
            <w:proofErr w:type="spellEnd"/>
            <w:r w:rsidRPr="00FB72A6">
              <w:rPr>
                <w:sz w:val="20"/>
                <w:szCs w:val="20"/>
                <w:lang w:val="en-US"/>
              </w:rPr>
              <w:t xml:space="preserve"> </w:t>
            </w:r>
            <w:proofErr w:type="spellStart"/>
            <w:r w:rsidRPr="00FB72A6">
              <w:rPr>
                <w:sz w:val="20"/>
                <w:szCs w:val="20"/>
                <w:lang w:val="en-US"/>
              </w:rPr>
              <w:t>superioară</w:t>
            </w:r>
            <w:proofErr w:type="spellEnd"/>
            <w:r w:rsidRPr="00FB72A6">
              <w:rPr>
                <w:sz w:val="20"/>
                <w:szCs w:val="20"/>
                <w:lang w:val="en-US"/>
              </w:rPr>
              <w:t xml:space="preserve">, conform </w:t>
            </w:r>
            <w:proofErr w:type="spellStart"/>
            <w:r w:rsidRPr="00FB72A6">
              <w:rPr>
                <w:sz w:val="20"/>
                <w:szCs w:val="20"/>
                <w:lang w:val="en-US"/>
              </w:rPr>
              <w:t>specificatiilor</w:t>
            </w:r>
            <w:proofErr w:type="spellEnd"/>
            <w:r w:rsidRPr="00FB72A6">
              <w:rPr>
                <w:sz w:val="20"/>
                <w:szCs w:val="20"/>
                <w:lang w:val="en-US"/>
              </w:rPr>
              <w:t xml:space="preserve"> </w:t>
            </w:r>
            <w:proofErr w:type="spellStart"/>
            <w:r w:rsidRPr="00FB72A6">
              <w:rPr>
                <w:sz w:val="20"/>
                <w:szCs w:val="20"/>
                <w:lang w:val="en-US"/>
              </w:rPr>
              <w:t>prezentate</w:t>
            </w:r>
            <w:proofErr w:type="spellEnd"/>
            <w:r w:rsidRPr="00FB72A6">
              <w:rPr>
                <w:sz w:val="20"/>
                <w:szCs w:val="20"/>
                <w:lang w:val="en-US"/>
              </w:rPr>
              <w:t xml:space="preserve"> in </w:t>
            </w:r>
            <w:proofErr w:type="spellStart"/>
            <w:r w:rsidRPr="00FB72A6">
              <w:rPr>
                <w:sz w:val="20"/>
                <w:szCs w:val="20"/>
                <w:lang w:val="en-US"/>
              </w:rPr>
              <w:t>listele</w:t>
            </w:r>
            <w:proofErr w:type="spellEnd"/>
            <w:r w:rsidRPr="00FB72A6">
              <w:rPr>
                <w:sz w:val="20"/>
                <w:szCs w:val="20"/>
                <w:lang w:val="en-US"/>
              </w:rPr>
              <w:t xml:space="preserve"> de </w:t>
            </w:r>
            <w:proofErr w:type="spellStart"/>
            <w:r w:rsidRPr="00FB72A6">
              <w:rPr>
                <w:sz w:val="20"/>
                <w:szCs w:val="20"/>
                <w:lang w:val="en-US"/>
              </w:rPr>
              <w:t>cantități</w:t>
            </w:r>
            <w:proofErr w:type="spellEnd"/>
            <w:r w:rsidRPr="00FB72A6">
              <w:rPr>
                <w:sz w:val="20"/>
                <w:szCs w:val="20"/>
                <w:lang w:val="en-US"/>
              </w:rPr>
              <w:t xml:space="preserve">, </w:t>
            </w:r>
            <w:proofErr w:type="spellStart"/>
            <w:r w:rsidRPr="00FB72A6">
              <w:rPr>
                <w:sz w:val="20"/>
                <w:szCs w:val="20"/>
                <w:lang w:val="en-US"/>
              </w:rPr>
              <w:t>anexa</w:t>
            </w:r>
            <w:proofErr w:type="spellEnd"/>
            <w:r w:rsidRPr="00FB72A6">
              <w:rPr>
                <w:sz w:val="20"/>
                <w:szCs w:val="20"/>
                <w:lang w:val="en-US"/>
              </w:rPr>
              <w:t xml:space="preserve"> la </w:t>
            </w:r>
            <w:proofErr w:type="spellStart"/>
            <w:r w:rsidRPr="00FB72A6">
              <w:rPr>
                <w:sz w:val="20"/>
                <w:szCs w:val="20"/>
                <w:lang w:val="en-US"/>
              </w:rPr>
              <w:t>prezentul</w:t>
            </w:r>
            <w:proofErr w:type="spellEnd"/>
            <w:r w:rsidRPr="00FB72A6">
              <w:rPr>
                <w:sz w:val="20"/>
                <w:szCs w:val="20"/>
                <w:lang w:val="en-US"/>
              </w:rPr>
              <w:t xml:space="preserve"> </w:t>
            </w:r>
            <w:proofErr w:type="spellStart"/>
            <w:r w:rsidRPr="00FB72A6">
              <w:rPr>
                <w:sz w:val="20"/>
                <w:szCs w:val="20"/>
                <w:lang w:val="en-US"/>
              </w:rPr>
              <w:t>Caiet</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w:t>
            </w:r>
            <w:proofErr w:type="spellStart"/>
            <w:r w:rsidRPr="00FB72A6">
              <w:rPr>
                <w:sz w:val="20"/>
                <w:szCs w:val="20"/>
                <w:lang w:val="en-US"/>
              </w:rPr>
              <w:t>Lucrarile</w:t>
            </w:r>
            <w:proofErr w:type="spellEnd"/>
            <w:r w:rsidRPr="00FB72A6">
              <w:rPr>
                <w:sz w:val="20"/>
                <w:szCs w:val="20"/>
                <w:lang w:val="en-US"/>
              </w:rPr>
              <w:t xml:space="preserve"> </w:t>
            </w:r>
            <w:proofErr w:type="spellStart"/>
            <w:r w:rsidRPr="00FB72A6">
              <w:rPr>
                <w:sz w:val="20"/>
                <w:szCs w:val="20"/>
                <w:lang w:val="en-US"/>
              </w:rPr>
              <w:t>vor</w:t>
            </w:r>
            <w:proofErr w:type="spellEnd"/>
            <w:r w:rsidRPr="00FB72A6">
              <w:rPr>
                <w:sz w:val="20"/>
                <w:szCs w:val="20"/>
                <w:lang w:val="en-US"/>
              </w:rPr>
              <w:t xml:space="preserve"> fi </w:t>
            </w:r>
            <w:proofErr w:type="spellStart"/>
            <w:r w:rsidRPr="00FB72A6">
              <w:rPr>
                <w:sz w:val="20"/>
                <w:szCs w:val="20"/>
                <w:lang w:val="en-US"/>
              </w:rPr>
              <w:t>executate</w:t>
            </w:r>
            <w:proofErr w:type="spellEnd"/>
            <w:r w:rsidRPr="00FB72A6">
              <w:rPr>
                <w:sz w:val="20"/>
                <w:szCs w:val="20"/>
                <w:lang w:val="en-US"/>
              </w:rPr>
              <w:t xml:space="preserve"> </w:t>
            </w:r>
            <w:proofErr w:type="spellStart"/>
            <w:r w:rsidRPr="00FB72A6">
              <w:rPr>
                <w:sz w:val="20"/>
                <w:szCs w:val="20"/>
                <w:lang w:val="en-US"/>
              </w:rPr>
              <w:t>doar</w:t>
            </w:r>
            <w:proofErr w:type="spellEnd"/>
            <w:r w:rsidRPr="00FB72A6">
              <w:rPr>
                <w:sz w:val="20"/>
                <w:szCs w:val="20"/>
                <w:lang w:val="en-US"/>
              </w:rPr>
              <w:t xml:space="preserve"> cu personal </w:t>
            </w:r>
            <w:proofErr w:type="spellStart"/>
            <w:r w:rsidRPr="00FB72A6">
              <w:rPr>
                <w:sz w:val="20"/>
                <w:szCs w:val="20"/>
                <w:lang w:val="en-US"/>
              </w:rPr>
              <w:t>calificat</w:t>
            </w:r>
            <w:proofErr w:type="spellEnd"/>
            <w:r w:rsidRPr="00FB72A6">
              <w:rPr>
                <w:sz w:val="20"/>
                <w:szCs w:val="20"/>
                <w:lang w:val="en-US"/>
              </w:rPr>
              <w:t xml:space="preserve">, </w:t>
            </w:r>
            <w:proofErr w:type="spellStart"/>
            <w:r w:rsidRPr="00FB72A6">
              <w:rPr>
                <w:sz w:val="20"/>
                <w:szCs w:val="20"/>
                <w:lang w:val="en-US"/>
              </w:rPr>
              <w:t>certificat</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executarea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de </w:t>
            </w:r>
            <w:proofErr w:type="spellStart"/>
            <w:r w:rsidRPr="00FB72A6">
              <w:rPr>
                <w:sz w:val="20"/>
                <w:szCs w:val="20"/>
                <w:lang w:val="en-US"/>
              </w:rPr>
              <w:t>constructii</w:t>
            </w:r>
            <w:proofErr w:type="spellEnd"/>
            <w:r w:rsidRPr="00FB72A6">
              <w:rPr>
                <w:sz w:val="20"/>
                <w:szCs w:val="20"/>
                <w:lang w:val="en-US"/>
              </w:rPr>
              <w:t xml:space="preserve">. La </w:t>
            </w:r>
            <w:proofErr w:type="spellStart"/>
            <w:r w:rsidRPr="00FB72A6">
              <w:rPr>
                <w:sz w:val="20"/>
                <w:szCs w:val="20"/>
                <w:lang w:val="en-US"/>
              </w:rPr>
              <w:t>punerea</w:t>
            </w:r>
            <w:proofErr w:type="spellEnd"/>
            <w:r w:rsidRPr="00FB72A6">
              <w:rPr>
                <w:sz w:val="20"/>
                <w:szCs w:val="20"/>
                <w:lang w:val="en-US"/>
              </w:rPr>
              <w:t xml:space="preserve"> in opera a </w:t>
            </w:r>
            <w:proofErr w:type="spellStart"/>
            <w:r w:rsidRPr="00FB72A6">
              <w:rPr>
                <w:sz w:val="20"/>
                <w:szCs w:val="20"/>
                <w:lang w:val="en-US"/>
              </w:rPr>
              <w:t>materialelor</w:t>
            </w:r>
            <w:proofErr w:type="spellEnd"/>
            <w:r w:rsidRPr="00FB72A6">
              <w:rPr>
                <w:sz w:val="20"/>
                <w:szCs w:val="20"/>
                <w:lang w:val="en-US"/>
              </w:rPr>
              <w:t xml:space="preserve"> se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respecta</w:t>
            </w:r>
            <w:proofErr w:type="spellEnd"/>
            <w:r w:rsidRPr="00FB72A6">
              <w:rPr>
                <w:sz w:val="20"/>
                <w:szCs w:val="20"/>
                <w:lang w:val="en-US"/>
              </w:rPr>
              <w:t xml:space="preserve"> </w:t>
            </w:r>
            <w:proofErr w:type="spellStart"/>
            <w:r w:rsidRPr="00FB72A6">
              <w:rPr>
                <w:sz w:val="20"/>
                <w:szCs w:val="20"/>
                <w:lang w:val="en-US"/>
              </w:rPr>
              <w:t>specificațiile</w:t>
            </w:r>
            <w:proofErr w:type="spellEnd"/>
            <w:r w:rsidRPr="00FB72A6">
              <w:rPr>
                <w:sz w:val="20"/>
                <w:szCs w:val="20"/>
                <w:lang w:val="en-US"/>
              </w:rPr>
              <w:t xml:space="preserve"> </w:t>
            </w:r>
            <w:proofErr w:type="spellStart"/>
            <w:r w:rsidRPr="00FB72A6">
              <w:rPr>
                <w:sz w:val="20"/>
                <w:szCs w:val="20"/>
                <w:lang w:val="en-US"/>
              </w:rPr>
              <w:t>tehnice</w:t>
            </w:r>
            <w:proofErr w:type="spellEnd"/>
            <w:r w:rsidRPr="00FB72A6">
              <w:rPr>
                <w:sz w:val="20"/>
                <w:szCs w:val="20"/>
                <w:lang w:val="en-US"/>
              </w:rPr>
              <w:t xml:space="preserve"> de </w:t>
            </w:r>
            <w:proofErr w:type="spellStart"/>
            <w:r w:rsidRPr="00FB72A6">
              <w:rPr>
                <w:sz w:val="20"/>
                <w:szCs w:val="20"/>
                <w:lang w:val="en-US"/>
              </w:rPr>
              <w:t>aplicare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montaj</w:t>
            </w:r>
            <w:proofErr w:type="spellEnd"/>
            <w:r w:rsidRPr="00FB72A6">
              <w:rPr>
                <w:sz w:val="20"/>
                <w:szCs w:val="20"/>
                <w:lang w:val="en-US"/>
              </w:rPr>
              <w:t xml:space="preserve"> elaborate de </w:t>
            </w:r>
            <w:proofErr w:type="spellStart"/>
            <w:r w:rsidRPr="00FB72A6">
              <w:rPr>
                <w:sz w:val="20"/>
                <w:szCs w:val="20"/>
                <w:lang w:val="en-US"/>
              </w:rPr>
              <w:t>producător</w:t>
            </w:r>
            <w:proofErr w:type="spellEnd"/>
            <w:r w:rsidRPr="00FB72A6">
              <w:rPr>
                <w:sz w:val="20"/>
                <w:szCs w:val="20"/>
                <w:lang w:val="en-US"/>
              </w:rPr>
              <w:t xml:space="preserve">.  </w:t>
            </w:r>
          </w:p>
          <w:p w14:paraId="170DA668" w14:textId="77777777" w:rsidR="003F1230" w:rsidRPr="00FB72A6" w:rsidRDefault="003F1230" w:rsidP="003F1230">
            <w:pPr>
              <w:rPr>
                <w:sz w:val="20"/>
                <w:szCs w:val="20"/>
                <w:lang w:val="en-US"/>
              </w:rPr>
            </w:pP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materialele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echipamentele</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executarea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w:t>
            </w:r>
            <w:proofErr w:type="spellStart"/>
            <w:r w:rsidRPr="00FB72A6">
              <w:rPr>
                <w:sz w:val="20"/>
                <w:szCs w:val="20"/>
                <w:lang w:val="en-US"/>
              </w:rPr>
              <w:t>cuprinse</w:t>
            </w:r>
            <w:proofErr w:type="spellEnd"/>
            <w:r w:rsidRPr="00FB72A6">
              <w:rPr>
                <w:sz w:val="20"/>
                <w:szCs w:val="20"/>
                <w:lang w:val="en-US"/>
              </w:rPr>
              <w:t xml:space="preserve"> in </w:t>
            </w:r>
            <w:proofErr w:type="spellStart"/>
            <w:r w:rsidRPr="00FB72A6">
              <w:rPr>
                <w:sz w:val="20"/>
                <w:szCs w:val="20"/>
                <w:lang w:val="en-US"/>
              </w:rPr>
              <w:t>listele</w:t>
            </w:r>
            <w:proofErr w:type="spellEnd"/>
            <w:r w:rsidRPr="00FB72A6">
              <w:rPr>
                <w:sz w:val="20"/>
                <w:szCs w:val="20"/>
                <w:lang w:val="en-US"/>
              </w:rPr>
              <w:t xml:space="preserve"> de </w:t>
            </w:r>
            <w:proofErr w:type="spellStart"/>
            <w:r w:rsidRPr="00FB72A6">
              <w:rPr>
                <w:sz w:val="20"/>
                <w:szCs w:val="20"/>
                <w:lang w:val="en-US"/>
              </w:rPr>
              <w:t>cantitati</w:t>
            </w:r>
            <w:proofErr w:type="spellEnd"/>
            <w:r w:rsidRPr="00FB72A6">
              <w:rPr>
                <w:sz w:val="20"/>
                <w:szCs w:val="20"/>
                <w:lang w:val="en-US"/>
              </w:rPr>
              <w:t xml:space="preserv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trebui</w:t>
            </w:r>
            <w:proofErr w:type="spellEnd"/>
            <w:r w:rsidRPr="00FB72A6">
              <w:rPr>
                <w:sz w:val="20"/>
                <w:szCs w:val="20"/>
                <w:lang w:val="en-US"/>
              </w:rPr>
              <w:t xml:space="preserve">, </w:t>
            </w:r>
            <w:proofErr w:type="spellStart"/>
            <w:r w:rsidRPr="00FB72A6">
              <w:rPr>
                <w:sz w:val="20"/>
                <w:szCs w:val="20"/>
                <w:lang w:val="en-US"/>
              </w:rPr>
              <w:t>inainte</w:t>
            </w:r>
            <w:proofErr w:type="spellEnd"/>
            <w:r w:rsidRPr="00FB72A6">
              <w:rPr>
                <w:sz w:val="20"/>
                <w:szCs w:val="20"/>
                <w:lang w:val="en-US"/>
              </w:rPr>
              <w:t xml:space="preserve"> de </w:t>
            </w:r>
            <w:proofErr w:type="spellStart"/>
            <w:r w:rsidRPr="00FB72A6">
              <w:rPr>
                <w:sz w:val="20"/>
                <w:szCs w:val="20"/>
                <w:lang w:val="en-US"/>
              </w:rPr>
              <w:t>punerea</w:t>
            </w:r>
            <w:proofErr w:type="spellEnd"/>
            <w:r w:rsidRPr="00FB72A6">
              <w:rPr>
                <w:sz w:val="20"/>
                <w:szCs w:val="20"/>
                <w:lang w:val="en-US"/>
              </w:rPr>
              <w:t xml:space="preserve"> in opera, </w:t>
            </w:r>
            <w:proofErr w:type="spellStart"/>
            <w:r w:rsidRPr="00FB72A6">
              <w:rPr>
                <w:sz w:val="20"/>
                <w:szCs w:val="20"/>
                <w:lang w:val="en-US"/>
              </w:rPr>
              <w:t>sa</w:t>
            </w:r>
            <w:proofErr w:type="spellEnd"/>
            <w:r w:rsidRPr="00FB72A6">
              <w:rPr>
                <w:sz w:val="20"/>
                <w:szCs w:val="20"/>
                <w:lang w:val="en-US"/>
              </w:rPr>
              <w:t xml:space="preserve"> fie </w:t>
            </w:r>
            <w:proofErr w:type="spellStart"/>
            <w:r w:rsidRPr="00FB72A6">
              <w:rPr>
                <w:sz w:val="20"/>
                <w:szCs w:val="20"/>
                <w:lang w:val="en-US"/>
              </w:rPr>
              <w:t>verificate</w:t>
            </w:r>
            <w:proofErr w:type="spellEnd"/>
            <w:r w:rsidRPr="00FB72A6">
              <w:rPr>
                <w:sz w:val="20"/>
                <w:szCs w:val="20"/>
                <w:lang w:val="en-US"/>
              </w:rPr>
              <w:t xml:space="preserve"> de </w:t>
            </w:r>
            <w:proofErr w:type="spellStart"/>
            <w:r w:rsidRPr="00FB72A6">
              <w:rPr>
                <w:sz w:val="20"/>
                <w:szCs w:val="20"/>
                <w:lang w:val="en-US"/>
              </w:rPr>
              <w:t>reprezentantul</w:t>
            </w:r>
            <w:proofErr w:type="spellEnd"/>
            <w:r w:rsidRPr="00FB72A6">
              <w:rPr>
                <w:sz w:val="20"/>
                <w:szCs w:val="20"/>
                <w:lang w:val="en-US"/>
              </w:rPr>
              <w:t xml:space="preserve"> </w:t>
            </w:r>
            <w:proofErr w:type="spellStart"/>
            <w:r w:rsidRPr="00FB72A6">
              <w:rPr>
                <w:sz w:val="20"/>
                <w:szCs w:val="20"/>
                <w:lang w:val="en-US"/>
              </w:rPr>
              <w:t>Achizitorului</w:t>
            </w:r>
            <w:proofErr w:type="spellEnd"/>
            <w:r w:rsidRPr="00FB72A6">
              <w:rPr>
                <w:sz w:val="20"/>
                <w:szCs w:val="20"/>
                <w:lang w:val="en-US"/>
              </w:rPr>
              <w:t xml:space="preserve">. </w:t>
            </w:r>
          </w:p>
          <w:p w14:paraId="01B59F0E" w14:textId="77777777" w:rsidR="003F1230" w:rsidRPr="00FB72A6" w:rsidRDefault="003F1230" w:rsidP="003F1230">
            <w:pPr>
              <w:rPr>
                <w:sz w:val="20"/>
                <w:szCs w:val="20"/>
                <w:lang w:val="en-US"/>
              </w:rPr>
            </w:pPr>
            <w:r w:rsidRPr="00FB72A6">
              <w:rPr>
                <w:sz w:val="20"/>
                <w:szCs w:val="20"/>
                <w:lang w:val="en-US"/>
              </w:rPr>
              <w:t xml:space="preserve">Se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verifica</w:t>
            </w:r>
            <w:proofErr w:type="spellEnd"/>
            <w:r w:rsidRPr="00FB72A6">
              <w:rPr>
                <w:sz w:val="20"/>
                <w:szCs w:val="20"/>
                <w:lang w:val="en-US"/>
              </w:rPr>
              <w:t xml:space="preserve"> </w:t>
            </w:r>
            <w:proofErr w:type="spellStart"/>
            <w:r w:rsidRPr="00FB72A6">
              <w:rPr>
                <w:sz w:val="20"/>
                <w:szCs w:val="20"/>
                <w:lang w:val="en-US"/>
              </w:rPr>
              <w:t>daca</w:t>
            </w:r>
            <w:proofErr w:type="spellEnd"/>
            <w:r w:rsidRPr="00FB72A6">
              <w:rPr>
                <w:sz w:val="20"/>
                <w:szCs w:val="20"/>
                <w:lang w:val="en-US"/>
              </w:rPr>
              <w:t xml:space="preserve"> </w:t>
            </w:r>
            <w:proofErr w:type="spellStart"/>
            <w:r w:rsidRPr="00FB72A6">
              <w:rPr>
                <w:sz w:val="20"/>
                <w:szCs w:val="20"/>
                <w:lang w:val="en-US"/>
              </w:rPr>
              <w:t>acestea</w:t>
            </w:r>
            <w:proofErr w:type="spellEnd"/>
            <w:r w:rsidRPr="00FB72A6">
              <w:rPr>
                <w:sz w:val="20"/>
                <w:szCs w:val="20"/>
                <w:lang w:val="en-US"/>
              </w:rPr>
              <w:t xml:space="preserve"> </w:t>
            </w:r>
            <w:proofErr w:type="spellStart"/>
            <w:r w:rsidRPr="00FB72A6">
              <w:rPr>
                <w:sz w:val="20"/>
                <w:szCs w:val="20"/>
                <w:lang w:val="en-US"/>
              </w:rPr>
              <w:t>respecta</w:t>
            </w:r>
            <w:proofErr w:type="spellEnd"/>
            <w:r w:rsidRPr="00FB72A6">
              <w:rPr>
                <w:sz w:val="20"/>
                <w:szCs w:val="20"/>
                <w:lang w:val="en-US"/>
              </w:rPr>
              <w:t xml:space="preserve"> </w:t>
            </w:r>
            <w:proofErr w:type="spellStart"/>
            <w:r w:rsidRPr="00FB72A6">
              <w:rPr>
                <w:sz w:val="20"/>
                <w:szCs w:val="20"/>
                <w:lang w:val="en-US"/>
              </w:rPr>
              <w:t>cerintele</w:t>
            </w:r>
            <w:proofErr w:type="spellEnd"/>
            <w:r w:rsidRPr="00FB72A6">
              <w:rPr>
                <w:sz w:val="20"/>
                <w:szCs w:val="20"/>
                <w:lang w:val="en-US"/>
              </w:rPr>
              <w:t xml:space="preserve"> </w:t>
            </w:r>
            <w:proofErr w:type="spellStart"/>
            <w:r w:rsidRPr="00FB72A6">
              <w:rPr>
                <w:sz w:val="20"/>
                <w:szCs w:val="20"/>
                <w:lang w:val="en-US"/>
              </w:rPr>
              <w:t>prezentului</w:t>
            </w:r>
            <w:proofErr w:type="spellEnd"/>
            <w:r w:rsidRPr="00FB72A6">
              <w:rPr>
                <w:sz w:val="20"/>
                <w:szCs w:val="20"/>
                <w:lang w:val="en-US"/>
              </w:rPr>
              <w:t xml:space="preserve"> </w:t>
            </w:r>
            <w:proofErr w:type="spellStart"/>
            <w:r w:rsidRPr="00FB72A6">
              <w:rPr>
                <w:sz w:val="20"/>
                <w:szCs w:val="20"/>
                <w:lang w:val="en-US"/>
              </w:rPr>
              <w:t>caiet</w:t>
            </w:r>
            <w:proofErr w:type="spellEnd"/>
            <w:r w:rsidRPr="00FB72A6">
              <w:rPr>
                <w:sz w:val="20"/>
                <w:szCs w:val="20"/>
                <w:lang w:val="en-US"/>
              </w:rPr>
              <w:t xml:space="preserve">, </w:t>
            </w:r>
            <w:proofErr w:type="spellStart"/>
            <w:r w:rsidRPr="00FB72A6">
              <w:rPr>
                <w:sz w:val="20"/>
                <w:szCs w:val="20"/>
                <w:lang w:val="en-US"/>
              </w:rPr>
              <w:t>daca</w:t>
            </w:r>
            <w:proofErr w:type="spellEnd"/>
            <w:r w:rsidRPr="00FB72A6">
              <w:rPr>
                <w:sz w:val="20"/>
                <w:szCs w:val="20"/>
                <w:lang w:val="en-US"/>
              </w:rPr>
              <w:t xml:space="preserve"> au </w:t>
            </w:r>
            <w:proofErr w:type="spellStart"/>
            <w:r w:rsidRPr="00FB72A6">
              <w:rPr>
                <w:sz w:val="20"/>
                <w:szCs w:val="20"/>
                <w:lang w:val="en-US"/>
              </w:rPr>
              <w:t>fost</w:t>
            </w:r>
            <w:proofErr w:type="spellEnd"/>
            <w:r w:rsidRPr="00FB72A6">
              <w:rPr>
                <w:sz w:val="20"/>
                <w:szCs w:val="20"/>
                <w:lang w:val="en-US"/>
              </w:rPr>
              <w:t xml:space="preserve"> </w:t>
            </w:r>
            <w:proofErr w:type="spellStart"/>
            <w:r w:rsidRPr="00FB72A6">
              <w:rPr>
                <w:sz w:val="20"/>
                <w:szCs w:val="20"/>
                <w:lang w:val="en-US"/>
              </w:rPr>
              <w:t>livrate</w:t>
            </w:r>
            <w:proofErr w:type="spellEnd"/>
            <w:r w:rsidRPr="00FB72A6">
              <w:rPr>
                <w:sz w:val="20"/>
                <w:szCs w:val="20"/>
                <w:lang w:val="en-US"/>
              </w:rPr>
              <w:t xml:space="preserve"> cu certificate de </w:t>
            </w:r>
            <w:proofErr w:type="spellStart"/>
            <w:r w:rsidRPr="00FB72A6">
              <w:rPr>
                <w:sz w:val="20"/>
                <w:szCs w:val="20"/>
                <w:lang w:val="en-US"/>
              </w:rPr>
              <w:t>calitate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conformitate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daca</w:t>
            </w:r>
            <w:proofErr w:type="spellEnd"/>
            <w:r w:rsidRPr="00FB72A6">
              <w:rPr>
                <w:sz w:val="20"/>
                <w:szCs w:val="20"/>
                <w:lang w:val="en-US"/>
              </w:rPr>
              <w:t xml:space="preserve"> sunt </w:t>
            </w:r>
            <w:proofErr w:type="spellStart"/>
            <w:r w:rsidRPr="00FB72A6">
              <w:rPr>
                <w:sz w:val="20"/>
                <w:szCs w:val="20"/>
                <w:lang w:val="en-US"/>
              </w:rPr>
              <w:t>agrementate</w:t>
            </w:r>
            <w:proofErr w:type="spellEnd"/>
            <w:r w:rsidRPr="00FB72A6">
              <w:rPr>
                <w:sz w:val="20"/>
                <w:szCs w:val="20"/>
                <w:lang w:val="en-US"/>
              </w:rPr>
              <w:t xml:space="preserve"> </w:t>
            </w:r>
            <w:proofErr w:type="spellStart"/>
            <w:r w:rsidRPr="00FB72A6">
              <w:rPr>
                <w:sz w:val="20"/>
                <w:szCs w:val="20"/>
                <w:lang w:val="en-US"/>
              </w:rPr>
              <w:t>tehnic</w:t>
            </w:r>
            <w:proofErr w:type="spellEnd"/>
            <w:r w:rsidRPr="00FB72A6">
              <w:rPr>
                <w:sz w:val="20"/>
                <w:szCs w:val="20"/>
                <w:lang w:val="en-US"/>
              </w:rPr>
              <w:t xml:space="preserve">. In </w:t>
            </w:r>
            <w:proofErr w:type="spellStart"/>
            <w:r w:rsidRPr="00FB72A6">
              <w:rPr>
                <w:sz w:val="20"/>
                <w:szCs w:val="20"/>
                <w:lang w:val="en-US"/>
              </w:rPr>
              <w:t>acest</w:t>
            </w:r>
            <w:proofErr w:type="spellEnd"/>
            <w:r w:rsidRPr="00FB72A6">
              <w:rPr>
                <w:sz w:val="20"/>
                <w:szCs w:val="20"/>
                <w:lang w:val="en-US"/>
              </w:rPr>
              <w:t xml:space="preserve"> </w:t>
            </w:r>
            <w:proofErr w:type="spellStart"/>
            <w:r w:rsidRPr="00FB72A6">
              <w:rPr>
                <w:sz w:val="20"/>
                <w:szCs w:val="20"/>
                <w:lang w:val="en-US"/>
              </w:rPr>
              <w:t>sens</w:t>
            </w:r>
            <w:proofErr w:type="spellEnd"/>
            <w:r w:rsidRPr="00FB72A6">
              <w:rPr>
                <w:sz w:val="20"/>
                <w:szCs w:val="20"/>
                <w:lang w:val="en-US"/>
              </w:rPr>
              <w:t xml:space="preserve"> </w:t>
            </w:r>
            <w:proofErr w:type="spellStart"/>
            <w:r w:rsidRPr="00FB72A6">
              <w:rPr>
                <w:sz w:val="20"/>
                <w:szCs w:val="20"/>
                <w:lang w:val="en-US"/>
              </w:rPr>
              <w:t>vor</w:t>
            </w:r>
            <w:proofErr w:type="spellEnd"/>
            <w:r w:rsidRPr="00FB72A6">
              <w:rPr>
                <w:sz w:val="20"/>
                <w:szCs w:val="20"/>
                <w:lang w:val="en-US"/>
              </w:rPr>
              <w:t xml:space="preserve"> fi </w:t>
            </w:r>
            <w:proofErr w:type="spellStart"/>
            <w:r w:rsidRPr="00FB72A6">
              <w:rPr>
                <w:sz w:val="20"/>
                <w:szCs w:val="20"/>
                <w:lang w:val="en-US"/>
              </w:rPr>
              <w:t>intocmite</w:t>
            </w:r>
            <w:proofErr w:type="spellEnd"/>
            <w:r w:rsidRPr="00FB72A6">
              <w:rPr>
                <w:sz w:val="20"/>
                <w:szCs w:val="20"/>
                <w:lang w:val="en-US"/>
              </w:rPr>
              <w:t xml:space="preserve"> </w:t>
            </w:r>
            <w:proofErr w:type="spellStart"/>
            <w:r w:rsidRPr="00FB72A6">
              <w:rPr>
                <w:sz w:val="20"/>
                <w:szCs w:val="20"/>
                <w:lang w:val="en-US"/>
              </w:rPr>
              <w:t>documente</w:t>
            </w:r>
            <w:proofErr w:type="spellEnd"/>
            <w:r w:rsidRPr="00FB72A6">
              <w:rPr>
                <w:sz w:val="20"/>
                <w:szCs w:val="20"/>
                <w:lang w:val="en-US"/>
              </w:rPr>
              <w:t xml:space="preserve"> care </w:t>
            </w:r>
            <w:proofErr w:type="spellStart"/>
            <w:r w:rsidRPr="00FB72A6">
              <w:rPr>
                <w:sz w:val="20"/>
                <w:szCs w:val="20"/>
                <w:lang w:val="en-US"/>
              </w:rPr>
              <w:t>sa</w:t>
            </w:r>
            <w:proofErr w:type="spellEnd"/>
            <w:r w:rsidRPr="00FB72A6">
              <w:rPr>
                <w:sz w:val="20"/>
                <w:szCs w:val="20"/>
                <w:lang w:val="en-US"/>
              </w:rPr>
              <w:t xml:space="preserve"> </w:t>
            </w:r>
            <w:proofErr w:type="spellStart"/>
            <w:r w:rsidRPr="00FB72A6">
              <w:rPr>
                <w:sz w:val="20"/>
                <w:szCs w:val="20"/>
                <w:lang w:val="en-US"/>
              </w:rPr>
              <w:t>ateste</w:t>
            </w:r>
            <w:proofErr w:type="spellEnd"/>
            <w:r w:rsidRPr="00FB72A6">
              <w:rPr>
                <w:sz w:val="20"/>
                <w:szCs w:val="20"/>
                <w:lang w:val="en-US"/>
              </w:rPr>
              <w:t xml:space="preserve"> </w:t>
            </w:r>
            <w:proofErr w:type="spellStart"/>
            <w:r w:rsidRPr="00FB72A6">
              <w:rPr>
                <w:sz w:val="20"/>
                <w:szCs w:val="20"/>
                <w:lang w:val="en-US"/>
              </w:rPr>
              <w:t>acest</w:t>
            </w:r>
            <w:proofErr w:type="spellEnd"/>
            <w:r w:rsidRPr="00FB72A6">
              <w:rPr>
                <w:sz w:val="20"/>
                <w:szCs w:val="20"/>
                <w:lang w:val="en-US"/>
              </w:rPr>
              <w:t xml:space="preserve"> </w:t>
            </w:r>
            <w:proofErr w:type="spellStart"/>
            <w:r w:rsidRPr="00FB72A6">
              <w:rPr>
                <w:sz w:val="20"/>
                <w:szCs w:val="20"/>
                <w:lang w:val="en-US"/>
              </w:rPr>
              <w:t>lucru</w:t>
            </w:r>
            <w:proofErr w:type="spellEnd"/>
            <w:r w:rsidRPr="00FB72A6">
              <w:rPr>
                <w:sz w:val="20"/>
                <w:szCs w:val="20"/>
                <w:lang w:val="en-US"/>
              </w:rPr>
              <w:t xml:space="preserve">. In </w:t>
            </w:r>
            <w:proofErr w:type="spellStart"/>
            <w:r w:rsidRPr="00FB72A6">
              <w:rPr>
                <w:sz w:val="20"/>
                <w:szCs w:val="20"/>
                <w:lang w:val="en-US"/>
              </w:rPr>
              <w:t>cazul</w:t>
            </w:r>
            <w:proofErr w:type="spellEnd"/>
            <w:r w:rsidRPr="00FB72A6">
              <w:rPr>
                <w:sz w:val="20"/>
                <w:szCs w:val="20"/>
                <w:lang w:val="en-US"/>
              </w:rPr>
              <w:t xml:space="preserve"> in care </w:t>
            </w:r>
            <w:proofErr w:type="spellStart"/>
            <w:r w:rsidRPr="00FB72A6">
              <w:rPr>
                <w:sz w:val="20"/>
                <w:szCs w:val="20"/>
                <w:lang w:val="en-US"/>
              </w:rPr>
              <w:t>executantul</w:t>
            </w:r>
            <w:proofErr w:type="spellEnd"/>
            <w:r w:rsidRPr="00FB72A6">
              <w:rPr>
                <w:sz w:val="20"/>
                <w:szCs w:val="20"/>
                <w:lang w:val="en-US"/>
              </w:rPr>
              <w:t xml:space="preserve"> nu </w:t>
            </w:r>
            <w:proofErr w:type="spellStart"/>
            <w:r w:rsidRPr="00FB72A6">
              <w:rPr>
                <w:sz w:val="20"/>
                <w:szCs w:val="20"/>
                <w:lang w:val="en-US"/>
              </w:rPr>
              <w:t>primeste</w:t>
            </w:r>
            <w:proofErr w:type="spellEnd"/>
            <w:r w:rsidRPr="00FB72A6">
              <w:rPr>
                <w:sz w:val="20"/>
                <w:szCs w:val="20"/>
                <w:lang w:val="en-US"/>
              </w:rPr>
              <w:t xml:space="preserve"> </w:t>
            </w:r>
            <w:proofErr w:type="spellStart"/>
            <w:r w:rsidRPr="00FB72A6">
              <w:rPr>
                <w:sz w:val="20"/>
                <w:szCs w:val="20"/>
                <w:lang w:val="en-US"/>
              </w:rPr>
              <w:t>viza</w:t>
            </w:r>
            <w:proofErr w:type="spellEnd"/>
            <w:r w:rsidRPr="00FB72A6">
              <w:rPr>
                <w:sz w:val="20"/>
                <w:szCs w:val="20"/>
                <w:lang w:val="en-US"/>
              </w:rPr>
              <w:t xml:space="preserve"> </w:t>
            </w:r>
            <w:proofErr w:type="spellStart"/>
            <w:r w:rsidRPr="00FB72A6">
              <w:rPr>
                <w:sz w:val="20"/>
                <w:szCs w:val="20"/>
                <w:lang w:val="en-US"/>
              </w:rPr>
              <w:t>reprezentantului</w:t>
            </w:r>
            <w:proofErr w:type="spellEnd"/>
            <w:r w:rsidRPr="00FB72A6">
              <w:rPr>
                <w:sz w:val="20"/>
                <w:szCs w:val="20"/>
                <w:lang w:val="en-US"/>
              </w:rPr>
              <w:t xml:space="preserve"> </w:t>
            </w:r>
            <w:proofErr w:type="spellStart"/>
            <w:r w:rsidRPr="00FB72A6">
              <w:rPr>
                <w:sz w:val="20"/>
                <w:szCs w:val="20"/>
                <w:lang w:val="en-US"/>
              </w:rPr>
              <w:t>Achizitorului</w:t>
            </w:r>
            <w:proofErr w:type="spellEnd"/>
            <w:r w:rsidRPr="00FB72A6">
              <w:rPr>
                <w:sz w:val="20"/>
                <w:szCs w:val="20"/>
                <w:lang w:val="en-US"/>
              </w:rPr>
              <w:t xml:space="preserve">, </w:t>
            </w:r>
            <w:proofErr w:type="spellStart"/>
            <w:r w:rsidRPr="00FB72A6">
              <w:rPr>
                <w:sz w:val="20"/>
                <w:szCs w:val="20"/>
                <w:lang w:val="en-US"/>
              </w:rPr>
              <w:t>acesta</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trebui</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w:t>
            </w:r>
            <w:proofErr w:type="spellStart"/>
            <w:r w:rsidRPr="00FB72A6">
              <w:rPr>
                <w:sz w:val="20"/>
                <w:szCs w:val="20"/>
                <w:lang w:val="en-US"/>
              </w:rPr>
              <w:t>inlocuiasca</w:t>
            </w:r>
            <w:proofErr w:type="spellEnd"/>
            <w:r w:rsidRPr="00FB72A6">
              <w:rPr>
                <w:sz w:val="20"/>
                <w:szCs w:val="20"/>
                <w:lang w:val="en-US"/>
              </w:rPr>
              <w:t xml:space="preserve"> </w:t>
            </w:r>
            <w:proofErr w:type="spellStart"/>
            <w:r w:rsidRPr="00FB72A6">
              <w:rPr>
                <w:sz w:val="20"/>
                <w:szCs w:val="20"/>
                <w:lang w:val="en-US"/>
              </w:rPr>
              <w:t>materialele</w:t>
            </w:r>
            <w:proofErr w:type="spellEnd"/>
            <w:r w:rsidRPr="00FB72A6">
              <w:rPr>
                <w:sz w:val="20"/>
                <w:szCs w:val="20"/>
                <w:lang w:val="en-US"/>
              </w:rPr>
              <w:t xml:space="preserve">/ </w:t>
            </w:r>
            <w:proofErr w:type="spellStart"/>
            <w:r w:rsidRPr="00FB72A6">
              <w:rPr>
                <w:sz w:val="20"/>
                <w:szCs w:val="20"/>
                <w:lang w:val="en-US"/>
              </w:rPr>
              <w:t>echipamentele</w:t>
            </w:r>
            <w:proofErr w:type="spellEnd"/>
            <w:r w:rsidRPr="00FB72A6">
              <w:rPr>
                <w:sz w:val="20"/>
                <w:szCs w:val="20"/>
                <w:lang w:val="en-US"/>
              </w:rPr>
              <w:t xml:space="preserve"> in </w:t>
            </w:r>
            <w:proofErr w:type="spellStart"/>
            <w:r w:rsidRPr="00FB72A6">
              <w:rPr>
                <w:sz w:val="20"/>
                <w:szCs w:val="20"/>
                <w:lang w:val="en-US"/>
              </w:rPr>
              <w:t>cauza</w:t>
            </w:r>
            <w:proofErr w:type="spellEnd"/>
            <w:r w:rsidRPr="00FB72A6">
              <w:rPr>
                <w:sz w:val="20"/>
                <w:szCs w:val="20"/>
                <w:lang w:val="en-US"/>
              </w:rPr>
              <w:t xml:space="preserve">, pe </w:t>
            </w:r>
            <w:proofErr w:type="spellStart"/>
            <w:r w:rsidRPr="00FB72A6">
              <w:rPr>
                <w:sz w:val="20"/>
                <w:szCs w:val="20"/>
                <w:lang w:val="en-US"/>
              </w:rPr>
              <w:t>cheltuiala</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cu </w:t>
            </w:r>
            <w:proofErr w:type="spellStart"/>
            <w:r w:rsidRPr="00FB72A6">
              <w:rPr>
                <w:sz w:val="20"/>
                <w:szCs w:val="20"/>
                <w:lang w:val="en-US"/>
              </w:rPr>
              <w:t>materiale</w:t>
            </w:r>
            <w:proofErr w:type="spellEnd"/>
            <w:r w:rsidRPr="00FB72A6">
              <w:rPr>
                <w:sz w:val="20"/>
                <w:szCs w:val="20"/>
                <w:lang w:val="en-US"/>
              </w:rPr>
              <w:t>/</w:t>
            </w:r>
            <w:proofErr w:type="spellStart"/>
            <w:r w:rsidRPr="00FB72A6">
              <w:rPr>
                <w:sz w:val="20"/>
                <w:szCs w:val="20"/>
                <w:lang w:val="en-US"/>
              </w:rPr>
              <w:t>echipamentele</w:t>
            </w:r>
            <w:proofErr w:type="spellEnd"/>
            <w:r w:rsidRPr="00FB72A6">
              <w:rPr>
                <w:sz w:val="20"/>
                <w:szCs w:val="20"/>
                <w:lang w:val="en-US"/>
              </w:rPr>
              <w:t xml:space="preserve"> care </w:t>
            </w:r>
            <w:proofErr w:type="spellStart"/>
            <w:r w:rsidRPr="00FB72A6">
              <w:rPr>
                <w:sz w:val="20"/>
                <w:szCs w:val="20"/>
                <w:lang w:val="en-US"/>
              </w:rPr>
              <w:t>sa</w:t>
            </w:r>
            <w:proofErr w:type="spellEnd"/>
            <w:r w:rsidRPr="00FB72A6">
              <w:rPr>
                <w:sz w:val="20"/>
                <w:szCs w:val="20"/>
                <w:lang w:val="en-US"/>
              </w:rPr>
              <w:t xml:space="preserve"> </w:t>
            </w:r>
            <w:proofErr w:type="spellStart"/>
            <w:r w:rsidRPr="00FB72A6">
              <w:rPr>
                <w:sz w:val="20"/>
                <w:szCs w:val="20"/>
                <w:lang w:val="en-US"/>
              </w:rPr>
              <w:t>respecte</w:t>
            </w:r>
            <w:proofErr w:type="spellEnd"/>
            <w:r w:rsidRPr="00FB72A6">
              <w:rPr>
                <w:sz w:val="20"/>
                <w:szCs w:val="20"/>
                <w:lang w:val="en-US"/>
              </w:rPr>
              <w:t xml:space="preserve"> </w:t>
            </w:r>
            <w:proofErr w:type="spellStart"/>
            <w:r w:rsidRPr="00FB72A6">
              <w:rPr>
                <w:sz w:val="20"/>
                <w:szCs w:val="20"/>
                <w:lang w:val="en-US"/>
              </w:rPr>
              <w:t>conditiile</w:t>
            </w:r>
            <w:proofErr w:type="spellEnd"/>
            <w:r w:rsidRPr="00FB72A6">
              <w:rPr>
                <w:sz w:val="20"/>
                <w:szCs w:val="20"/>
                <w:lang w:val="en-US"/>
              </w:rPr>
              <w:t xml:space="preserve"> solicitate.  </w:t>
            </w:r>
          </w:p>
          <w:p w14:paraId="2FA38333" w14:textId="77777777" w:rsidR="003F1230" w:rsidRPr="00FB72A6" w:rsidRDefault="003F1230" w:rsidP="003F1230">
            <w:pPr>
              <w:rPr>
                <w:sz w:val="20"/>
                <w:szCs w:val="20"/>
                <w:lang w:val="en-US"/>
              </w:rPr>
            </w:pPr>
            <w:r w:rsidRPr="00FB72A6">
              <w:rPr>
                <w:sz w:val="20"/>
                <w:szCs w:val="20"/>
                <w:lang w:val="en-US"/>
              </w:rPr>
              <w:t xml:space="preserve">Orice </w:t>
            </w:r>
            <w:proofErr w:type="spellStart"/>
            <w:r w:rsidRPr="00FB72A6">
              <w:rPr>
                <w:sz w:val="20"/>
                <w:szCs w:val="20"/>
                <w:lang w:val="en-US"/>
              </w:rPr>
              <w:t>referire</w:t>
            </w:r>
            <w:proofErr w:type="spellEnd"/>
            <w:r w:rsidRPr="00FB72A6">
              <w:rPr>
                <w:sz w:val="20"/>
                <w:szCs w:val="20"/>
                <w:lang w:val="en-US"/>
              </w:rPr>
              <w:t xml:space="preserve"> la </w:t>
            </w:r>
            <w:proofErr w:type="spellStart"/>
            <w:r w:rsidRPr="00FB72A6">
              <w:rPr>
                <w:sz w:val="20"/>
                <w:szCs w:val="20"/>
                <w:lang w:val="en-US"/>
              </w:rPr>
              <w:t>marcă</w:t>
            </w:r>
            <w:proofErr w:type="spellEnd"/>
            <w:r w:rsidRPr="00FB72A6">
              <w:rPr>
                <w:sz w:val="20"/>
                <w:szCs w:val="20"/>
                <w:lang w:val="en-US"/>
              </w:rPr>
              <w:t xml:space="preserve"> din </w:t>
            </w:r>
            <w:proofErr w:type="spellStart"/>
            <w:r w:rsidRPr="00FB72A6">
              <w:rPr>
                <w:sz w:val="20"/>
                <w:szCs w:val="20"/>
                <w:lang w:val="en-US"/>
              </w:rPr>
              <w:t>conținutul</w:t>
            </w:r>
            <w:proofErr w:type="spellEnd"/>
            <w:r w:rsidRPr="00FB72A6">
              <w:rPr>
                <w:sz w:val="20"/>
                <w:szCs w:val="20"/>
                <w:lang w:val="en-US"/>
              </w:rPr>
              <w:t xml:space="preserve"> </w:t>
            </w:r>
            <w:proofErr w:type="spellStart"/>
            <w:r w:rsidRPr="00FB72A6">
              <w:rPr>
                <w:sz w:val="20"/>
                <w:szCs w:val="20"/>
                <w:lang w:val="en-US"/>
              </w:rPr>
              <w:t>Caietului</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a </w:t>
            </w:r>
            <w:proofErr w:type="spellStart"/>
            <w:r w:rsidRPr="00FB72A6">
              <w:rPr>
                <w:sz w:val="20"/>
                <w:szCs w:val="20"/>
                <w:lang w:val="en-US"/>
              </w:rPr>
              <w:t>Listelor</w:t>
            </w:r>
            <w:proofErr w:type="spellEnd"/>
            <w:r w:rsidRPr="00FB72A6">
              <w:rPr>
                <w:sz w:val="20"/>
                <w:szCs w:val="20"/>
                <w:lang w:val="en-US"/>
              </w:rPr>
              <w:t xml:space="preserve"> de </w:t>
            </w:r>
            <w:proofErr w:type="spellStart"/>
            <w:r w:rsidRPr="00FB72A6">
              <w:rPr>
                <w:sz w:val="20"/>
                <w:szCs w:val="20"/>
                <w:lang w:val="en-US"/>
              </w:rPr>
              <w:t>cantități</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a </w:t>
            </w:r>
            <w:proofErr w:type="spellStart"/>
            <w:r w:rsidRPr="00FB72A6">
              <w:rPr>
                <w:sz w:val="20"/>
                <w:szCs w:val="20"/>
                <w:lang w:val="en-US"/>
              </w:rPr>
              <w:t>Fiselor</w:t>
            </w:r>
            <w:proofErr w:type="spellEnd"/>
            <w:r w:rsidRPr="00FB72A6">
              <w:rPr>
                <w:sz w:val="20"/>
                <w:szCs w:val="20"/>
                <w:lang w:val="en-US"/>
              </w:rPr>
              <w:t xml:space="preserve"> </w:t>
            </w:r>
            <w:proofErr w:type="spellStart"/>
            <w:r w:rsidRPr="00FB72A6">
              <w:rPr>
                <w:sz w:val="20"/>
                <w:szCs w:val="20"/>
                <w:lang w:val="en-US"/>
              </w:rPr>
              <w:t>tehnice</w:t>
            </w:r>
            <w:proofErr w:type="spellEnd"/>
            <w:r w:rsidRPr="00FB72A6">
              <w:rPr>
                <w:sz w:val="20"/>
                <w:szCs w:val="20"/>
                <w:lang w:val="en-US"/>
              </w:rPr>
              <w:t xml:space="preserve"> se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citi</w:t>
            </w:r>
            <w:proofErr w:type="spellEnd"/>
            <w:r w:rsidRPr="00FB72A6">
              <w:rPr>
                <w:sz w:val="20"/>
                <w:szCs w:val="20"/>
                <w:lang w:val="en-US"/>
              </w:rPr>
              <w:t xml:space="preserve"> «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echivalent</w:t>
            </w:r>
            <w:proofErr w:type="spellEnd"/>
            <w:r w:rsidRPr="00FB72A6">
              <w:rPr>
                <w:sz w:val="20"/>
                <w:szCs w:val="20"/>
                <w:lang w:val="en-US"/>
              </w:rPr>
              <w:t xml:space="preserve"> », </w:t>
            </w:r>
            <w:proofErr w:type="spellStart"/>
            <w:r w:rsidRPr="00FB72A6">
              <w:rPr>
                <w:sz w:val="20"/>
                <w:szCs w:val="20"/>
                <w:lang w:val="en-US"/>
              </w:rPr>
              <w:t>acestea</w:t>
            </w:r>
            <w:proofErr w:type="spellEnd"/>
            <w:r w:rsidRPr="00FB72A6">
              <w:rPr>
                <w:sz w:val="20"/>
                <w:szCs w:val="20"/>
                <w:lang w:val="en-US"/>
              </w:rPr>
              <w:t xml:space="preserve"> </w:t>
            </w:r>
            <w:proofErr w:type="spellStart"/>
            <w:r w:rsidRPr="00FB72A6">
              <w:rPr>
                <w:sz w:val="20"/>
                <w:szCs w:val="20"/>
                <w:lang w:val="en-US"/>
              </w:rPr>
              <w:t>fiind</w:t>
            </w:r>
            <w:proofErr w:type="spellEnd"/>
            <w:r w:rsidRPr="00FB72A6">
              <w:rPr>
                <w:sz w:val="20"/>
                <w:szCs w:val="20"/>
                <w:lang w:val="en-US"/>
              </w:rPr>
              <w:t xml:space="preserve"> </w:t>
            </w:r>
            <w:proofErr w:type="spellStart"/>
            <w:r w:rsidRPr="00FB72A6">
              <w:rPr>
                <w:sz w:val="20"/>
                <w:szCs w:val="20"/>
                <w:lang w:val="en-US"/>
              </w:rPr>
              <w:t>menționate</w:t>
            </w:r>
            <w:proofErr w:type="spellEnd"/>
            <w:r w:rsidRPr="00FB72A6">
              <w:rPr>
                <w:sz w:val="20"/>
                <w:szCs w:val="20"/>
                <w:lang w:val="en-US"/>
              </w:rPr>
              <w:t xml:space="preserve"> </w:t>
            </w:r>
            <w:proofErr w:type="spellStart"/>
            <w:r w:rsidRPr="00FB72A6">
              <w:rPr>
                <w:sz w:val="20"/>
                <w:szCs w:val="20"/>
                <w:lang w:val="en-US"/>
              </w:rPr>
              <w:t>doar</w:t>
            </w:r>
            <w:proofErr w:type="spellEnd"/>
            <w:r w:rsidRPr="00FB72A6">
              <w:rPr>
                <w:sz w:val="20"/>
                <w:szCs w:val="20"/>
                <w:lang w:val="en-US"/>
              </w:rPr>
              <w:t xml:space="preserve"> in </w:t>
            </w:r>
            <w:proofErr w:type="spellStart"/>
            <w:r w:rsidRPr="00FB72A6">
              <w:rPr>
                <w:sz w:val="20"/>
                <w:szCs w:val="20"/>
                <w:lang w:val="en-US"/>
              </w:rPr>
              <w:t>scopul</w:t>
            </w:r>
            <w:proofErr w:type="spellEnd"/>
            <w:r w:rsidRPr="00FB72A6">
              <w:rPr>
                <w:sz w:val="20"/>
                <w:szCs w:val="20"/>
                <w:lang w:val="en-US"/>
              </w:rPr>
              <w:t xml:space="preserve"> de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informa</w:t>
            </w:r>
            <w:proofErr w:type="spellEnd"/>
            <w:r w:rsidRPr="00FB72A6">
              <w:rPr>
                <w:sz w:val="20"/>
                <w:szCs w:val="20"/>
                <w:lang w:val="en-US"/>
              </w:rPr>
              <w:t xml:space="preserve"> </w:t>
            </w:r>
            <w:proofErr w:type="spellStart"/>
            <w:r w:rsidRPr="00FB72A6">
              <w:rPr>
                <w:sz w:val="20"/>
                <w:szCs w:val="20"/>
                <w:lang w:val="en-US"/>
              </w:rPr>
              <w:t>ofertantul</w:t>
            </w:r>
            <w:proofErr w:type="spellEnd"/>
            <w:r w:rsidRPr="00FB72A6">
              <w:rPr>
                <w:sz w:val="20"/>
                <w:szCs w:val="20"/>
                <w:lang w:val="en-US"/>
              </w:rPr>
              <w:t xml:space="preserve"> </w:t>
            </w:r>
            <w:proofErr w:type="spellStart"/>
            <w:r w:rsidRPr="00FB72A6">
              <w:rPr>
                <w:sz w:val="20"/>
                <w:szCs w:val="20"/>
                <w:lang w:val="en-US"/>
              </w:rPr>
              <w:t>asupra</w:t>
            </w:r>
            <w:proofErr w:type="spellEnd"/>
            <w:r w:rsidRPr="00FB72A6">
              <w:rPr>
                <w:sz w:val="20"/>
                <w:szCs w:val="20"/>
                <w:lang w:val="en-US"/>
              </w:rPr>
              <w:t xml:space="preserve"> </w:t>
            </w:r>
            <w:proofErr w:type="spellStart"/>
            <w:r w:rsidRPr="00FB72A6">
              <w:rPr>
                <w:sz w:val="20"/>
                <w:szCs w:val="20"/>
                <w:lang w:val="en-US"/>
              </w:rPr>
              <w:t>cerințelor</w:t>
            </w:r>
            <w:proofErr w:type="spellEnd"/>
            <w:r w:rsidRPr="00FB72A6">
              <w:rPr>
                <w:sz w:val="20"/>
                <w:szCs w:val="20"/>
                <w:lang w:val="en-US"/>
              </w:rPr>
              <w:t xml:space="preserve"> </w:t>
            </w:r>
            <w:proofErr w:type="spellStart"/>
            <w:r w:rsidRPr="00FB72A6">
              <w:rPr>
                <w:sz w:val="20"/>
                <w:szCs w:val="20"/>
                <w:lang w:val="en-US"/>
              </w:rPr>
              <w:t>privind</w:t>
            </w:r>
            <w:proofErr w:type="spellEnd"/>
            <w:r w:rsidRPr="00FB72A6">
              <w:rPr>
                <w:sz w:val="20"/>
                <w:szCs w:val="20"/>
                <w:lang w:val="en-US"/>
              </w:rPr>
              <w:t xml:space="preserve"> </w:t>
            </w:r>
            <w:proofErr w:type="spellStart"/>
            <w:r w:rsidRPr="00FB72A6">
              <w:rPr>
                <w:sz w:val="20"/>
                <w:szCs w:val="20"/>
                <w:lang w:val="en-US"/>
              </w:rPr>
              <w:t>calitatea</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specificațiile</w:t>
            </w:r>
            <w:proofErr w:type="spellEnd"/>
            <w:r w:rsidRPr="00FB72A6">
              <w:rPr>
                <w:sz w:val="20"/>
                <w:szCs w:val="20"/>
                <w:lang w:val="en-US"/>
              </w:rPr>
              <w:t xml:space="preserve"> </w:t>
            </w:r>
            <w:proofErr w:type="spellStart"/>
            <w:r w:rsidRPr="00FB72A6">
              <w:rPr>
                <w:sz w:val="20"/>
                <w:szCs w:val="20"/>
                <w:lang w:val="en-US"/>
              </w:rPr>
              <w:t>tehnica</w:t>
            </w:r>
            <w:proofErr w:type="spellEnd"/>
            <w:r w:rsidRPr="00FB72A6">
              <w:rPr>
                <w:sz w:val="20"/>
                <w:szCs w:val="20"/>
                <w:lang w:val="en-US"/>
              </w:rPr>
              <w:t xml:space="preserve"> </w:t>
            </w:r>
            <w:proofErr w:type="spellStart"/>
            <w:r w:rsidRPr="00FB72A6">
              <w:rPr>
                <w:sz w:val="20"/>
                <w:szCs w:val="20"/>
                <w:lang w:val="en-US"/>
              </w:rPr>
              <w:t>minime</w:t>
            </w:r>
            <w:proofErr w:type="spellEnd"/>
            <w:r w:rsidRPr="00FB72A6">
              <w:rPr>
                <w:sz w:val="20"/>
                <w:szCs w:val="20"/>
                <w:lang w:val="en-US"/>
              </w:rPr>
              <w:t xml:space="preserve"> ale </w:t>
            </w:r>
            <w:proofErr w:type="spellStart"/>
            <w:r w:rsidRPr="00FB72A6">
              <w:rPr>
                <w:sz w:val="20"/>
                <w:szCs w:val="20"/>
                <w:lang w:val="en-US"/>
              </w:rPr>
              <w:t>materialelor</w:t>
            </w:r>
            <w:proofErr w:type="spellEnd"/>
            <w:r w:rsidRPr="00FB72A6">
              <w:rPr>
                <w:sz w:val="20"/>
                <w:szCs w:val="20"/>
                <w:lang w:val="en-US"/>
              </w:rPr>
              <w:t xml:space="preserve">.  </w:t>
            </w:r>
          </w:p>
          <w:p w14:paraId="2EED0E54" w14:textId="77777777" w:rsidR="003F1230" w:rsidRPr="00FB72A6" w:rsidRDefault="003F1230" w:rsidP="003F1230">
            <w:pPr>
              <w:rPr>
                <w:sz w:val="20"/>
                <w:szCs w:val="20"/>
                <w:lang w:val="en-US"/>
              </w:rPr>
            </w:pPr>
            <w:r w:rsidRPr="00FB72A6">
              <w:rPr>
                <w:sz w:val="20"/>
                <w:szCs w:val="20"/>
                <w:lang w:val="en-US"/>
              </w:rPr>
              <w:t xml:space="preserve">La </w:t>
            </w:r>
            <w:proofErr w:type="spellStart"/>
            <w:r w:rsidRPr="00FB72A6">
              <w:rPr>
                <w:sz w:val="20"/>
                <w:szCs w:val="20"/>
                <w:lang w:val="en-US"/>
              </w:rPr>
              <w:t>punerea</w:t>
            </w:r>
            <w:proofErr w:type="spellEnd"/>
            <w:r w:rsidRPr="00FB72A6">
              <w:rPr>
                <w:sz w:val="20"/>
                <w:szCs w:val="20"/>
                <w:lang w:val="en-US"/>
              </w:rPr>
              <w:t xml:space="preserve"> in opera a </w:t>
            </w:r>
            <w:proofErr w:type="spellStart"/>
            <w:r w:rsidRPr="00FB72A6">
              <w:rPr>
                <w:sz w:val="20"/>
                <w:szCs w:val="20"/>
                <w:lang w:val="en-US"/>
              </w:rPr>
              <w:t>materialelor</w:t>
            </w:r>
            <w:proofErr w:type="spellEnd"/>
            <w:r w:rsidRPr="00FB72A6">
              <w:rPr>
                <w:sz w:val="20"/>
                <w:szCs w:val="20"/>
                <w:lang w:val="en-US"/>
              </w:rPr>
              <w:t xml:space="preserve"> se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respecta</w:t>
            </w:r>
            <w:proofErr w:type="spellEnd"/>
            <w:r w:rsidRPr="00FB72A6">
              <w:rPr>
                <w:sz w:val="20"/>
                <w:szCs w:val="20"/>
                <w:lang w:val="en-US"/>
              </w:rPr>
              <w:t xml:space="preserve"> </w:t>
            </w:r>
            <w:proofErr w:type="spellStart"/>
            <w:r w:rsidRPr="00FB72A6">
              <w:rPr>
                <w:sz w:val="20"/>
                <w:szCs w:val="20"/>
                <w:lang w:val="en-US"/>
              </w:rPr>
              <w:t>specificațiile</w:t>
            </w:r>
            <w:proofErr w:type="spellEnd"/>
            <w:r w:rsidRPr="00FB72A6">
              <w:rPr>
                <w:sz w:val="20"/>
                <w:szCs w:val="20"/>
                <w:lang w:val="en-US"/>
              </w:rPr>
              <w:t xml:space="preserve"> </w:t>
            </w:r>
            <w:proofErr w:type="spellStart"/>
            <w:r w:rsidRPr="00FB72A6">
              <w:rPr>
                <w:sz w:val="20"/>
                <w:szCs w:val="20"/>
                <w:lang w:val="en-US"/>
              </w:rPr>
              <w:t>tehnice</w:t>
            </w:r>
            <w:proofErr w:type="spellEnd"/>
            <w:r w:rsidRPr="00FB72A6">
              <w:rPr>
                <w:sz w:val="20"/>
                <w:szCs w:val="20"/>
                <w:lang w:val="en-US"/>
              </w:rPr>
              <w:t xml:space="preserve"> de </w:t>
            </w:r>
            <w:proofErr w:type="spellStart"/>
            <w:r w:rsidRPr="00FB72A6">
              <w:rPr>
                <w:sz w:val="20"/>
                <w:szCs w:val="20"/>
                <w:lang w:val="en-US"/>
              </w:rPr>
              <w:t>aplicare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montaj</w:t>
            </w:r>
            <w:proofErr w:type="spellEnd"/>
            <w:r w:rsidRPr="00FB72A6">
              <w:rPr>
                <w:sz w:val="20"/>
                <w:szCs w:val="20"/>
                <w:lang w:val="en-US"/>
              </w:rPr>
              <w:t xml:space="preserve"> elaborate de </w:t>
            </w:r>
            <w:proofErr w:type="spellStart"/>
            <w:r w:rsidRPr="00FB72A6">
              <w:rPr>
                <w:sz w:val="20"/>
                <w:szCs w:val="20"/>
                <w:lang w:val="en-US"/>
              </w:rPr>
              <w:t>producător</w:t>
            </w:r>
            <w:proofErr w:type="spellEnd"/>
            <w:r w:rsidRPr="00FB72A6">
              <w:rPr>
                <w:sz w:val="20"/>
                <w:szCs w:val="20"/>
                <w:lang w:val="en-US"/>
              </w:rPr>
              <w:t xml:space="preserve">.  </w:t>
            </w:r>
          </w:p>
          <w:p w14:paraId="09F6193D" w14:textId="574B6BFB" w:rsidR="00D976AF" w:rsidRPr="00FB72A6" w:rsidRDefault="003F1230" w:rsidP="003F1230">
            <w:pPr>
              <w:rPr>
                <w:sz w:val="20"/>
                <w:szCs w:val="20"/>
                <w:lang w:val="en-US"/>
              </w:rPr>
            </w:pPr>
            <w:proofErr w:type="spellStart"/>
            <w:r w:rsidRPr="00FB72A6">
              <w:rPr>
                <w:sz w:val="20"/>
                <w:szCs w:val="20"/>
                <w:lang w:val="en-US"/>
              </w:rPr>
              <w:t>Categoriile</w:t>
            </w:r>
            <w:proofErr w:type="spellEnd"/>
            <w:r w:rsidRPr="00FB72A6">
              <w:rPr>
                <w:sz w:val="20"/>
                <w:szCs w:val="20"/>
                <w:lang w:val="en-US"/>
              </w:rPr>
              <w:t xml:space="preserve"> de </w:t>
            </w:r>
            <w:proofErr w:type="spellStart"/>
            <w:r w:rsidRPr="00FB72A6">
              <w:rPr>
                <w:sz w:val="20"/>
                <w:szCs w:val="20"/>
                <w:lang w:val="en-US"/>
              </w:rPr>
              <w:t>lucrari</w:t>
            </w:r>
            <w:proofErr w:type="spellEnd"/>
            <w:r w:rsidRPr="00FB72A6">
              <w:rPr>
                <w:sz w:val="20"/>
                <w:szCs w:val="20"/>
                <w:lang w:val="en-US"/>
              </w:rPr>
              <w:t xml:space="preserve">, </w:t>
            </w:r>
            <w:proofErr w:type="spellStart"/>
            <w:r w:rsidRPr="00FB72A6">
              <w:rPr>
                <w:sz w:val="20"/>
                <w:szCs w:val="20"/>
                <w:lang w:val="en-US"/>
              </w:rPr>
              <w:t>cantitățile</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precum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tipurile</w:t>
            </w:r>
            <w:proofErr w:type="spellEnd"/>
            <w:r w:rsidRPr="00FB72A6">
              <w:rPr>
                <w:sz w:val="20"/>
                <w:szCs w:val="20"/>
                <w:lang w:val="en-US"/>
              </w:rPr>
              <w:t xml:space="preserve"> de </w:t>
            </w:r>
            <w:proofErr w:type="spellStart"/>
            <w:r w:rsidRPr="00FB72A6">
              <w:rPr>
                <w:sz w:val="20"/>
                <w:szCs w:val="20"/>
                <w:lang w:val="en-US"/>
              </w:rPr>
              <w:t>materiale</w:t>
            </w:r>
            <w:proofErr w:type="spellEnd"/>
            <w:r w:rsidRPr="00FB72A6">
              <w:rPr>
                <w:sz w:val="20"/>
                <w:szCs w:val="20"/>
                <w:lang w:val="en-US"/>
              </w:rPr>
              <w:t xml:space="preserve"> </w:t>
            </w:r>
            <w:proofErr w:type="spellStart"/>
            <w:r w:rsidRPr="00FB72A6">
              <w:rPr>
                <w:sz w:val="20"/>
                <w:szCs w:val="20"/>
                <w:lang w:val="en-US"/>
              </w:rPr>
              <w:t>principale</w:t>
            </w:r>
            <w:proofErr w:type="spellEnd"/>
            <w:r w:rsidRPr="00FB72A6">
              <w:rPr>
                <w:sz w:val="20"/>
                <w:szCs w:val="20"/>
                <w:lang w:val="en-US"/>
              </w:rPr>
              <w:t xml:space="preserve"> </w:t>
            </w:r>
            <w:proofErr w:type="spellStart"/>
            <w:r w:rsidRPr="00FB72A6">
              <w:rPr>
                <w:sz w:val="20"/>
                <w:szCs w:val="20"/>
                <w:lang w:val="en-US"/>
              </w:rPr>
              <w:t>propuse</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similar) sunt </w:t>
            </w:r>
            <w:proofErr w:type="spellStart"/>
            <w:r w:rsidRPr="00FB72A6">
              <w:rPr>
                <w:sz w:val="20"/>
                <w:szCs w:val="20"/>
                <w:lang w:val="en-US"/>
              </w:rPr>
              <w:t>detaliate</w:t>
            </w:r>
            <w:proofErr w:type="spellEnd"/>
            <w:r w:rsidRPr="00FB72A6">
              <w:rPr>
                <w:sz w:val="20"/>
                <w:szCs w:val="20"/>
                <w:lang w:val="en-US"/>
              </w:rPr>
              <w:t xml:space="preserve"> in </w:t>
            </w:r>
            <w:proofErr w:type="spellStart"/>
            <w:r w:rsidRPr="00FB72A6">
              <w:rPr>
                <w:sz w:val="20"/>
                <w:szCs w:val="20"/>
                <w:lang w:val="en-US"/>
              </w:rPr>
              <w:t>Anexa</w:t>
            </w:r>
            <w:proofErr w:type="spellEnd"/>
            <w:r w:rsidRPr="00FB72A6">
              <w:rPr>
                <w:sz w:val="20"/>
                <w:szCs w:val="20"/>
                <w:lang w:val="en-US"/>
              </w:rPr>
              <w:t xml:space="preserve"> – </w:t>
            </w:r>
            <w:proofErr w:type="spellStart"/>
            <w:r w:rsidRPr="00FB72A6">
              <w:rPr>
                <w:sz w:val="20"/>
                <w:szCs w:val="20"/>
                <w:lang w:val="en-US"/>
              </w:rPr>
              <w:t>Antemasuratori</w:t>
            </w:r>
            <w:proofErr w:type="spellEnd"/>
            <w:r w:rsidRPr="00FB72A6">
              <w:rPr>
                <w:sz w:val="20"/>
                <w:szCs w:val="20"/>
                <w:lang w:val="en-US"/>
              </w:rPr>
              <w:t xml:space="preserve">, a </w:t>
            </w:r>
            <w:proofErr w:type="spellStart"/>
            <w:r w:rsidRPr="00FB72A6">
              <w:rPr>
                <w:sz w:val="20"/>
                <w:szCs w:val="20"/>
                <w:lang w:val="en-US"/>
              </w:rPr>
              <w:t>prezentului</w:t>
            </w:r>
            <w:proofErr w:type="spellEnd"/>
            <w:r w:rsidRPr="00FB72A6">
              <w:rPr>
                <w:sz w:val="20"/>
                <w:szCs w:val="20"/>
                <w:lang w:val="en-US"/>
              </w:rPr>
              <w:t xml:space="preserve"> </w:t>
            </w:r>
            <w:proofErr w:type="spellStart"/>
            <w:r w:rsidRPr="00FB72A6">
              <w:rPr>
                <w:sz w:val="20"/>
                <w:szCs w:val="20"/>
                <w:lang w:val="en-US"/>
              </w:rPr>
              <w:t>Caiet</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w:t>
            </w:r>
            <w:proofErr w:type="spellStart"/>
            <w:r w:rsidRPr="00FB72A6">
              <w:rPr>
                <w:sz w:val="20"/>
                <w:szCs w:val="20"/>
                <w:lang w:val="en-US"/>
              </w:rPr>
              <w:t>liste</w:t>
            </w:r>
            <w:proofErr w:type="spellEnd"/>
            <w:r w:rsidRPr="00FB72A6">
              <w:rPr>
                <w:sz w:val="20"/>
                <w:szCs w:val="20"/>
                <w:lang w:val="en-US"/>
              </w:rPr>
              <w:t xml:space="preserve"> de </w:t>
            </w:r>
            <w:proofErr w:type="spellStart"/>
            <w:r w:rsidRPr="00FB72A6">
              <w:rPr>
                <w:sz w:val="20"/>
                <w:szCs w:val="20"/>
                <w:lang w:val="en-US"/>
              </w:rPr>
              <w:t>cantități</w:t>
            </w:r>
            <w:proofErr w:type="spellEnd"/>
            <w:r w:rsidRPr="00FB72A6">
              <w:rPr>
                <w:sz w:val="20"/>
                <w:szCs w:val="20"/>
                <w:lang w:val="en-US"/>
              </w:rPr>
              <w:t xml:space="preserve"> de </w:t>
            </w:r>
            <w:proofErr w:type="spellStart"/>
            <w:r w:rsidRPr="00FB72A6">
              <w:rPr>
                <w:sz w:val="20"/>
                <w:szCs w:val="20"/>
                <w:lang w:val="en-US"/>
              </w:rPr>
              <w:t>lucrari</w:t>
            </w:r>
            <w:proofErr w:type="spellEnd"/>
            <w:r w:rsidRPr="00FB72A6">
              <w:rPr>
                <w:sz w:val="20"/>
                <w:szCs w:val="20"/>
                <w:lang w:val="en-US"/>
              </w:rPr>
              <w:t xml:space="preserve"> pe </w:t>
            </w:r>
            <w:proofErr w:type="spellStart"/>
            <w:r w:rsidRPr="00FB72A6">
              <w:rPr>
                <w:sz w:val="20"/>
                <w:szCs w:val="20"/>
                <w:lang w:val="en-US"/>
              </w:rPr>
              <w:t>categorii</w:t>
            </w:r>
            <w:proofErr w:type="spellEnd"/>
            <w:r w:rsidRPr="00FB72A6">
              <w:rPr>
                <w:sz w:val="20"/>
                <w:szCs w:val="20"/>
                <w:lang w:val="en-US"/>
              </w:rPr>
              <w:t>.</w:t>
            </w:r>
          </w:p>
        </w:tc>
        <w:tc>
          <w:tcPr>
            <w:tcW w:w="2510" w:type="dxa"/>
          </w:tcPr>
          <w:p w14:paraId="4132FB8C" w14:textId="77777777" w:rsidR="00D976AF" w:rsidRPr="00FB72A6" w:rsidRDefault="00D976AF" w:rsidP="0082420C">
            <w:pPr>
              <w:rPr>
                <w:sz w:val="20"/>
                <w:szCs w:val="20"/>
              </w:rPr>
            </w:pPr>
          </w:p>
        </w:tc>
        <w:tc>
          <w:tcPr>
            <w:tcW w:w="2563" w:type="dxa"/>
          </w:tcPr>
          <w:p w14:paraId="5BE90126" w14:textId="77777777" w:rsidR="00D976AF" w:rsidRPr="00FB72A6" w:rsidRDefault="00D976AF" w:rsidP="0082420C">
            <w:pPr>
              <w:rPr>
                <w:sz w:val="20"/>
                <w:szCs w:val="20"/>
              </w:rPr>
            </w:pPr>
          </w:p>
        </w:tc>
      </w:tr>
      <w:tr w:rsidR="00D976AF" w:rsidRPr="00FB72A6" w14:paraId="126A9A1E" w14:textId="77777777" w:rsidTr="00A82619">
        <w:tc>
          <w:tcPr>
            <w:tcW w:w="9710" w:type="dxa"/>
          </w:tcPr>
          <w:p w14:paraId="21735EF8" w14:textId="77777777" w:rsidR="00AF3859" w:rsidRPr="00FB72A6" w:rsidRDefault="00AF3859" w:rsidP="00D976AF">
            <w:pPr>
              <w:rPr>
                <w:b/>
                <w:bCs/>
                <w:sz w:val="20"/>
                <w:szCs w:val="20"/>
                <w:lang w:val="en-US"/>
              </w:rPr>
            </w:pPr>
          </w:p>
          <w:p w14:paraId="78E59D38" w14:textId="77777777" w:rsidR="00AF3859" w:rsidRPr="00FB72A6" w:rsidRDefault="00AF3859" w:rsidP="00D976AF">
            <w:pPr>
              <w:rPr>
                <w:b/>
                <w:bCs/>
                <w:sz w:val="20"/>
                <w:szCs w:val="20"/>
                <w:lang w:val="en-US"/>
              </w:rPr>
            </w:pPr>
          </w:p>
          <w:p w14:paraId="76C1A7D9" w14:textId="620F1D58" w:rsidR="00D976AF" w:rsidRPr="00FB72A6" w:rsidRDefault="003F1230" w:rsidP="00D976AF">
            <w:pPr>
              <w:rPr>
                <w:b/>
                <w:bCs/>
                <w:sz w:val="20"/>
                <w:szCs w:val="20"/>
                <w:lang w:val="en-US"/>
              </w:rPr>
            </w:pPr>
            <w:proofErr w:type="spellStart"/>
            <w:r w:rsidRPr="00FB72A6">
              <w:rPr>
                <w:b/>
                <w:bCs/>
                <w:sz w:val="20"/>
                <w:szCs w:val="20"/>
                <w:lang w:val="en-US"/>
              </w:rPr>
              <w:t>Activitățile</w:t>
            </w:r>
            <w:proofErr w:type="spellEnd"/>
            <w:r w:rsidRPr="00FB72A6">
              <w:rPr>
                <w:b/>
                <w:bCs/>
                <w:sz w:val="20"/>
                <w:szCs w:val="20"/>
                <w:lang w:val="en-US"/>
              </w:rPr>
              <w:t xml:space="preserve"> solicitate </w:t>
            </w:r>
            <w:proofErr w:type="spellStart"/>
            <w:r w:rsidRPr="00FB72A6">
              <w:rPr>
                <w:b/>
                <w:bCs/>
                <w:sz w:val="20"/>
                <w:szCs w:val="20"/>
                <w:lang w:val="en-US"/>
              </w:rPr>
              <w:t>prin</w:t>
            </w:r>
            <w:proofErr w:type="spellEnd"/>
            <w:r w:rsidRPr="00FB72A6">
              <w:rPr>
                <w:b/>
                <w:bCs/>
                <w:sz w:val="20"/>
                <w:szCs w:val="20"/>
                <w:lang w:val="en-US"/>
              </w:rPr>
              <w:t xml:space="preserve"> </w:t>
            </w:r>
            <w:proofErr w:type="spellStart"/>
            <w:r w:rsidRPr="00FB72A6">
              <w:rPr>
                <w:b/>
                <w:bCs/>
                <w:sz w:val="20"/>
                <w:szCs w:val="20"/>
                <w:lang w:val="en-US"/>
              </w:rPr>
              <w:t>caietul</w:t>
            </w:r>
            <w:proofErr w:type="spellEnd"/>
            <w:r w:rsidRPr="00FB72A6">
              <w:rPr>
                <w:b/>
                <w:bCs/>
                <w:sz w:val="20"/>
                <w:szCs w:val="20"/>
                <w:lang w:val="en-US"/>
              </w:rPr>
              <w:t xml:space="preserve"> de </w:t>
            </w:r>
            <w:proofErr w:type="spellStart"/>
            <w:r w:rsidRPr="00FB72A6">
              <w:rPr>
                <w:b/>
                <w:bCs/>
                <w:sz w:val="20"/>
                <w:szCs w:val="20"/>
                <w:lang w:val="en-US"/>
              </w:rPr>
              <w:t>sarcini</w:t>
            </w:r>
            <w:proofErr w:type="spellEnd"/>
          </w:p>
          <w:p w14:paraId="575A8173" w14:textId="77777777" w:rsidR="00931322" w:rsidRPr="00FB72A6" w:rsidRDefault="00931322" w:rsidP="00931322">
            <w:pPr>
              <w:rPr>
                <w:sz w:val="20"/>
                <w:szCs w:val="20"/>
                <w:lang w:val="en-US"/>
              </w:rPr>
            </w:pPr>
            <w:r w:rsidRPr="00FB72A6">
              <w:rPr>
                <w:sz w:val="20"/>
                <w:szCs w:val="20"/>
                <w:lang w:val="en-US"/>
              </w:rPr>
              <w:t xml:space="preserve">- </w:t>
            </w:r>
            <w:proofErr w:type="spellStart"/>
            <w:r w:rsidRPr="00FB72A6">
              <w:rPr>
                <w:sz w:val="20"/>
                <w:szCs w:val="20"/>
                <w:lang w:val="en-US"/>
              </w:rPr>
              <w:t>achiziționarea</w:t>
            </w:r>
            <w:proofErr w:type="spellEnd"/>
            <w:r w:rsidRPr="00FB72A6">
              <w:rPr>
                <w:sz w:val="20"/>
                <w:szCs w:val="20"/>
                <w:lang w:val="en-US"/>
              </w:rPr>
              <w:t xml:space="preserve">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materialelor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produselor</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a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utilajelor</w:t>
            </w:r>
            <w:proofErr w:type="spellEnd"/>
            <w:r w:rsidRPr="00FB72A6">
              <w:rPr>
                <w:sz w:val="20"/>
                <w:szCs w:val="20"/>
                <w:lang w:val="en-US"/>
              </w:rPr>
              <w:t xml:space="preserve">, </w:t>
            </w:r>
            <w:proofErr w:type="spellStart"/>
            <w:r w:rsidRPr="00FB72A6">
              <w:rPr>
                <w:sz w:val="20"/>
                <w:szCs w:val="20"/>
                <w:lang w:val="en-US"/>
              </w:rPr>
              <w:t>mijloacelor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echipamentelor</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
          <w:p w14:paraId="4624EAF9" w14:textId="77777777" w:rsidR="00931322" w:rsidRPr="00FB72A6" w:rsidRDefault="00931322" w:rsidP="00931322">
            <w:pPr>
              <w:rPr>
                <w:sz w:val="20"/>
                <w:szCs w:val="20"/>
                <w:lang w:val="en-US"/>
              </w:rPr>
            </w:pPr>
            <w:r w:rsidRPr="00FB72A6">
              <w:rPr>
                <w:sz w:val="20"/>
                <w:szCs w:val="20"/>
                <w:lang w:val="en-US"/>
              </w:rPr>
              <w:t xml:space="preserve">- </w:t>
            </w:r>
            <w:proofErr w:type="spellStart"/>
            <w:r w:rsidRPr="00FB72A6">
              <w:rPr>
                <w:sz w:val="20"/>
                <w:szCs w:val="20"/>
                <w:lang w:val="en-US"/>
              </w:rPr>
              <w:t>punerea</w:t>
            </w:r>
            <w:proofErr w:type="spellEnd"/>
            <w:r w:rsidRPr="00FB72A6">
              <w:rPr>
                <w:sz w:val="20"/>
                <w:szCs w:val="20"/>
                <w:lang w:val="en-US"/>
              </w:rPr>
              <w:t xml:space="preserve"> in </w:t>
            </w:r>
            <w:proofErr w:type="spellStart"/>
            <w:r w:rsidRPr="00FB72A6">
              <w:rPr>
                <w:sz w:val="20"/>
                <w:szCs w:val="20"/>
                <w:lang w:val="en-US"/>
              </w:rPr>
              <w:t>operă</w:t>
            </w:r>
            <w:proofErr w:type="spellEnd"/>
            <w:r w:rsidRPr="00FB72A6">
              <w:rPr>
                <w:sz w:val="20"/>
                <w:szCs w:val="20"/>
                <w:lang w:val="en-US"/>
              </w:rPr>
              <w:t xml:space="preserve"> a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materialelor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produselor</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w:t>
            </w:r>
            <w:proofErr w:type="spellStart"/>
            <w:r w:rsidRPr="00FB72A6">
              <w:rPr>
                <w:sz w:val="20"/>
                <w:szCs w:val="20"/>
                <w:lang w:val="en-US"/>
              </w:rPr>
              <w:t>indeplinirea</w:t>
            </w:r>
            <w:proofErr w:type="spellEnd"/>
            <w:r w:rsidRPr="00FB72A6">
              <w:rPr>
                <w:sz w:val="20"/>
                <w:szCs w:val="20"/>
                <w:lang w:val="en-US"/>
              </w:rPr>
              <w:t xml:space="preserve"> </w:t>
            </w:r>
            <w:proofErr w:type="spellStart"/>
            <w:r w:rsidRPr="00FB72A6">
              <w:rPr>
                <w:sz w:val="20"/>
                <w:szCs w:val="20"/>
                <w:lang w:val="en-US"/>
              </w:rPr>
              <w:t>obiectului</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w:t>
            </w:r>
          </w:p>
          <w:p w14:paraId="11573644" w14:textId="77777777" w:rsidR="00931322" w:rsidRPr="00FB72A6" w:rsidRDefault="00931322" w:rsidP="00931322">
            <w:pPr>
              <w:rPr>
                <w:sz w:val="20"/>
                <w:szCs w:val="20"/>
                <w:lang w:val="en-US"/>
              </w:rPr>
            </w:pPr>
            <w:r w:rsidRPr="00FB72A6">
              <w:rPr>
                <w:sz w:val="20"/>
                <w:szCs w:val="20"/>
                <w:lang w:val="en-US"/>
              </w:rPr>
              <w:t xml:space="preserve">- </w:t>
            </w:r>
            <w:proofErr w:type="spellStart"/>
            <w:r w:rsidRPr="00FB72A6">
              <w:rPr>
                <w:sz w:val="20"/>
                <w:szCs w:val="20"/>
                <w:lang w:val="en-US"/>
              </w:rPr>
              <w:t>orice</w:t>
            </w:r>
            <w:proofErr w:type="spellEnd"/>
            <w:r w:rsidRPr="00FB72A6">
              <w:rPr>
                <w:sz w:val="20"/>
                <w:szCs w:val="20"/>
                <w:lang w:val="en-US"/>
              </w:rPr>
              <w:t xml:space="preserve"> </w:t>
            </w:r>
            <w:proofErr w:type="spellStart"/>
            <w:r w:rsidRPr="00FB72A6">
              <w:rPr>
                <w:sz w:val="20"/>
                <w:szCs w:val="20"/>
                <w:lang w:val="en-US"/>
              </w:rPr>
              <w:t>activitate</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lucrare</w:t>
            </w:r>
            <w:proofErr w:type="spellEnd"/>
            <w:r w:rsidRPr="00FB72A6">
              <w:rPr>
                <w:sz w:val="20"/>
                <w:szCs w:val="20"/>
                <w:lang w:val="en-US"/>
              </w:rPr>
              <w:t xml:space="preserve"> </w:t>
            </w:r>
            <w:proofErr w:type="spellStart"/>
            <w:r w:rsidRPr="00FB72A6">
              <w:rPr>
                <w:sz w:val="20"/>
                <w:szCs w:val="20"/>
                <w:lang w:val="en-US"/>
              </w:rPr>
              <w:t>principala</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provizorie</w:t>
            </w:r>
            <w:proofErr w:type="spellEnd"/>
            <w:r w:rsidRPr="00FB72A6">
              <w:rPr>
                <w:sz w:val="20"/>
                <w:szCs w:val="20"/>
                <w:lang w:val="en-US"/>
              </w:rPr>
              <w:t xml:space="preserve"> </w:t>
            </w:r>
            <w:proofErr w:type="spellStart"/>
            <w:r w:rsidRPr="00FB72A6">
              <w:rPr>
                <w:sz w:val="20"/>
                <w:szCs w:val="20"/>
                <w:lang w:val="en-US"/>
              </w:rPr>
              <w:t>necesară</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pregătirea</w:t>
            </w:r>
            <w:proofErr w:type="spellEnd"/>
            <w:r w:rsidRPr="00FB72A6">
              <w:rPr>
                <w:sz w:val="20"/>
                <w:szCs w:val="20"/>
                <w:lang w:val="en-US"/>
              </w:rPr>
              <w:t xml:space="preserve"> </w:t>
            </w:r>
            <w:proofErr w:type="spellStart"/>
            <w:r w:rsidRPr="00FB72A6">
              <w:rPr>
                <w:sz w:val="20"/>
                <w:szCs w:val="20"/>
                <w:lang w:val="en-US"/>
              </w:rPr>
              <w:t>lucrarii</w:t>
            </w:r>
            <w:proofErr w:type="spellEnd"/>
            <w:r w:rsidRPr="00FB72A6">
              <w:rPr>
                <w:sz w:val="20"/>
                <w:szCs w:val="20"/>
                <w:lang w:val="en-US"/>
              </w:rPr>
              <w:t>/</w:t>
            </w:r>
            <w:proofErr w:type="spellStart"/>
            <w:r w:rsidRPr="00FB72A6">
              <w:rPr>
                <w:sz w:val="20"/>
                <w:szCs w:val="20"/>
                <w:lang w:val="en-US"/>
              </w:rPr>
              <w:t>șantierului</w:t>
            </w:r>
            <w:proofErr w:type="spellEnd"/>
            <w:r w:rsidRPr="00FB72A6">
              <w:rPr>
                <w:sz w:val="20"/>
                <w:szCs w:val="20"/>
                <w:lang w:val="en-US"/>
              </w:rPr>
              <w:t xml:space="preserve">; </w:t>
            </w:r>
          </w:p>
          <w:p w14:paraId="59C98014" w14:textId="77777777" w:rsidR="00931322" w:rsidRPr="00FB72A6" w:rsidRDefault="00931322" w:rsidP="00931322">
            <w:pPr>
              <w:rPr>
                <w:sz w:val="20"/>
                <w:szCs w:val="20"/>
                <w:lang w:val="en-US"/>
              </w:rPr>
            </w:pPr>
            <w:r w:rsidRPr="00FB72A6">
              <w:rPr>
                <w:sz w:val="20"/>
                <w:szCs w:val="20"/>
                <w:lang w:val="en-US"/>
              </w:rPr>
              <w:t xml:space="preserve">- </w:t>
            </w:r>
            <w:proofErr w:type="spellStart"/>
            <w:r w:rsidRPr="00FB72A6">
              <w:rPr>
                <w:sz w:val="20"/>
                <w:szCs w:val="20"/>
                <w:lang w:val="en-US"/>
              </w:rPr>
              <w:t>transportul</w:t>
            </w:r>
            <w:proofErr w:type="spellEnd"/>
            <w:r w:rsidRPr="00FB72A6">
              <w:rPr>
                <w:sz w:val="20"/>
                <w:szCs w:val="20"/>
                <w:lang w:val="en-US"/>
              </w:rPr>
              <w:t xml:space="preserve"> la </w:t>
            </w:r>
            <w:proofErr w:type="spellStart"/>
            <w:r w:rsidRPr="00FB72A6">
              <w:rPr>
                <w:sz w:val="20"/>
                <w:szCs w:val="20"/>
                <w:lang w:val="en-US"/>
              </w:rPr>
              <w:t>lucrare</w:t>
            </w:r>
            <w:proofErr w:type="spellEnd"/>
            <w:r w:rsidRPr="00FB72A6">
              <w:rPr>
                <w:sz w:val="20"/>
                <w:szCs w:val="20"/>
                <w:lang w:val="en-US"/>
              </w:rPr>
              <w:t>/</w:t>
            </w:r>
            <w:proofErr w:type="spellStart"/>
            <w:r w:rsidRPr="00FB72A6">
              <w:rPr>
                <w:sz w:val="20"/>
                <w:szCs w:val="20"/>
                <w:lang w:val="en-US"/>
              </w:rPr>
              <w:t>șantier</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oricăror</w:t>
            </w:r>
            <w:proofErr w:type="spellEnd"/>
            <w:r w:rsidRPr="00FB72A6">
              <w:rPr>
                <w:sz w:val="20"/>
                <w:szCs w:val="20"/>
                <w:lang w:val="en-US"/>
              </w:rPr>
              <w:t xml:space="preserve"> </w:t>
            </w:r>
            <w:proofErr w:type="spellStart"/>
            <w:r w:rsidRPr="00FB72A6">
              <w:rPr>
                <w:sz w:val="20"/>
                <w:szCs w:val="20"/>
                <w:lang w:val="en-US"/>
              </w:rPr>
              <w:t>materiale</w:t>
            </w:r>
            <w:proofErr w:type="spellEnd"/>
            <w:r w:rsidRPr="00FB72A6">
              <w:rPr>
                <w:sz w:val="20"/>
                <w:szCs w:val="20"/>
                <w:lang w:val="en-US"/>
              </w:rPr>
              <w:t xml:space="preserve">, </w:t>
            </w:r>
            <w:proofErr w:type="spellStart"/>
            <w:r w:rsidRPr="00FB72A6">
              <w:rPr>
                <w:sz w:val="20"/>
                <w:szCs w:val="20"/>
                <w:lang w:val="en-US"/>
              </w:rPr>
              <w:t>utilaje</w:t>
            </w:r>
            <w:proofErr w:type="spellEnd"/>
            <w:r w:rsidRPr="00FB72A6">
              <w:rPr>
                <w:sz w:val="20"/>
                <w:szCs w:val="20"/>
                <w:lang w:val="en-US"/>
              </w:rPr>
              <w:t xml:space="preserve">, </w:t>
            </w:r>
            <w:proofErr w:type="spellStart"/>
            <w:r w:rsidRPr="00FB72A6">
              <w:rPr>
                <w:sz w:val="20"/>
                <w:szCs w:val="20"/>
                <w:lang w:val="en-US"/>
              </w:rPr>
              <w:t>componente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echipamente</w:t>
            </w:r>
            <w:proofErr w:type="spellEnd"/>
            <w:r w:rsidRPr="00FB72A6">
              <w:rPr>
                <w:sz w:val="20"/>
                <w:szCs w:val="20"/>
                <w:lang w:val="en-US"/>
              </w:rPr>
              <w:t xml:space="preserve"> de </w:t>
            </w:r>
            <w:proofErr w:type="spellStart"/>
            <w:r w:rsidRPr="00FB72A6">
              <w:rPr>
                <w:sz w:val="20"/>
                <w:szCs w:val="20"/>
                <w:lang w:val="en-US"/>
              </w:rPr>
              <w:t>lucru</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oricărui</w:t>
            </w:r>
            <w:proofErr w:type="spellEnd"/>
            <w:r w:rsidRPr="00FB72A6">
              <w:rPr>
                <w:sz w:val="20"/>
                <w:szCs w:val="20"/>
                <w:lang w:val="en-US"/>
              </w:rPr>
              <w:t xml:space="preserve"> </w:t>
            </w:r>
            <w:proofErr w:type="spellStart"/>
            <w:r w:rsidRPr="00FB72A6">
              <w:rPr>
                <w:sz w:val="20"/>
                <w:szCs w:val="20"/>
                <w:lang w:val="en-US"/>
              </w:rPr>
              <w:t>mijloc</w:t>
            </w:r>
            <w:proofErr w:type="spellEnd"/>
            <w:r w:rsidRPr="00FB72A6">
              <w:rPr>
                <w:sz w:val="20"/>
                <w:szCs w:val="20"/>
                <w:lang w:val="en-US"/>
              </w:rPr>
              <w:t xml:space="preserve"> normal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extraordinar</w:t>
            </w:r>
            <w:proofErr w:type="spellEnd"/>
            <w:r w:rsidRPr="00FB72A6">
              <w:rPr>
                <w:sz w:val="20"/>
                <w:szCs w:val="20"/>
                <w:lang w:val="en-US"/>
              </w:rPr>
              <w:t xml:space="preserve"> </w:t>
            </w:r>
            <w:proofErr w:type="spellStart"/>
            <w:r w:rsidRPr="00FB72A6">
              <w:rPr>
                <w:sz w:val="20"/>
                <w:szCs w:val="20"/>
                <w:lang w:val="en-US"/>
              </w:rPr>
              <w:t>necesar</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
          <w:p w14:paraId="22437402" w14:textId="77777777" w:rsidR="00931322" w:rsidRPr="00FB72A6" w:rsidRDefault="00931322" w:rsidP="00931322">
            <w:pPr>
              <w:rPr>
                <w:sz w:val="20"/>
                <w:szCs w:val="20"/>
                <w:lang w:val="en-US"/>
              </w:rPr>
            </w:pPr>
            <w:r w:rsidRPr="00FB72A6">
              <w:rPr>
                <w:sz w:val="20"/>
                <w:szCs w:val="20"/>
                <w:lang w:val="en-US"/>
              </w:rPr>
              <w:t xml:space="preserve">- </w:t>
            </w:r>
            <w:proofErr w:type="spellStart"/>
            <w:r w:rsidRPr="00FB72A6">
              <w:rPr>
                <w:sz w:val="20"/>
                <w:szCs w:val="20"/>
                <w:lang w:val="en-US"/>
              </w:rPr>
              <w:t>evacuarea</w:t>
            </w:r>
            <w:proofErr w:type="spellEnd"/>
            <w:r w:rsidRPr="00FB72A6">
              <w:rPr>
                <w:sz w:val="20"/>
                <w:szCs w:val="20"/>
                <w:lang w:val="en-US"/>
              </w:rPr>
              <w:t xml:space="preserve"> </w:t>
            </w:r>
            <w:proofErr w:type="spellStart"/>
            <w:r w:rsidRPr="00FB72A6">
              <w:rPr>
                <w:sz w:val="20"/>
                <w:szCs w:val="20"/>
                <w:lang w:val="en-US"/>
              </w:rPr>
              <w:t>molozului</w:t>
            </w:r>
            <w:proofErr w:type="spellEnd"/>
            <w:r w:rsidRPr="00FB72A6">
              <w:rPr>
                <w:sz w:val="20"/>
                <w:szCs w:val="20"/>
                <w:lang w:val="en-US"/>
              </w:rPr>
              <w:t xml:space="preserve"> </w:t>
            </w:r>
            <w:proofErr w:type="spellStart"/>
            <w:r w:rsidRPr="00FB72A6">
              <w:rPr>
                <w:sz w:val="20"/>
                <w:szCs w:val="20"/>
                <w:lang w:val="en-US"/>
              </w:rPr>
              <w:t>rezultat</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jgheaburi</w:t>
            </w:r>
            <w:proofErr w:type="spellEnd"/>
            <w:r w:rsidRPr="00FB72A6">
              <w:rPr>
                <w:sz w:val="20"/>
                <w:szCs w:val="20"/>
                <w:lang w:val="en-US"/>
              </w:rPr>
              <w:t xml:space="preserve"> special </w:t>
            </w:r>
            <w:proofErr w:type="spellStart"/>
            <w:r w:rsidRPr="00FB72A6">
              <w:rPr>
                <w:sz w:val="20"/>
                <w:szCs w:val="20"/>
                <w:lang w:val="en-US"/>
              </w:rPr>
              <w:t>amenajate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transportul</w:t>
            </w:r>
            <w:proofErr w:type="spellEnd"/>
            <w:r w:rsidRPr="00FB72A6">
              <w:rPr>
                <w:sz w:val="20"/>
                <w:szCs w:val="20"/>
                <w:lang w:val="en-US"/>
              </w:rPr>
              <w:t xml:space="preserve"> </w:t>
            </w:r>
            <w:proofErr w:type="spellStart"/>
            <w:r w:rsidRPr="00FB72A6">
              <w:rPr>
                <w:sz w:val="20"/>
                <w:szCs w:val="20"/>
                <w:lang w:val="en-US"/>
              </w:rPr>
              <w:t>moluzului</w:t>
            </w:r>
            <w:proofErr w:type="spellEnd"/>
            <w:r w:rsidRPr="00FB72A6">
              <w:rPr>
                <w:sz w:val="20"/>
                <w:szCs w:val="20"/>
                <w:lang w:val="en-US"/>
              </w:rPr>
              <w:t xml:space="preserve"> la </w:t>
            </w:r>
            <w:proofErr w:type="spellStart"/>
            <w:r w:rsidRPr="00FB72A6">
              <w:rPr>
                <w:sz w:val="20"/>
                <w:szCs w:val="20"/>
                <w:lang w:val="en-US"/>
              </w:rPr>
              <w:t>gropa</w:t>
            </w:r>
            <w:proofErr w:type="spellEnd"/>
            <w:r w:rsidRPr="00FB72A6">
              <w:rPr>
                <w:sz w:val="20"/>
                <w:szCs w:val="20"/>
                <w:lang w:val="en-US"/>
              </w:rPr>
              <w:t xml:space="preserve"> de </w:t>
            </w:r>
            <w:proofErr w:type="spellStart"/>
            <w:r w:rsidRPr="00FB72A6">
              <w:rPr>
                <w:sz w:val="20"/>
                <w:szCs w:val="20"/>
                <w:lang w:val="en-US"/>
              </w:rPr>
              <w:t>gunoi</w:t>
            </w:r>
            <w:proofErr w:type="spellEnd"/>
            <w:r w:rsidRPr="00FB72A6">
              <w:rPr>
                <w:sz w:val="20"/>
                <w:szCs w:val="20"/>
                <w:lang w:val="en-US"/>
              </w:rPr>
              <w:t xml:space="preserve">; </w:t>
            </w:r>
          </w:p>
          <w:p w14:paraId="10C6240E" w14:textId="77777777" w:rsidR="00931322" w:rsidRPr="00FB72A6" w:rsidRDefault="00931322" w:rsidP="00931322">
            <w:pPr>
              <w:rPr>
                <w:sz w:val="20"/>
                <w:szCs w:val="20"/>
                <w:lang w:val="en-US"/>
              </w:rPr>
            </w:pPr>
            <w:r w:rsidRPr="00FB72A6">
              <w:rPr>
                <w:sz w:val="20"/>
                <w:szCs w:val="20"/>
                <w:lang w:val="en-US"/>
              </w:rPr>
              <w:t xml:space="preserve">- </w:t>
            </w:r>
            <w:proofErr w:type="spellStart"/>
            <w:r w:rsidRPr="00FB72A6">
              <w:rPr>
                <w:sz w:val="20"/>
                <w:szCs w:val="20"/>
                <w:lang w:val="en-US"/>
              </w:rPr>
              <w:t>orice</w:t>
            </w:r>
            <w:proofErr w:type="spellEnd"/>
            <w:r w:rsidRPr="00FB72A6">
              <w:rPr>
                <w:sz w:val="20"/>
                <w:szCs w:val="20"/>
                <w:lang w:val="en-US"/>
              </w:rPr>
              <w:t xml:space="preserve"> </w:t>
            </w:r>
            <w:proofErr w:type="spellStart"/>
            <w:r w:rsidRPr="00FB72A6">
              <w:rPr>
                <w:sz w:val="20"/>
                <w:szCs w:val="20"/>
                <w:lang w:val="en-US"/>
              </w:rPr>
              <w:t>testare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testele</w:t>
            </w:r>
            <w:proofErr w:type="spellEnd"/>
            <w:r w:rsidRPr="00FB72A6">
              <w:rPr>
                <w:sz w:val="20"/>
                <w:szCs w:val="20"/>
                <w:lang w:val="en-US"/>
              </w:rPr>
              <w:t xml:space="preserve"> </w:t>
            </w:r>
            <w:proofErr w:type="spellStart"/>
            <w:r w:rsidRPr="00FB72A6">
              <w:rPr>
                <w:sz w:val="20"/>
                <w:szCs w:val="20"/>
                <w:lang w:val="en-US"/>
              </w:rPr>
              <w:t>relevante</w:t>
            </w:r>
            <w:proofErr w:type="spellEnd"/>
            <w:r w:rsidRPr="00FB72A6">
              <w:rPr>
                <w:sz w:val="20"/>
                <w:szCs w:val="20"/>
                <w:lang w:val="en-US"/>
              </w:rPr>
              <w:t xml:space="preserve">, </w:t>
            </w:r>
            <w:proofErr w:type="spellStart"/>
            <w:r w:rsidRPr="00FB72A6">
              <w:rPr>
                <w:sz w:val="20"/>
                <w:szCs w:val="20"/>
                <w:lang w:val="en-US"/>
              </w:rPr>
              <w:t>așa</w:t>
            </w:r>
            <w:proofErr w:type="spellEnd"/>
            <w:r w:rsidRPr="00FB72A6">
              <w:rPr>
                <w:sz w:val="20"/>
                <w:szCs w:val="20"/>
                <w:lang w:val="en-US"/>
              </w:rPr>
              <w:t xml:space="preserve"> cum sunt </w:t>
            </w:r>
            <w:proofErr w:type="spellStart"/>
            <w:r w:rsidRPr="00FB72A6">
              <w:rPr>
                <w:sz w:val="20"/>
                <w:szCs w:val="20"/>
                <w:lang w:val="en-US"/>
              </w:rPr>
              <w:t>aceste</w:t>
            </w:r>
            <w:proofErr w:type="spellEnd"/>
            <w:r w:rsidRPr="00FB72A6">
              <w:rPr>
                <w:sz w:val="20"/>
                <w:szCs w:val="20"/>
                <w:lang w:val="en-US"/>
              </w:rPr>
              <w:t xml:space="preserve"> </w:t>
            </w:r>
            <w:proofErr w:type="spellStart"/>
            <w:r w:rsidRPr="00FB72A6">
              <w:rPr>
                <w:sz w:val="20"/>
                <w:szCs w:val="20"/>
                <w:lang w:val="en-US"/>
              </w:rPr>
              <w:t>testări</w:t>
            </w:r>
            <w:proofErr w:type="spellEnd"/>
            <w:r w:rsidRPr="00FB72A6">
              <w:rPr>
                <w:sz w:val="20"/>
                <w:szCs w:val="20"/>
                <w:lang w:val="en-US"/>
              </w:rPr>
              <w:t xml:space="preserve"> solicitate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legislația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reglementările</w:t>
            </w:r>
            <w:proofErr w:type="spellEnd"/>
            <w:r w:rsidRPr="00FB72A6">
              <w:rPr>
                <w:sz w:val="20"/>
                <w:szCs w:val="20"/>
                <w:lang w:val="en-US"/>
              </w:rPr>
              <w:t xml:space="preserve"> in </w:t>
            </w:r>
            <w:proofErr w:type="spellStart"/>
            <w:r w:rsidRPr="00FB72A6">
              <w:rPr>
                <w:sz w:val="20"/>
                <w:szCs w:val="20"/>
                <w:lang w:val="en-US"/>
              </w:rPr>
              <w:t>domeniul</w:t>
            </w:r>
            <w:proofErr w:type="spellEnd"/>
            <w:r w:rsidRPr="00FB72A6">
              <w:rPr>
                <w:sz w:val="20"/>
                <w:szCs w:val="20"/>
                <w:lang w:val="en-US"/>
              </w:rPr>
              <w:t xml:space="preserve"> </w:t>
            </w:r>
            <w:proofErr w:type="spellStart"/>
            <w:r w:rsidRPr="00FB72A6">
              <w:rPr>
                <w:sz w:val="20"/>
                <w:szCs w:val="20"/>
                <w:lang w:val="en-US"/>
              </w:rPr>
              <w:t>sistemului</w:t>
            </w:r>
            <w:proofErr w:type="spellEnd"/>
            <w:r w:rsidRPr="00FB72A6">
              <w:rPr>
                <w:sz w:val="20"/>
                <w:szCs w:val="20"/>
                <w:lang w:val="en-US"/>
              </w:rPr>
              <w:t xml:space="preserve"> de </w:t>
            </w:r>
            <w:proofErr w:type="spellStart"/>
            <w:r w:rsidRPr="00FB72A6">
              <w:rPr>
                <w:sz w:val="20"/>
                <w:szCs w:val="20"/>
                <w:lang w:val="en-US"/>
              </w:rPr>
              <w:t>asigurare</w:t>
            </w:r>
            <w:proofErr w:type="spellEnd"/>
            <w:r w:rsidRPr="00FB72A6">
              <w:rPr>
                <w:sz w:val="20"/>
                <w:szCs w:val="20"/>
                <w:lang w:val="en-US"/>
              </w:rPr>
              <w:t xml:space="preserve"> a </w:t>
            </w:r>
            <w:proofErr w:type="spellStart"/>
            <w:r w:rsidRPr="00FB72A6">
              <w:rPr>
                <w:sz w:val="20"/>
                <w:szCs w:val="20"/>
                <w:lang w:val="en-US"/>
              </w:rPr>
              <w:t>calității</w:t>
            </w:r>
            <w:proofErr w:type="spellEnd"/>
            <w:r w:rsidRPr="00FB72A6">
              <w:rPr>
                <w:sz w:val="20"/>
                <w:szCs w:val="20"/>
                <w:lang w:val="en-US"/>
              </w:rPr>
              <w:t xml:space="preserve"> in </w:t>
            </w:r>
            <w:proofErr w:type="spellStart"/>
            <w:r w:rsidRPr="00FB72A6">
              <w:rPr>
                <w:sz w:val="20"/>
                <w:szCs w:val="20"/>
                <w:lang w:val="en-US"/>
              </w:rPr>
              <w:t>construcții</w:t>
            </w:r>
            <w:proofErr w:type="spellEnd"/>
            <w:r w:rsidRPr="00FB72A6">
              <w:rPr>
                <w:sz w:val="20"/>
                <w:szCs w:val="20"/>
                <w:lang w:val="en-US"/>
              </w:rPr>
              <w:t xml:space="preserve">; </w:t>
            </w:r>
          </w:p>
          <w:p w14:paraId="1C61F0D3" w14:textId="77777777" w:rsidR="00931322" w:rsidRPr="00FB72A6" w:rsidRDefault="00931322" w:rsidP="00931322">
            <w:pPr>
              <w:rPr>
                <w:sz w:val="20"/>
                <w:szCs w:val="20"/>
                <w:lang w:val="en-US"/>
              </w:rPr>
            </w:pPr>
            <w:r w:rsidRPr="00FB72A6">
              <w:rPr>
                <w:sz w:val="20"/>
                <w:szCs w:val="20"/>
                <w:lang w:val="en-US"/>
              </w:rPr>
              <w:t xml:space="preserve">- </w:t>
            </w:r>
            <w:proofErr w:type="spellStart"/>
            <w:r w:rsidRPr="00FB72A6">
              <w:rPr>
                <w:sz w:val="20"/>
                <w:szCs w:val="20"/>
                <w:lang w:val="en-US"/>
              </w:rPr>
              <w:t>orice</w:t>
            </w:r>
            <w:proofErr w:type="spellEnd"/>
            <w:r w:rsidRPr="00FB72A6">
              <w:rPr>
                <w:sz w:val="20"/>
                <w:szCs w:val="20"/>
                <w:lang w:val="en-US"/>
              </w:rPr>
              <w:t xml:space="preserve"> </w:t>
            </w:r>
            <w:proofErr w:type="spellStart"/>
            <w:r w:rsidRPr="00FB72A6">
              <w:rPr>
                <w:sz w:val="20"/>
                <w:szCs w:val="20"/>
                <w:lang w:val="en-US"/>
              </w:rPr>
              <w:t>consumabile</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realizarea</w:t>
            </w:r>
            <w:proofErr w:type="spellEnd"/>
            <w:r w:rsidRPr="00FB72A6">
              <w:rPr>
                <w:sz w:val="20"/>
                <w:szCs w:val="20"/>
                <w:lang w:val="en-US"/>
              </w:rPr>
              <w:t xml:space="preserve"> </w:t>
            </w:r>
            <w:proofErr w:type="spellStart"/>
            <w:r w:rsidRPr="00FB72A6">
              <w:rPr>
                <w:sz w:val="20"/>
                <w:szCs w:val="20"/>
                <w:lang w:val="en-US"/>
              </w:rPr>
              <w:t>testărilor</w:t>
            </w:r>
            <w:proofErr w:type="spellEnd"/>
            <w:r w:rsidRPr="00FB72A6">
              <w:rPr>
                <w:sz w:val="20"/>
                <w:szCs w:val="20"/>
                <w:lang w:val="en-US"/>
              </w:rPr>
              <w:t xml:space="preserve">; </w:t>
            </w:r>
          </w:p>
          <w:p w14:paraId="746089EB" w14:textId="77777777" w:rsidR="00931322" w:rsidRPr="00FB72A6" w:rsidRDefault="00931322" w:rsidP="00931322">
            <w:pPr>
              <w:rPr>
                <w:sz w:val="20"/>
                <w:szCs w:val="20"/>
                <w:lang w:val="en-US"/>
              </w:rPr>
            </w:pPr>
            <w:r w:rsidRPr="00FB72A6">
              <w:rPr>
                <w:sz w:val="20"/>
                <w:szCs w:val="20"/>
                <w:lang w:val="en-US"/>
              </w:rPr>
              <w:t xml:space="preserve">- </w:t>
            </w:r>
            <w:proofErr w:type="spellStart"/>
            <w:r w:rsidRPr="00FB72A6">
              <w:rPr>
                <w:sz w:val="20"/>
                <w:szCs w:val="20"/>
                <w:lang w:val="en-US"/>
              </w:rPr>
              <w:t>întreținerea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până</w:t>
            </w:r>
            <w:proofErr w:type="spellEnd"/>
            <w:r w:rsidRPr="00FB72A6">
              <w:rPr>
                <w:sz w:val="20"/>
                <w:szCs w:val="20"/>
                <w:lang w:val="en-US"/>
              </w:rPr>
              <w:t xml:space="preserve"> la </w:t>
            </w:r>
            <w:proofErr w:type="spellStart"/>
            <w:r w:rsidRPr="00FB72A6">
              <w:rPr>
                <w:sz w:val="20"/>
                <w:szCs w:val="20"/>
                <w:lang w:val="en-US"/>
              </w:rPr>
              <w:t>predarea</w:t>
            </w:r>
            <w:proofErr w:type="spellEnd"/>
            <w:r w:rsidRPr="00FB72A6">
              <w:rPr>
                <w:sz w:val="20"/>
                <w:szCs w:val="20"/>
                <w:lang w:val="en-US"/>
              </w:rPr>
              <w:t xml:space="preserve"> </w:t>
            </w:r>
            <w:proofErr w:type="spellStart"/>
            <w:r w:rsidRPr="00FB72A6">
              <w:rPr>
                <w:sz w:val="20"/>
                <w:szCs w:val="20"/>
                <w:lang w:val="en-US"/>
              </w:rPr>
              <w:t>acestora</w:t>
            </w:r>
            <w:proofErr w:type="spellEnd"/>
            <w:r w:rsidRPr="00FB72A6">
              <w:rPr>
                <w:sz w:val="20"/>
                <w:szCs w:val="20"/>
                <w:lang w:val="en-US"/>
              </w:rPr>
              <w:t xml:space="preserve"> </w:t>
            </w:r>
            <w:proofErr w:type="spellStart"/>
            <w:r w:rsidRPr="00FB72A6">
              <w:rPr>
                <w:sz w:val="20"/>
                <w:szCs w:val="20"/>
                <w:lang w:val="en-US"/>
              </w:rPr>
              <w:t>către</w:t>
            </w:r>
            <w:proofErr w:type="spellEnd"/>
            <w:r w:rsidRPr="00FB72A6">
              <w:rPr>
                <w:sz w:val="20"/>
                <w:szCs w:val="20"/>
                <w:lang w:val="en-US"/>
              </w:rPr>
              <w:t xml:space="preserv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 xml:space="preserve">; </w:t>
            </w:r>
          </w:p>
          <w:p w14:paraId="3697F036" w14:textId="77777777" w:rsidR="00931322" w:rsidRPr="00FB72A6" w:rsidRDefault="00931322" w:rsidP="00931322">
            <w:pPr>
              <w:rPr>
                <w:sz w:val="20"/>
                <w:szCs w:val="20"/>
                <w:lang w:val="en-US"/>
              </w:rPr>
            </w:pPr>
            <w:r w:rsidRPr="00FB72A6">
              <w:rPr>
                <w:sz w:val="20"/>
                <w:szCs w:val="20"/>
                <w:lang w:val="en-US"/>
              </w:rPr>
              <w:t xml:space="preserve">- </w:t>
            </w:r>
            <w:proofErr w:type="spellStart"/>
            <w:r w:rsidRPr="00FB72A6">
              <w:rPr>
                <w:sz w:val="20"/>
                <w:szCs w:val="20"/>
                <w:lang w:val="en-US"/>
              </w:rPr>
              <w:t>activități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consumabile</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menținerea</w:t>
            </w:r>
            <w:proofErr w:type="spellEnd"/>
            <w:r w:rsidRPr="00FB72A6">
              <w:rPr>
                <w:sz w:val="20"/>
                <w:szCs w:val="20"/>
                <w:lang w:val="en-US"/>
              </w:rPr>
              <w:t xml:space="preserve"> </w:t>
            </w:r>
            <w:proofErr w:type="spellStart"/>
            <w:r w:rsidRPr="00FB72A6">
              <w:rPr>
                <w:sz w:val="20"/>
                <w:szCs w:val="20"/>
                <w:lang w:val="en-US"/>
              </w:rPr>
              <w:t>șantierului</w:t>
            </w:r>
            <w:proofErr w:type="spellEnd"/>
            <w:r w:rsidRPr="00FB72A6">
              <w:rPr>
                <w:sz w:val="20"/>
                <w:szCs w:val="20"/>
                <w:lang w:val="en-US"/>
              </w:rPr>
              <w:t xml:space="preserve"> </w:t>
            </w:r>
            <w:proofErr w:type="spellStart"/>
            <w:r w:rsidRPr="00FB72A6">
              <w:rPr>
                <w:sz w:val="20"/>
                <w:szCs w:val="20"/>
                <w:lang w:val="en-US"/>
              </w:rPr>
              <w:t>curat</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funcțional</w:t>
            </w:r>
            <w:proofErr w:type="spellEnd"/>
            <w:r w:rsidRPr="00FB72A6">
              <w:rPr>
                <w:sz w:val="20"/>
                <w:szCs w:val="20"/>
                <w:lang w:val="en-US"/>
              </w:rPr>
              <w:t xml:space="preserve">, </w:t>
            </w:r>
            <w:proofErr w:type="spellStart"/>
            <w:r w:rsidRPr="00FB72A6">
              <w:rPr>
                <w:sz w:val="20"/>
                <w:szCs w:val="20"/>
                <w:lang w:val="en-US"/>
              </w:rPr>
              <w:t>demontarea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indepărtarea</w:t>
            </w:r>
            <w:proofErr w:type="spellEnd"/>
            <w:r w:rsidRPr="00FB72A6">
              <w:rPr>
                <w:sz w:val="20"/>
                <w:szCs w:val="20"/>
                <w:lang w:val="en-US"/>
              </w:rPr>
              <w:t xml:space="preserve"> </w:t>
            </w:r>
            <w:proofErr w:type="spellStart"/>
            <w:r w:rsidRPr="00FB72A6">
              <w:rPr>
                <w:sz w:val="20"/>
                <w:szCs w:val="20"/>
                <w:lang w:val="en-US"/>
              </w:rPr>
              <w:t>oricăror</w:t>
            </w:r>
            <w:proofErr w:type="spellEnd"/>
            <w:r w:rsidRPr="00FB72A6">
              <w:rPr>
                <w:sz w:val="20"/>
                <w:szCs w:val="20"/>
                <w:lang w:val="en-US"/>
              </w:rPr>
              <w:t xml:space="preserve"> </w:t>
            </w:r>
            <w:proofErr w:type="spellStart"/>
            <w:r w:rsidRPr="00FB72A6">
              <w:rPr>
                <w:sz w:val="20"/>
                <w:szCs w:val="20"/>
                <w:lang w:val="en-US"/>
              </w:rPr>
              <w:t>lucrări</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activități</w:t>
            </w:r>
            <w:proofErr w:type="spellEnd"/>
            <w:r w:rsidRPr="00FB72A6">
              <w:rPr>
                <w:sz w:val="20"/>
                <w:szCs w:val="20"/>
                <w:lang w:val="en-US"/>
              </w:rPr>
              <w:t xml:space="preserve"> </w:t>
            </w:r>
            <w:proofErr w:type="spellStart"/>
            <w:r w:rsidRPr="00FB72A6">
              <w:rPr>
                <w:sz w:val="20"/>
                <w:szCs w:val="20"/>
                <w:lang w:val="en-US"/>
              </w:rPr>
              <w:t>provizorii</w:t>
            </w:r>
            <w:proofErr w:type="spellEnd"/>
            <w:r w:rsidRPr="00FB72A6">
              <w:rPr>
                <w:sz w:val="20"/>
                <w:szCs w:val="20"/>
                <w:lang w:val="en-US"/>
              </w:rPr>
              <w:t xml:space="preserve">; </w:t>
            </w:r>
          </w:p>
          <w:p w14:paraId="7DE71A8F" w14:textId="77777777" w:rsidR="00931322" w:rsidRPr="00FB72A6" w:rsidRDefault="00931322" w:rsidP="00931322">
            <w:pPr>
              <w:rPr>
                <w:sz w:val="20"/>
                <w:szCs w:val="20"/>
                <w:lang w:val="en-US"/>
              </w:rPr>
            </w:pPr>
            <w:r w:rsidRPr="00FB72A6">
              <w:rPr>
                <w:sz w:val="20"/>
                <w:szCs w:val="20"/>
                <w:lang w:val="en-US"/>
              </w:rPr>
              <w:lastRenderedPageBreak/>
              <w:t xml:space="preserve">- </w:t>
            </w:r>
            <w:proofErr w:type="spellStart"/>
            <w:r w:rsidRPr="00FB72A6">
              <w:rPr>
                <w:sz w:val="20"/>
                <w:szCs w:val="20"/>
                <w:lang w:val="en-US"/>
              </w:rPr>
              <w:t>pregătirea</w:t>
            </w:r>
            <w:proofErr w:type="spellEnd"/>
            <w:r w:rsidRPr="00FB72A6">
              <w:rPr>
                <w:sz w:val="20"/>
                <w:szCs w:val="20"/>
                <w:lang w:val="en-US"/>
              </w:rPr>
              <w:t xml:space="preserve"> </w:t>
            </w:r>
            <w:proofErr w:type="spellStart"/>
            <w:r w:rsidRPr="00FB72A6">
              <w:rPr>
                <w:sz w:val="20"/>
                <w:szCs w:val="20"/>
                <w:lang w:val="en-US"/>
              </w:rPr>
              <w:t>oricărei</w:t>
            </w:r>
            <w:proofErr w:type="spellEnd"/>
            <w:r w:rsidRPr="00FB72A6">
              <w:rPr>
                <w:sz w:val="20"/>
                <w:szCs w:val="20"/>
                <w:lang w:val="en-US"/>
              </w:rPr>
              <w:t xml:space="preserve"> </w:t>
            </w:r>
            <w:proofErr w:type="spellStart"/>
            <w:r w:rsidRPr="00FB72A6">
              <w:rPr>
                <w:sz w:val="20"/>
                <w:szCs w:val="20"/>
                <w:lang w:val="en-US"/>
              </w:rPr>
              <w:t>documentații</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Contractantului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documentație</w:t>
            </w:r>
            <w:proofErr w:type="spellEnd"/>
            <w:r w:rsidRPr="00FB72A6">
              <w:rPr>
                <w:sz w:val="20"/>
                <w:szCs w:val="20"/>
                <w:lang w:val="en-US"/>
              </w:rPr>
              <w:t xml:space="preserve"> care include </w:t>
            </w:r>
            <w:proofErr w:type="spellStart"/>
            <w:r w:rsidRPr="00FB72A6">
              <w:rPr>
                <w:sz w:val="20"/>
                <w:szCs w:val="20"/>
                <w:lang w:val="en-US"/>
              </w:rPr>
              <w:t>dar</w:t>
            </w:r>
            <w:proofErr w:type="spellEnd"/>
            <w:r w:rsidRPr="00FB72A6">
              <w:rPr>
                <w:sz w:val="20"/>
                <w:szCs w:val="20"/>
                <w:lang w:val="en-US"/>
              </w:rPr>
              <w:t xml:space="preserve"> nu se </w:t>
            </w:r>
            <w:proofErr w:type="spellStart"/>
            <w:r w:rsidRPr="00FB72A6">
              <w:rPr>
                <w:sz w:val="20"/>
                <w:szCs w:val="20"/>
                <w:lang w:val="en-US"/>
              </w:rPr>
              <w:t>limitează</w:t>
            </w:r>
            <w:proofErr w:type="spellEnd"/>
            <w:r w:rsidRPr="00FB72A6">
              <w:rPr>
                <w:sz w:val="20"/>
                <w:szCs w:val="20"/>
                <w:lang w:val="en-US"/>
              </w:rPr>
              <w:t xml:space="preserve"> la: </w:t>
            </w:r>
            <w:proofErr w:type="spellStart"/>
            <w:r w:rsidRPr="00FB72A6">
              <w:rPr>
                <w:sz w:val="20"/>
                <w:szCs w:val="20"/>
                <w:lang w:val="en-US"/>
              </w:rPr>
              <w:t>programul</w:t>
            </w:r>
            <w:proofErr w:type="spellEnd"/>
            <w:r w:rsidRPr="00FB72A6">
              <w:rPr>
                <w:sz w:val="20"/>
                <w:szCs w:val="20"/>
                <w:lang w:val="en-US"/>
              </w:rPr>
              <w:t xml:space="preserve"> de </w:t>
            </w:r>
            <w:proofErr w:type="spellStart"/>
            <w:r w:rsidRPr="00FB72A6">
              <w:rPr>
                <w:sz w:val="20"/>
                <w:szCs w:val="20"/>
                <w:lang w:val="en-US"/>
              </w:rPr>
              <w:t>execuție</w:t>
            </w:r>
            <w:proofErr w:type="spellEnd"/>
            <w:r w:rsidRPr="00FB72A6">
              <w:rPr>
                <w:sz w:val="20"/>
                <w:szCs w:val="20"/>
                <w:lang w:val="en-US"/>
              </w:rPr>
              <w:t xml:space="preserve"> (ex. </w:t>
            </w:r>
            <w:proofErr w:type="spellStart"/>
            <w:r w:rsidRPr="00FB72A6">
              <w:rPr>
                <w:sz w:val="20"/>
                <w:szCs w:val="20"/>
                <w:lang w:val="en-US"/>
              </w:rPr>
              <w:t>grafic</w:t>
            </w:r>
            <w:proofErr w:type="spellEnd"/>
            <w:r w:rsidRPr="00FB72A6">
              <w:rPr>
                <w:sz w:val="20"/>
                <w:szCs w:val="20"/>
                <w:lang w:val="en-US"/>
              </w:rPr>
              <w:t xml:space="preserve">), </w:t>
            </w:r>
            <w:proofErr w:type="spellStart"/>
            <w:r w:rsidRPr="00FB72A6">
              <w:rPr>
                <w:sz w:val="20"/>
                <w:szCs w:val="20"/>
                <w:lang w:val="en-US"/>
              </w:rPr>
              <w:t>planul</w:t>
            </w:r>
            <w:proofErr w:type="spellEnd"/>
            <w:r w:rsidRPr="00FB72A6">
              <w:rPr>
                <w:sz w:val="20"/>
                <w:szCs w:val="20"/>
                <w:lang w:val="en-US"/>
              </w:rPr>
              <w:t xml:space="preserve"> </w:t>
            </w:r>
            <w:proofErr w:type="spellStart"/>
            <w:r w:rsidRPr="00FB72A6">
              <w:rPr>
                <w:sz w:val="20"/>
                <w:szCs w:val="20"/>
                <w:lang w:val="en-US"/>
              </w:rPr>
              <w:t>calității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certificările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rezultatele</w:t>
            </w:r>
            <w:proofErr w:type="spellEnd"/>
            <w:r w:rsidRPr="00FB72A6">
              <w:rPr>
                <w:sz w:val="20"/>
                <w:szCs w:val="20"/>
                <w:lang w:val="en-US"/>
              </w:rPr>
              <w:t xml:space="preserve"> </w:t>
            </w:r>
            <w:proofErr w:type="spellStart"/>
            <w:r w:rsidRPr="00FB72A6">
              <w:rPr>
                <w:sz w:val="20"/>
                <w:szCs w:val="20"/>
                <w:lang w:val="en-US"/>
              </w:rPr>
              <w:t>testelor</w:t>
            </w:r>
            <w:proofErr w:type="spellEnd"/>
            <w:r w:rsidRPr="00FB72A6">
              <w:rPr>
                <w:sz w:val="20"/>
                <w:szCs w:val="20"/>
                <w:lang w:val="en-US"/>
              </w:rPr>
              <w:t xml:space="preserve">, </w:t>
            </w:r>
            <w:proofErr w:type="spellStart"/>
            <w:r w:rsidRPr="00FB72A6">
              <w:rPr>
                <w:sz w:val="20"/>
                <w:szCs w:val="20"/>
                <w:lang w:val="en-US"/>
              </w:rPr>
              <w:t>dupa</w:t>
            </w:r>
            <w:proofErr w:type="spellEnd"/>
            <w:r w:rsidRPr="00FB72A6">
              <w:rPr>
                <w:sz w:val="20"/>
                <w:szCs w:val="20"/>
                <w:lang w:val="en-US"/>
              </w:rPr>
              <w:t xml:space="preserve"> </w:t>
            </w:r>
            <w:proofErr w:type="spellStart"/>
            <w:r w:rsidRPr="00FB72A6">
              <w:rPr>
                <w:sz w:val="20"/>
                <w:szCs w:val="20"/>
                <w:lang w:val="en-US"/>
              </w:rPr>
              <w:t>caz</w:t>
            </w:r>
            <w:proofErr w:type="spellEnd"/>
            <w:r w:rsidRPr="00FB72A6">
              <w:rPr>
                <w:sz w:val="20"/>
                <w:szCs w:val="20"/>
                <w:lang w:val="en-US"/>
              </w:rPr>
              <w:t xml:space="preserve">; </w:t>
            </w:r>
          </w:p>
          <w:p w14:paraId="42FAE05A" w14:textId="77777777" w:rsidR="003F1230" w:rsidRPr="00FB72A6" w:rsidRDefault="00931322" w:rsidP="00931322">
            <w:pPr>
              <w:rPr>
                <w:sz w:val="20"/>
                <w:szCs w:val="20"/>
                <w:lang w:val="en-US"/>
              </w:rPr>
            </w:pPr>
            <w:r w:rsidRPr="00FB72A6">
              <w:rPr>
                <w:sz w:val="20"/>
                <w:szCs w:val="20"/>
                <w:lang w:val="en-US"/>
              </w:rPr>
              <w:t xml:space="preserve">- </w:t>
            </w:r>
            <w:proofErr w:type="spellStart"/>
            <w:r w:rsidRPr="00FB72A6">
              <w:rPr>
                <w:sz w:val="20"/>
                <w:szCs w:val="20"/>
                <w:lang w:val="en-US"/>
              </w:rPr>
              <w:t>documentarea</w:t>
            </w:r>
            <w:proofErr w:type="spellEnd"/>
            <w:r w:rsidRPr="00FB72A6">
              <w:rPr>
                <w:sz w:val="20"/>
                <w:szCs w:val="20"/>
                <w:lang w:val="en-US"/>
              </w:rPr>
              <w:t xml:space="preserve"> </w:t>
            </w:r>
            <w:proofErr w:type="spellStart"/>
            <w:r w:rsidRPr="00FB72A6">
              <w:rPr>
                <w:sz w:val="20"/>
                <w:szCs w:val="20"/>
                <w:lang w:val="en-US"/>
              </w:rPr>
              <w:t>informațiilor</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inclusiv</w:t>
            </w:r>
            <w:proofErr w:type="spellEnd"/>
            <w:r w:rsidRPr="00FB72A6">
              <w:rPr>
                <w:sz w:val="20"/>
                <w:szCs w:val="20"/>
                <w:lang w:val="en-US"/>
              </w:rPr>
              <w:t xml:space="preserve"> </w:t>
            </w:r>
            <w:proofErr w:type="spellStart"/>
            <w:r w:rsidRPr="00FB72A6">
              <w:rPr>
                <w:sz w:val="20"/>
                <w:szCs w:val="20"/>
                <w:lang w:val="en-US"/>
              </w:rPr>
              <w:t>instrucțiuni</w:t>
            </w:r>
            <w:proofErr w:type="spellEnd"/>
            <w:r w:rsidRPr="00FB72A6">
              <w:rPr>
                <w:sz w:val="20"/>
                <w:szCs w:val="20"/>
                <w:lang w:val="en-US"/>
              </w:rPr>
              <w:t xml:space="preserve"> de </w:t>
            </w:r>
            <w:proofErr w:type="spellStart"/>
            <w:r w:rsidRPr="00FB72A6">
              <w:rPr>
                <w:sz w:val="20"/>
                <w:szCs w:val="20"/>
                <w:lang w:val="en-US"/>
              </w:rPr>
              <w:t>exploatare</w:t>
            </w:r>
            <w:proofErr w:type="spellEnd"/>
            <w:r w:rsidRPr="00FB72A6">
              <w:rPr>
                <w:sz w:val="20"/>
                <w:szCs w:val="20"/>
                <w:lang w:val="en-US"/>
              </w:rPr>
              <w:t>.</w:t>
            </w:r>
          </w:p>
          <w:p w14:paraId="1473CD3E" w14:textId="77777777" w:rsidR="0084076A" w:rsidRPr="00FB72A6" w:rsidRDefault="0084076A" w:rsidP="0084076A">
            <w:pPr>
              <w:rPr>
                <w:sz w:val="20"/>
                <w:szCs w:val="20"/>
                <w:lang w:val="en-US"/>
              </w:rPr>
            </w:pP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activitățile</w:t>
            </w:r>
            <w:proofErr w:type="spellEnd"/>
            <w:r w:rsidRPr="00FB72A6">
              <w:rPr>
                <w:sz w:val="20"/>
                <w:szCs w:val="20"/>
                <w:lang w:val="en-US"/>
              </w:rPr>
              <w:t xml:space="preserve"> </w:t>
            </w:r>
            <w:proofErr w:type="spellStart"/>
            <w:r w:rsidRPr="00FB72A6">
              <w:rPr>
                <w:sz w:val="20"/>
                <w:szCs w:val="20"/>
                <w:lang w:val="en-US"/>
              </w:rPr>
              <w:t>trebuie</w:t>
            </w:r>
            <w:proofErr w:type="spellEnd"/>
            <w:r w:rsidRPr="00FB72A6">
              <w:rPr>
                <w:sz w:val="20"/>
                <w:szCs w:val="20"/>
                <w:lang w:val="en-US"/>
              </w:rPr>
              <w:t xml:space="preserve"> </w:t>
            </w:r>
            <w:proofErr w:type="spellStart"/>
            <w:r w:rsidRPr="00FB72A6">
              <w:rPr>
                <w:sz w:val="20"/>
                <w:szCs w:val="20"/>
                <w:lang w:val="en-US"/>
              </w:rPr>
              <w:t>realizate</w:t>
            </w:r>
            <w:proofErr w:type="spellEnd"/>
            <w:r w:rsidRPr="00FB72A6">
              <w:rPr>
                <w:sz w:val="20"/>
                <w:szCs w:val="20"/>
                <w:lang w:val="en-US"/>
              </w:rPr>
              <w:t xml:space="preserve"> cu </w:t>
            </w:r>
            <w:proofErr w:type="spellStart"/>
            <w:r w:rsidRPr="00FB72A6">
              <w:rPr>
                <w:sz w:val="20"/>
                <w:szCs w:val="20"/>
                <w:lang w:val="en-US"/>
              </w:rPr>
              <w:t>respectarea</w:t>
            </w:r>
            <w:proofErr w:type="spellEnd"/>
            <w:r w:rsidRPr="00FB72A6">
              <w:rPr>
                <w:sz w:val="20"/>
                <w:szCs w:val="20"/>
                <w:lang w:val="en-US"/>
              </w:rPr>
              <w:t xml:space="preserve"> </w:t>
            </w:r>
            <w:proofErr w:type="spellStart"/>
            <w:r w:rsidRPr="00FB72A6">
              <w:rPr>
                <w:sz w:val="20"/>
                <w:szCs w:val="20"/>
                <w:lang w:val="en-US"/>
              </w:rPr>
              <w:t>legislației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a </w:t>
            </w:r>
            <w:proofErr w:type="spellStart"/>
            <w:r w:rsidRPr="00FB72A6">
              <w:rPr>
                <w:sz w:val="20"/>
                <w:szCs w:val="20"/>
                <w:lang w:val="en-US"/>
              </w:rPr>
              <w:t>reglementărilor</w:t>
            </w:r>
            <w:proofErr w:type="spellEnd"/>
            <w:r w:rsidRPr="00FB72A6">
              <w:rPr>
                <w:sz w:val="20"/>
                <w:szCs w:val="20"/>
                <w:lang w:val="en-US"/>
              </w:rPr>
              <w:t xml:space="preserve"> </w:t>
            </w:r>
            <w:proofErr w:type="spellStart"/>
            <w:r w:rsidRPr="00FB72A6">
              <w:rPr>
                <w:sz w:val="20"/>
                <w:szCs w:val="20"/>
                <w:lang w:val="en-US"/>
              </w:rPr>
              <w:t>tehnice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vigoare</w:t>
            </w:r>
            <w:proofErr w:type="spellEnd"/>
            <w:r w:rsidRPr="00FB72A6">
              <w:rPr>
                <w:sz w:val="20"/>
                <w:szCs w:val="20"/>
                <w:lang w:val="en-US"/>
              </w:rPr>
              <w:t xml:space="preserve">, </w:t>
            </w:r>
            <w:proofErr w:type="spellStart"/>
            <w:r w:rsidRPr="00FB72A6">
              <w:rPr>
                <w:sz w:val="20"/>
                <w:szCs w:val="20"/>
                <w:lang w:val="en-US"/>
              </w:rPr>
              <w:t>aplicabile</w:t>
            </w:r>
            <w:proofErr w:type="spellEnd"/>
            <w:r w:rsidRPr="00FB72A6">
              <w:rPr>
                <w:sz w:val="20"/>
                <w:szCs w:val="20"/>
                <w:lang w:val="en-US"/>
              </w:rPr>
              <w:t xml:space="preserve"> </w:t>
            </w:r>
            <w:proofErr w:type="spellStart"/>
            <w:r w:rsidRPr="00FB72A6">
              <w:rPr>
                <w:sz w:val="20"/>
                <w:szCs w:val="20"/>
                <w:lang w:val="en-US"/>
              </w:rPr>
              <w:t>specificului</w:t>
            </w:r>
            <w:proofErr w:type="spellEnd"/>
            <w:r w:rsidRPr="00FB72A6">
              <w:rPr>
                <w:sz w:val="20"/>
                <w:szCs w:val="20"/>
                <w:lang w:val="en-US"/>
              </w:rPr>
              <w:t xml:space="preserve"> </w:t>
            </w:r>
            <w:proofErr w:type="spellStart"/>
            <w:r w:rsidRPr="00FB72A6">
              <w:rPr>
                <w:sz w:val="20"/>
                <w:szCs w:val="20"/>
                <w:lang w:val="en-US"/>
              </w:rPr>
              <w:t>obiectivului</w:t>
            </w:r>
            <w:proofErr w:type="spellEnd"/>
            <w:r w:rsidRPr="00FB72A6">
              <w:rPr>
                <w:sz w:val="20"/>
                <w:szCs w:val="20"/>
                <w:lang w:val="en-US"/>
              </w:rPr>
              <w:t xml:space="preserve"> de </w:t>
            </w:r>
            <w:proofErr w:type="spellStart"/>
            <w:r w:rsidRPr="00FB72A6">
              <w:rPr>
                <w:sz w:val="20"/>
                <w:szCs w:val="20"/>
                <w:lang w:val="en-US"/>
              </w:rPr>
              <w:t>investiții</w:t>
            </w:r>
            <w:proofErr w:type="spellEnd"/>
            <w:r w:rsidRPr="00FB72A6">
              <w:rPr>
                <w:sz w:val="20"/>
                <w:szCs w:val="20"/>
                <w:lang w:val="en-US"/>
              </w:rPr>
              <w:t xml:space="preserve">.  </w:t>
            </w:r>
          </w:p>
          <w:p w14:paraId="488BD191" w14:textId="39957101" w:rsidR="0084076A" w:rsidRPr="00FB72A6" w:rsidRDefault="0084076A" w:rsidP="0084076A">
            <w:pPr>
              <w:rPr>
                <w:sz w:val="20"/>
                <w:szCs w:val="20"/>
                <w:lang w:val="en-US"/>
              </w:rPr>
            </w:pPr>
            <w:r w:rsidRPr="00FB72A6">
              <w:rPr>
                <w:sz w:val="20"/>
                <w:szCs w:val="20"/>
                <w:lang w:val="en-US"/>
              </w:rPr>
              <w:t xml:space="preserve"> </w:t>
            </w:r>
            <w:proofErr w:type="spellStart"/>
            <w:r w:rsidRPr="00FB72A6">
              <w:rPr>
                <w:sz w:val="20"/>
                <w:szCs w:val="20"/>
                <w:lang w:val="en-US"/>
              </w:rPr>
              <w:t>Termenii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condițiile</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roofErr w:type="spellStart"/>
            <w:r w:rsidRPr="00FB72A6">
              <w:rPr>
                <w:sz w:val="20"/>
                <w:szCs w:val="20"/>
                <w:lang w:val="en-US"/>
              </w:rPr>
              <w:t>includ</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o </w:t>
            </w:r>
            <w:proofErr w:type="spellStart"/>
            <w:r w:rsidRPr="00FB72A6">
              <w:rPr>
                <w:sz w:val="20"/>
                <w:szCs w:val="20"/>
                <w:lang w:val="en-US"/>
              </w:rPr>
              <w:t>garanție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de minim 3 ani, (conf. </w:t>
            </w:r>
            <w:proofErr w:type="spellStart"/>
            <w:r w:rsidRPr="00FB72A6">
              <w:rPr>
                <w:sz w:val="20"/>
                <w:szCs w:val="20"/>
                <w:lang w:val="en-US"/>
              </w:rPr>
              <w:t>Legea</w:t>
            </w:r>
            <w:proofErr w:type="spellEnd"/>
            <w:r w:rsidRPr="00FB72A6">
              <w:rPr>
                <w:sz w:val="20"/>
                <w:szCs w:val="20"/>
                <w:lang w:val="en-US"/>
              </w:rPr>
              <w:t xml:space="preserve"> 10/1995).  </w:t>
            </w:r>
          </w:p>
          <w:p w14:paraId="34F08B51" w14:textId="77777777" w:rsidR="0084076A" w:rsidRPr="00FB72A6" w:rsidRDefault="0084076A" w:rsidP="00931322">
            <w:pPr>
              <w:rPr>
                <w:b/>
                <w:bCs/>
                <w:sz w:val="20"/>
                <w:szCs w:val="20"/>
                <w:lang w:val="en-US"/>
              </w:rPr>
            </w:pPr>
          </w:p>
          <w:p w14:paraId="0E71745F" w14:textId="25F2E313" w:rsidR="0084076A" w:rsidRPr="00FB72A6" w:rsidRDefault="0084076A" w:rsidP="00931322">
            <w:pPr>
              <w:rPr>
                <w:b/>
                <w:bCs/>
                <w:sz w:val="20"/>
                <w:szCs w:val="20"/>
                <w:lang w:val="en-US"/>
              </w:rPr>
            </w:pPr>
          </w:p>
        </w:tc>
        <w:tc>
          <w:tcPr>
            <w:tcW w:w="2510" w:type="dxa"/>
          </w:tcPr>
          <w:p w14:paraId="318A1A6F" w14:textId="77777777" w:rsidR="00D976AF" w:rsidRPr="00FB72A6" w:rsidRDefault="00D976AF" w:rsidP="0082420C">
            <w:pPr>
              <w:rPr>
                <w:sz w:val="20"/>
                <w:szCs w:val="20"/>
              </w:rPr>
            </w:pPr>
          </w:p>
        </w:tc>
        <w:tc>
          <w:tcPr>
            <w:tcW w:w="2563" w:type="dxa"/>
          </w:tcPr>
          <w:p w14:paraId="1A24D776" w14:textId="77777777" w:rsidR="00D976AF" w:rsidRPr="00FB72A6" w:rsidRDefault="00D976AF" w:rsidP="0082420C">
            <w:pPr>
              <w:rPr>
                <w:sz w:val="20"/>
                <w:szCs w:val="20"/>
              </w:rPr>
            </w:pPr>
          </w:p>
        </w:tc>
      </w:tr>
      <w:tr w:rsidR="00D976AF" w:rsidRPr="00FB72A6" w14:paraId="44899234" w14:textId="77777777" w:rsidTr="00A82619">
        <w:tc>
          <w:tcPr>
            <w:tcW w:w="9710" w:type="dxa"/>
          </w:tcPr>
          <w:p w14:paraId="2ED7A060" w14:textId="77777777" w:rsidR="00166856" w:rsidRPr="00FB72A6" w:rsidRDefault="00166856" w:rsidP="00166856">
            <w:pPr>
              <w:rPr>
                <w:b/>
                <w:bCs/>
                <w:sz w:val="20"/>
                <w:szCs w:val="20"/>
                <w:lang w:val="en-US"/>
              </w:rPr>
            </w:pPr>
            <w:proofErr w:type="spellStart"/>
            <w:r w:rsidRPr="00FB72A6">
              <w:rPr>
                <w:b/>
                <w:bCs/>
                <w:sz w:val="20"/>
                <w:szCs w:val="20"/>
                <w:lang w:val="en-US"/>
              </w:rPr>
              <w:t>Pentru</w:t>
            </w:r>
            <w:proofErr w:type="spellEnd"/>
            <w:r w:rsidRPr="00FB72A6">
              <w:rPr>
                <w:b/>
                <w:bCs/>
                <w:sz w:val="20"/>
                <w:szCs w:val="20"/>
                <w:lang w:val="en-US"/>
              </w:rPr>
              <w:t xml:space="preserve"> </w:t>
            </w:r>
            <w:proofErr w:type="spellStart"/>
            <w:r w:rsidRPr="00FB72A6">
              <w:rPr>
                <w:b/>
                <w:bCs/>
                <w:sz w:val="20"/>
                <w:szCs w:val="20"/>
                <w:lang w:val="en-US"/>
              </w:rPr>
              <w:t>execuția</w:t>
            </w:r>
            <w:proofErr w:type="spellEnd"/>
            <w:r w:rsidRPr="00FB72A6">
              <w:rPr>
                <w:b/>
                <w:bCs/>
                <w:sz w:val="20"/>
                <w:szCs w:val="20"/>
                <w:lang w:val="en-US"/>
              </w:rPr>
              <w:t xml:space="preserve"> </w:t>
            </w:r>
            <w:proofErr w:type="spellStart"/>
            <w:r w:rsidRPr="00FB72A6">
              <w:rPr>
                <w:b/>
                <w:bCs/>
                <w:sz w:val="20"/>
                <w:szCs w:val="20"/>
                <w:lang w:val="en-US"/>
              </w:rPr>
              <w:t>lucrărilor</w:t>
            </w:r>
            <w:proofErr w:type="spellEnd"/>
            <w:r w:rsidRPr="00FB72A6">
              <w:rPr>
                <w:b/>
                <w:bCs/>
                <w:sz w:val="20"/>
                <w:szCs w:val="20"/>
                <w:lang w:val="en-US"/>
              </w:rPr>
              <w:t xml:space="preserve">, </w:t>
            </w:r>
            <w:proofErr w:type="spellStart"/>
            <w:r w:rsidRPr="00FB72A6">
              <w:rPr>
                <w:b/>
                <w:bCs/>
                <w:sz w:val="20"/>
                <w:szCs w:val="20"/>
                <w:lang w:val="en-US"/>
              </w:rPr>
              <w:t>Ofertantul</w:t>
            </w:r>
            <w:proofErr w:type="spellEnd"/>
            <w:r w:rsidRPr="00FB72A6">
              <w:rPr>
                <w:b/>
                <w:bCs/>
                <w:sz w:val="20"/>
                <w:szCs w:val="20"/>
                <w:lang w:val="en-US"/>
              </w:rPr>
              <w:t>/</w:t>
            </w:r>
            <w:proofErr w:type="spellStart"/>
            <w:r w:rsidRPr="00FB72A6">
              <w:rPr>
                <w:b/>
                <w:bCs/>
                <w:sz w:val="20"/>
                <w:szCs w:val="20"/>
                <w:lang w:val="en-US"/>
              </w:rPr>
              <w:t>Contractantul</w:t>
            </w:r>
            <w:proofErr w:type="spellEnd"/>
            <w:r w:rsidRPr="00FB72A6">
              <w:rPr>
                <w:b/>
                <w:bCs/>
                <w:sz w:val="20"/>
                <w:szCs w:val="20"/>
                <w:lang w:val="en-US"/>
              </w:rPr>
              <w:t xml:space="preserve"> </w:t>
            </w:r>
            <w:proofErr w:type="spellStart"/>
            <w:r w:rsidRPr="00FB72A6">
              <w:rPr>
                <w:b/>
                <w:bCs/>
                <w:sz w:val="20"/>
                <w:szCs w:val="20"/>
                <w:lang w:val="en-US"/>
              </w:rPr>
              <w:t>va</w:t>
            </w:r>
            <w:proofErr w:type="spellEnd"/>
            <w:r w:rsidRPr="00FB72A6">
              <w:rPr>
                <w:b/>
                <w:bCs/>
                <w:sz w:val="20"/>
                <w:szCs w:val="20"/>
                <w:lang w:val="en-US"/>
              </w:rPr>
              <w:t xml:space="preserve"> </w:t>
            </w:r>
            <w:proofErr w:type="spellStart"/>
            <w:r w:rsidRPr="00FB72A6">
              <w:rPr>
                <w:b/>
                <w:bCs/>
                <w:sz w:val="20"/>
                <w:szCs w:val="20"/>
                <w:lang w:val="en-US"/>
              </w:rPr>
              <w:t>utiliza</w:t>
            </w:r>
            <w:proofErr w:type="spellEnd"/>
            <w:r w:rsidRPr="00FB72A6">
              <w:rPr>
                <w:b/>
                <w:bCs/>
                <w:sz w:val="20"/>
                <w:szCs w:val="20"/>
                <w:lang w:val="en-US"/>
              </w:rPr>
              <w:t xml:space="preserve"> </w:t>
            </w:r>
            <w:proofErr w:type="spellStart"/>
            <w:r w:rsidRPr="00FB72A6">
              <w:rPr>
                <w:b/>
                <w:bCs/>
                <w:sz w:val="20"/>
                <w:szCs w:val="20"/>
                <w:lang w:val="en-US"/>
              </w:rPr>
              <w:t>următoarele</w:t>
            </w:r>
            <w:proofErr w:type="spellEnd"/>
            <w:r w:rsidRPr="00FB72A6">
              <w:rPr>
                <w:b/>
                <w:bCs/>
                <w:sz w:val="20"/>
                <w:szCs w:val="20"/>
                <w:lang w:val="en-US"/>
              </w:rPr>
              <w:t xml:space="preserve"> date de </w:t>
            </w:r>
            <w:proofErr w:type="spellStart"/>
            <w:r w:rsidRPr="00FB72A6">
              <w:rPr>
                <w:b/>
                <w:bCs/>
                <w:sz w:val="20"/>
                <w:szCs w:val="20"/>
                <w:lang w:val="en-US"/>
              </w:rPr>
              <w:t>intrare</w:t>
            </w:r>
            <w:proofErr w:type="spellEnd"/>
            <w:r w:rsidRPr="00FB72A6">
              <w:rPr>
                <w:b/>
                <w:bCs/>
                <w:sz w:val="20"/>
                <w:szCs w:val="20"/>
                <w:lang w:val="en-US"/>
              </w:rPr>
              <w:t xml:space="preserve">: </w:t>
            </w:r>
          </w:p>
          <w:p w14:paraId="21304530" w14:textId="77777777" w:rsidR="00166856" w:rsidRPr="00FB72A6" w:rsidRDefault="00166856" w:rsidP="00166856">
            <w:pPr>
              <w:rPr>
                <w:sz w:val="20"/>
                <w:szCs w:val="20"/>
                <w:lang w:val="en-US"/>
              </w:rPr>
            </w:pPr>
            <w:r w:rsidRPr="00FB72A6">
              <w:rPr>
                <w:sz w:val="20"/>
                <w:szCs w:val="20"/>
                <w:lang w:val="en-US"/>
              </w:rPr>
              <w:t xml:space="preserve">- </w:t>
            </w:r>
            <w:proofErr w:type="spellStart"/>
            <w:r w:rsidRPr="00FB72A6">
              <w:rPr>
                <w:sz w:val="20"/>
                <w:szCs w:val="20"/>
                <w:lang w:val="en-US"/>
              </w:rPr>
              <w:t>caietul</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w:t>
            </w:r>
          </w:p>
          <w:p w14:paraId="53DB12C2" w14:textId="77777777" w:rsidR="00166856" w:rsidRPr="00FB72A6" w:rsidRDefault="00166856" w:rsidP="00166856">
            <w:pPr>
              <w:rPr>
                <w:sz w:val="20"/>
                <w:szCs w:val="20"/>
                <w:lang w:val="en-US"/>
              </w:rPr>
            </w:pPr>
            <w:r w:rsidRPr="00FB72A6">
              <w:rPr>
                <w:sz w:val="20"/>
                <w:szCs w:val="20"/>
                <w:lang w:val="en-US"/>
              </w:rPr>
              <w:t xml:space="preserve">- </w:t>
            </w:r>
            <w:proofErr w:type="spellStart"/>
            <w:r w:rsidRPr="00FB72A6">
              <w:rPr>
                <w:sz w:val="20"/>
                <w:szCs w:val="20"/>
                <w:lang w:val="en-US"/>
              </w:rPr>
              <w:t>liste</w:t>
            </w:r>
            <w:proofErr w:type="spellEnd"/>
            <w:r w:rsidRPr="00FB72A6">
              <w:rPr>
                <w:sz w:val="20"/>
                <w:szCs w:val="20"/>
                <w:lang w:val="en-US"/>
              </w:rPr>
              <w:t xml:space="preserve"> de </w:t>
            </w:r>
            <w:proofErr w:type="spellStart"/>
            <w:r w:rsidRPr="00FB72A6">
              <w:rPr>
                <w:sz w:val="20"/>
                <w:szCs w:val="20"/>
                <w:lang w:val="en-US"/>
              </w:rPr>
              <w:t>cantități</w:t>
            </w:r>
            <w:proofErr w:type="spellEnd"/>
            <w:r w:rsidRPr="00FB72A6">
              <w:rPr>
                <w:sz w:val="20"/>
                <w:szCs w:val="20"/>
                <w:lang w:val="en-US"/>
              </w:rPr>
              <w:t xml:space="preserve"> F3; </w:t>
            </w:r>
          </w:p>
          <w:p w14:paraId="166B91E4" w14:textId="77777777" w:rsidR="00166856" w:rsidRPr="00FB72A6" w:rsidRDefault="00166856" w:rsidP="00166856">
            <w:pPr>
              <w:rPr>
                <w:sz w:val="20"/>
                <w:szCs w:val="20"/>
                <w:lang w:val="en-US"/>
              </w:rPr>
            </w:pPr>
            <w:r w:rsidRPr="00FB72A6">
              <w:rPr>
                <w:sz w:val="20"/>
                <w:szCs w:val="20"/>
                <w:lang w:val="en-US"/>
              </w:rPr>
              <w:t xml:space="preserve">- </w:t>
            </w:r>
            <w:proofErr w:type="spellStart"/>
            <w:r w:rsidRPr="00FB72A6">
              <w:rPr>
                <w:sz w:val="20"/>
                <w:szCs w:val="20"/>
                <w:lang w:val="en-US"/>
              </w:rPr>
              <w:t>fise</w:t>
            </w:r>
            <w:proofErr w:type="spellEnd"/>
            <w:r w:rsidRPr="00FB72A6">
              <w:rPr>
                <w:sz w:val="20"/>
                <w:szCs w:val="20"/>
                <w:lang w:val="en-US"/>
              </w:rPr>
              <w:t xml:space="preserve"> </w:t>
            </w:r>
            <w:proofErr w:type="spellStart"/>
            <w:r w:rsidRPr="00FB72A6">
              <w:rPr>
                <w:sz w:val="20"/>
                <w:szCs w:val="20"/>
                <w:lang w:val="en-US"/>
              </w:rPr>
              <w:t>tehnice</w:t>
            </w:r>
            <w:proofErr w:type="spellEnd"/>
            <w:r w:rsidRPr="00FB72A6">
              <w:rPr>
                <w:sz w:val="20"/>
                <w:szCs w:val="20"/>
                <w:lang w:val="en-US"/>
              </w:rPr>
              <w:t xml:space="preserve"> F5; </w:t>
            </w:r>
          </w:p>
          <w:p w14:paraId="37C8A382" w14:textId="77777777" w:rsidR="00166856" w:rsidRPr="00FB72A6" w:rsidRDefault="00166856" w:rsidP="00166856">
            <w:pPr>
              <w:rPr>
                <w:sz w:val="20"/>
                <w:szCs w:val="20"/>
                <w:lang w:val="en-US"/>
              </w:rPr>
            </w:pPr>
            <w:r w:rsidRPr="00FB72A6">
              <w:rPr>
                <w:sz w:val="20"/>
                <w:szCs w:val="20"/>
                <w:lang w:val="en-US"/>
              </w:rPr>
              <w:t xml:space="preserve">- </w:t>
            </w:r>
            <w:proofErr w:type="spellStart"/>
            <w:r w:rsidRPr="00FB72A6">
              <w:rPr>
                <w:sz w:val="20"/>
                <w:szCs w:val="20"/>
                <w:lang w:val="en-US"/>
              </w:rPr>
              <w:t>lista</w:t>
            </w:r>
            <w:proofErr w:type="spellEnd"/>
            <w:r w:rsidRPr="00FB72A6">
              <w:rPr>
                <w:sz w:val="20"/>
                <w:szCs w:val="20"/>
                <w:lang w:val="en-US"/>
              </w:rPr>
              <w:t xml:space="preserve"> </w:t>
            </w:r>
            <w:proofErr w:type="spellStart"/>
            <w:r w:rsidRPr="00FB72A6">
              <w:rPr>
                <w:sz w:val="20"/>
                <w:szCs w:val="20"/>
                <w:lang w:val="en-US"/>
              </w:rPr>
              <w:t>consumuri</w:t>
            </w:r>
            <w:proofErr w:type="spellEnd"/>
            <w:r w:rsidRPr="00FB72A6">
              <w:rPr>
                <w:sz w:val="20"/>
                <w:szCs w:val="20"/>
                <w:lang w:val="en-US"/>
              </w:rPr>
              <w:t xml:space="preserve"> de </w:t>
            </w:r>
            <w:proofErr w:type="spellStart"/>
            <w:r w:rsidRPr="00FB72A6">
              <w:rPr>
                <w:sz w:val="20"/>
                <w:szCs w:val="20"/>
                <w:lang w:val="en-US"/>
              </w:rPr>
              <w:t>resurse</w:t>
            </w:r>
            <w:proofErr w:type="spellEnd"/>
            <w:r w:rsidRPr="00FB72A6">
              <w:rPr>
                <w:sz w:val="20"/>
                <w:szCs w:val="20"/>
                <w:lang w:val="en-US"/>
              </w:rPr>
              <w:t xml:space="preserve"> </w:t>
            </w:r>
            <w:proofErr w:type="spellStart"/>
            <w:r w:rsidRPr="00FB72A6">
              <w:rPr>
                <w:sz w:val="20"/>
                <w:szCs w:val="20"/>
                <w:lang w:val="en-US"/>
              </w:rPr>
              <w:t>materiale</w:t>
            </w:r>
            <w:proofErr w:type="spellEnd"/>
            <w:r w:rsidRPr="00FB72A6">
              <w:rPr>
                <w:sz w:val="20"/>
                <w:szCs w:val="20"/>
                <w:lang w:val="en-US"/>
              </w:rPr>
              <w:t xml:space="preserve"> C6;</w:t>
            </w:r>
          </w:p>
          <w:p w14:paraId="2735773D" w14:textId="77777777" w:rsidR="00166856" w:rsidRPr="00FB72A6" w:rsidRDefault="00166856" w:rsidP="00166856">
            <w:pPr>
              <w:rPr>
                <w:sz w:val="20"/>
                <w:szCs w:val="20"/>
                <w:lang w:val="en-US"/>
              </w:rPr>
            </w:pPr>
            <w:r w:rsidRPr="00FB72A6">
              <w:rPr>
                <w:sz w:val="20"/>
                <w:szCs w:val="20"/>
                <w:lang w:val="en-US"/>
              </w:rPr>
              <w:t xml:space="preserve">- </w:t>
            </w:r>
            <w:proofErr w:type="spellStart"/>
            <w:r w:rsidRPr="00FB72A6">
              <w:rPr>
                <w:sz w:val="20"/>
                <w:szCs w:val="20"/>
                <w:lang w:val="en-US"/>
              </w:rPr>
              <w:t>grafic</w:t>
            </w:r>
            <w:proofErr w:type="spellEnd"/>
            <w:r w:rsidRPr="00FB72A6">
              <w:rPr>
                <w:sz w:val="20"/>
                <w:szCs w:val="20"/>
                <w:lang w:val="en-US"/>
              </w:rPr>
              <w:t xml:space="preserve"> de </w:t>
            </w:r>
            <w:proofErr w:type="spellStart"/>
            <w:r w:rsidRPr="00FB72A6">
              <w:rPr>
                <w:sz w:val="20"/>
                <w:szCs w:val="20"/>
                <w:lang w:val="en-US"/>
              </w:rPr>
              <w:t>execuție</w:t>
            </w:r>
            <w:proofErr w:type="spellEnd"/>
            <w:r w:rsidRPr="00FB72A6">
              <w:rPr>
                <w:sz w:val="20"/>
                <w:szCs w:val="20"/>
                <w:lang w:val="en-US"/>
              </w:rPr>
              <w:t xml:space="preserve"> </w:t>
            </w:r>
            <w:proofErr w:type="spellStart"/>
            <w:r w:rsidRPr="00FB72A6">
              <w:rPr>
                <w:sz w:val="20"/>
                <w:szCs w:val="20"/>
                <w:lang w:val="en-US"/>
              </w:rPr>
              <w:t>propus</w:t>
            </w:r>
            <w:proofErr w:type="spellEnd"/>
            <w:r w:rsidRPr="00FB72A6">
              <w:rPr>
                <w:sz w:val="20"/>
                <w:szCs w:val="20"/>
                <w:lang w:val="en-US"/>
              </w:rPr>
              <w:t xml:space="preserve">; </w:t>
            </w:r>
          </w:p>
          <w:p w14:paraId="492C1DCD" w14:textId="77777777" w:rsidR="00166856" w:rsidRPr="00FB72A6" w:rsidRDefault="00166856" w:rsidP="00166856">
            <w:pPr>
              <w:rPr>
                <w:sz w:val="20"/>
                <w:szCs w:val="20"/>
                <w:lang w:val="en-US"/>
              </w:rPr>
            </w:pPr>
            <w:r w:rsidRPr="00FB72A6">
              <w:rPr>
                <w:sz w:val="20"/>
                <w:szCs w:val="20"/>
                <w:lang w:val="en-US"/>
              </w:rPr>
              <w:t xml:space="preserve">- </w:t>
            </w:r>
            <w:proofErr w:type="spellStart"/>
            <w:r w:rsidRPr="00FB72A6">
              <w:rPr>
                <w:sz w:val="20"/>
                <w:szCs w:val="20"/>
                <w:lang w:val="en-US"/>
              </w:rPr>
              <w:t>planșe</w:t>
            </w:r>
            <w:proofErr w:type="spellEnd"/>
            <w:r w:rsidRPr="00FB72A6">
              <w:rPr>
                <w:sz w:val="20"/>
                <w:szCs w:val="20"/>
                <w:lang w:val="en-US"/>
              </w:rPr>
              <w:t xml:space="preserve"> </w:t>
            </w:r>
            <w:proofErr w:type="spellStart"/>
            <w:r w:rsidRPr="00FB72A6">
              <w:rPr>
                <w:sz w:val="20"/>
                <w:szCs w:val="20"/>
                <w:lang w:val="en-US"/>
              </w:rPr>
              <w:t>foto</w:t>
            </w:r>
            <w:proofErr w:type="spellEnd"/>
            <w:r w:rsidRPr="00FB72A6">
              <w:rPr>
                <w:sz w:val="20"/>
                <w:szCs w:val="20"/>
                <w:lang w:val="en-US"/>
              </w:rPr>
              <w:t xml:space="preserve"> (</w:t>
            </w:r>
            <w:proofErr w:type="spellStart"/>
            <w:r w:rsidRPr="00FB72A6">
              <w:rPr>
                <w:sz w:val="20"/>
                <w:szCs w:val="20"/>
                <w:lang w:val="en-US"/>
              </w:rPr>
              <w:t>numai</w:t>
            </w:r>
            <w:proofErr w:type="spellEnd"/>
            <w:r w:rsidRPr="00FB72A6">
              <w:rPr>
                <w:sz w:val="20"/>
                <w:szCs w:val="20"/>
                <w:lang w:val="en-US"/>
              </w:rPr>
              <w:t xml:space="preserve"> </w:t>
            </w:r>
            <w:proofErr w:type="spellStart"/>
            <w:r w:rsidRPr="00FB72A6">
              <w:rPr>
                <w:sz w:val="20"/>
                <w:szCs w:val="20"/>
                <w:lang w:val="en-US"/>
              </w:rPr>
              <w:t>daca</w:t>
            </w:r>
            <w:proofErr w:type="spellEnd"/>
            <w:r w:rsidRPr="00FB72A6">
              <w:rPr>
                <w:sz w:val="20"/>
                <w:szCs w:val="20"/>
                <w:lang w:val="en-US"/>
              </w:rPr>
              <w:t xml:space="preserve"> e </w:t>
            </w:r>
            <w:proofErr w:type="spellStart"/>
            <w:r w:rsidRPr="00FB72A6">
              <w:rPr>
                <w:sz w:val="20"/>
                <w:szCs w:val="20"/>
                <w:lang w:val="en-US"/>
              </w:rPr>
              <w:t>cazul</w:t>
            </w:r>
            <w:proofErr w:type="spellEnd"/>
            <w:r w:rsidRPr="00FB72A6">
              <w:rPr>
                <w:sz w:val="20"/>
                <w:szCs w:val="20"/>
                <w:lang w:val="en-US"/>
              </w:rPr>
              <w:t xml:space="preserve">); </w:t>
            </w:r>
          </w:p>
          <w:p w14:paraId="76440C66" w14:textId="3C80159E" w:rsidR="00D976AF" w:rsidRPr="00FB72A6" w:rsidRDefault="00166856" w:rsidP="00166856">
            <w:pPr>
              <w:rPr>
                <w:sz w:val="20"/>
                <w:szCs w:val="20"/>
                <w:lang w:val="en-US"/>
              </w:rPr>
            </w:pPr>
            <w:r w:rsidRPr="00FB72A6">
              <w:rPr>
                <w:sz w:val="20"/>
                <w:szCs w:val="20"/>
                <w:lang w:val="en-US"/>
              </w:rPr>
              <w:t xml:space="preserve">- </w:t>
            </w:r>
            <w:proofErr w:type="spellStart"/>
            <w:r w:rsidRPr="00FB72A6">
              <w:rPr>
                <w:sz w:val="20"/>
                <w:szCs w:val="20"/>
                <w:lang w:val="en-US"/>
              </w:rPr>
              <w:t>propriile</w:t>
            </w:r>
            <w:proofErr w:type="spellEnd"/>
            <w:r w:rsidRPr="00FB72A6">
              <w:rPr>
                <w:sz w:val="20"/>
                <w:szCs w:val="20"/>
                <w:lang w:val="en-US"/>
              </w:rPr>
              <w:t xml:space="preserve"> </w:t>
            </w:r>
            <w:proofErr w:type="spellStart"/>
            <w:r w:rsidRPr="00FB72A6">
              <w:rPr>
                <w:sz w:val="20"/>
                <w:szCs w:val="20"/>
                <w:lang w:val="en-US"/>
              </w:rPr>
              <w:t>concluzii</w:t>
            </w:r>
            <w:proofErr w:type="spellEnd"/>
            <w:r w:rsidRPr="00FB72A6">
              <w:rPr>
                <w:sz w:val="20"/>
                <w:szCs w:val="20"/>
                <w:lang w:val="en-US"/>
              </w:rPr>
              <w:t xml:space="preserve"> elaborate in </w:t>
            </w:r>
            <w:proofErr w:type="spellStart"/>
            <w:r w:rsidRPr="00FB72A6">
              <w:rPr>
                <w:sz w:val="20"/>
                <w:szCs w:val="20"/>
                <w:lang w:val="en-US"/>
              </w:rPr>
              <w:t>urma</w:t>
            </w:r>
            <w:proofErr w:type="spellEnd"/>
            <w:r w:rsidRPr="00FB72A6">
              <w:rPr>
                <w:sz w:val="20"/>
                <w:szCs w:val="20"/>
                <w:lang w:val="en-US"/>
              </w:rPr>
              <w:t xml:space="preserve"> </w:t>
            </w:r>
            <w:proofErr w:type="spellStart"/>
            <w:r w:rsidRPr="00FB72A6">
              <w:rPr>
                <w:sz w:val="20"/>
                <w:szCs w:val="20"/>
                <w:lang w:val="en-US"/>
              </w:rPr>
              <w:t>vizitei</w:t>
            </w:r>
            <w:proofErr w:type="spellEnd"/>
            <w:r w:rsidRPr="00FB72A6">
              <w:rPr>
                <w:sz w:val="20"/>
                <w:szCs w:val="20"/>
                <w:lang w:val="en-US"/>
              </w:rPr>
              <w:t xml:space="preserve"> la </w:t>
            </w:r>
            <w:proofErr w:type="spellStart"/>
            <w:r w:rsidRPr="00FB72A6">
              <w:rPr>
                <w:sz w:val="20"/>
                <w:szCs w:val="20"/>
                <w:lang w:val="en-US"/>
              </w:rPr>
              <w:t>amplasament</w:t>
            </w:r>
            <w:proofErr w:type="spellEnd"/>
            <w:r w:rsidRPr="00FB72A6">
              <w:rPr>
                <w:sz w:val="20"/>
                <w:szCs w:val="20"/>
                <w:lang w:val="en-US"/>
              </w:rPr>
              <w:t xml:space="preserve">, anterior </w:t>
            </w:r>
            <w:proofErr w:type="spellStart"/>
            <w:r w:rsidRPr="00FB72A6">
              <w:rPr>
                <w:sz w:val="20"/>
                <w:szCs w:val="20"/>
                <w:lang w:val="en-US"/>
              </w:rPr>
              <w:t>procedurii</w:t>
            </w:r>
            <w:proofErr w:type="spellEnd"/>
            <w:r w:rsidRPr="00FB72A6">
              <w:rPr>
                <w:sz w:val="20"/>
                <w:szCs w:val="20"/>
                <w:lang w:val="en-US"/>
              </w:rPr>
              <w:t xml:space="preserve"> de </w:t>
            </w:r>
            <w:proofErr w:type="spellStart"/>
            <w:r w:rsidRPr="00FB72A6">
              <w:rPr>
                <w:sz w:val="20"/>
                <w:szCs w:val="20"/>
                <w:lang w:val="en-US"/>
              </w:rPr>
              <w:t>achizitie</w:t>
            </w:r>
            <w:proofErr w:type="spellEnd"/>
            <w:r w:rsidRPr="00FB72A6">
              <w:rPr>
                <w:sz w:val="20"/>
                <w:szCs w:val="20"/>
                <w:lang w:val="en-US"/>
              </w:rPr>
              <w:t>.</w:t>
            </w:r>
          </w:p>
        </w:tc>
        <w:tc>
          <w:tcPr>
            <w:tcW w:w="2510" w:type="dxa"/>
          </w:tcPr>
          <w:p w14:paraId="2B9C99F2" w14:textId="77777777" w:rsidR="00D976AF" w:rsidRPr="00FB72A6" w:rsidRDefault="00D976AF" w:rsidP="0082420C">
            <w:pPr>
              <w:rPr>
                <w:sz w:val="20"/>
                <w:szCs w:val="20"/>
              </w:rPr>
            </w:pPr>
          </w:p>
        </w:tc>
        <w:tc>
          <w:tcPr>
            <w:tcW w:w="2563" w:type="dxa"/>
          </w:tcPr>
          <w:p w14:paraId="31CA9A2E" w14:textId="77777777" w:rsidR="00D976AF" w:rsidRPr="00FB72A6" w:rsidRDefault="00D976AF" w:rsidP="0082420C">
            <w:pPr>
              <w:rPr>
                <w:sz w:val="20"/>
                <w:szCs w:val="20"/>
              </w:rPr>
            </w:pPr>
          </w:p>
        </w:tc>
      </w:tr>
      <w:tr w:rsidR="00D976AF" w:rsidRPr="00FB72A6" w14:paraId="73D96811" w14:textId="77777777" w:rsidTr="00A82619">
        <w:tc>
          <w:tcPr>
            <w:tcW w:w="9710" w:type="dxa"/>
          </w:tcPr>
          <w:p w14:paraId="33EEE5CC" w14:textId="77777777" w:rsidR="00D976AF" w:rsidRPr="00FB72A6" w:rsidRDefault="00166856" w:rsidP="00D976AF">
            <w:pPr>
              <w:rPr>
                <w:b/>
                <w:bCs/>
                <w:sz w:val="20"/>
                <w:szCs w:val="20"/>
                <w:lang w:val="en-US"/>
              </w:rPr>
            </w:pPr>
            <w:proofErr w:type="spellStart"/>
            <w:r w:rsidRPr="00FB72A6">
              <w:rPr>
                <w:b/>
                <w:bCs/>
                <w:sz w:val="20"/>
                <w:szCs w:val="20"/>
                <w:lang w:val="en-US"/>
              </w:rPr>
              <w:t>Rezultat</w:t>
            </w:r>
            <w:proofErr w:type="spellEnd"/>
            <w:r w:rsidRPr="00FB72A6">
              <w:rPr>
                <w:b/>
                <w:bCs/>
                <w:sz w:val="20"/>
                <w:szCs w:val="20"/>
                <w:lang w:val="en-US"/>
              </w:rPr>
              <w:t xml:space="preserve"> </w:t>
            </w:r>
            <w:proofErr w:type="spellStart"/>
            <w:r w:rsidRPr="00FB72A6">
              <w:rPr>
                <w:b/>
                <w:bCs/>
                <w:sz w:val="20"/>
                <w:szCs w:val="20"/>
                <w:lang w:val="en-US"/>
              </w:rPr>
              <w:t>așteptat</w:t>
            </w:r>
            <w:proofErr w:type="spellEnd"/>
            <w:r w:rsidRPr="00FB72A6">
              <w:rPr>
                <w:b/>
                <w:bCs/>
                <w:sz w:val="20"/>
                <w:szCs w:val="20"/>
                <w:lang w:val="en-US"/>
              </w:rPr>
              <w:t>:</w:t>
            </w:r>
          </w:p>
          <w:p w14:paraId="32347048" w14:textId="77777777" w:rsidR="00073BAC" w:rsidRPr="00FB72A6" w:rsidRDefault="00073BAC" w:rsidP="00073BAC">
            <w:pPr>
              <w:rPr>
                <w:sz w:val="20"/>
                <w:szCs w:val="20"/>
                <w:lang w:val="en-US"/>
              </w:rPr>
            </w:pPr>
            <w:r w:rsidRPr="00FB72A6">
              <w:rPr>
                <w:sz w:val="20"/>
                <w:szCs w:val="20"/>
                <w:lang w:val="en-US"/>
              </w:rPr>
              <w:t xml:space="preserve">- </w:t>
            </w: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lucrările</w:t>
            </w:r>
            <w:proofErr w:type="spellEnd"/>
            <w:r w:rsidRPr="00FB72A6">
              <w:rPr>
                <w:sz w:val="20"/>
                <w:szCs w:val="20"/>
                <w:lang w:val="en-US"/>
              </w:rPr>
              <w:t xml:space="preserve">, </w:t>
            </w:r>
            <w:proofErr w:type="spellStart"/>
            <w:r w:rsidRPr="00FB72A6">
              <w:rPr>
                <w:sz w:val="20"/>
                <w:szCs w:val="20"/>
                <w:lang w:val="en-US"/>
              </w:rPr>
              <w:t>realizate</w:t>
            </w:r>
            <w:proofErr w:type="spellEnd"/>
            <w:r w:rsidRPr="00FB72A6">
              <w:rPr>
                <w:sz w:val="20"/>
                <w:szCs w:val="20"/>
                <w:lang w:val="en-US"/>
              </w:rPr>
              <w:t xml:space="preserve"> pe </w:t>
            </w:r>
            <w:proofErr w:type="spellStart"/>
            <w:r w:rsidRPr="00FB72A6">
              <w:rPr>
                <w:sz w:val="20"/>
                <w:szCs w:val="20"/>
                <w:lang w:val="en-US"/>
              </w:rPr>
              <w:t>deplin</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conformitate</w:t>
            </w:r>
            <w:proofErr w:type="spellEnd"/>
            <w:r w:rsidRPr="00FB72A6">
              <w:rPr>
                <w:sz w:val="20"/>
                <w:szCs w:val="20"/>
                <w:lang w:val="en-US"/>
              </w:rPr>
              <w:t xml:space="preserve"> cu </w:t>
            </w:r>
            <w:proofErr w:type="spellStart"/>
            <w:r w:rsidRPr="00FB72A6">
              <w:rPr>
                <w:sz w:val="20"/>
                <w:szCs w:val="20"/>
                <w:lang w:val="en-US"/>
              </w:rPr>
              <w:t>cerințele</w:t>
            </w:r>
            <w:proofErr w:type="spellEnd"/>
            <w:r w:rsidRPr="00FB72A6">
              <w:rPr>
                <w:sz w:val="20"/>
                <w:szCs w:val="20"/>
                <w:lang w:val="en-US"/>
              </w:rPr>
              <w:t xml:space="preserve"> </w:t>
            </w:r>
            <w:proofErr w:type="spellStart"/>
            <w:r w:rsidRPr="00FB72A6">
              <w:rPr>
                <w:sz w:val="20"/>
                <w:szCs w:val="20"/>
                <w:lang w:val="en-US"/>
              </w:rPr>
              <w:t>Caietului</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oferta</w:t>
            </w:r>
            <w:proofErr w:type="spellEnd"/>
            <w:r w:rsidRPr="00FB72A6">
              <w:rPr>
                <w:sz w:val="20"/>
                <w:szCs w:val="20"/>
                <w:lang w:val="en-US"/>
              </w:rPr>
              <w:t xml:space="preserve"> </w:t>
            </w:r>
            <w:proofErr w:type="spellStart"/>
            <w:r w:rsidRPr="00FB72A6">
              <w:rPr>
                <w:sz w:val="20"/>
                <w:szCs w:val="20"/>
                <w:lang w:val="en-US"/>
              </w:rPr>
              <w:t>tehnica</w:t>
            </w:r>
            <w:proofErr w:type="spellEnd"/>
            <w:r w:rsidRPr="00FB72A6">
              <w:rPr>
                <w:sz w:val="20"/>
                <w:szCs w:val="20"/>
                <w:lang w:val="en-US"/>
              </w:rPr>
              <w:t xml:space="preserve">; </w:t>
            </w:r>
          </w:p>
          <w:p w14:paraId="20C45499" w14:textId="77777777" w:rsidR="00073BAC" w:rsidRPr="00FB72A6" w:rsidRDefault="00073BAC" w:rsidP="00073BAC">
            <w:pPr>
              <w:rPr>
                <w:sz w:val="20"/>
                <w:szCs w:val="20"/>
                <w:lang w:val="en-US"/>
              </w:rPr>
            </w:pPr>
            <w:r w:rsidRPr="00FB72A6">
              <w:rPr>
                <w:sz w:val="20"/>
                <w:szCs w:val="20"/>
                <w:lang w:val="en-US"/>
              </w:rPr>
              <w:t xml:space="preserve">- </w:t>
            </w:r>
            <w:proofErr w:type="spellStart"/>
            <w:r w:rsidRPr="00FB72A6">
              <w:rPr>
                <w:sz w:val="20"/>
                <w:szCs w:val="20"/>
                <w:lang w:val="en-US"/>
              </w:rPr>
              <w:t>deșeurile</w:t>
            </w:r>
            <w:proofErr w:type="spellEnd"/>
            <w:r w:rsidRPr="00FB72A6">
              <w:rPr>
                <w:sz w:val="20"/>
                <w:szCs w:val="20"/>
                <w:lang w:val="en-US"/>
              </w:rPr>
              <w:t xml:space="preserve"> </w:t>
            </w:r>
            <w:proofErr w:type="spellStart"/>
            <w:r w:rsidRPr="00FB72A6">
              <w:rPr>
                <w:sz w:val="20"/>
                <w:szCs w:val="20"/>
                <w:lang w:val="en-US"/>
              </w:rPr>
              <w:t>sortate</w:t>
            </w:r>
            <w:proofErr w:type="spellEnd"/>
            <w:r w:rsidRPr="00FB72A6">
              <w:rPr>
                <w:sz w:val="20"/>
                <w:szCs w:val="20"/>
                <w:lang w:val="en-US"/>
              </w:rPr>
              <w:t xml:space="preserve"> </w:t>
            </w:r>
            <w:proofErr w:type="spellStart"/>
            <w:r w:rsidRPr="00FB72A6">
              <w:rPr>
                <w:sz w:val="20"/>
                <w:szCs w:val="20"/>
                <w:lang w:val="en-US"/>
              </w:rPr>
              <w:t>corespunzător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procedurile</w:t>
            </w:r>
            <w:proofErr w:type="spellEnd"/>
            <w:r w:rsidRPr="00FB72A6">
              <w:rPr>
                <w:sz w:val="20"/>
                <w:szCs w:val="20"/>
                <w:lang w:val="en-US"/>
              </w:rPr>
              <w:t xml:space="preserve"> </w:t>
            </w:r>
            <w:proofErr w:type="spellStart"/>
            <w:r w:rsidRPr="00FB72A6">
              <w:rPr>
                <w:sz w:val="20"/>
                <w:szCs w:val="20"/>
                <w:lang w:val="en-US"/>
              </w:rPr>
              <w:t>privind</w:t>
            </w:r>
            <w:proofErr w:type="spellEnd"/>
            <w:r w:rsidRPr="00FB72A6">
              <w:rPr>
                <w:sz w:val="20"/>
                <w:szCs w:val="20"/>
                <w:lang w:val="en-US"/>
              </w:rPr>
              <w:t xml:space="preserve"> </w:t>
            </w:r>
            <w:proofErr w:type="spellStart"/>
            <w:r w:rsidRPr="00FB72A6">
              <w:rPr>
                <w:sz w:val="20"/>
                <w:szCs w:val="20"/>
                <w:lang w:val="en-US"/>
              </w:rPr>
              <w:t>gestionarea</w:t>
            </w:r>
            <w:proofErr w:type="spellEnd"/>
            <w:r w:rsidRPr="00FB72A6">
              <w:rPr>
                <w:sz w:val="20"/>
                <w:szCs w:val="20"/>
                <w:lang w:val="en-US"/>
              </w:rPr>
              <w:t xml:space="preserve"> </w:t>
            </w:r>
            <w:proofErr w:type="spellStart"/>
            <w:r w:rsidRPr="00FB72A6">
              <w:rPr>
                <w:sz w:val="20"/>
                <w:szCs w:val="20"/>
                <w:lang w:val="en-US"/>
              </w:rPr>
              <w:t>acestora</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fi </w:t>
            </w:r>
            <w:proofErr w:type="spellStart"/>
            <w:r w:rsidRPr="00FB72A6">
              <w:rPr>
                <w:sz w:val="20"/>
                <w:szCs w:val="20"/>
                <w:lang w:val="en-US"/>
              </w:rPr>
              <w:t>fost</w:t>
            </w:r>
            <w:proofErr w:type="spellEnd"/>
            <w:r w:rsidRPr="00FB72A6">
              <w:rPr>
                <w:sz w:val="20"/>
                <w:szCs w:val="20"/>
                <w:lang w:val="en-US"/>
              </w:rPr>
              <w:t xml:space="preserve"> </w:t>
            </w:r>
            <w:proofErr w:type="spellStart"/>
            <w:r w:rsidRPr="00FB72A6">
              <w:rPr>
                <w:sz w:val="20"/>
                <w:szCs w:val="20"/>
                <w:lang w:val="en-US"/>
              </w:rPr>
              <w:t>respectate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totalitate</w:t>
            </w:r>
            <w:proofErr w:type="spellEnd"/>
            <w:r w:rsidRPr="00FB72A6">
              <w:rPr>
                <w:sz w:val="20"/>
                <w:szCs w:val="20"/>
                <w:lang w:val="en-US"/>
              </w:rPr>
              <w:t xml:space="preserve">; </w:t>
            </w:r>
          </w:p>
          <w:p w14:paraId="26EE2E47" w14:textId="77777777" w:rsidR="00073BAC" w:rsidRPr="00FB72A6" w:rsidRDefault="00073BAC" w:rsidP="00073BAC">
            <w:pPr>
              <w:rPr>
                <w:sz w:val="20"/>
                <w:szCs w:val="20"/>
                <w:lang w:val="en-US"/>
              </w:rPr>
            </w:pPr>
            <w:r w:rsidRPr="00FB72A6">
              <w:rPr>
                <w:sz w:val="20"/>
                <w:szCs w:val="20"/>
                <w:lang w:val="en-US"/>
              </w:rPr>
              <w:t xml:space="preserve">- </w:t>
            </w: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documentele</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care au </w:t>
            </w:r>
            <w:proofErr w:type="spellStart"/>
            <w:r w:rsidRPr="00FB72A6">
              <w:rPr>
                <w:sz w:val="20"/>
                <w:szCs w:val="20"/>
                <w:lang w:val="en-US"/>
              </w:rPr>
              <w:t>fost</w:t>
            </w:r>
            <w:proofErr w:type="spellEnd"/>
            <w:r w:rsidRPr="00FB72A6">
              <w:rPr>
                <w:sz w:val="20"/>
                <w:szCs w:val="20"/>
                <w:lang w:val="en-US"/>
              </w:rPr>
              <w:t xml:space="preserve"> </w:t>
            </w:r>
            <w:proofErr w:type="spellStart"/>
            <w:r w:rsidRPr="00FB72A6">
              <w:rPr>
                <w:sz w:val="20"/>
                <w:szCs w:val="20"/>
                <w:lang w:val="en-US"/>
              </w:rPr>
              <w:t>utilizate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planificarea</w:t>
            </w:r>
            <w:proofErr w:type="spellEnd"/>
            <w:r w:rsidRPr="00FB72A6">
              <w:rPr>
                <w:sz w:val="20"/>
                <w:szCs w:val="20"/>
                <w:lang w:val="en-US"/>
              </w:rPr>
              <w:t xml:space="preserve"> </w:t>
            </w:r>
            <w:proofErr w:type="spellStart"/>
            <w:r w:rsidRPr="00FB72A6">
              <w:rPr>
                <w:sz w:val="20"/>
                <w:szCs w:val="20"/>
                <w:lang w:val="en-US"/>
              </w:rPr>
              <w:t>execuției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controlul</w:t>
            </w:r>
            <w:proofErr w:type="spellEnd"/>
            <w:r w:rsidRPr="00FB72A6">
              <w:rPr>
                <w:sz w:val="20"/>
                <w:szCs w:val="20"/>
                <w:lang w:val="en-US"/>
              </w:rPr>
              <w:t xml:space="preserve"> </w:t>
            </w:r>
            <w:proofErr w:type="spellStart"/>
            <w:r w:rsidRPr="00FB72A6">
              <w:rPr>
                <w:sz w:val="20"/>
                <w:szCs w:val="20"/>
                <w:lang w:val="en-US"/>
              </w:rPr>
              <w:t>execuției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finalizarea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așa</w:t>
            </w:r>
            <w:proofErr w:type="spellEnd"/>
            <w:r w:rsidRPr="00FB72A6">
              <w:rPr>
                <w:sz w:val="20"/>
                <w:szCs w:val="20"/>
                <w:lang w:val="en-US"/>
              </w:rPr>
              <w:t xml:space="preserve"> cum </w:t>
            </w:r>
            <w:proofErr w:type="spellStart"/>
            <w:r w:rsidRPr="00FB72A6">
              <w:rPr>
                <w:sz w:val="20"/>
                <w:szCs w:val="20"/>
                <w:lang w:val="en-US"/>
              </w:rPr>
              <w:t>acestea</w:t>
            </w:r>
            <w:proofErr w:type="spellEnd"/>
            <w:r w:rsidRPr="00FB72A6">
              <w:rPr>
                <w:sz w:val="20"/>
                <w:szCs w:val="20"/>
                <w:lang w:val="en-US"/>
              </w:rPr>
              <w:t xml:space="preserve"> sunt indicate in </w:t>
            </w:r>
            <w:proofErr w:type="spellStart"/>
            <w:r w:rsidRPr="00FB72A6">
              <w:rPr>
                <w:sz w:val="20"/>
                <w:szCs w:val="20"/>
                <w:lang w:val="en-US"/>
              </w:rPr>
              <w:t>documentatie</w:t>
            </w:r>
            <w:proofErr w:type="spellEnd"/>
            <w:r w:rsidRPr="00FB72A6">
              <w:rPr>
                <w:sz w:val="20"/>
                <w:szCs w:val="20"/>
                <w:lang w:val="en-US"/>
              </w:rPr>
              <w:t xml:space="preserve">; </w:t>
            </w:r>
          </w:p>
          <w:p w14:paraId="6B42960B" w14:textId="1A721237" w:rsidR="00166856" w:rsidRPr="00FB72A6" w:rsidRDefault="00073BAC" w:rsidP="00073BAC">
            <w:pPr>
              <w:rPr>
                <w:sz w:val="20"/>
                <w:szCs w:val="20"/>
                <w:lang w:val="en-US"/>
              </w:rPr>
            </w:pPr>
            <w:r w:rsidRPr="00FB72A6">
              <w:rPr>
                <w:sz w:val="20"/>
                <w:szCs w:val="20"/>
                <w:lang w:val="en-US"/>
              </w:rPr>
              <w:t xml:space="preserve">- </w:t>
            </w:r>
            <w:proofErr w:type="spellStart"/>
            <w:r w:rsidRPr="00FB72A6">
              <w:rPr>
                <w:sz w:val="20"/>
                <w:szCs w:val="20"/>
                <w:lang w:val="en-US"/>
              </w:rPr>
              <w:t>perimetrul</w:t>
            </w:r>
            <w:proofErr w:type="spellEnd"/>
            <w:r w:rsidRPr="00FB72A6">
              <w:rPr>
                <w:sz w:val="20"/>
                <w:szCs w:val="20"/>
                <w:lang w:val="en-US"/>
              </w:rPr>
              <w:t xml:space="preserve"> </w:t>
            </w:r>
            <w:proofErr w:type="spellStart"/>
            <w:r w:rsidRPr="00FB72A6">
              <w:rPr>
                <w:sz w:val="20"/>
                <w:szCs w:val="20"/>
                <w:lang w:val="en-US"/>
              </w:rPr>
              <w:t>șantierului</w:t>
            </w:r>
            <w:proofErr w:type="spellEnd"/>
            <w:r w:rsidRPr="00FB72A6">
              <w:rPr>
                <w:sz w:val="20"/>
                <w:szCs w:val="20"/>
                <w:lang w:val="en-US"/>
              </w:rPr>
              <w:t xml:space="preserve"> </w:t>
            </w:r>
            <w:proofErr w:type="spellStart"/>
            <w:r w:rsidRPr="00FB72A6">
              <w:rPr>
                <w:sz w:val="20"/>
                <w:szCs w:val="20"/>
                <w:lang w:val="en-US"/>
              </w:rPr>
              <w:t>eliberat</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curățat</w:t>
            </w:r>
            <w:proofErr w:type="spellEnd"/>
            <w:r w:rsidRPr="00FB72A6">
              <w:rPr>
                <w:sz w:val="20"/>
                <w:szCs w:val="20"/>
                <w:lang w:val="en-US"/>
              </w:rPr>
              <w:t xml:space="preserve"> de </w:t>
            </w:r>
            <w:proofErr w:type="spellStart"/>
            <w:r w:rsidRPr="00FB72A6">
              <w:rPr>
                <w:sz w:val="20"/>
                <w:szCs w:val="20"/>
                <w:lang w:val="en-US"/>
              </w:rPr>
              <w:t>orice</w:t>
            </w:r>
            <w:proofErr w:type="spellEnd"/>
            <w:r w:rsidRPr="00FB72A6">
              <w:rPr>
                <w:sz w:val="20"/>
                <w:szCs w:val="20"/>
                <w:lang w:val="en-US"/>
              </w:rPr>
              <w:t xml:space="preserve"> </w:t>
            </w:r>
            <w:proofErr w:type="spellStart"/>
            <w:r w:rsidRPr="00FB72A6">
              <w:rPr>
                <w:sz w:val="20"/>
                <w:szCs w:val="20"/>
                <w:lang w:val="en-US"/>
              </w:rPr>
              <w:t>echipament</w:t>
            </w:r>
            <w:proofErr w:type="spellEnd"/>
            <w:r w:rsidRPr="00FB72A6">
              <w:rPr>
                <w:sz w:val="20"/>
                <w:szCs w:val="20"/>
                <w:lang w:val="en-US"/>
              </w:rPr>
              <w:t xml:space="preserve">, </w:t>
            </w:r>
            <w:proofErr w:type="spellStart"/>
            <w:r w:rsidRPr="00FB72A6">
              <w:rPr>
                <w:sz w:val="20"/>
                <w:szCs w:val="20"/>
                <w:lang w:val="en-US"/>
              </w:rPr>
              <w:t>utilaj</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material </w:t>
            </w:r>
            <w:proofErr w:type="spellStart"/>
            <w:r w:rsidRPr="00FB72A6">
              <w:rPr>
                <w:sz w:val="20"/>
                <w:szCs w:val="20"/>
                <w:lang w:val="en-US"/>
              </w:rPr>
              <w:t>utilizat</w:t>
            </w:r>
            <w:proofErr w:type="spellEnd"/>
            <w:r w:rsidRPr="00FB72A6">
              <w:rPr>
                <w:sz w:val="20"/>
                <w:szCs w:val="20"/>
                <w:lang w:val="en-US"/>
              </w:rPr>
              <w:t xml:space="preserve"> de </w:t>
            </w:r>
            <w:proofErr w:type="spellStart"/>
            <w:r w:rsidRPr="00FB72A6">
              <w:rPr>
                <w:sz w:val="20"/>
                <w:szCs w:val="20"/>
                <w:lang w:val="en-US"/>
              </w:rPr>
              <w:t>Contractant</w:t>
            </w:r>
            <w:proofErr w:type="spellEnd"/>
            <w:r w:rsidRPr="00FB72A6">
              <w:rPr>
                <w:sz w:val="20"/>
                <w:szCs w:val="20"/>
                <w:lang w:val="en-US"/>
              </w:rPr>
              <w:t xml:space="preserve"> pe </w:t>
            </w:r>
            <w:proofErr w:type="spellStart"/>
            <w:r w:rsidRPr="00FB72A6">
              <w:rPr>
                <w:sz w:val="20"/>
                <w:szCs w:val="20"/>
                <w:lang w:val="en-US"/>
              </w:rPr>
              <w:t>perioada</w:t>
            </w:r>
            <w:proofErr w:type="spellEnd"/>
            <w:r w:rsidRPr="00FB72A6">
              <w:rPr>
                <w:sz w:val="20"/>
                <w:szCs w:val="20"/>
                <w:lang w:val="en-US"/>
              </w:rPr>
              <w:t xml:space="preserve"> </w:t>
            </w:r>
            <w:proofErr w:type="spellStart"/>
            <w:r w:rsidRPr="00FB72A6">
              <w:rPr>
                <w:sz w:val="20"/>
                <w:szCs w:val="20"/>
                <w:lang w:val="en-US"/>
              </w:rPr>
              <w:t>execuției</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subactivitate</w:t>
            </w:r>
            <w:proofErr w:type="spellEnd"/>
            <w:r w:rsidRPr="00FB72A6">
              <w:rPr>
                <w:sz w:val="20"/>
                <w:szCs w:val="20"/>
                <w:lang w:val="en-US"/>
              </w:rPr>
              <w:t xml:space="preserve"> care </w:t>
            </w:r>
            <w:proofErr w:type="spellStart"/>
            <w:r w:rsidRPr="00FB72A6">
              <w:rPr>
                <w:sz w:val="20"/>
                <w:szCs w:val="20"/>
                <w:lang w:val="en-US"/>
              </w:rPr>
              <w:t>va</w:t>
            </w:r>
            <w:proofErr w:type="spellEnd"/>
            <w:r w:rsidRPr="00FB72A6">
              <w:rPr>
                <w:sz w:val="20"/>
                <w:szCs w:val="20"/>
                <w:lang w:val="en-US"/>
              </w:rPr>
              <w:t xml:space="preserve"> fi </w:t>
            </w:r>
            <w:proofErr w:type="spellStart"/>
            <w:r w:rsidRPr="00FB72A6">
              <w:rPr>
                <w:sz w:val="20"/>
                <w:szCs w:val="20"/>
                <w:lang w:val="en-US"/>
              </w:rPr>
              <w:t>efectuată</w:t>
            </w:r>
            <w:proofErr w:type="spellEnd"/>
            <w:r w:rsidRPr="00FB72A6">
              <w:rPr>
                <w:sz w:val="20"/>
                <w:szCs w:val="20"/>
                <w:lang w:val="en-US"/>
              </w:rPr>
              <w:t xml:space="preserve"> in </w:t>
            </w:r>
            <w:proofErr w:type="spellStart"/>
            <w:r w:rsidRPr="00FB72A6">
              <w:rPr>
                <w:sz w:val="20"/>
                <w:szCs w:val="20"/>
                <w:lang w:val="en-US"/>
              </w:rPr>
              <w:t>fiecare</w:t>
            </w:r>
            <w:proofErr w:type="spellEnd"/>
            <w:r w:rsidRPr="00FB72A6">
              <w:rPr>
                <w:sz w:val="20"/>
                <w:szCs w:val="20"/>
                <w:lang w:val="en-US"/>
              </w:rPr>
              <w:t xml:space="preserve"> zi </w:t>
            </w:r>
            <w:proofErr w:type="spellStart"/>
            <w:r w:rsidRPr="00FB72A6">
              <w:rPr>
                <w:sz w:val="20"/>
                <w:szCs w:val="20"/>
                <w:lang w:val="en-US"/>
              </w:rPr>
              <w:t>lucrătoare</w:t>
            </w:r>
            <w:proofErr w:type="spellEnd"/>
            <w:r w:rsidRPr="00FB72A6">
              <w:rPr>
                <w:sz w:val="20"/>
                <w:szCs w:val="20"/>
                <w:lang w:val="en-US"/>
              </w:rPr>
              <w:t xml:space="preserve"> a </w:t>
            </w:r>
            <w:proofErr w:type="spellStart"/>
            <w:r w:rsidRPr="00FB72A6">
              <w:rPr>
                <w:sz w:val="20"/>
                <w:szCs w:val="20"/>
                <w:lang w:val="en-US"/>
              </w:rPr>
              <w:t>Contractantului</w:t>
            </w:r>
            <w:proofErr w:type="spellEnd"/>
            <w:r w:rsidRPr="00FB72A6">
              <w:rPr>
                <w:sz w:val="20"/>
                <w:szCs w:val="20"/>
                <w:lang w:val="en-US"/>
              </w:rPr>
              <w:t>).</w:t>
            </w:r>
          </w:p>
          <w:p w14:paraId="310CBDCF" w14:textId="77777777" w:rsidR="00073BAC" w:rsidRPr="00FB72A6" w:rsidRDefault="00073BAC" w:rsidP="00073BAC">
            <w:pPr>
              <w:rPr>
                <w:sz w:val="20"/>
                <w:szCs w:val="20"/>
                <w:lang w:val="en-US"/>
              </w:rPr>
            </w:pPr>
            <w:proofErr w:type="spellStart"/>
            <w:r w:rsidRPr="00FB72A6">
              <w:rPr>
                <w:sz w:val="20"/>
                <w:szCs w:val="20"/>
                <w:lang w:val="en-US"/>
              </w:rPr>
              <w:t>Documentațiile</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planificarea</w:t>
            </w:r>
            <w:proofErr w:type="spellEnd"/>
            <w:r w:rsidRPr="00FB72A6">
              <w:rPr>
                <w:sz w:val="20"/>
                <w:szCs w:val="20"/>
                <w:lang w:val="en-US"/>
              </w:rPr>
              <w:t xml:space="preserve"> </w:t>
            </w:r>
            <w:proofErr w:type="spellStart"/>
            <w:r w:rsidRPr="00FB72A6">
              <w:rPr>
                <w:sz w:val="20"/>
                <w:szCs w:val="20"/>
                <w:lang w:val="en-US"/>
              </w:rPr>
              <w:t>execuției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controlul</w:t>
            </w:r>
            <w:proofErr w:type="spellEnd"/>
            <w:r w:rsidRPr="00FB72A6">
              <w:rPr>
                <w:sz w:val="20"/>
                <w:szCs w:val="20"/>
                <w:lang w:val="en-US"/>
              </w:rPr>
              <w:t xml:space="preserve"> </w:t>
            </w:r>
            <w:proofErr w:type="spellStart"/>
            <w:r w:rsidRPr="00FB72A6">
              <w:rPr>
                <w:sz w:val="20"/>
                <w:szCs w:val="20"/>
                <w:lang w:val="en-US"/>
              </w:rPr>
              <w:t>execuției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finalizarea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includ</w:t>
            </w:r>
            <w:proofErr w:type="spellEnd"/>
            <w:r w:rsidRPr="00FB72A6">
              <w:rPr>
                <w:sz w:val="20"/>
                <w:szCs w:val="20"/>
                <w:lang w:val="en-US"/>
              </w:rPr>
              <w:t xml:space="preserve">: </w:t>
            </w:r>
          </w:p>
          <w:p w14:paraId="50DA7023" w14:textId="77777777" w:rsidR="00073BAC" w:rsidRPr="00FB72A6" w:rsidRDefault="00073BAC" w:rsidP="00073BAC">
            <w:pPr>
              <w:rPr>
                <w:sz w:val="20"/>
                <w:szCs w:val="20"/>
                <w:lang w:val="en-US"/>
              </w:rPr>
            </w:pPr>
            <w:r w:rsidRPr="00FB72A6">
              <w:rPr>
                <w:sz w:val="20"/>
                <w:szCs w:val="20"/>
                <w:lang w:val="en-US"/>
              </w:rPr>
              <w:t xml:space="preserve">- </w:t>
            </w:r>
            <w:proofErr w:type="spellStart"/>
            <w:r w:rsidRPr="00FB72A6">
              <w:rPr>
                <w:sz w:val="20"/>
                <w:szCs w:val="20"/>
                <w:lang w:val="en-US"/>
              </w:rPr>
              <w:t>declarația</w:t>
            </w:r>
            <w:proofErr w:type="spellEnd"/>
            <w:r w:rsidRPr="00FB72A6">
              <w:rPr>
                <w:sz w:val="20"/>
                <w:szCs w:val="20"/>
                <w:lang w:val="en-US"/>
              </w:rPr>
              <w:t xml:space="preserve"> de </w:t>
            </w:r>
            <w:proofErr w:type="spellStart"/>
            <w:r w:rsidRPr="00FB72A6">
              <w:rPr>
                <w:sz w:val="20"/>
                <w:szCs w:val="20"/>
                <w:lang w:val="en-US"/>
              </w:rPr>
              <w:t>conformitate</w:t>
            </w:r>
            <w:proofErr w:type="spellEnd"/>
            <w:r w:rsidRPr="00FB72A6">
              <w:rPr>
                <w:sz w:val="20"/>
                <w:szCs w:val="20"/>
                <w:lang w:val="en-US"/>
              </w:rPr>
              <w:t xml:space="preserve"> a </w:t>
            </w:r>
            <w:proofErr w:type="spellStart"/>
            <w:r w:rsidRPr="00FB72A6">
              <w:rPr>
                <w:sz w:val="20"/>
                <w:szCs w:val="20"/>
                <w:lang w:val="en-US"/>
              </w:rPr>
              <w:t>materialelor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oricăror</w:t>
            </w:r>
            <w:proofErr w:type="spellEnd"/>
            <w:r w:rsidRPr="00FB72A6">
              <w:rPr>
                <w:sz w:val="20"/>
                <w:szCs w:val="20"/>
                <w:lang w:val="en-US"/>
              </w:rPr>
              <w:t xml:space="preserve"> </w:t>
            </w:r>
            <w:proofErr w:type="spellStart"/>
            <w:r w:rsidRPr="00FB72A6">
              <w:rPr>
                <w:sz w:val="20"/>
                <w:szCs w:val="20"/>
                <w:lang w:val="en-US"/>
              </w:rPr>
              <w:t>documentații</w:t>
            </w:r>
            <w:proofErr w:type="spellEnd"/>
            <w:r w:rsidRPr="00FB72A6">
              <w:rPr>
                <w:sz w:val="20"/>
                <w:szCs w:val="20"/>
                <w:lang w:val="en-US"/>
              </w:rPr>
              <w:t xml:space="preserve"> </w:t>
            </w:r>
            <w:proofErr w:type="spellStart"/>
            <w:r w:rsidRPr="00FB72A6">
              <w:rPr>
                <w:sz w:val="20"/>
                <w:szCs w:val="20"/>
                <w:lang w:val="en-US"/>
              </w:rPr>
              <w:t>relevante</w:t>
            </w:r>
            <w:proofErr w:type="spellEnd"/>
            <w:r w:rsidRPr="00FB72A6">
              <w:rPr>
                <w:sz w:val="20"/>
                <w:szCs w:val="20"/>
                <w:lang w:val="en-US"/>
              </w:rPr>
              <w:t xml:space="preserve"> solicitate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legislația</w:t>
            </w:r>
            <w:proofErr w:type="spellEnd"/>
            <w:r w:rsidRPr="00FB72A6">
              <w:rPr>
                <w:sz w:val="20"/>
                <w:szCs w:val="20"/>
                <w:lang w:val="en-US"/>
              </w:rPr>
              <w:t xml:space="preserve"> in </w:t>
            </w:r>
            <w:proofErr w:type="spellStart"/>
            <w:r w:rsidRPr="00FB72A6">
              <w:rPr>
                <w:sz w:val="20"/>
                <w:szCs w:val="20"/>
                <w:lang w:val="en-US"/>
              </w:rPr>
              <w:t>vigoare</w:t>
            </w:r>
            <w:proofErr w:type="spellEnd"/>
            <w:r w:rsidRPr="00FB72A6">
              <w:rPr>
                <w:sz w:val="20"/>
                <w:szCs w:val="20"/>
                <w:lang w:val="en-US"/>
              </w:rPr>
              <w:t xml:space="preserve">; </w:t>
            </w:r>
          </w:p>
          <w:p w14:paraId="670CC28F" w14:textId="77777777" w:rsidR="00073BAC" w:rsidRPr="00FB72A6" w:rsidRDefault="00073BAC" w:rsidP="00073BAC">
            <w:pPr>
              <w:rPr>
                <w:sz w:val="20"/>
                <w:szCs w:val="20"/>
                <w:lang w:val="en-US"/>
              </w:rPr>
            </w:pPr>
            <w:r w:rsidRPr="00FB72A6">
              <w:rPr>
                <w:sz w:val="20"/>
                <w:szCs w:val="20"/>
                <w:lang w:val="en-US"/>
              </w:rPr>
              <w:t xml:space="preserve">- </w:t>
            </w:r>
            <w:proofErr w:type="spellStart"/>
            <w:r w:rsidRPr="00FB72A6">
              <w:rPr>
                <w:sz w:val="20"/>
                <w:szCs w:val="20"/>
                <w:lang w:val="en-US"/>
              </w:rPr>
              <w:t>rezultatul</w:t>
            </w:r>
            <w:proofErr w:type="spellEnd"/>
            <w:r w:rsidRPr="00FB72A6">
              <w:rPr>
                <w:sz w:val="20"/>
                <w:szCs w:val="20"/>
                <w:lang w:val="en-US"/>
              </w:rPr>
              <w:t xml:space="preserve"> </w:t>
            </w:r>
            <w:proofErr w:type="spellStart"/>
            <w:r w:rsidRPr="00FB72A6">
              <w:rPr>
                <w:sz w:val="20"/>
                <w:szCs w:val="20"/>
                <w:lang w:val="en-US"/>
              </w:rPr>
              <w:t>testelor</w:t>
            </w:r>
            <w:proofErr w:type="spellEnd"/>
            <w:r w:rsidRPr="00FB72A6">
              <w:rPr>
                <w:sz w:val="20"/>
                <w:szCs w:val="20"/>
                <w:lang w:val="en-US"/>
              </w:rPr>
              <w:t xml:space="preserve"> </w:t>
            </w:r>
            <w:proofErr w:type="spellStart"/>
            <w:r w:rsidRPr="00FB72A6">
              <w:rPr>
                <w:sz w:val="20"/>
                <w:szCs w:val="20"/>
                <w:lang w:val="en-US"/>
              </w:rPr>
              <w:t>asupra</w:t>
            </w:r>
            <w:proofErr w:type="spellEnd"/>
            <w:r w:rsidRPr="00FB72A6">
              <w:rPr>
                <w:sz w:val="20"/>
                <w:szCs w:val="20"/>
                <w:lang w:val="en-US"/>
              </w:rPr>
              <w:t xml:space="preserve"> </w:t>
            </w:r>
            <w:proofErr w:type="spellStart"/>
            <w:r w:rsidRPr="00FB72A6">
              <w:rPr>
                <w:sz w:val="20"/>
                <w:szCs w:val="20"/>
                <w:lang w:val="en-US"/>
              </w:rPr>
              <w:t>materialelor</w:t>
            </w:r>
            <w:proofErr w:type="spellEnd"/>
            <w:r w:rsidRPr="00FB72A6">
              <w:rPr>
                <w:sz w:val="20"/>
                <w:szCs w:val="20"/>
                <w:lang w:val="en-US"/>
              </w:rPr>
              <w:t xml:space="preserve"> </w:t>
            </w:r>
            <w:proofErr w:type="spellStart"/>
            <w:r w:rsidRPr="00FB72A6">
              <w:rPr>
                <w:sz w:val="20"/>
                <w:szCs w:val="20"/>
                <w:lang w:val="en-US"/>
              </w:rPr>
              <w:t>prevazute</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legislația</w:t>
            </w:r>
            <w:proofErr w:type="spellEnd"/>
            <w:r w:rsidRPr="00FB72A6">
              <w:rPr>
                <w:sz w:val="20"/>
                <w:szCs w:val="20"/>
                <w:lang w:val="en-US"/>
              </w:rPr>
              <w:t xml:space="preserve"> in </w:t>
            </w:r>
            <w:proofErr w:type="spellStart"/>
            <w:r w:rsidRPr="00FB72A6">
              <w:rPr>
                <w:sz w:val="20"/>
                <w:szCs w:val="20"/>
                <w:lang w:val="en-US"/>
              </w:rPr>
              <w:t>vigoare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prevăzute</w:t>
            </w:r>
            <w:proofErr w:type="spellEnd"/>
            <w:r w:rsidRPr="00FB72A6">
              <w:rPr>
                <w:sz w:val="20"/>
                <w:szCs w:val="20"/>
                <w:lang w:val="en-US"/>
              </w:rPr>
              <w:t xml:space="preserve"> in </w:t>
            </w:r>
            <w:proofErr w:type="spellStart"/>
            <w:r w:rsidRPr="00FB72A6">
              <w:rPr>
                <w:sz w:val="20"/>
                <w:szCs w:val="20"/>
                <w:lang w:val="en-US"/>
              </w:rPr>
              <w:t>documentația</w:t>
            </w:r>
            <w:proofErr w:type="spellEnd"/>
            <w:r w:rsidRPr="00FB72A6">
              <w:rPr>
                <w:sz w:val="20"/>
                <w:szCs w:val="20"/>
                <w:lang w:val="en-US"/>
              </w:rPr>
              <w:t xml:space="preserve"> de </w:t>
            </w:r>
            <w:proofErr w:type="spellStart"/>
            <w:r w:rsidRPr="00FB72A6">
              <w:rPr>
                <w:sz w:val="20"/>
                <w:szCs w:val="20"/>
                <w:lang w:val="en-US"/>
              </w:rPr>
              <w:t>execuție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w:t>
            </w:r>
            <w:proofErr w:type="spellStart"/>
            <w:r w:rsidRPr="00FB72A6">
              <w:rPr>
                <w:sz w:val="20"/>
                <w:szCs w:val="20"/>
                <w:lang w:val="en-US"/>
              </w:rPr>
              <w:t>sau</w:t>
            </w:r>
            <w:proofErr w:type="spellEnd"/>
            <w:r w:rsidRPr="00FB72A6">
              <w:rPr>
                <w:sz w:val="20"/>
                <w:szCs w:val="20"/>
                <w:lang w:val="en-US"/>
              </w:rPr>
              <w:t xml:space="preserve"> solicitate de </w:t>
            </w:r>
            <w:proofErr w:type="spellStart"/>
            <w:r w:rsidRPr="00FB72A6">
              <w:rPr>
                <w:sz w:val="20"/>
                <w:szCs w:val="20"/>
                <w:lang w:val="en-US"/>
              </w:rPr>
              <w:t>Inspecția</w:t>
            </w:r>
            <w:proofErr w:type="spellEnd"/>
            <w:r w:rsidRPr="00FB72A6">
              <w:rPr>
                <w:sz w:val="20"/>
                <w:szCs w:val="20"/>
                <w:lang w:val="en-US"/>
              </w:rPr>
              <w:t xml:space="preserve"> de Stat in </w:t>
            </w:r>
            <w:proofErr w:type="spellStart"/>
            <w:r w:rsidRPr="00FB72A6">
              <w:rPr>
                <w:sz w:val="20"/>
                <w:szCs w:val="20"/>
                <w:lang w:val="en-US"/>
              </w:rPr>
              <w:t>Construcții</w:t>
            </w:r>
            <w:proofErr w:type="spellEnd"/>
            <w:r w:rsidRPr="00FB72A6">
              <w:rPr>
                <w:sz w:val="20"/>
                <w:szCs w:val="20"/>
                <w:lang w:val="en-US"/>
              </w:rPr>
              <w:t xml:space="preserve"> (</w:t>
            </w:r>
            <w:proofErr w:type="spellStart"/>
            <w:r w:rsidRPr="00FB72A6">
              <w:rPr>
                <w:sz w:val="20"/>
                <w:szCs w:val="20"/>
                <w:lang w:val="en-US"/>
              </w:rPr>
              <w:t>daca</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cazul</w:t>
            </w:r>
            <w:proofErr w:type="spellEnd"/>
            <w:r w:rsidRPr="00FB72A6">
              <w:rPr>
                <w:sz w:val="20"/>
                <w:szCs w:val="20"/>
                <w:lang w:val="en-US"/>
              </w:rPr>
              <w:t xml:space="preserve">); </w:t>
            </w:r>
          </w:p>
          <w:p w14:paraId="6455DE30" w14:textId="6F90CB9A" w:rsidR="00166856" w:rsidRPr="00FB72A6" w:rsidRDefault="00073BAC" w:rsidP="00073BAC">
            <w:pPr>
              <w:rPr>
                <w:sz w:val="20"/>
                <w:szCs w:val="20"/>
                <w:lang w:val="en-US"/>
              </w:rPr>
            </w:pPr>
            <w:r w:rsidRPr="00FB72A6">
              <w:rPr>
                <w:sz w:val="20"/>
                <w:szCs w:val="20"/>
                <w:lang w:val="en-US"/>
              </w:rPr>
              <w:t xml:space="preserve">- </w:t>
            </w:r>
            <w:proofErr w:type="spellStart"/>
            <w:r w:rsidRPr="00FB72A6">
              <w:rPr>
                <w:sz w:val="20"/>
                <w:szCs w:val="20"/>
                <w:lang w:val="en-US"/>
              </w:rPr>
              <w:t>detalii</w:t>
            </w:r>
            <w:proofErr w:type="spellEnd"/>
            <w:r w:rsidRPr="00FB72A6">
              <w:rPr>
                <w:sz w:val="20"/>
                <w:szCs w:val="20"/>
                <w:lang w:val="en-US"/>
              </w:rPr>
              <w:t xml:space="preserve"> </w:t>
            </w:r>
            <w:proofErr w:type="spellStart"/>
            <w:r w:rsidRPr="00FB72A6">
              <w:rPr>
                <w:sz w:val="20"/>
                <w:szCs w:val="20"/>
                <w:lang w:val="en-US"/>
              </w:rPr>
              <w:t>tehnice</w:t>
            </w:r>
            <w:proofErr w:type="spellEnd"/>
            <w:r w:rsidRPr="00FB72A6">
              <w:rPr>
                <w:sz w:val="20"/>
                <w:szCs w:val="20"/>
                <w:lang w:val="en-US"/>
              </w:rPr>
              <w:t xml:space="preserve"> de </w:t>
            </w:r>
            <w:proofErr w:type="spellStart"/>
            <w:r w:rsidRPr="00FB72A6">
              <w:rPr>
                <w:sz w:val="20"/>
                <w:szCs w:val="20"/>
                <w:lang w:val="en-US"/>
              </w:rPr>
              <w:t>execuție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breviarele</w:t>
            </w:r>
            <w:proofErr w:type="spellEnd"/>
            <w:r w:rsidRPr="00FB72A6">
              <w:rPr>
                <w:sz w:val="20"/>
                <w:szCs w:val="20"/>
                <w:lang w:val="en-US"/>
              </w:rPr>
              <w:t xml:space="preserve"> de </w:t>
            </w:r>
            <w:proofErr w:type="spellStart"/>
            <w:r w:rsidRPr="00FB72A6">
              <w:rPr>
                <w:sz w:val="20"/>
                <w:szCs w:val="20"/>
                <w:lang w:val="en-US"/>
              </w:rPr>
              <w:t>calcul</w:t>
            </w:r>
            <w:proofErr w:type="spellEnd"/>
            <w:r w:rsidRPr="00FB72A6">
              <w:rPr>
                <w:sz w:val="20"/>
                <w:szCs w:val="20"/>
                <w:lang w:val="en-US"/>
              </w:rPr>
              <w:t xml:space="preserve"> </w:t>
            </w:r>
            <w:proofErr w:type="spellStart"/>
            <w:r w:rsidRPr="00FB72A6">
              <w:rPr>
                <w:sz w:val="20"/>
                <w:szCs w:val="20"/>
                <w:lang w:val="en-US"/>
              </w:rPr>
              <w:t>relevante</w:t>
            </w:r>
            <w:proofErr w:type="spellEnd"/>
            <w:r w:rsidRPr="00FB72A6">
              <w:rPr>
                <w:sz w:val="20"/>
                <w:szCs w:val="20"/>
                <w:lang w:val="en-US"/>
              </w:rPr>
              <w:t xml:space="preserve">, </w:t>
            </w:r>
            <w:proofErr w:type="spellStart"/>
            <w:r w:rsidRPr="00FB72A6">
              <w:rPr>
                <w:sz w:val="20"/>
                <w:szCs w:val="20"/>
                <w:lang w:val="en-US"/>
              </w:rPr>
              <w:t>acolo</w:t>
            </w:r>
            <w:proofErr w:type="spellEnd"/>
            <w:r w:rsidRPr="00FB72A6">
              <w:rPr>
                <w:sz w:val="20"/>
                <w:szCs w:val="20"/>
                <w:lang w:val="en-US"/>
              </w:rPr>
              <w:t xml:space="preserve"> </w:t>
            </w:r>
            <w:proofErr w:type="spellStart"/>
            <w:r w:rsidRPr="00FB72A6">
              <w:rPr>
                <w:sz w:val="20"/>
                <w:szCs w:val="20"/>
                <w:lang w:val="en-US"/>
              </w:rPr>
              <w:t>unde</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aplicabil</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nu au </w:t>
            </w:r>
            <w:proofErr w:type="spellStart"/>
            <w:r w:rsidRPr="00FB72A6">
              <w:rPr>
                <w:sz w:val="20"/>
                <w:szCs w:val="20"/>
                <w:lang w:val="en-US"/>
              </w:rPr>
              <w:t>fost</w:t>
            </w:r>
            <w:proofErr w:type="spellEnd"/>
            <w:r w:rsidRPr="00FB72A6">
              <w:rPr>
                <w:sz w:val="20"/>
                <w:szCs w:val="20"/>
                <w:lang w:val="en-US"/>
              </w:rPr>
              <w:t xml:space="preserve"> </w:t>
            </w:r>
            <w:proofErr w:type="spellStart"/>
            <w:r w:rsidRPr="00FB72A6">
              <w:rPr>
                <w:sz w:val="20"/>
                <w:szCs w:val="20"/>
                <w:lang w:val="en-US"/>
              </w:rPr>
              <w:t>furnizate</w:t>
            </w:r>
            <w:proofErr w:type="spellEnd"/>
            <w:r w:rsidRPr="00FB72A6">
              <w:rPr>
                <w:sz w:val="20"/>
                <w:szCs w:val="20"/>
                <w:lang w:val="en-US"/>
              </w:rPr>
              <w:t xml:space="preserve"> </w:t>
            </w:r>
            <w:proofErr w:type="spellStart"/>
            <w:r w:rsidRPr="00FB72A6">
              <w:rPr>
                <w:sz w:val="20"/>
                <w:szCs w:val="20"/>
                <w:lang w:val="en-US"/>
              </w:rPr>
              <w:t>inițial</w:t>
            </w:r>
            <w:proofErr w:type="spellEnd"/>
            <w:r w:rsidRPr="00FB72A6">
              <w:rPr>
                <w:sz w:val="20"/>
                <w:szCs w:val="20"/>
                <w:lang w:val="en-US"/>
              </w:rPr>
              <w:t xml:space="preserve"> ca </w:t>
            </w:r>
            <w:proofErr w:type="spellStart"/>
            <w:r w:rsidRPr="00FB72A6">
              <w:rPr>
                <w:sz w:val="20"/>
                <w:szCs w:val="20"/>
                <w:lang w:val="en-US"/>
              </w:rPr>
              <w:t>parte</w:t>
            </w:r>
            <w:proofErr w:type="spellEnd"/>
            <w:r w:rsidRPr="00FB72A6">
              <w:rPr>
                <w:sz w:val="20"/>
                <w:szCs w:val="20"/>
                <w:lang w:val="en-US"/>
              </w:rPr>
              <w:t xml:space="preserve"> a </w:t>
            </w:r>
            <w:proofErr w:type="spellStart"/>
            <w:r w:rsidRPr="00FB72A6">
              <w:rPr>
                <w:sz w:val="20"/>
                <w:szCs w:val="20"/>
                <w:lang w:val="en-US"/>
              </w:rPr>
              <w:t>Caietului</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w:t>
            </w:r>
          </w:p>
          <w:p w14:paraId="14BE4597" w14:textId="224902CB" w:rsidR="00166856" w:rsidRPr="00FB72A6" w:rsidRDefault="00166856" w:rsidP="00D976AF">
            <w:pPr>
              <w:rPr>
                <w:b/>
                <w:bCs/>
                <w:sz w:val="20"/>
                <w:szCs w:val="20"/>
                <w:lang w:val="en-US"/>
              </w:rPr>
            </w:pPr>
          </w:p>
        </w:tc>
        <w:tc>
          <w:tcPr>
            <w:tcW w:w="2510" w:type="dxa"/>
          </w:tcPr>
          <w:p w14:paraId="62806A80" w14:textId="77777777" w:rsidR="00D976AF" w:rsidRPr="00FB72A6" w:rsidRDefault="00D976AF" w:rsidP="0082420C">
            <w:pPr>
              <w:rPr>
                <w:sz w:val="20"/>
                <w:szCs w:val="20"/>
              </w:rPr>
            </w:pPr>
          </w:p>
        </w:tc>
        <w:tc>
          <w:tcPr>
            <w:tcW w:w="2563" w:type="dxa"/>
          </w:tcPr>
          <w:p w14:paraId="738296A0" w14:textId="77777777" w:rsidR="00D976AF" w:rsidRPr="00FB72A6" w:rsidRDefault="00D976AF" w:rsidP="0082420C">
            <w:pPr>
              <w:rPr>
                <w:sz w:val="20"/>
                <w:szCs w:val="20"/>
              </w:rPr>
            </w:pPr>
          </w:p>
        </w:tc>
      </w:tr>
      <w:tr w:rsidR="00D976AF" w:rsidRPr="00FB72A6" w14:paraId="783BD7DB" w14:textId="77777777" w:rsidTr="00A82619">
        <w:tc>
          <w:tcPr>
            <w:tcW w:w="9710" w:type="dxa"/>
          </w:tcPr>
          <w:p w14:paraId="5CD7F83D" w14:textId="77777777" w:rsidR="00D976AF" w:rsidRPr="00FB72A6" w:rsidRDefault="00464A8D" w:rsidP="00D976AF">
            <w:pPr>
              <w:rPr>
                <w:b/>
                <w:bCs/>
                <w:sz w:val="20"/>
                <w:szCs w:val="20"/>
                <w:lang w:val="en-US"/>
              </w:rPr>
            </w:pPr>
            <w:proofErr w:type="spellStart"/>
            <w:r w:rsidRPr="00FB72A6">
              <w:rPr>
                <w:b/>
                <w:bCs/>
                <w:sz w:val="20"/>
                <w:szCs w:val="20"/>
                <w:lang w:val="en-US"/>
              </w:rPr>
              <w:t>Personalul</w:t>
            </w:r>
            <w:proofErr w:type="spellEnd"/>
            <w:r w:rsidRPr="00FB72A6">
              <w:rPr>
                <w:b/>
                <w:bCs/>
                <w:sz w:val="20"/>
                <w:szCs w:val="20"/>
                <w:lang w:val="en-US"/>
              </w:rPr>
              <w:t xml:space="preserve"> </w:t>
            </w:r>
            <w:proofErr w:type="spellStart"/>
            <w:r w:rsidRPr="00FB72A6">
              <w:rPr>
                <w:b/>
                <w:bCs/>
                <w:sz w:val="20"/>
                <w:szCs w:val="20"/>
                <w:lang w:val="en-US"/>
              </w:rPr>
              <w:t>ofertantului</w:t>
            </w:r>
            <w:proofErr w:type="spellEnd"/>
            <w:r w:rsidRPr="00FB72A6">
              <w:rPr>
                <w:b/>
                <w:bCs/>
                <w:sz w:val="20"/>
                <w:szCs w:val="20"/>
                <w:lang w:val="en-US"/>
              </w:rPr>
              <w:t>/</w:t>
            </w:r>
            <w:proofErr w:type="spellStart"/>
            <w:r w:rsidRPr="00FB72A6">
              <w:rPr>
                <w:b/>
                <w:bCs/>
                <w:sz w:val="20"/>
                <w:szCs w:val="20"/>
                <w:lang w:val="en-US"/>
              </w:rPr>
              <w:t>contractantului</w:t>
            </w:r>
            <w:proofErr w:type="spellEnd"/>
            <w:r w:rsidRPr="00FB72A6">
              <w:rPr>
                <w:b/>
                <w:bCs/>
                <w:sz w:val="20"/>
                <w:szCs w:val="20"/>
                <w:lang w:val="en-US"/>
              </w:rPr>
              <w:t>:</w:t>
            </w:r>
          </w:p>
          <w:p w14:paraId="12B90EAC" w14:textId="77777777" w:rsidR="00D72502" w:rsidRPr="00FB72A6" w:rsidRDefault="00D72502" w:rsidP="00464A8D">
            <w:pPr>
              <w:rPr>
                <w:sz w:val="20"/>
                <w:szCs w:val="20"/>
                <w:lang w:val="en-US"/>
              </w:rPr>
            </w:pPr>
          </w:p>
          <w:p w14:paraId="546282DE" w14:textId="032738C2" w:rsidR="00464A8D" w:rsidRPr="00FB72A6" w:rsidRDefault="00464A8D" w:rsidP="00464A8D">
            <w:pPr>
              <w:rPr>
                <w:sz w:val="20"/>
                <w:szCs w:val="20"/>
                <w:lang w:val="en-US"/>
              </w:rPr>
            </w:pPr>
            <w:proofErr w:type="spellStart"/>
            <w:r w:rsidRPr="00FB72A6">
              <w:rPr>
                <w:sz w:val="20"/>
                <w:szCs w:val="20"/>
                <w:lang w:val="en-US"/>
              </w:rPr>
              <w:t>Ofertantul</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prezenta</w:t>
            </w:r>
            <w:proofErr w:type="spellEnd"/>
            <w:r w:rsidRPr="00FB72A6">
              <w:rPr>
                <w:sz w:val="20"/>
                <w:szCs w:val="20"/>
                <w:lang w:val="en-US"/>
              </w:rPr>
              <w:t xml:space="preserve"> </w:t>
            </w:r>
            <w:proofErr w:type="spellStart"/>
            <w:r w:rsidRPr="00FB72A6">
              <w:rPr>
                <w:sz w:val="20"/>
                <w:szCs w:val="20"/>
                <w:lang w:val="en-US"/>
              </w:rPr>
              <w:t>modalitatea</w:t>
            </w:r>
            <w:proofErr w:type="spellEnd"/>
            <w:r w:rsidRPr="00FB72A6">
              <w:rPr>
                <w:sz w:val="20"/>
                <w:szCs w:val="20"/>
                <w:lang w:val="en-US"/>
              </w:rPr>
              <w:t xml:space="preserve"> de </w:t>
            </w:r>
            <w:proofErr w:type="spellStart"/>
            <w:r w:rsidRPr="00FB72A6">
              <w:rPr>
                <w:sz w:val="20"/>
                <w:szCs w:val="20"/>
                <w:lang w:val="en-US"/>
              </w:rPr>
              <w:t>asigurare</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accesului</w:t>
            </w:r>
            <w:proofErr w:type="spellEnd"/>
            <w:r w:rsidRPr="00FB72A6">
              <w:rPr>
                <w:sz w:val="20"/>
                <w:szCs w:val="20"/>
                <w:lang w:val="en-US"/>
              </w:rPr>
              <w:t xml:space="preserve"> la </w:t>
            </w:r>
            <w:proofErr w:type="spellStart"/>
            <w:r w:rsidRPr="00FB72A6">
              <w:rPr>
                <w:sz w:val="20"/>
                <w:szCs w:val="20"/>
                <w:lang w:val="en-US"/>
              </w:rPr>
              <w:t>specialiștii</w:t>
            </w:r>
            <w:proofErr w:type="spellEnd"/>
            <w:r w:rsidRPr="00FB72A6">
              <w:rPr>
                <w:sz w:val="20"/>
                <w:szCs w:val="20"/>
                <w:lang w:val="en-US"/>
              </w:rPr>
              <w:t xml:space="preserve"> </w:t>
            </w:r>
            <w:proofErr w:type="spellStart"/>
            <w:r w:rsidRPr="00FB72A6">
              <w:rPr>
                <w:sz w:val="20"/>
                <w:szCs w:val="20"/>
                <w:lang w:val="en-US"/>
              </w:rPr>
              <w:t>necesari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obligatorii</w:t>
            </w:r>
            <w:proofErr w:type="spellEnd"/>
            <w:r w:rsidRPr="00FB72A6">
              <w:rPr>
                <w:sz w:val="20"/>
                <w:szCs w:val="20"/>
                <w:lang w:val="en-US"/>
              </w:rPr>
              <w:t xml:space="preserve"> in </w:t>
            </w:r>
            <w:proofErr w:type="spellStart"/>
            <w:r w:rsidRPr="00FB72A6">
              <w:rPr>
                <w:sz w:val="20"/>
                <w:szCs w:val="20"/>
                <w:lang w:val="en-US"/>
              </w:rPr>
              <w:t>vederea</w:t>
            </w:r>
            <w:proofErr w:type="spellEnd"/>
            <w:r w:rsidRPr="00FB72A6">
              <w:rPr>
                <w:sz w:val="20"/>
                <w:szCs w:val="20"/>
                <w:lang w:val="en-US"/>
              </w:rPr>
              <w:t xml:space="preserve"> </w:t>
            </w:r>
            <w:proofErr w:type="spellStart"/>
            <w:r w:rsidRPr="00FB72A6">
              <w:rPr>
                <w:sz w:val="20"/>
                <w:szCs w:val="20"/>
                <w:lang w:val="en-US"/>
              </w:rPr>
              <w:t>verificării</w:t>
            </w:r>
            <w:proofErr w:type="spellEnd"/>
            <w:r w:rsidRPr="00FB72A6">
              <w:rPr>
                <w:sz w:val="20"/>
                <w:szCs w:val="20"/>
                <w:lang w:val="en-US"/>
              </w:rPr>
              <w:t xml:space="preserve"> </w:t>
            </w:r>
            <w:proofErr w:type="spellStart"/>
            <w:r w:rsidRPr="00FB72A6">
              <w:rPr>
                <w:sz w:val="20"/>
                <w:szCs w:val="20"/>
                <w:lang w:val="en-US"/>
              </w:rPr>
              <w:t>nivelului</w:t>
            </w:r>
            <w:proofErr w:type="spellEnd"/>
            <w:r w:rsidRPr="00FB72A6">
              <w:rPr>
                <w:sz w:val="20"/>
                <w:szCs w:val="20"/>
                <w:lang w:val="en-US"/>
              </w:rPr>
              <w:t xml:space="preserve"> de </w:t>
            </w:r>
            <w:proofErr w:type="spellStart"/>
            <w:r w:rsidRPr="00FB72A6">
              <w:rPr>
                <w:sz w:val="20"/>
                <w:szCs w:val="20"/>
                <w:lang w:val="en-US"/>
              </w:rPr>
              <w:t>calitate</w:t>
            </w:r>
            <w:proofErr w:type="spellEnd"/>
            <w:r w:rsidRPr="00FB72A6">
              <w:rPr>
                <w:sz w:val="20"/>
                <w:szCs w:val="20"/>
                <w:lang w:val="en-US"/>
              </w:rPr>
              <w:t xml:space="preserve"> </w:t>
            </w:r>
            <w:proofErr w:type="spellStart"/>
            <w:r w:rsidRPr="00FB72A6">
              <w:rPr>
                <w:sz w:val="20"/>
                <w:szCs w:val="20"/>
                <w:lang w:val="en-US"/>
              </w:rPr>
              <w:t>corespunzător</w:t>
            </w:r>
            <w:proofErr w:type="spellEnd"/>
            <w:r w:rsidRPr="00FB72A6">
              <w:rPr>
                <w:sz w:val="20"/>
                <w:szCs w:val="20"/>
                <w:lang w:val="en-US"/>
              </w:rPr>
              <w:t xml:space="preserve"> </w:t>
            </w:r>
            <w:proofErr w:type="spellStart"/>
            <w:r w:rsidRPr="00FB72A6">
              <w:rPr>
                <w:sz w:val="20"/>
                <w:szCs w:val="20"/>
                <w:lang w:val="en-US"/>
              </w:rPr>
              <w:t>cerințelor</w:t>
            </w:r>
            <w:proofErr w:type="spellEnd"/>
            <w:r w:rsidRPr="00FB72A6">
              <w:rPr>
                <w:sz w:val="20"/>
                <w:szCs w:val="20"/>
                <w:lang w:val="en-US"/>
              </w:rPr>
              <w:t xml:space="preserve"> </w:t>
            </w:r>
            <w:proofErr w:type="spellStart"/>
            <w:r w:rsidRPr="00FB72A6">
              <w:rPr>
                <w:sz w:val="20"/>
                <w:szCs w:val="20"/>
                <w:lang w:val="en-US"/>
              </w:rPr>
              <w:t>fundamentale</w:t>
            </w:r>
            <w:proofErr w:type="spellEnd"/>
            <w:r w:rsidRPr="00FB72A6">
              <w:rPr>
                <w:sz w:val="20"/>
                <w:szCs w:val="20"/>
                <w:lang w:val="en-US"/>
              </w:rPr>
              <w:t xml:space="preserve"> </w:t>
            </w:r>
            <w:proofErr w:type="spellStart"/>
            <w:r w:rsidRPr="00FB72A6">
              <w:rPr>
                <w:sz w:val="20"/>
                <w:szCs w:val="20"/>
                <w:lang w:val="en-US"/>
              </w:rPr>
              <w:t>aplicabile</w:t>
            </w:r>
            <w:proofErr w:type="spellEnd"/>
            <w:r w:rsidRPr="00FB72A6">
              <w:rPr>
                <w:sz w:val="20"/>
                <w:szCs w:val="20"/>
                <w:lang w:val="en-US"/>
              </w:rPr>
              <w:t xml:space="preserve">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categoriilor</w:t>
            </w:r>
            <w:proofErr w:type="spellEnd"/>
            <w:r w:rsidRPr="00FB72A6">
              <w:rPr>
                <w:sz w:val="20"/>
                <w:szCs w:val="20"/>
                <w:lang w:val="en-US"/>
              </w:rPr>
              <w:t xml:space="preserve"> de </w:t>
            </w:r>
            <w:proofErr w:type="spellStart"/>
            <w:r w:rsidRPr="00FB72A6">
              <w:rPr>
                <w:sz w:val="20"/>
                <w:szCs w:val="20"/>
                <w:lang w:val="en-US"/>
              </w:rPr>
              <w:t>lucrari</w:t>
            </w:r>
            <w:proofErr w:type="spellEnd"/>
            <w:r w:rsidRPr="00FB72A6">
              <w:rPr>
                <w:sz w:val="20"/>
                <w:szCs w:val="20"/>
                <w:lang w:val="en-US"/>
              </w:rPr>
              <w:t xml:space="preserve"> </w:t>
            </w:r>
            <w:proofErr w:type="spellStart"/>
            <w:r w:rsidRPr="00FB72A6">
              <w:rPr>
                <w:sz w:val="20"/>
                <w:szCs w:val="20"/>
                <w:lang w:val="en-US"/>
              </w:rPr>
              <w:t>cuprinse</w:t>
            </w:r>
            <w:proofErr w:type="spellEnd"/>
            <w:r w:rsidRPr="00FB72A6">
              <w:rPr>
                <w:sz w:val="20"/>
                <w:szCs w:val="20"/>
                <w:lang w:val="en-US"/>
              </w:rPr>
              <w:t xml:space="preserve"> in </w:t>
            </w:r>
            <w:proofErr w:type="spellStart"/>
            <w:r w:rsidRPr="00FB72A6">
              <w:rPr>
                <w:sz w:val="20"/>
                <w:szCs w:val="20"/>
                <w:lang w:val="en-US"/>
              </w:rPr>
              <w:t>obiectul</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in </w:t>
            </w:r>
            <w:proofErr w:type="spellStart"/>
            <w:r w:rsidRPr="00FB72A6">
              <w:rPr>
                <w:sz w:val="20"/>
                <w:szCs w:val="20"/>
                <w:lang w:val="en-US"/>
              </w:rPr>
              <w:t>conformitate</w:t>
            </w:r>
            <w:proofErr w:type="spellEnd"/>
            <w:r w:rsidRPr="00FB72A6">
              <w:rPr>
                <w:sz w:val="20"/>
                <w:szCs w:val="20"/>
                <w:lang w:val="en-US"/>
              </w:rPr>
              <w:t xml:space="preserve"> cu </w:t>
            </w:r>
            <w:proofErr w:type="spellStart"/>
            <w:r w:rsidRPr="00FB72A6">
              <w:rPr>
                <w:sz w:val="20"/>
                <w:szCs w:val="20"/>
                <w:lang w:val="en-US"/>
              </w:rPr>
              <w:t>prevederile</w:t>
            </w:r>
            <w:proofErr w:type="spellEnd"/>
            <w:r w:rsidRPr="00FB72A6">
              <w:rPr>
                <w:sz w:val="20"/>
                <w:szCs w:val="20"/>
                <w:lang w:val="en-US"/>
              </w:rPr>
              <w:t xml:space="preserve"> </w:t>
            </w:r>
            <w:proofErr w:type="spellStart"/>
            <w:r w:rsidRPr="00FB72A6">
              <w:rPr>
                <w:sz w:val="20"/>
                <w:szCs w:val="20"/>
                <w:lang w:val="en-US"/>
              </w:rPr>
              <w:t>Legii</w:t>
            </w:r>
            <w:proofErr w:type="spellEnd"/>
            <w:r w:rsidRPr="00FB72A6">
              <w:rPr>
                <w:sz w:val="20"/>
                <w:szCs w:val="20"/>
                <w:lang w:val="en-US"/>
              </w:rPr>
              <w:t xml:space="preserve"> 10/1995 </w:t>
            </w:r>
            <w:proofErr w:type="spellStart"/>
            <w:r w:rsidRPr="00FB72A6">
              <w:rPr>
                <w:sz w:val="20"/>
                <w:szCs w:val="20"/>
                <w:lang w:val="en-US"/>
              </w:rPr>
              <w:t>și</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altor</w:t>
            </w:r>
            <w:proofErr w:type="spellEnd"/>
            <w:r w:rsidRPr="00FB72A6">
              <w:rPr>
                <w:sz w:val="20"/>
                <w:szCs w:val="20"/>
                <w:lang w:val="en-US"/>
              </w:rPr>
              <w:t xml:space="preserve"> </w:t>
            </w:r>
            <w:proofErr w:type="spellStart"/>
            <w:r w:rsidRPr="00FB72A6">
              <w:rPr>
                <w:sz w:val="20"/>
                <w:szCs w:val="20"/>
                <w:lang w:val="en-US"/>
              </w:rPr>
              <w:t>legi</w:t>
            </w:r>
            <w:proofErr w:type="spellEnd"/>
            <w:r w:rsidRPr="00FB72A6">
              <w:rPr>
                <w:sz w:val="20"/>
                <w:szCs w:val="20"/>
                <w:lang w:val="en-US"/>
              </w:rPr>
              <w:t xml:space="preserve"> </w:t>
            </w:r>
            <w:proofErr w:type="spellStart"/>
            <w:r w:rsidRPr="00FB72A6">
              <w:rPr>
                <w:sz w:val="20"/>
                <w:szCs w:val="20"/>
                <w:lang w:val="en-US"/>
              </w:rPr>
              <w:t>incidente</w:t>
            </w:r>
            <w:proofErr w:type="spellEnd"/>
            <w:r w:rsidRPr="00FB72A6">
              <w:rPr>
                <w:sz w:val="20"/>
                <w:szCs w:val="20"/>
                <w:lang w:val="en-US"/>
              </w:rPr>
              <w:t>. (</w:t>
            </w:r>
            <w:proofErr w:type="spellStart"/>
            <w:r w:rsidRPr="00FB72A6">
              <w:rPr>
                <w:sz w:val="20"/>
                <w:szCs w:val="20"/>
                <w:lang w:val="en-US"/>
              </w:rPr>
              <w:t>responsabili</w:t>
            </w:r>
            <w:proofErr w:type="spellEnd"/>
            <w:r w:rsidRPr="00FB72A6">
              <w:rPr>
                <w:sz w:val="20"/>
                <w:szCs w:val="20"/>
                <w:lang w:val="en-US"/>
              </w:rPr>
              <w:t xml:space="preserve"> </w:t>
            </w:r>
            <w:proofErr w:type="spellStart"/>
            <w:r w:rsidRPr="00FB72A6">
              <w:rPr>
                <w:sz w:val="20"/>
                <w:szCs w:val="20"/>
                <w:lang w:val="en-US"/>
              </w:rPr>
              <w:t>tehnici</w:t>
            </w:r>
            <w:proofErr w:type="spellEnd"/>
            <w:r w:rsidRPr="00FB72A6">
              <w:rPr>
                <w:sz w:val="20"/>
                <w:szCs w:val="20"/>
                <w:lang w:val="en-US"/>
              </w:rPr>
              <w:t xml:space="preserve"> cu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specialist in </w:t>
            </w:r>
            <w:proofErr w:type="spellStart"/>
            <w:r w:rsidRPr="00FB72A6">
              <w:rPr>
                <w:sz w:val="20"/>
                <w:szCs w:val="20"/>
                <w:lang w:val="en-US"/>
              </w:rPr>
              <w:t>domeniul</w:t>
            </w:r>
            <w:proofErr w:type="spellEnd"/>
            <w:r w:rsidRPr="00FB72A6">
              <w:rPr>
                <w:sz w:val="20"/>
                <w:szCs w:val="20"/>
                <w:lang w:val="en-US"/>
              </w:rPr>
              <w:t xml:space="preserve"> </w:t>
            </w:r>
            <w:proofErr w:type="spellStart"/>
            <w:r w:rsidRPr="00FB72A6">
              <w:rPr>
                <w:sz w:val="20"/>
                <w:szCs w:val="20"/>
                <w:lang w:val="en-US"/>
              </w:rPr>
              <w:t>sănătății</w:t>
            </w:r>
            <w:proofErr w:type="spellEnd"/>
            <w:r w:rsidRPr="00FB72A6">
              <w:rPr>
                <w:sz w:val="20"/>
                <w:szCs w:val="20"/>
                <w:lang w:val="en-US"/>
              </w:rPr>
              <w:t xml:space="preserve"> in </w:t>
            </w:r>
            <w:proofErr w:type="spellStart"/>
            <w:r w:rsidRPr="00FB72A6">
              <w:rPr>
                <w:sz w:val="20"/>
                <w:szCs w:val="20"/>
                <w:lang w:val="en-US"/>
              </w:rPr>
              <w:t>muncă</w:t>
            </w:r>
            <w:proofErr w:type="spellEnd"/>
            <w:r w:rsidRPr="00FB72A6">
              <w:rPr>
                <w:sz w:val="20"/>
                <w:szCs w:val="20"/>
                <w:lang w:val="en-US"/>
              </w:rPr>
              <w:t xml:space="preserve"> cu </w:t>
            </w:r>
            <w:proofErr w:type="spellStart"/>
            <w:r w:rsidRPr="00FB72A6">
              <w:rPr>
                <w:sz w:val="20"/>
                <w:szCs w:val="20"/>
                <w:lang w:val="en-US"/>
              </w:rPr>
              <w:t>atestat</w:t>
            </w:r>
            <w:proofErr w:type="spellEnd"/>
            <w:r w:rsidRPr="00FB72A6">
              <w:rPr>
                <w:sz w:val="20"/>
                <w:szCs w:val="20"/>
                <w:lang w:val="en-US"/>
              </w:rPr>
              <w:t xml:space="preserve"> </w:t>
            </w:r>
            <w:proofErr w:type="spellStart"/>
            <w:r w:rsidRPr="00FB72A6">
              <w:rPr>
                <w:sz w:val="20"/>
                <w:szCs w:val="20"/>
                <w:lang w:val="en-US"/>
              </w:rPr>
              <w:t>profesional</w:t>
            </w:r>
            <w:proofErr w:type="spellEnd"/>
            <w:r w:rsidRPr="00FB72A6">
              <w:rPr>
                <w:sz w:val="20"/>
                <w:szCs w:val="20"/>
                <w:lang w:val="en-US"/>
              </w:rPr>
              <w:t xml:space="preserve"> in termen de </w:t>
            </w:r>
            <w:proofErr w:type="spellStart"/>
            <w:r w:rsidRPr="00FB72A6">
              <w:rPr>
                <w:sz w:val="20"/>
                <w:szCs w:val="20"/>
                <w:lang w:val="en-US"/>
              </w:rPr>
              <w:t>valabilitate</w:t>
            </w:r>
            <w:proofErr w:type="spellEnd"/>
            <w:r w:rsidRPr="00FB72A6">
              <w:rPr>
                <w:sz w:val="20"/>
                <w:szCs w:val="20"/>
                <w:lang w:val="en-US"/>
              </w:rPr>
              <w:t xml:space="preserve"> </w:t>
            </w:r>
            <w:proofErr w:type="spellStart"/>
            <w:r w:rsidRPr="00FB72A6">
              <w:rPr>
                <w:sz w:val="20"/>
                <w:szCs w:val="20"/>
                <w:lang w:val="en-US"/>
              </w:rPr>
              <w:t>eliberat</w:t>
            </w:r>
            <w:proofErr w:type="spellEnd"/>
            <w:r w:rsidRPr="00FB72A6">
              <w:rPr>
                <w:sz w:val="20"/>
                <w:szCs w:val="20"/>
                <w:lang w:val="en-US"/>
              </w:rPr>
              <w:t xml:space="preserve"> de un organism </w:t>
            </w:r>
            <w:proofErr w:type="spellStart"/>
            <w:r w:rsidRPr="00FB72A6">
              <w:rPr>
                <w:sz w:val="20"/>
                <w:szCs w:val="20"/>
                <w:lang w:val="en-US"/>
              </w:rPr>
              <w:t>recunoscut</w:t>
            </w:r>
            <w:proofErr w:type="spellEnd"/>
            <w:r w:rsidRPr="00FB72A6">
              <w:rPr>
                <w:sz w:val="20"/>
                <w:szCs w:val="20"/>
                <w:lang w:val="en-US"/>
              </w:rPr>
              <w:t xml:space="preserve"> la </w:t>
            </w:r>
            <w:proofErr w:type="spellStart"/>
            <w:r w:rsidRPr="00FB72A6">
              <w:rPr>
                <w:sz w:val="20"/>
                <w:szCs w:val="20"/>
                <w:lang w:val="en-US"/>
              </w:rPr>
              <w:t>nivel</w:t>
            </w:r>
            <w:proofErr w:type="spellEnd"/>
            <w:r w:rsidRPr="00FB72A6">
              <w:rPr>
                <w:sz w:val="20"/>
                <w:szCs w:val="20"/>
                <w:lang w:val="en-US"/>
              </w:rPr>
              <w:t xml:space="preserve"> </w:t>
            </w:r>
            <w:proofErr w:type="spellStart"/>
            <w:r w:rsidRPr="00FB72A6">
              <w:rPr>
                <w:sz w:val="20"/>
                <w:szCs w:val="20"/>
                <w:lang w:val="en-US"/>
              </w:rPr>
              <w:t>național</w:t>
            </w:r>
            <w:proofErr w:type="spellEnd"/>
            <w:r w:rsidRPr="00FB72A6">
              <w:rPr>
                <w:sz w:val="20"/>
                <w:szCs w:val="20"/>
                <w:lang w:val="en-US"/>
              </w:rPr>
              <w:t xml:space="preserve">, conform </w:t>
            </w:r>
            <w:proofErr w:type="spellStart"/>
            <w:r w:rsidRPr="00FB72A6">
              <w:rPr>
                <w:sz w:val="20"/>
                <w:szCs w:val="20"/>
                <w:lang w:val="en-US"/>
              </w:rPr>
              <w:t>prevederilor</w:t>
            </w:r>
            <w:proofErr w:type="spellEnd"/>
            <w:r w:rsidRPr="00FB72A6">
              <w:rPr>
                <w:sz w:val="20"/>
                <w:szCs w:val="20"/>
                <w:lang w:val="en-US"/>
              </w:rPr>
              <w:t xml:space="preserve"> </w:t>
            </w:r>
            <w:proofErr w:type="spellStart"/>
            <w:r w:rsidRPr="00FB72A6">
              <w:rPr>
                <w:sz w:val="20"/>
                <w:szCs w:val="20"/>
                <w:lang w:val="en-US"/>
              </w:rPr>
              <w:t>legii</w:t>
            </w:r>
            <w:proofErr w:type="spellEnd"/>
            <w:r w:rsidRPr="00FB72A6">
              <w:rPr>
                <w:sz w:val="20"/>
                <w:szCs w:val="20"/>
                <w:lang w:val="en-US"/>
              </w:rPr>
              <w:t xml:space="preserve"> 319/2006 </w:t>
            </w:r>
            <w:proofErr w:type="spellStart"/>
            <w:r w:rsidRPr="00FB72A6">
              <w:rPr>
                <w:sz w:val="20"/>
                <w:szCs w:val="20"/>
                <w:lang w:val="en-US"/>
              </w:rPr>
              <w:t>și</w:t>
            </w:r>
            <w:proofErr w:type="spellEnd"/>
            <w:r w:rsidRPr="00FB72A6">
              <w:rPr>
                <w:sz w:val="20"/>
                <w:szCs w:val="20"/>
                <w:lang w:val="en-US"/>
              </w:rPr>
              <w:t xml:space="preserve"> a </w:t>
            </w:r>
            <w:proofErr w:type="spellStart"/>
            <w:r w:rsidRPr="00FB72A6">
              <w:rPr>
                <w:sz w:val="20"/>
                <w:szCs w:val="20"/>
                <w:lang w:val="en-US"/>
              </w:rPr>
              <w:t>normelor</w:t>
            </w:r>
            <w:proofErr w:type="spellEnd"/>
            <w:r w:rsidRPr="00FB72A6">
              <w:rPr>
                <w:sz w:val="20"/>
                <w:szCs w:val="20"/>
                <w:lang w:val="en-US"/>
              </w:rPr>
              <w:t xml:space="preserve"> de </w:t>
            </w:r>
            <w:proofErr w:type="spellStart"/>
            <w:r w:rsidRPr="00FB72A6">
              <w:rPr>
                <w:sz w:val="20"/>
                <w:szCs w:val="20"/>
                <w:lang w:val="en-US"/>
              </w:rPr>
              <w:t>aplicare</w:t>
            </w:r>
            <w:proofErr w:type="spellEnd"/>
            <w:r w:rsidRPr="00FB72A6">
              <w:rPr>
                <w:sz w:val="20"/>
                <w:szCs w:val="20"/>
                <w:lang w:val="en-US"/>
              </w:rPr>
              <w:t xml:space="preserve"> din H.G. 1425/2006 </w:t>
            </w:r>
            <w:proofErr w:type="spellStart"/>
            <w:r w:rsidRPr="00FB72A6">
              <w:rPr>
                <w:sz w:val="20"/>
                <w:szCs w:val="20"/>
                <w:lang w:val="en-US"/>
              </w:rPr>
              <w:lastRenderedPageBreak/>
              <w:t>coroborat</w:t>
            </w:r>
            <w:proofErr w:type="spellEnd"/>
            <w:r w:rsidRPr="00FB72A6">
              <w:rPr>
                <w:sz w:val="20"/>
                <w:szCs w:val="20"/>
                <w:lang w:val="en-US"/>
              </w:rPr>
              <w:t xml:space="preserve"> cu H.G. 300/2006). </w:t>
            </w:r>
            <w:proofErr w:type="spellStart"/>
            <w:r w:rsidRPr="00FB72A6">
              <w:rPr>
                <w:sz w:val="20"/>
                <w:szCs w:val="20"/>
                <w:lang w:val="en-US"/>
              </w:rPr>
              <w:t>Ofertantul</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descrie</w:t>
            </w:r>
            <w:proofErr w:type="spellEnd"/>
            <w:r w:rsidRPr="00FB72A6">
              <w:rPr>
                <w:sz w:val="20"/>
                <w:szCs w:val="20"/>
                <w:lang w:val="en-US"/>
              </w:rPr>
              <w:t xml:space="preserve"> in </w:t>
            </w:r>
            <w:proofErr w:type="spellStart"/>
            <w:r w:rsidRPr="00FB72A6">
              <w:rPr>
                <w:sz w:val="20"/>
                <w:szCs w:val="20"/>
                <w:lang w:val="en-US"/>
              </w:rPr>
              <w:t>cadrul</w:t>
            </w:r>
            <w:proofErr w:type="spellEnd"/>
            <w:r w:rsidRPr="00FB72A6">
              <w:rPr>
                <w:sz w:val="20"/>
                <w:szCs w:val="20"/>
                <w:lang w:val="en-US"/>
              </w:rPr>
              <w:t xml:space="preserve"> </w:t>
            </w:r>
            <w:proofErr w:type="spellStart"/>
            <w:r w:rsidRPr="00FB72A6">
              <w:rPr>
                <w:sz w:val="20"/>
                <w:szCs w:val="20"/>
                <w:lang w:val="en-US"/>
              </w:rPr>
              <w:t>propunerii</w:t>
            </w:r>
            <w:proofErr w:type="spellEnd"/>
            <w:r w:rsidRPr="00FB72A6">
              <w:rPr>
                <w:sz w:val="20"/>
                <w:szCs w:val="20"/>
                <w:lang w:val="en-US"/>
              </w:rPr>
              <w:t xml:space="preserve"> </w:t>
            </w:r>
            <w:proofErr w:type="spellStart"/>
            <w:r w:rsidRPr="00FB72A6">
              <w:rPr>
                <w:sz w:val="20"/>
                <w:szCs w:val="20"/>
                <w:lang w:val="en-US"/>
              </w:rPr>
              <w:t>tehnice</w:t>
            </w:r>
            <w:proofErr w:type="spellEnd"/>
            <w:r w:rsidRPr="00FB72A6">
              <w:rPr>
                <w:sz w:val="20"/>
                <w:szCs w:val="20"/>
                <w:lang w:val="en-US"/>
              </w:rPr>
              <w:t xml:space="preserve"> </w:t>
            </w:r>
            <w:proofErr w:type="spellStart"/>
            <w:r w:rsidRPr="00FB72A6">
              <w:rPr>
                <w:sz w:val="20"/>
                <w:szCs w:val="20"/>
                <w:lang w:val="en-US"/>
              </w:rPr>
              <w:t>momentul</w:t>
            </w:r>
            <w:proofErr w:type="spellEnd"/>
            <w:r w:rsidRPr="00FB72A6">
              <w:rPr>
                <w:sz w:val="20"/>
                <w:szCs w:val="20"/>
                <w:lang w:val="en-US"/>
              </w:rPr>
              <w:t xml:space="preserve"> in care </w:t>
            </w:r>
            <w:proofErr w:type="spellStart"/>
            <w:r w:rsidRPr="00FB72A6">
              <w:rPr>
                <w:sz w:val="20"/>
                <w:szCs w:val="20"/>
                <w:lang w:val="en-US"/>
              </w:rPr>
              <w:t>aceștia</w:t>
            </w:r>
            <w:proofErr w:type="spellEnd"/>
            <w:r w:rsidRPr="00FB72A6">
              <w:rPr>
                <w:sz w:val="20"/>
                <w:szCs w:val="20"/>
                <w:lang w:val="en-US"/>
              </w:rPr>
              <w:t xml:space="preserv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interveni</w:t>
            </w:r>
            <w:proofErr w:type="spellEnd"/>
            <w:r w:rsidRPr="00FB72A6">
              <w:rPr>
                <w:sz w:val="20"/>
                <w:szCs w:val="20"/>
                <w:lang w:val="en-US"/>
              </w:rPr>
              <w:t xml:space="preserve"> in </w:t>
            </w:r>
            <w:proofErr w:type="spellStart"/>
            <w:r w:rsidRPr="00FB72A6">
              <w:rPr>
                <w:sz w:val="20"/>
                <w:szCs w:val="20"/>
                <w:lang w:val="en-US"/>
              </w:rPr>
              <w:t>executarea</w:t>
            </w:r>
            <w:proofErr w:type="spellEnd"/>
            <w:r w:rsidRPr="00FB72A6">
              <w:rPr>
                <w:sz w:val="20"/>
                <w:szCs w:val="20"/>
                <w:lang w:val="en-US"/>
              </w:rPr>
              <w:t xml:space="preserve"> </w:t>
            </w:r>
            <w:proofErr w:type="spellStart"/>
            <w:r w:rsidRPr="00FB72A6">
              <w:rPr>
                <w:sz w:val="20"/>
                <w:szCs w:val="20"/>
                <w:lang w:val="en-US"/>
              </w:rPr>
              <w:t>viitorului</w:t>
            </w:r>
            <w:proofErr w:type="spellEnd"/>
            <w:r w:rsidRPr="00FB72A6">
              <w:rPr>
                <w:sz w:val="20"/>
                <w:szCs w:val="20"/>
                <w:lang w:val="en-US"/>
              </w:rPr>
              <w:t xml:space="preserve"> contract, precum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modul</w:t>
            </w:r>
            <w:proofErr w:type="spellEnd"/>
            <w:r w:rsidRPr="00FB72A6">
              <w:rPr>
                <w:sz w:val="20"/>
                <w:szCs w:val="20"/>
                <w:lang w:val="en-US"/>
              </w:rPr>
              <w:t xml:space="preserve"> in care </w:t>
            </w:r>
            <w:proofErr w:type="spellStart"/>
            <w:r w:rsidRPr="00FB72A6">
              <w:rPr>
                <w:sz w:val="20"/>
                <w:szCs w:val="20"/>
                <w:lang w:val="en-US"/>
              </w:rPr>
              <w:t>ofertantul</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-a </w:t>
            </w:r>
            <w:proofErr w:type="spellStart"/>
            <w:r w:rsidRPr="00FB72A6">
              <w:rPr>
                <w:sz w:val="20"/>
                <w:szCs w:val="20"/>
                <w:lang w:val="en-US"/>
              </w:rPr>
              <w:t>asigurat</w:t>
            </w:r>
            <w:proofErr w:type="spellEnd"/>
            <w:r w:rsidRPr="00FB72A6">
              <w:rPr>
                <w:sz w:val="20"/>
                <w:szCs w:val="20"/>
                <w:lang w:val="en-US"/>
              </w:rPr>
              <w:t xml:space="preserve"> </w:t>
            </w:r>
            <w:proofErr w:type="spellStart"/>
            <w:r w:rsidRPr="00FB72A6">
              <w:rPr>
                <w:sz w:val="20"/>
                <w:szCs w:val="20"/>
                <w:lang w:val="en-US"/>
              </w:rPr>
              <w:t>accesul</w:t>
            </w:r>
            <w:proofErr w:type="spellEnd"/>
            <w:r w:rsidRPr="00FB72A6">
              <w:rPr>
                <w:sz w:val="20"/>
                <w:szCs w:val="20"/>
                <w:lang w:val="en-US"/>
              </w:rPr>
              <w:t xml:space="preserve"> la </w:t>
            </w:r>
            <w:proofErr w:type="spellStart"/>
            <w:r w:rsidRPr="00FB72A6">
              <w:rPr>
                <w:sz w:val="20"/>
                <w:szCs w:val="20"/>
                <w:lang w:val="en-US"/>
              </w:rPr>
              <w:t>serviciile</w:t>
            </w:r>
            <w:proofErr w:type="spellEnd"/>
            <w:r w:rsidRPr="00FB72A6">
              <w:rPr>
                <w:sz w:val="20"/>
                <w:szCs w:val="20"/>
                <w:lang w:val="en-US"/>
              </w:rPr>
              <w:t xml:space="preserve"> </w:t>
            </w:r>
            <w:proofErr w:type="spellStart"/>
            <w:r w:rsidRPr="00FB72A6">
              <w:rPr>
                <w:sz w:val="20"/>
                <w:szCs w:val="20"/>
                <w:lang w:val="en-US"/>
              </w:rPr>
              <w:t>acestora</w:t>
            </w:r>
            <w:proofErr w:type="spellEnd"/>
            <w:r w:rsidRPr="00FB72A6">
              <w:rPr>
                <w:sz w:val="20"/>
                <w:szCs w:val="20"/>
                <w:lang w:val="en-US"/>
              </w:rPr>
              <w:t xml:space="preserve"> (fie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resurse</w:t>
            </w:r>
            <w:proofErr w:type="spellEnd"/>
            <w:r w:rsidRPr="00FB72A6">
              <w:rPr>
                <w:sz w:val="20"/>
                <w:szCs w:val="20"/>
                <w:lang w:val="en-US"/>
              </w:rPr>
              <w:t xml:space="preserve"> </w:t>
            </w:r>
            <w:proofErr w:type="spellStart"/>
            <w:r w:rsidRPr="00FB72A6">
              <w:rPr>
                <w:sz w:val="20"/>
                <w:szCs w:val="20"/>
                <w:lang w:val="en-US"/>
              </w:rPr>
              <w:t>proprii</w:t>
            </w:r>
            <w:proofErr w:type="spellEnd"/>
            <w:r w:rsidRPr="00FB72A6">
              <w:rPr>
                <w:sz w:val="20"/>
                <w:szCs w:val="20"/>
                <w:lang w:val="en-US"/>
              </w:rPr>
              <w:t xml:space="preserve">, </w:t>
            </w:r>
            <w:proofErr w:type="spellStart"/>
            <w:r w:rsidRPr="00FB72A6">
              <w:rPr>
                <w:sz w:val="20"/>
                <w:szCs w:val="20"/>
                <w:lang w:val="en-US"/>
              </w:rPr>
              <w:t>caz</w:t>
            </w:r>
            <w:proofErr w:type="spellEnd"/>
            <w:r w:rsidRPr="00FB72A6">
              <w:rPr>
                <w:sz w:val="20"/>
                <w:szCs w:val="20"/>
                <w:lang w:val="en-US"/>
              </w:rPr>
              <w:t xml:space="preserve"> in care </w:t>
            </w:r>
            <w:proofErr w:type="spellStart"/>
            <w:r w:rsidRPr="00FB72A6">
              <w:rPr>
                <w:sz w:val="20"/>
                <w:szCs w:val="20"/>
                <w:lang w:val="en-US"/>
              </w:rPr>
              <w:t>vor</w:t>
            </w:r>
            <w:proofErr w:type="spellEnd"/>
            <w:r w:rsidRPr="00FB72A6">
              <w:rPr>
                <w:sz w:val="20"/>
                <w:szCs w:val="20"/>
                <w:lang w:val="en-US"/>
              </w:rPr>
              <w:t xml:space="preserve"> fi </w:t>
            </w:r>
            <w:proofErr w:type="spellStart"/>
            <w:r w:rsidRPr="00FB72A6">
              <w:rPr>
                <w:sz w:val="20"/>
                <w:szCs w:val="20"/>
                <w:lang w:val="en-US"/>
              </w:rPr>
              <w:t>prezentate</w:t>
            </w:r>
            <w:proofErr w:type="spellEnd"/>
            <w:r w:rsidRPr="00FB72A6">
              <w:rPr>
                <w:sz w:val="20"/>
                <w:szCs w:val="20"/>
                <w:lang w:val="en-US"/>
              </w:rPr>
              <w:t xml:space="preserve"> </w:t>
            </w:r>
            <w:proofErr w:type="spellStart"/>
            <w:r w:rsidRPr="00FB72A6">
              <w:rPr>
                <w:sz w:val="20"/>
                <w:szCs w:val="20"/>
                <w:lang w:val="en-US"/>
              </w:rPr>
              <w:t>persoanele</w:t>
            </w:r>
            <w:proofErr w:type="spellEnd"/>
            <w:r w:rsidRPr="00FB72A6">
              <w:rPr>
                <w:sz w:val="20"/>
                <w:szCs w:val="20"/>
                <w:lang w:val="en-US"/>
              </w:rPr>
              <w:t xml:space="preserve"> in </w:t>
            </w:r>
            <w:proofErr w:type="spellStart"/>
            <w:r w:rsidRPr="00FB72A6">
              <w:rPr>
                <w:sz w:val="20"/>
                <w:szCs w:val="20"/>
                <w:lang w:val="en-US"/>
              </w:rPr>
              <w:t>cauză</w:t>
            </w:r>
            <w:proofErr w:type="spellEnd"/>
            <w:r w:rsidRPr="00FB72A6">
              <w:rPr>
                <w:sz w:val="20"/>
                <w:szCs w:val="20"/>
                <w:lang w:val="en-US"/>
              </w:rPr>
              <w:t xml:space="preserve">, fie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externalizare</w:t>
            </w:r>
            <w:proofErr w:type="spellEnd"/>
            <w:r w:rsidRPr="00FB72A6">
              <w:rPr>
                <w:sz w:val="20"/>
                <w:szCs w:val="20"/>
                <w:lang w:val="en-US"/>
              </w:rPr>
              <w:t xml:space="preserve">, </w:t>
            </w:r>
            <w:proofErr w:type="spellStart"/>
            <w:r w:rsidRPr="00FB72A6">
              <w:rPr>
                <w:sz w:val="20"/>
                <w:szCs w:val="20"/>
                <w:lang w:val="en-US"/>
              </w:rPr>
              <w:t>situație</w:t>
            </w:r>
            <w:proofErr w:type="spellEnd"/>
            <w:r w:rsidRPr="00FB72A6">
              <w:rPr>
                <w:sz w:val="20"/>
                <w:szCs w:val="20"/>
                <w:lang w:val="en-US"/>
              </w:rPr>
              <w:t xml:space="preserve"> in care se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descrie</w:t>
            </w:r>
            <w:proofErr w:type="spellEnd"/>
            <w:r w:rsidRPr="00FB72A6">
              <w:rPr>
                <w:sz w:val="20"/>
                <w:szCs w:val="20"/>
                <w:lang w:val="en-US"/>
              </w:rPr>
              <w:t xml:space="preserve"> </w:t>
            </w:r>
            <w:proofErr w:type="spellStart"/>
            <w:r w:rsidRPr="00FB72A6">
              <w:rPr>
                <w:sz w:val="20"/>
                <w:szCs w:val="20"/>
                <w:lang w:val="en-US"/>
              </w:rPr>
              <w:t>aranjamentele</w:t>
            </w:r>
            <w:proofErr w:type="spellEnd"/>
            <w:r w:rsidRPr="00FB72A6">
              <w:rPr>
                <w:sz w:val="20"/>
                <w:szCs w:val="20"/>
                <w:lang w:val="en-US"/>
              </w:rPr>
              <w:t xml:space="preserve"> </w:t>
            </w:r>
            <w:proofErr w:type="spellStart"/>
            <w:r w:rsidRPr="00FB72A6">
              <w:rPr>
                <w:sz w:val="20"/>
                <w:szCs w:val="20"/>
                <w:lang w:val="en-US"/>
              </w:rPr>
              <w:t>contractuale</w:t>
            </w:r>
            <w:proofErr w:type="spellEnd"/>
            <w:r w:rsidRPr="00FB72A6">
              <w:rPr>
                <w:sz w:val="20"/>
                <w:szCs w:val="20"/>
                <w:lang w:val="en-US"/>
              </w:rPr>
              <w:t xml:space="preserve"> </w:t>
            </w:r>
            <w:proofErr w:type="spellStart"/>
            <w:r w:rsidRPr="00FB72A6">
              <w:rPr>
                <w:sz w:val="20"/>
                <w:szCs w:val="20"/>
                <w:lang w:val="en-US"/>
              </w:rPr>
              <w:t>realizate</w:t>
            </w:r>
            <w:proofErr w:type="spellEnd"/>
            <w:r w:rsidRPr="00FB72A6">
              <w:rPr>
                <w:sz w:val="20"/>
                <w:szCs w:val="20"/>
                <w:lang w:val="en-US"/>
              </w:rPr>
              <w:t xml:space="preserve"> in </w:t>
            </w:r>
            <w:proofErr w:type="spellStart"/>
            <w:r w:rsidRPr="00FB72A6">
              <w:rPr>
                <w:sz w:val="20"/>
                <w:szCs w:val="20"/>
                <w:lang w:val="en-US"/>
              </w:rPr>
              <w:t>vederea</w:t>
            </w:r>
            <w:proofErr w:type="spellEnd"/>
            <w:r w:rsidRPr="00FB72A6">
              <w:rPr>
                <w:sz w:val="20"/>
                <w:szCs w:val="20"/>
                <w:lang w:val="en-US"/>
              </w:rPr>
              <w:t xml:space="preserve"> </w:t>
            </w:r>
            <w:proofErr w:type="spellStart"/>
            <w:r w:rsidRPr="00FB72A6">
              <w:rPr>
                <w:sz w:val="20"/>
                <w:szCs w:val="20"/>
                <w:lang w:val="en-US"/>
              </w:rPr>
              <w:t>obținerii</w:t>
            </w:r>
            <w:proofErr w:type="spellEnd"/>
            <w:r w:rsidRPr="00FB72A6">
              <w:rPr>
                <w:sz w:val="20"/>
                <w:szCs w:val="20"/>
                <w:lang w:val="en-US"/>
              </w:rPr>
              <w:t xml:space="preserve"> </w:t>
            </w:r>
            <w:proofErr w:type="spellStart"/>
            <w:r w:rsidRPr="00FB72A6">
              <w:rPr>
                <w:sz w:val="20"/>
                <w:szCs w:val="20"/>
                <w:lang w:val="en-US"/>
              </w:rPr>
              <w:t>serviciilor</w:t>
            </w:r>
            <w:proofErr w:type="spellEnd"/>
            <w:r w:rsidRPr="00FB72A6">
              <w:rPr>
                <w:sz w:val="20"/>
                <w:szCs w:val="20"/>
                <w:lang w:val="en-US"/>
              </w:rPr>
              <w:t xml:space="preserve"> respective).  </w:t>
            </w:r>
          </w:p>
          <w:p w14:paraId="624354E4" w14:textId="77777777" w:rsidR="00464A8D" w:rsidRPr="00FB72A6" w:rsidRDefault="00464A8D" w:rsidP="00464A8D">
            <w:pPr>
              <w:rPr>
                <w:sz w:val="20"/>
                <w:szCs w:val="20"/>
                <w:lang w:val="en-US"/>
              </w:rPr>
            </w:pPr>
            <w:proofErr w:type="spellStart"/>
            <w:r w:rsidRPr="00FB72A6">
              <w:rPr>
                <w:sz w:val="20"/>
                <w:szCs w:val="20"/>
                <w:lang w:val="en-US"/>
              </w:rPr>
              <w:t>Ofertantul</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trebui</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demonstreze</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propunerea</w:t>
            </w:r>
            <w:proofErr w:type="spellEnd"/>
            <w:r w:rsidRPr="00FB72A6">
              <w:rPr>
                <w:sz w:val="20"/>
                <w:szCs w:val="20"/>
                <w:lang w:val="en-US"/>
              </w:rPr>
              <w:t xml:space="preserve"> </w:t>
            </w:r>
            <w:proofErr w:type="spellStart"/>
            <w:r w:rsidRPr="00FB72A6">
              <w:rPr>
                <w:sz w:val="20"/>
                <w:szCs w:val="20"/>
                <w:lang w:val="en-US"/>
              </w:rPr>
              <w:t>tehnică</w:t>
            </w:r>
            <w:proofErr w:type="spellEnd"/>
            <w:r w:rsidRPr="00FB72A6">
              <w:rPr>
                <w:sz w:val="20"/>
                <w:szCs w:val="20"/>
                <w:lang w:val="en-US"/>
              </w:rPr>
              <w:t xml:space="preserve"> </w:t>
            </w:r>
            <w:proofErr w:type="spellStart"/>
            <w:r w:rsidRPr="00FB72A6">
              <w:rPr>
                <w:sz w:val="20"/>
                <w:szCs w:val="20"/>
                <w:lang w:val="en-US"/>
              </w:rPr>
              <w:t>faptul</w:t>
            </w:r>
            <w:proofErr w:type="spellEnd"/>
            <w:r w:rsidRPr="00FB72A6">
              <w:rPr>
                <w:sz w:val="20"/>
                <w:szCs w:val="20"/>
                <w:lang w:val="en-US"/>
              </w:rPr>
              <w:t xml:space="preserve"> </w:t>
            </w:r>
            <w:proofErr w:type="spellStart"/>
            <w:r w:rsidRPr="00FB72A6">
              <w:rPr>
                <w:sz w:val="20"/>
                <w:szCs w:val="20"/>
                <w:lang w:val="en-US"/>
              </w:rPr>
              <w:t>că</w:t>
            </w:r>
            <w:proofErr w:type="spellEnd"/>
            <w:r w:rsidRPr="00FB72A6">
              <w:rPr>
                <w:sz w:val="20"/>
                <w:szCs w:val="20"/>
                <w:lang w:val="en-US"/>
              </w:rPr>
              <w:t xml:space="preserve"> </w:t>
            </w:r>
            <w:proofErr w:type="spellStart"/>
            <w:r w:rsidRPr="00FB72A6">
              <w:rPr>
                <w:sz w:val="20"/>
                <w:szCs w:val="20"/>
                <w:lang w:val="en-US"/>
              </w:rPr>
              <w:t>deține</w:t>
            </w:r>
            <w:proofErr w:type="spellEnd"/>
            <w:r w:rsidRPr="00FB72A6">
              <w:rPr>
                <w:sz w:val="20"/>
                <w:szCs w:val="20"/>
                <w:lang w:val="en-US"/>
              </w:rPr>
              <w:t xml:space="preserve"> </w:t>
            </w:r>
            <w:proofErr w:type="spellStart"/>
            <w:r w:rsidRPr="00FB72A6">
              <w:rPr>
                <w:sz w:val="20"/>
                <w:szCs w:val="20"/>
                <w:lang w:val="en-US"/>
              </w:rPr>
              <w:t>următorul</w:t>
            </w:r>
            <w:proofErr w:type="spellEnd"/>
            <w:r w:rsidRPr="00FB72A6">
              <w:rPr>
                <w:sz w:val="20"/>
                <w:szCs w:val="20"/>
                <w:lang w:val="en-US"/>
              </w:rPr>
              <w:t xml:space="preserve"> personal </w:t>
            </w:r>
            <w:proofErr w:type="spellStart"/>
            <w:r w:rsidRPr="00FB72A6">
              <w:rPr>
                <w:sz w:val="20"/>
                <w:szCs w:val="20"/>
                <w:lang w:val="en-US"/>
              </w:rPr>
              <w:t>ce</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realiza</w:t>
            </w:r>
            <w:proofErr w:type="spellEnd"/>
            <w:r w:rsidRPr="00FB72A6">
              <w:rPr>
                <w:sz w:val="20"/>
                <w:szCs w:val="20"/>
                <w:lang w:val="en-US"/>
              </w:rPr>
              <w:t xml:space="preserve"> </w:t>
            </w:r>
            <w:proofErr w:type="spellStart"/>
            <w:r w:rsidRPr="00FB72A6">
              <w:rPr>
                <w:sz w:val="20"/>
                <w:szCs w:val="20"/>
                <w:lang w:val="en-US"/>
              </w:rPr>
              <w:t>efectiv</w:t>
            </w:r>
            <w:proofErr w:type="spellEnd"/>
            <w:r w:rsidRPr="00FB72A6">
              <w:rPr>
                <w:sz w:val="20"/>
                <w:szCs w:val="20"/>
                <w:lang w:val="en-US"/>
              </w:rPr>
              <w:t xml:space="preserve"> </w:t>
            </w:r>
            <w:proofErr w:type="spellStart"/>
            <w:r w:rsidRPr="00FB72A6">
              <w:rPr>
                <w:sz w:val="20"/>
                <w:szCs w:val="20"/>
                <w:lang w:val="en-US"/>
              </w:rPr>
              <w:t>activitățile</w:t>
            </w:r>
            <w:proofErr w:type="spellEnd"/>
            <w:r w:rsidRPr="00FB72A6">
              <w:rPr>
                <w:sz w:val="20"/>
                <w:szCs w:val="20"/>
                <w:lang w:val="en-US"/>
              </w:rPr>
              <w:t xml:space="preserve"> care fac </w:t>
            </w:r>
            <w:proofErr w:type="spellStart"/>
            <w:r w:rsidRPr="00FB72A6">
              <w:rPr>
                <w:sz w:val="20"/>
                <w:szCs w:val="20"/>
                <w:lang w:val="en-US"/>
              </w:rPr>
              <w:t>obiectul</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w:t>
            </w:r>
            <w:proofErr w:type="spellStart"/>
            <w:r w:rsidRPr="00FB72A6">
              <w:rPr>
                <w:sz w:val="20"/>
                <w:szCs w:val="20"/>
                <w:lang w:val="en-US"/>
              </w:rPr>
              <w:t>urmează</w:t>
            </w:r>
            <w:proofErr w:type="spellEnd"/>
            <w:r w:rsidRPr="00FB72A6">
              <w:rPr>
                <w:sz w:val="20"/>
                <w:szCs w:val="20"/>
                <w:lang w:val="en-US"/>
              </w:rPr>
              <w:t xml:space="preserve"> a fi </w:t>
            </w:r>
            <w:proofErr w:type="spellStart"/>
            <w:r w:rsidRPr="00FB72A6">
              <w:rPr>
                <w:sz w:val="20"/>
                <w:szCs w:val="20"/>
                <w:lang w:val="en-US"/>
              </w:rPr>
              <w:t>atribuit</w:t>
            </w:r>
            <w:proofErr w:type="spellEnd"/>
            <w:r w:rsidRPr="00FB72A6">
              <w:rPr>
                <w:sz w:val="20"/>
                <w:szCs w:val="20"/>
                <w:lang w:val="en-US"/>
              </w:rPr>
              <w:t xml:space="preserve">:  </w:t>
            </w:r>
          </w:p>
          <w:p w14:paraId="4C1C8B4A" w14:textId="77777777" w:rsidR="00464A8D" w:rsidRPr="00FB72A6" w:rsidRDefault="00464A8D" w:rsidP="00464A8D">
            <w:pPr>
              <w:rPr>
                <w:sz w:val="20"/>
                <w:szCs w:val="20"/>
                <w:lang w:val="en-US"/>
              </w:rPr>
            </w:pPr>
            <w:r w:rsidRPr="00FB72A6">
              <w:rPr>
                <w:sz w:val="20"/>
                <w:szCs w:val="20"/>
                <w:lang w:val="en-US"/>
              </w:rPr>
              <w:t xml:space="preserve">- </w:t>
            </w:r>
            <w:proofErr w:type="spellStart"/>
            <w:r w:rsidRPr="00FB72A6">
              <w:rPr>
                <w:sz w:val="20"/>
                <w:szCs w:val="20"/>
                <w:lang w:val="en-US"/>
              </w:rPr>
              <w:t>Responsabil</w:t>
            </w:r>
            <w:proofErr w:type="spellEnd"/>
            <w:r w:rsidRPr="00FB72A6">
              <w:rPr>
                <w:sz w:val="20"/>
                <w:szCs w:val="20"/>
                <w:lang w:val="en-US"/>
              </w:rPr>
              <w:t xml:space="preserve"> </w:t>
            </w:r>
            <w:proofErr w:type="spellStart"/>
            <w:r w:rsidRPr="00FB72A6">
              <w:rPr>
                <w:sz w:val="20"/>
                <w:szCs w:val="20"/>
                <w:lang w:val="en-US"/>
              </w:rPr>
              <w:t>tehnic</w:t>
            </w:r>
            <w:proofErr w:type="spellEnd"/>
            <w:r w:rsidRPr="00FB72A6">
              <w:rPr>
                <w:sz w:val="20"/>
                <w:szCs w:val="20"/>
                <w:lang w:val="en-US"/>
              </w:rPr>
              <w:t xml:space="preserve"> cu </w:t>
            </w:r>
            <w:proofErr w:type="spellStart"/>
            <w:r w:rsidRPr="00FB72A6">
              <w:rPr>
                <w:sz w:val="20"/>
                <w:szCs w:val="20"/>
                <w:lang w:val="en-US"/>
              </w:rPr>
              <w:t>execuția</w:t>
            </w:r>
            <w:proofErr w:type="spellEnd"/>
            <w:r w:rsidRPr="00FB72A6">
              <w:rPr>
                <w:sz w:val="20"/>
                <w:szCs w:val="20"/>
                <w:lang w:val="en-US"/>
              </w:rPr>
              <w:t xml:space="preserve"> – </w:t>
            </w:r>
            <w:proofErr w:type="spellStart"/>
            <w:r w:rsidRPr="00FB72A6">
              <w:rPr>
                <w:sz w:val="20"/>
                <w:szCs w:val="20"/>
                <w:lang w:val="en-US"/>
              </w:rPr>
              <w:t>Reprezentantul</w:t>
            </w:r>
            <w:proofErr w:type="spellEnd"/>
            <w:r w:rsidRPr="00FB72A6">
              <w:rPr>
                <w:sz w:val="20"/>
                <w:szCs w:val="20"/>
                <w:lang w:val="en-US"/>
              </w:rPr>
              <w:t xml:space="preserve"> </w:t>
            </w:r>
            <w:proofErr w:type="spellStart"/>
            <w:r w:rsidRPr="00FB72A6">
              <w:rPr>
                <w:sz w:val="20"/>
                <w:szCs w:val="20"/>
                <w:lang w:val="en-US"/>
              </w:rPr>
              <w:t>executantului</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al </w:t>
            </w:r>
            <w:proofErr w:type="spellStart"/>
            <w:r w:rsidRPr="00FB72A6">
              <w:rPr>
                <w:sz w:val="20"/>
                <w:szCs w:val="20"/>
                <w:lang w:val="en-US"/>
              </w:rPr>
              <w:t>producatorului</w:t>
            </w:r>
            <w:proofErr w:type="spellEnd"/>
            <w:r w:rsidRPr="00FB72A6">
              <w:rPr>
                <w:sz w:val="20"/>
                <w:szCs w:val="20"/>
                <w:lang w:val="en-US"/>
              </w:rPr>
              <w:t xml:space="preserve">: </w:t>
            </w:r>
          </w:p>
          <w:p w14:paraId="7E187543" w14:textId="77777777" w:rsidR="00464A8D" w:rsidRPr="00FB72A6" w:rsidRDefault="00464A8D" w:rsidP="00464A8D">
            <w:pPr>
              <w:rPr>
                <w:sz w:val="20"/>
                <w:szCs w:val="20"/>
                <w:lang w:val="en-US"/>
              </w:rPr>
            </w:pPr>
            <w:r w:rsidRPr="00FB72A6">
              <w:rPr>
                <w:sz w:val="20"/>
                <w:szCs w:val="20"/>
                <w:lang w:val="en-US"/>
              </w:rPr>
              <w:t xml:space="preserve"> - </w:t>
            </w:r>
            <w:proofErr w:type="spellStart"/>
            <w:r w:rsidRPr="00FB72A6">
              <w:rPr>
                <w:sz w:val="20"/>
                <w:szCs w:val="20"/>
                <w:lang w:val="en-US"/>
              </w:rPr>
              <w:t>experientă</w:t>
            </w:r>
            <w:proofErr w:type="spellEnd"/>
            <w:r w:rsidRPr="00FB72A6">
              <w:rPr>
                <w:sz w:val="20"/>
                <w:szCs w:val="20"/>
                <w:lang w:val="en-US"/>
              </w:rPr>
              <w:t xml:space="preserve"> </w:t>
            </w:r>
            <w:proofErr w:type="spellStart"/>
            <w:r w:rsidRPr="00FB72A6">
              <w:rPr>
                <w:sz w:val="20"/>
                <w:szCs w:val="20"/>
                <w:lang w:val="en-US"/>
              </w:rPr>
              <w:t>specifică</w:t>
            </w:r>
            <w:proofErr w:type="spellEnd"/>
            <w:r w:rsidRPr="00FB72A6">
              <w:rPr>
                <w:sz w:val="20"/>
                <w:szCs w:val="20"/>
                <w:lang w:val="en-US"/>
              </w:rPr>
              <w:t xml:space="preserve"> de cel </w:t>
            </w:r>
            <w:proofErr w:type="spellStart"/>
            <w:r w:rsidRPr="00FB72A6">
              <w:rPr>
                <w:sz w:val="20"/>
                <w:szCs w:val="20"/>
                <w:lang w:val="en-US"/>
              </w:rPr>
              <w:t>puțin</w:t>
            </w:r>
            <w:proofErr w:type="spellEnd"/>
            <w:r w:rsidRPr="00FB72A6">
              <w:rPr>
                <w:sz w:val="20"/>
                <w:szCs w:val="20"/>
                <w:lang w:val="en-US"/>
              </w:rPr>
              <w:t xml:space="preserve"> 3 </w:t>
            </w:r>
            <w:proofErr w:type="gramStart"/>
            <w:r w:rsidRPr="00FB72A6">
              <w:rPr>
                <w:sz w:val="20"/>
                <w:szCs w:val="20"/>
                <w:lang w:val="en-US"/>
              </w:rPr>
              <w:t>ani</w:t>
            </w:r>
            <w:proofErr w:type="gramEnd"/>
            <w:r w:rsidRPr="00FB72A6">
              <w:rPr>
                <w:sz w:val="20"/>
                <w:szCs w:val="20"/>
                <w:lang w:val="en-US"/>
              </w:rPr>
              <w:t xml:space="preserve"> in </w:t>
            </w:r>
            <w:proofErr w:type="spellStart"/>
            <w:r w:rsidRPr="00FB72A6">
              <w:rPr>
                <w:sz w:val="20"/>
                <w:szCs w:val="20"/>
                <w:lang w:val="en-US"/>
              </w:rPr>
              <w:t>ocuparea</w:t>
            </w:r>
            <w:proofErr w:type="spellEnd"/>
            <w:r w:rsidRPr="00FB72A6">
              <w:rPr>
                <w:sz w:val="20"/>
                <w:szCs w:val="20"/>
                <w:lang w:val="en-US"/>
              </w:rPr>
              <w:t xml:space="preserve"> </w:t>
            </w:r>
            <w:proofErr w:type="spellStart"/>
            <w:r w:rsidRPr="00FB72A6">
              <w:rPr>
                <w:sz w:val="20"/>
                <w:szCs w:val="20"/>
                <w:lang w:val="en-US"/>
              </w:rPr>
              <w:t>unei</w:t>
            </w:r>
            <w:proofErr w:type="spellEnd"/>
            <w:r w:rsidRPr="00FB72A6">
              <w:rPr>
                <w:sz w:val="20"/>
                <w:szCs w:val="20"/>
                <w:lang w:val="en-US"/>
              </w:rPr>
              <w:t xml:space="preserve"> </w:t>
            </w:r>
            <w:proofErr w:type="spellStart"/>
            <w:r w:rsidRPr="00FB72A6">
              <w:rPr>
                <w:sz w:val="20"/>
                <w:szCs w:val="20"/>
                <w:lang w:val="en-US"/>
              </w:rPr>
              <w:t>poziții</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prisma</w:t>
            </w:r>
            <w:proofErr w:type="spellEnd"/>
            <w:r w:rsidRPr="00FB72A6">
              <w:rPr>
                <w:sz w:val="20"/>
                <w:szCs w:val="20"/>
                <w:lang w:val="en-US"/>
              </w:rPr>
              <w:t xml:space="preserve"> </w:t>
            </w:r>
            <w:proofErr w:type="spellStart"/>
            <w:r w:rsidRPr="00FB72A6">
              <w:rPr>
                <w:sz w:val="20"/>
                <w:szCs w:val="20"/>
                <w:lang w:val="en-US"/>
              </w:rPr>
              <w:t>căreia</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avut</w:t>
            </w:r>
            <w:proofErr w:type="spellEnd"/>
            <w:r w:rsidRPr="00FB72A6">
              <w:rPr>
                <w:sz w:val="20"/>
                <w:szCs w:val="20"/>
                <w:lang w:val="en-US"/>
              </w:rPr>
              <w:t xml:space="preserve"> </w:t>
            </w:r>
            <w:proofErr w:type="spellStart"/>
            <w:r w:rsidRPr="00FB72A6">
              <w:rPr>
                <w:sz w:val="20"/>
                <w:szCs w:val="20"/>
                <w:lang w:val="en-US"/>
              </w:rPr>
              <w:t>responsabilități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sarcini</w:t>
            </w:r>
            <w:proofErr w:type="spellEnd"/>
            <w:r w:rsidRPr="00FB72A6">
              <w:rPr>
                <w:sz w:val="20"/>
                <w:szCs w:val="20"/>
                <w:lang w:val="en-US"/>
              </w:rPr>
              <w:t xml:space="preserve">: </w:t>
            </w:r>
            <w:proofErr w:type="spellStart"/>
            <w:r w:rsidRPr="00FB72A6">
              <w:rPr>
                <w:sz w:val="20"/>
                <w:szCs w:val="20"/>
                <w:lang w:val="en-US"/>
              </w:rPr>
              <w:t>responsabil</w:t>
            </w:r>
            <w:proofErr w:type="spellEnd"/>
            <w:r w:rsidRPr="00FB72A6">
              <w:rPr>
                <w:sz w:val="20"/>
                <w:szCs w:val="20"/>
                <w:lang w:val="en-US"/>
              </w:rPr>
              <w:t xml:space="preserve"> </w:t>
            </w:r>
            <w:proofErr w:type="spellStart"/>
            <w:r w:rsidRPr="00FB72A6">
              <w:rPr>
                <w:sz w:val="20"/>
                <w:szCs w:val="20"/>
                <w:lang w:val="en-US"/>
              </w:rPr>
              <w:t>tehnic</w:t>
            </w:r>
            <w:proofErr w:type="spellEnd"/>
            <w:r w:rsidRPr="00FB72A6">
              <w:rPr>
                <w:sz w:val="20"/>
                <w:szCs w:val="20"/>
                <w:lang w:val="en-US"/>
              </w:rPr>
              <w:t xml:space="preserve"> cu </w:t>
            </w:r>
            <w:proofErr w:type="spellStart"/>
            <w:r w:rsidRPr="00FB72A6">
              <w:rPr>
                <w:sz w:val="20"/>
                <w:szCs w:val="20"/>
                <w:lang w:val="en-US"/>
              </w:rPr>
              <w:t>executia</w:t>
            </w:r>
            <w:proofErr w:type="spellEnd"/>
            <w:r w:rsidRPr="00FB72A6">
              <w:rPr>
                <w:sz w:val="20"/>
                <w:szCs w:val="20"/>
                <w:lang w:val="en-US"/>
              </w:rPr>
              <w:t xml:space="preserve">, in </w:t>
            </w:r>
            <w:proofErr w:type="spellStart"/>
            <w:r w:rsidRPr="00FB72A6">
              <w:rPr>
                <w:sz w:val="20"/>
                <w:szCs w:val="20"/>
                <w:lang w:val="en-US"/>
              </w:rPr>
              <w:t>proiecte</w:t>
            </w:r>
            <w:proofErr w:type="spellEnd"/>
            <w:r w:rsidRPr="00FB72A6">
              <w:rPr>
                <w:sz w:val="20"/>
                <w:szCs w:val="20"/>
                <w:lang w:val="en-US"/>
              </w:rPr>
              <w:t xml:space="preserve"> </w:t>
            </w:r>
            <w:proofErr w:type="spellStart"/>
            <w:r w:rsidRPr="00FB72A6">
              <w:rPr>
                <w:sz w:val="20"/>
                <w:szCs w:val="20"/>
                <w:lang w:val="en-US"/>
              </w:rPr>
              <w:t>similare</w:t>
            </w:r>
            <w:proofErr w:type="spellEnd"/>
            <w:r w:rsidRPr="00FB72A6">
              <w:rPr>
                <w:sz w:val="20"/>
                <w:szCs w:val="20"/>
                <w:lang w:val="en-US"/>
              </w:rPr>
              <w:t xml:space="preserve">.  </w:t>
            </w:r>
          </w:p>
          <w:p w14:paraId="0B579450" w14:textId="77777777" w:rsidR="00464A8D" w:rsidRPr="00FB72A6" w:rsidRDefault="00464A8D" w:rsidP="00464A8D">
            <w:pPr>
              <w:rPr>
                <w:sz w:val="20"/>
                <w:szCs w:val="20"/>
                <w:lang w:val="en-US"/>
              </w:rPr>
            </w:pPr>
            <w:r w:rsidRPr="00FB72A6">
              <w:rPr>
                <w:sz w:val="20"/>
                <w:szCs w:val="20"/>
                <w:lang w:val="en-US"/>
              </w:rPr>
              <w:t xml:space="preserve"> </w:t>
            </w:r>
            <w:proofErr w:type="spellStart"/>
            <w:r w:rsidRPr="00FB72A6">
              <w:rPr>
                <w:sz w:val="20"/>
                <w:szCs w:val="20"/>
                <w:lang w:val="en-US"/>
              </w:rPr>
              <w:t>Atribuții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responsabilități</w:t>
            </w:r>
            <w:proofErr w:type="spellEnd"/>
            <w:r w:rsidRPr="00FB72A6">
              <w:rPr>
                <w:sz w:val="20"/>
                <w:szCs w:val="20"/>
                <w:lang w:val="en-US"/>
              </w:rPr>
              <w:t xml:space="preserve">: </w:t>
            </w:r>
          </w:p>
          <w:p w14:paraId="39E1760A" w14:textId="77777777" w:rsidR="00464A8D" w:rsidRPr="00FB72A6" w:rsidRDefault="00464A8D" w:rsidP="00464A8D">
            <w:pPr>
              <w:rPr>
                <w:sz w:val="20"/>
                <w:szCs w:val="20"/>
                <w:lang w:val="en-US"/>
              </w:rPr>
            </w:pPr>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admită</w:t>
            </w:r>
            <w:proofErr w:type="spellEnd"/>
            <w:r w:rsidRPr="00FB72A6">
              <w:rPr>
                <w:sz w:val="20"/>
                <w:szCs w:val="20"/>
                <w:lang w:val="en-US"/>
              </w:rPr>
              <w:t xml:space="preserve"> </w:t>
            </w:r>
            <w:proofErr w:type="spellStart"/>
            <w:r w:rsidRPr="00FB72A6">
              <w:rPr>
                <w:sz w:val="20"/>
                <w:szCs w:val="20"/>
                <w:lang w:val="en-US"/>
              </w:rPr>
              <w:t>execuţia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de </w:t>
            </w:r>
            <w:proofErr w:type="spellStart"/>
            <w:r w:rsidRPr="00FB72A6">
              <w:rPr>
                <w:sz w:val="20"/>
                <w:szCs w:val="20"/>
                <w:lang w:val="en-US"/>
              </w:rPr>
              <w:t>construcţii</w:t>
            </w:r>
            <w:proofErr w:type="spellEnd"/>
            <w:r w:rsidRPr="00FB72A6">
              <w:rPr>
                <w:sz w:val="20"/>
                <w:szCs w:val="20"/>
                <w:lang w:val="en-US"/>
              </w:rPr>
              <w:t xml:space="preserve"> </w:t>
            </w:r>
            <w:proofErr w:type="spellStart"/>
            <w:r w:rsidRPr="00FB72A6">
              <w:rPr>
                <w:sz w:val="20"/>
                <w:szCs w:val="20"/>
                <w:lang w:val="en-US"/>
              </w:rPr>
              <w:t>numai</w:t>
            </w:r>
            <w:proofErr w:type="spellEnd"/>
            <w:r w:rsidRPr="00FB72A6">
              <w:rPr>
                <w:sz w:val="20"/>
                <w:szCs w:val="20"/>
                <w:lang w:val="en-US"/>
              </w:rPr>
              <w:t xml:space="preserve"> pe </w:t>
            </w:r>
            <w:proofErr w:type="spellStart"/>
            <w:r w:rsidRPr="00FB72A6">
              <w:rPr>
                <w:sz w:val="20"/>
                <w:szCs w:val="20"/>
                <w:lang w:val="en-US"/>
              </w:rPr>
              <w:t>baza</w:t>
            </w:r>
            <w:proofErr w:type="spellEnd"/>
            <w:r w:rsidRPr="00FB72A6">
              <w:rPr>
                <w:sz w:val="20"/>
                <w:szCs w:val="20"/>
                <w:lang w:val="en-US"/>
              </w:rPr>
              <w:t xml:space="preserve"> </w:t>
            </w:r>
            <w:proofErr w:type="spellStart"/>
            <w:r w:rsidRPr="00FB72A6">
              <w:rPr>
                <w:sz w:val="20"/>
                <w:szCs w:val="20"/>
                <w:lang w:val="en-US"/>
              </w:rPr>
              <w:t>normelor</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normativelor</w:t>
            </w:r>
            <w:proofErr w:type="spellEnd"/>
            <w:r w:rsidRPr="00FB72A6">
              <w:rPr>
                <w:sz w:val="20"/>
                <w:szCs w:val="20"/>
                <w:lang w:val="en-US"/>
              </w:rPr>
              <w:t xml:space="preserve"> </w:t>
            </w:r>
            <w:proofErr w:type="spellStart"/>
            <w:r w:rsidRPr="00FB72A6">
              <w:rPr>
                <w:sz w:val="20"/>
                <w:szCs w:val="20"/>
                <w:lang w:val="en-US"/>
              </w:rPr>
              <w:t>specifice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a </w:t>
            </w:r>
            <w:proofErr w:type="spellStart"/>
            <w:r w:rsidRPr="00FB72A6">
              <w:rPr>
                <w:sz w:val="20"/>
                <w:szCs w:val="20"/>
                <w:lang w:val="en-US"/>
              </w:rPr>
              <w:t>documentației</w:t>
            </w:r>
            <w:proofErr w:type="spellEnd"/>
            <w:r w:rsidRPr="00FB72A6">
              <w:rPr>
                <w:sz w:val="20"/>
                <w:szCs w:val="20"/>
                <w:lang w:val="en-US"/>
              </w:rPr>
              <w:t xml:space="preserve"> </w:t>
            </w:r>
            <w:proofErr w:type="spellStart"/>
            <w:r w:rsidRPr="00FB72A6">
              <w:rPr>
                <w:sz w:val="20"/>
                <w:szCs w:val="20"/>
                <w:lang w:val="en-US"/>
              </w:rPr>
              <w:t>emise</w:t>
            </w:r>
            <w:proofErr w:type="spellEnd"/>
            <w:r w:rsidRPr="00FB72A6">
              <w:rPr>
                <w:sz w:val="20"/>
                <w:szCs w:val="20"/>
                <w:lang w:val="en-US"/>
              </w:rPr>
              <w:t xml:space="preserve"> de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 xml:space="preserve">;  </w:t>
            </w:r>
          </w:p>
          <w:p w14:paraId="197A2139" w14:textId="77777777" w:rsidR="00464A8D" w:rsidRPr="00FB72A6" w:rsidRDefault="00464A8D" w:rsidP="00464A8D">
            <w:pPr>
              <w:rPr>
                <w:sz w:val="20"/>
                <w:szCs w:val="20"/>
                <w:lang w:val="en-US"/>
              </w:rPr>
            </w:pPr>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verifice</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vizeze</w:t>
            </w:r>
            <w:proofErr w:type="spellEnd"/>
            <w:r w:rsidRPr="00FB72A6">
              <w:rPr>
                <w:sz w:val="20"/>
                <w:szCs w:val="20"/>
                <w:lang w:val="en-US"/>
              </w:rPr>
              <w:t xml:space="preserve"> </w:t>
            </w:r>
            <w:proofErr w:type="spellStart"/>
            <w:r w:rsidRPr="00FB72A6">
              <w:rPr>
                <w:sz w:val="20"/>
                <w:szCs w:val="20"/>
                <w:lang w:val="en-US"/>
              </w:rPr>
              <w:t>procedurile</w:t>
            </w:r>
            <w:proofErr w:type="spellEnd"/>
            <w:r w:rsidRPr="00FB72A6">
              <w:rPr>
                <w:sz w:val="20"/>
                <w:szCs w:val="20"/>
                <w:lang w:val="en-US"/>
              </w:rPr>
              <w:t xml:space="preserve"> de </w:t>
            </w:r>
            <w:proofErr w:type="spellStart"/>
            <w:r w:rsidRPr="00FB72A6">
              <w:rPr>
                <w:sz w:val="20"/>
                <w:szCs w:val="20"/>
                <w:lang w:val="en-US"/>
              </w:rPr>
              <w:t>realizare</w:t>
            </w:r>
            <w:proofErr w:type="spellEnd"/>
            <w:r w:rsidRPr="00FB72A6">
              <w:rPr>
                <w:sz w:val="20"/>
                <w:szCs w:val="20"/>
                <w:lang w:val="en-US"/>
              </w:rPr>
              <w:t xml:space="preserve"> a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planurile</w:t>
            </w:r>
            <w:proofErr w:type="spellEnd"/>
            <w:r w:rsidRPr="00FB72A6">
              <w:rPr>
                <w:sz w:val="20"/>
                <w:szCs w:val="20"/>
                <w:lang w:val="en-US"/>
              </w:rPr>
              <w:t xml:space="preserve"> de </w:t>
            </w:r>
            <w:proofErr w:type="spellStart"/>
            <w:r w:rsidRPr="00FB72A6">
              <w:rPr>
                <w:sz w:val="20"/>
                <w:szCs w:val="20"/>
                <w:lang w:val="en-US"/>
              </w:rPr>
              <w:t>verificare</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execuţiei</w:t>
            </w:r>
            <w:proofErr w:type="spellEnd"/>
            <w:r w:rsidRPr="00FB72A6">
              <w:rPr>
                <w:sz w:val="20"/>
                <w:szCs w:val="20"/>
                <w:lang w:val="en-US"/>
              </w:rPr>
              <w:t xml:space="preserve">; </w:t>
            </w:r>
          </w:p>
          <w:p w14:paraId="7D593509" w14:textId="77777777" w:rsidR="00464A8D" w:rsidRPr="00FB72A6" w:rsidRDefault="00464A8D" w:rsidP="00464A8D">
            <w:pPr>
              <w:rPr>
                <w:sz w:val="20"/>
                <w:szCs w:val="20"/>
                <w:lang w:val="en-US"/>
              </w:rPr>
            </w:pPr>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ţină</w:t>
            </w:r>
            <w:proofErr w:type="spellEnd"/>
            <w:r w:rsidRPr="00FB72A6">
              <w:rPr>
                <w:sz w:val="20"/>
                <w:szCs w:val="20"/>
                <w:lang w:val="en-US"/>
              </w:rPr>
              <w:t xml:space="preserve"> la zi </w:t>
            </w:r>
            <w:proofErr w:type="spellStart"/>
            <w:r w:rsidRPr="00FB72A6">
              <w:rPr>
                <w:sz w:val="20"/>
                <w:szCs w:val="20"/>
                <w:lang w:val="en-US"/>
              </w:rPr>
              <w:t>evidenţă</w:t>
            </w:r>
            <w:proofErr w:type="spellEnd"/>
            <w:r w:rsidRPr="00FB72A6">
              <w:rPr>
                <w:sz w:val="20"/>
                <w:szCs w:val="20"/>
                <w:lang w:val="en-US"/>
              </w:rPr>
              <w:t xml:space="preserve"> a </w:t>
            </w:r>
            <w:proofErr w:type="spellStart"/>
            <w:r w:rsidRPr="00FB72A6">
              <w:rPr>
                <w:sz w:val="20"/>
                <w:szCs w:val="20"/>
                <w:lang w:val="en-US"/>
              </w:rPr>
              <w:t>lucrărilor</w:t>
            </w:r>
            <w:proofErr w:type="spellEnd"/>
            <w:r w:rsidRPr="00FB72A6">
              <w:rPr>
                <w:sz w:val="20"/>
                <w:szCs w:val="20"/>
                <w:lang w:val="en-US"/>
              </w:rPr>
              <w:t xml:space="preserve"> pe care le </w:t>
            </w:r>
            <w:proofErr w:type="spellStart"/>
            <w:r w:rsidRPr="00FB72A6">
              <w:rPr>
                <w:sz w:val="20"/>
                <w:szCs w:val="20"/>
                <w:lang w:val="en-US"/>
              </w:rPr>
              <w:t>coordonează</w:t>
            </w:r>
            <w:proofErr w:type="spellEnd"/>
            <w:r w:rsidRPr="00FB72A6">
              <w:rPr>
                <w:sz w:val="20"/>
                <w:szCs w:val="20"/>
                <w:lang w:val="en-US"/>
              </w:rPr>
              <w:t xml:space="preserve"> </w:t>
            </w:r>
            <w:proofErr w:type="spellStart"/>
            <w:r w:rsidRPr="00FB72A6">
              <w:rPr>
                <w:sz w:val="20"/>
                <w:szCs w:val="20"/>
                <w:lang w:val="en-US"/>
              </w:rPr>
              <w:t>tehnic</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de care </w:t>
            </w:r>
            <w:proofErr w:type="spellStart"/>
            <w:r w:rsidRPr="00FB72A6">
              <w:rPr>
                <w:sz w:val="20"/>
                <w:szCs w:val="20"/>
                <w:lang w:val="en-US"/>
              </w:rPr>
              <w:t>răspunde</w:t>
            </w:r>
            <w:proofErr w:type="spellEnd"/>
            <w:r w:rsidRPr="00FB72A6">
              <w:rPr>
                <w:sz w:val="20"/>
                <w:szCs w:val="20"/>
                <w:lang w:val="en-US"/>
              </w:rPr>
              <w:t xml:space="preserve">;  </w:t>
            </w:r>
          </w:p>
          <w:p w14:paraId="62549659" w14:textId="77777777" w:rsidR="00464A8D" w:rsidRPr="00FB72A6" w:rsidRDefault="00464A8D" w:rsidP="00464A8D">
            <w:pPr>
              <w:rPr>
                <w:sz w:val="20"/>
                <w:szCs w:val="20"/>
                <w:lang w:val="en-US"/>
              </w:rPr>
            </w:pPr>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pună</w:t>
            </w:r>
            <w:proofErr w:type="spellEnd"/>
            <w:r w:rsidRPr="00FB72A6">
              <w:rPr>
                <w:sz w:val="20"/>
                <w:szCs w:val="20"/>
                <w:lang w:val="en-US"/>
              </w:rPr>
              <w:t xml:space="preserve"> la </w:t>
            </w:r>
            <w:proofErr w:type="spellStart"/>
            <w:r w:rsidRPr="00FB72A6">
              <w:rPr>
                <w:sz w:val="20"/>
                <w:szCs w:val="20"/>
                <w:lang w:val="en-US"/>
              </w:rPr>
              <w:t>dispoziţia</w:t>
            </w:r>
            <w:proofErr w:type="spellEnd"/>
            <w:r w:rsidRPr="00FB72A6">
              <w:rPr>
                <w:sz w:val="20"/>
                <w:szCs w:val="20"/>
                <w:lang w:val="en-US"/>
              </w:rPr>
              <w:t xml:space="preserve"> </w:t>
            </w:r>
            <w:proofErr w:type="spellStart"/>
            <w:r w:rsidRPr="00FB72A6">
              <w:rPr>
                <w:sz w:val="20"/>
                <w:szCs w:val="20"/>
                <w:lang w:val="en-US"/>
              </w:rPr>
              <w:t>organelor</w:t>
            </w:r>
            <w:proofErr w:type="spellEnd"/>
            <w:r w:rsidRPr="00FB72A6">
              <w:rPr>
                <w:sz w:val="20"/>
                <w:szCs w:val="20"/>
                <w:lang w:val="en-US"/>
              </w:rPr>
              <w:t xml:space="preserve"> de control </w:t>
            </w: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documentele</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verificarea</w:t>
            </w:r>
            <w:proofErr w:type="spellEnd"/>
            <w:r w:rsidRPr="00FB72A6">
              <w:rPr>
                <w:sz w:val="20"/>
                <w:szCs w:val="20"/>
                <w:lang w:val="en-US"/>
              </w:rPr>
              <w:t xml:space="preserve"> </w:t>
            </w:r>
            <w:proofErr w:type="spellStart"/>
            <w:r w:rsidRPr="00FB72A6">
              <w:rPr>
                <w:sz w:val="20"/>
                <w:szCs w:val="20"/>
                <w:lang w:val="en-US"/>
              </w:rPr>
              <w:t>respectarii</w:t>
            </w:r>
            <w:proofErr w:type="spellEnd"/>
            <w:r w:rsidRPr="00FB72A6">
              <w:rPr>
                <w:sz w:val="20"/>
                <w:szCs w:val="20"/>
                <w:lang w:val="en-US"/>
              </w:rPr>
              <w:t xml:space="preserve"> </w:t>
            </w:r>
            <w:proofErr w:type="spellStart"/>
            <w:r w:rsidRPr="00FB72A6">
              <w:rPr>
                <w:sz w:val="20"/>
                <w:szCs w:val="20"/>
                <w:lang w:val="en-US"/>
              </w:rPr>
              <w:t>normelor</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normativelor</w:t>
            </w:r>
            <w:proofErr w:type="spellEnd"/>
            <w:r w:rsidRPr="00FB72A6">
              <w:rPr>
                <w:sz w:val="20"/>
                <w:szCs w:val="20"/>
                <w:lang w:val="en-US"/>
              </w:rPr>
              <w:t xml:space="preserve"> </w:t>
            </w:r>
            <w:proofErr w:type="spellStart"/>
            <w:r w:rsidRPr="00FB72A6">
              <w:rPr>
                <w:sz w:val="20"/>
                <w:szCs w:val="20"/>
                <w:lang w:val="en-US"/>
              </w:rPr>
              <w:t>aplicabile</w:t>
            </w:r>
            <w:proofErr w:type="spellEnd"/>
            <w:r w:rsidRPr="00FB72A6">
              <w:rPr>
                <w:sz w:val="20"/>
                <w:szCs w:val="20"/>
                <w:lang w:val="en-US"/>
              </w:rPr>
              <w:t xml:space="preserve"> in </w:t>
            </w:r>
            <w:proofErr w:type="spellStart"/>
            <w:r w:rsidRPr="00FB72A6">
              <w:rPr>
                <w:sz w:val="20"/>
                <w:szCs w:val="20"/>
                <w:lang w:val="en-US"/>
              </w:rPr>
              <w:t>vigoare</w:t>
            </w:r>
            <w:proofErr w:type="spellEnd"/>
            <w:r w:rsidRPr="00FB72A6">
              <w:rPr>
                <w:sz w:val="20"/>
                <w:szCs w:val="20"/>
                <w:lang w:val="en-US"/>
              </w:rPr>
              <w:t xml:space="preserve">;  </w:t>
            </w:r>
          </w:p>
          <w:p w14:paraId="6218CCBD" w14:textId="77777777" w:rsidR="00464A8D" w:rsidRPr="00FB72A6" w:rsidRDefault="00464A8D" w:rsidP="00464A8D">
            <w:pPr>
              <w:rPr>
                <w:sz w:val="20"/>
                <w:szCs w:val="20"/>
                <w:lang w:val="en-US"/>
              </w:rPr>
            </w:pPr>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oprească</w:t>
            </w:r>
            <w:proofErr w:type="spellEnd"/>
            <w:r w:rsidRPr="00FB72A6">
              <w:rPr>
                <w:sz w:val="20"/>
                <w:szCs w:val="20"/>
                <w:lang w:val="en-US"/>
              </w:rPr>
              <w:t xml:space="preserve"> </w:t>
            </w:r>
            <w:proofErr w:type="spellStart"/>
            <w:r w:rsidRPr="00FB72A6">
              <w:rPr>
                <w:sz w:val="20"/>
                <w:szCs w:val="20"/>
                <w:lang w:val="en-US"/>
              </w:rPr>
              <w:t>execuţia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cazul</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care s-au </w:t>
            </w:r>
            <w:proofErr w:type="spellStart"/>
            <w:r w:rsidRPr="00FB72A6">
              <w:rPr>
                <w:sz w:val="20"/>
                <w:szCs w:val="20"/>
                <w:lang w:val="en-US"/>
              </w:rPr>
              <w:t>produs</w:t>
            </w:r>
            <w:proofErr w:type="spellEnd"/>
            <w:r w:rsidRPr="00FB72A6">
              <w:rPr>
                <w:sz w:val="20"/>
                <w:szCs w:val="20"/>
                <w:lang w:val="en-US"/>
              </w:rPr>
              <w:t xml:space="preserve"> </w:t>
            </w:r>
            <w:proofErr w:type="spellStart"/>
            <w:r w:rsidRPr="00FB72A6">
              <w:rPr>
                <w:sz w:val="20"/>
                <w:szCs w:val="20"/>
                <w:lang w:val="en-US"/>
              </w:rPr>
              <w:t>defecte</w:t>
            </w:r>
            <w:proofErr w:type="spellEnd"/>
            <w:r w:rsidRPr="00FB72A6">
              <w:rPr>
                <w:sz w:val="20"/>
                <w:szCs w:val="20"/>
                <w:lang w:val="en-US"/>
              </w:rPr>
              <w:t xml:space="preserve"> grave de </w:t>
            </w:r>
            <w:proofErr w:type="spellStart"/>
            <w:r w:rsidRPr="00FB72A6">
              <w:rPr>
                <w:sz w:val="20"/>
                <w:szCs w:val="20"/>
                <w:lang w:val="en-US"/>
              </w:rPr>
              <w:t>calitate</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abateri</w:t>
            </w:r>
            <w:proofErr w:type="spellEnd"/>
            <w:r w:rsidRPr="00FB72A6">
              <w:rPr>
                <w:sz w:val="20"/>
                <w:szCs w:val="20"/>
                <w:lang w:val="en-US"/>
              </w:rPr>
              <w:t xml:space="preserve"> de la </w:t>
            </w:r>
            <w:proofErr w:type="spellStart"/>
            <w:r w:rsidRPr="00FB72A6">
              <w:rPr>
                <w:sz w:val="20"/>
                <w:szCs w:val="20"/>
                <w:lang w:val="en-US"/>
              </w:rPr>
              <w:t>execuţie</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permită</w:t>
            </w:r>
            <w:proofErr w:type="spellEnd"/>
            <w:r w:rsidRPr="00FB72A6">
              <w:rPr>
                <w:sz w:val="20"/>
                <w:szCs w:val="20"/>
                <w:lang w:val="en-US"/>
              </w:rPr>
              <w:t xml:space="preserve"> </w:t>
            </w:r>
            <w:proofErr w:type="spellStart"/>
            <w:r w:rsidRPr="00FB72A6">
              <w:rPr>
                <w:sz w:val="20"/>
                <w:szCs w:val="20"/>
                <w:lang w:val="en-US"/>
              </w:rPr>
              <w:t>reluarea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numai</w:t>
            </w:r>
            <w:proofErr w:type="spellEnd"/>
            <w:r w:rsidRPr="00FB72A6">
              <w:rPr>
                <w:sz w:val="20"/>
                <w:szCs w:val="20"/>
                <w:lang w:val="en-US"/>
              </w:rPr>
              <w:t xml:space="preserve"> </w:t>
            </w:r>
            <w:proofErr w:type="spellStart"/>
            <w:r w:rsidRPr="00FB72A6">
              <w:rPr>
                <w:sz w:val="20"/>
                <w:szCs w:val="20"/>
                <w:lang w:val="en-US"/>
              </w:rPr>
              <w:t>după</w:t>
            </w:r>
            <w:proofErr w:type="spellEnd"/>
            <w:r w:rsidRPr="00FB72A6">
              <w:rPr>
                <w:sz w:val="20"/>
                <w:szCs w:val="20"/>
                <w:lang w:val="en-US"/>
              </w:rPr>
              <w:t xml:space="preserve"> </w:t>
            </w:r>
            <w:proofErr w:type="spellStart"/>
            <w:r w:rsidRPr="00FB72A6">
              <w:rPr>
                <w:sz w:val="20"/>
                <w:szCs w:val="20"/>
                <w:lang w:val="en-US"/>
              </w:rPr>
              <w:t>remedierea</w:t>
            </w:r>
            <w:proofErr w:type="spellEnd"/>
            <w:r w:rsidRPr="00FB72A6">
              <w:rPr>
                <w:sz w:val="20"/>
                <w:szCs w:val="20"/>
                <w:lang w:val="en-US"/>
              </w:rPr>
              <w:t xml:space="preserve"> </w:t>
            </w:r>
            <w:proofErr w:type="spellStart"/>
            <w:r w:rsidRPr="00FB72A6">
              <w:rPr>
                <w:sz w:val="20"/>
                <w:szCs w:val="20"/>
                <w:lang w:val="en-US"/>
              </w:rPr>
              <w:t>acestora</w:t>
            </w:r>
            <w:proofErr w:type="spellEnd"/>
            <w:r w:rsidRPr="00FB72A6">
              <w:rPr>
                <w:sz w:val="20"/>
                <w:szCs w:val="20"/>
                <w:lang w:val="en-US"/>
              </w:rPr>
              <w:t xml:space="preserve">. </w:t>
            </w:r>
          </w:p>
          <w:p w14:paraId="6C736AE4" w14:textId="77777777" w:rsidR="00464A8D" w:rsidRPr="00FB72A6" w:rsidRDefault="00464A8D" w:rsidP="00464A8D">
            <w:pPr>
              <w:rPr>
                <w:sz w:val="20"/>
                <w:szCs w:val="20"/>
                <w:lang w:val="en-US"/>
              </w:rPr>
            </w:pPr>
            <w:r w:rsidRPr="00FB72A6">
              <w:rPr>
                <w:sz w:val="20"/>
                <w:szCs w:val="20"/>
                <w:lang w:val="en-US"/>
              </w:rPr>
              <w:t xml:space="preserve">- </w:t>
            </w:r>
            <w:proofErr w:type="spellStart"/>
            <w:r w:rsidRPr="00FB72A6">
              <w:rPr>
                <w:sz w:val="20"/>
                <w:szCs w:val="20"/>
                <w:lang w:val="en-US"/>
              </w:rPr>
              <w:t>Responsabil</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materie</w:t>
            </w:r>
            <w:proofErr w:type="spellEnd"/>
            <w:r w:rsidRPr="00FB72A6">
              <w:rPr>
                <w:sz w:val="20"/>
                <w:szCs w:val="20"/>
                <w:lang w:val="en-US"/>
              </w:rPr>
              <w:t xml:space="preserve"> de </w:t>
            </w:r>
            <w:proofErr w:type="spellStart"/>
            <w:r w:rsidRPr="00FB72A6">
              <w:rPr>
                <w:sz w:val="20"/>
                <w:szCs w:val="20"/>
                <w:lang w:val="en-US"/>
              </w:rPr>
              <w:t>securitate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sănătate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muncă</w:t>
            </w:r>
            <w:proofErr w:type="spellEnd"/>
            <w:r w:rsidRPr="00FB72A6">
              <w:rPr>
                <w:sz w:val="20"/>
                <w:szCs w:val="20"/>
                <w:lang w:val="en-US"/>
              </w:rPr>
              <w:t xml:space="preserve">: </w:t>
            </w:r>
          </w:p>
          <w:p w14:paraId="22D88CD0" w14:textId="77777777" w:rsidR="00464A8D" w:rsidRPr="00FB72A6" w:rsidRDefault="00464A8D" w:rsidP="00464A8D">
            <w:pPr>
              <w:rPr>
                <w:sz w:val="20"/>
                <w:szCs w:val="20"/>
                <w:lang w:val="en-US"/>
              </w:rPr>
            </w:pPr>
            <w:r w:rsidRPr="00FB72A6">
              <w:rPr>
                <w:sz w:val="20"/>
                <w:szCs w:val="20"/>
                <w:lang w:val="en-US"/>
              </w:rPr>
              <w:t xml:space="preserve">Tot </w:t>
            </w:r>
            <w:proofErr w:type="spellStart"/>
            <w:r w:rsidRPr="00FB72A6">
              <w:rPr>
                <w:sz w:val="20"/>
                <w:szCs w:val="20"/>
                <w:lang w:val="en-US"/>
              </w:rPr>
              <w:t>personalul</w:t>
            </w:r>
            <w:proofErr w:type="spellEnd"/>
            <w:r w:rsidRPr="00FB72A6">
              <w:rPr>
                <w:sz w:val="20"/>
                <w:szCs w:val="20"/>
                <w:lang w:val="en-US"/>
              </w:rPr>
              <w:t xml:space="preserve"> </w:t>
            </w:r>
            <w:proofErr w:type="spellStart"/>
            <w:r w:rsidRPr="00FB72A6">
              <w:rPr>
                <w:sz w:val="20"/>
                <w:szCs w:val="20"/>
                <w:lang w:val="en-US"/>
              </w:rPr>
              <w:t>implicat</w:t>
            </w:r>
            <w:proofErr w:type="spellEnd"/>
            <w:r w:rsidRPr="00FB72A6">
              <w:rPr>
                <w:sz w:val="20"/>
                <w:szCs w:val="20"/>
                <w:lang w:val="en-US"/>
              </w:rPr>
              <w:t xml:space="preserve"> in </w:t>
            </w:r>
            <w:proofErr w:type="spellStart"/>
            <w:r w:rsidRPr="00FB72A6">
              <w:rPr>
                <w:sz w:val="20"/>
                <w:szCs w:val="20"/>
                <w:lang w:val="en-US"/>
              </w:rPr>
              <w:t>executia</w:t>
            </w:r>
            <w:proofErr w:type="spellEnd"/>
            <w:r w:rsidRPr="00FB72A6">
              <w:rPr>
                <w:sz w:val="20"/>
                <w:szCs w:val="20"/>
                <w:lang w:val="en-US"/>
              </w:rPr>
              <w:t xml:space="preserve"> </w:t>
            </w:r>
            <w:proofErr w:type="spellStart"/>
            <w:r w:rsidRPr="00FB72A6">
              <w:rPr>
                <w:sz w:val="20"/>
                <w:szCs w:val="20"/>
                <w:lang w:val="en-US"/>
              </w:rPr>
              <w:t>lucrarii</w:t>
            </w:r>
            <w:proofErr w:type="spellEnd"/>
            <w:r w:rsidRPr="00FB72A6">
              <w:rPr>
                <w:sz w:val="20"/>
                <w:szCs w:val="20"/>
                <w:lang w:val="en-US"/>
              </w:rPr>
              <w:t xml:space="preserve"> </w:t>
            </w:r>
            <w:proofErr w:type="spellStart"/>
            <w:r w:rsidRPr="00FB72A6">
              <w:rPr>
                <w:sz w:val="20"/>
                <w:szCs w:val="20"/>
                <w:lang w:val="en-US"/>
              </w:rPr>
              <w:t>trebuie</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fie </w:t>
            </w:r>
            <w:proofErr w:type="spellStart"/>
            <w:r w:rsidRPr="00FB72A6">
              <w:rPr>
                <w:sz w:val="20"/>
                <w:szCs w:val="20"/>
                <w:lang w:val="en-US"/>
              </w:rPr>
              <w:t>instruit</w:t>
            </w:r>
            <w:proofErr w:type="spellEnd"/>
            <w:r w:rsidRPr="00FB72A6">
              <w:rPr>
                <w:sz w:val="20"/>
                <w:szCs w:val="20"/>
                <w:lang w:val="en-US"/>
              </w:rPr>
              <w:t xml:space="preserve"> in </w:t>
            </w:r>
            <w:proofErr w:type="spellStart"/>
            <w:r w:rsidRPr="00FB72A6">
              <w:rPr>
                <w:sz w:val="20"/>
                <w:szCs w:val="20"/>
                <w:lang w:val="en-US"/>
              </w:rPr>
              <w:t>aplicarea</w:t>
            </w:r>
            <w:proofErr w:type="spellEnd"/>
            <w:r w:rsidRPr="00FB72A6">
              <w:rPr>
                <w:sz w:val="20"/>
                <w:szCs w:val="20"/>
                <w:lang w:val="en-US"/>
              </w:rPr>
              <w:t xml:space="preserve"> </w:t>
            </w:r>
            <w:proofErr w:type="spellStart"/>
            <w:r w:rsidRPr="00FB72A6">
              <w:rPr>
                <w:sz w:val="20"/>
                <w:szCs w:val="20"/>
                <w:lang w:val="en-US"/>
              </w:rPr>
              <w:t>normelor</w:t>
            </w:r>
            <w:proofErr w:type="spellEnd"/>
            <w:r w:rsidRPr="00FB72A6">
              <w:rPr>
                <w:sz w:val="20"/>
                <w:szCs w:val="20"/>
                <w:lang w:val="en-US"/>
              </w:rPr>
              <w:t xml:space="preserve"> SSM in </w:t>
            </w:r>
            <w:proofErr w:type="spellStart"/>
            <w:r w:rsidRPr="00FB72A6">
              <w:rPr>
                <w:sz w:val="20"/>
                <w:szCs w:val="20"/>
                <w:lang w:val="en-US"/>
              </w:rPr>
              <w:t>functie</w:t>
            </w:r>
            <w:proofErr w:type="spellEnd"/>
            <w:r w:rsidRPr="00FB72A6">
              <w:rPr>
                <w:sz w:val="20"/>
                <w:szCs w:val="20"/>
                <w:lang w:val="en-US"/>
              </w:rPr>
              <w:t xml:space="preserve"> de </w:t>
            </w:r>
            <w:proofErr w:type="spellStart"/>
            <w:r w:rsidRPr="00FB72A6">
              <w:rPr>
                <w:sz w:val="20"/>
                <w:szCs w:val="20"/>
                <w:lang w:val="en-US"/>
              </w:rPr>
              <w:t>particularitatile</w:t>
            </w:r>
            <w:proofErr w:type="spellEnd"/>
            <w:r w:rsidRPr="00FB72A6">
              <w:rPr>
                <w:sz w:val="20"/>
                <w:szCs w:val="20"/>
                <w:lang w:val="en-US"/>
              </w:rPr>
              <w:t xml:space="preserve"> </w:t>
            </w:r>
            <w:proofErr w:type="spellStart"/>
            <w:r w:rsidRPr="00FB72A6">
              <w:rPr>
                <w:sz w:val="20"/>
                <w:szCs w:val="20"/>
                <w:lang w:val="en-US"/>
              </w:rPr>
              <w:t>proceselor</w:t>
            </w:r>
            <w:proofErr w:type="spellEnd"/>
            <w:r w:rsidRPr="00FB72A6">
              <w:rPr>
                <w:sz w:val="20"/>
                <w:szCs w:val="20"/>
                <w:lang w:val="en-US"/>
              </w:rPr>
              <w:t xml:space="preserve"> de </w:t>
            </w:r>
            <w:proofErr w:type="spellStart"/>
            <w:r w:rsidRPr="00FB72A6">
              <w:rPr>
                <w:sz w:val="20"/>
                <w:szCs w:val="20"/>
                <w:lang w:val="en-US"/>
              </w:rPr>
              <w:t>munca</w:t>
            </w:r>
            <w:proofErr w:type="spellEnd"/>
            <w:r w:rsidRPr="00FB72A6">
              <w:rPr>
                <w:sz w:val="20"/>
                <w:szCs w:val="20"/>
                <w:lang w:val="en-US"/>
              </w:rPr>
              <w:t>.</w:t>
            </w:r>
          </w:p>
          <w:p w14:paraId="689ED543" w14:textId="77777777" w:rsidR="00464A8D" w:rsidRPr="00FB72A6" w:rsidRDefault="00464A8D" w:rsidP="00464A8D">
            <w:pPr>
              <w:rPr>
                <w:sz w:val="20"/>
                <w:szCs w:val="20"/>
                <w:lang w:val="en-US"/>
              </w:rPr>
            </w:pPr>
            <w:r w:rsidRPr="00FB72A6">
              <w:rPr>
                <w:sz w:val="20"/>
                <w:szCs w:val="20"/>
                <w:lang w:val="en-US"/>
              </w:rPr>
              <w:t xml:space="preserve">Tot </w:t>
            </w:r>
            <w:proofErr w:type="spellStart"/>
            <w:r w:rsidRPr="00FB72A6">
              <w:rPr>
                <w:sz w:val="20"/>
                <w:szCs w:val="20"/>
                <w:lang w:val="en-US"/>
              </w:rPr>
              <w:t>personalul</w:t>
            </w:r>
            <w:proofErr w:type="spellEnd"/>
            <w:r w:rsidRPr="00FB72A6">
              <w:rPr>
                <w:sz w:val="20"/>
                <w:szCs w:val="20"/>
                <w:lang w:val="en-US"/>
              </w:rPr>
              <w:t xml:space="preserve"> </w:t>
            </w:r>
            <w:proofErr w:type="spellStart"/>
            <w:r w:rsidRPr="00FB72A6">
              <w:rPr>
                <w:sz w:val="20"/>
                <w:szCs w:val="20"/>
                <w:lang w:val="en-US"/>
              </w:rPr>
              <w:t>trebuie</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w:t>
            </w:r>
            <w:proofErr w:type="spellStart"/>
            <w:r w:rsidRPr="00FB72A6">
              <w:rPr>
                <w:sz w:val="20"/>
                <w:szCs w:val="20"/>
                <w:lang w:val="en-US"/>
              </w:rPr>
              <w:t>faca</w:t>
            </w:r>
            <w:proofErr w:type="spellEnd"/>
            <w:r w:rsidRPr="00FB72A6">
              <w:rPr>
                <w:sz w:val="20"/>
                <w:szCs w:val="20"/>
                <w:lang w:val="en-US"/>
              </w:rPr>
              <w:t xml:space="preserve"> </w:t>
            </w:r>
            <w:proofErr w:type="spellStart"/>
            <w:r w:rsidRPr="00FB72A6">
              <w:rPr>
                <w:sz w:val="20"/>
                <w:szCs w:val="20"/>
                <w:lang w:val="en-US"/>
              </w:rPr>
              <w:t>dovada</w:t>
            </w:r>
            <w:proofErr w:type="spellEnd"/>
            <w:r w:rsidRPr="00FB72A6">
              <w:rPr>
                <w:sz w:val="20"/>
                <w:szCs w:val="20"/>
                <w:lang w:val="en-US"/>
              </w:rPr>
              <w:t xml:space="preserve"> </w:t>
            </w:r>
            <w:proofErr w:type="spellStart"/>
            <w:r w:rsidRPr="00FB72A6">
              <w:rPr>
                <w:sz w:val="20"/>
                <w:szCs w:val="20"/>
                <w:lang w:val="en-US"/>
              </w:rPr>
              <w:t>instruirii</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prezentarea</w:t>
            </w:r>
            <w:proofErr w:type="spellEnd"/>
            <w:r w:rsidRPr="00FB72A6">
              <w:rPr>
                <w:sz w:val="20"/>
                <w:szCs w:val="20"/>
                <w:lang w:val="en-US"/>
              </w:rPr>
              <w:t xml:space="preserve"> </w:t>
            </w:r>
            <w:proofErr w:type="spellStart"/>
            <w:r w:rsidRPr="00FB72A6">
              <w:rPr>
                <w:sz w:val="20"/>
                <w:szCs w:val="20"/>
                <w:lang w:val="en-US"/>
              </w:rPr>
              <w:t>fiselor</w:t>
            </w:r>
            <w:proofErr w:type="spellEnd"/>
            <w:r w:rsidRPr="00FB72A6">
              <w:rPr>
                <w:sz w:val="20"/>
                <w:szCs w:val="20"/>
                <w:lang w:val="en-US"/>
              </w:rPr>
              <w:t xml:space="preserve"> SSM </w:t>
            </w:r>
            <w:proofErr w:type="spellStart"/>
            <w:r w:rsidRPr="00FB72A6">
              <w:rPr>
                <w:sz w:val="20"/>
                <w:szCs w:val="20"/>
                <w:lang w:val="en-US"/>
              </w:rPr>
              <w:t>valabile</w:t>
            </w:r>
            <w:proofErr w:type="spellEnd"/>
            <w:r w:rsidRPr="00FB72A6">
              <w:rPr>
                <w:sz w:val="20"/>
                <w:szCs w:val="20"/>
                <w:lang w:val="en-US"/>
              </w:rPr>
              <w:t xml:space="preserve"> pe tot </w:t>
            </w:r>
            <w:proofErr w:type="spellStart"/>
            <w:r w:rsidRPr="00FB72A6">
              <w:rPr>
                <w:sz w:val="20"/>
                <w:szCs w:val="20"/>
                <w:lang w:val="en-US"/>
              </w:rPr>
              <w:t>parcussul</w:t>
            </w:r>
            <w:proofErr w:type="spellEnd"/>
            <w:r w:rsidRPr="00FB72A6">
              <w:rPr>
                <w:sz w:val="20"/>
                <w:szCs w:val="20"/>
                <w:lang w:val="en-US"/>
              </w:rPr>
              <w:t xml:space="preserve"> </w:t>
            </w:r>
            <w:proofErr w:type="spellStart"/>
            <w:r w:rsidRPr="00FB72A6">
              <w:rPr>
                <w:sz w:val="20"/>
                <w:szCs w:val="20"/>
                <w:lang w:val="en-US"/>
              </w:rPr>
              <w:t>executiei</w:t>
            </w:r>
            <w:proofErr w:type="spellEnd"/>
          </w:p>
          <w:p w14:paraId="3068530B" w14:textId="77777777" w:rsidR="00464A8D" w:rsidRPr="00FB72A6" w:rsidRDefault="00464A8D" w:rsidP="00464A8D">
            <w:pPr>
              <w:rPr>
                <w:sz w:val="20"/>
                <w:szCs w:val="20"/>
                <w:lang w:val="en-US"/>
              </w:rPr>
            </w:pPr>
          </w:p>
          <w:p w14:paraId="2D468F75" w14:textId="56068614" w:rsidR="00464A8D" w:rsidRPr="00FB72A6" w:rsidRDefault="00464A8D" w:rsidP="00464A8D">
            <w:pPr>
              <w:rPr>
                <w:sz w:val="20"/>
                <w:szCs w:val="20"/>
                <w:lang w:val="en-US"/>
              </w:rPr>
            </w:pPr>
            <w:proofErr w:type="spellStart"/>
            <w:r w:rsidRPr="00FB72A6">
              <w:rPr>
                <w:b/>
                <w:bCs/>
                <w:sz w:val="20"/>
                <w:szCs w:val="20"/>
                <w:lang w:val="en-US"/>
              </w:rPr>
              <w:t>Infrastructura</w:t>
            </w:r>
            <w:proofErr w:type="spellEnd"/>
            <w:r w:rsidRPr="00FB72A6">
              <w:rPr>
                <w:b/>
                <w:bCs/>
                <w:sz w:val="20"/>
                <w:szCs w:val="20"/>
                <w:lang w:val="en-US"/>
              </w:rPr>
              <w:t xml:space="preserve"> </w:t>
            </w:r>
            <w:proofErr w:type="spellStart"/>
            <w:r w:rsidRPr="00FB72A6">
              <w:rPr>
                <w:b/>
                <w:bCs/>
                <w:sz w:val="20"/>
                <w:szCs w:val="20"/>
                <w:lang w:val="en-US"/>
              </w:rPr>
              <w:t>ofertantului</w:t>
            </w:r>
            <w:proofErr w:type="spellEnd"/>
            <w:r w:rsidRPr="00FB72A6">
              <w:rPr>
                <w:b/>
                <w:bCs/>
                <w:sz w:val="20"/>
                <w:szCs w:val="20"/>
                <w:lang w:val="en-US"/>
              </w:rPr>
              <w:t xml:space="preserve"> /</w:t>
            </w:r>
            <w:proofErr w:type="spellStart"/>
            <w:r w:rsidRPr="00FB72A6">
              <w:rPr>
                <w:b/>
                <w:bCs/>
                <w:sz w:val="20"/>
                <w:szCs w:val="20"/>
                <w:lang w:val="en-US"/>
              </w:rPr>
              <w:t>contractantului</w:t>
            </w:r>
            <w:proofErr w:type="spellEnd"/>
            <w:r w:rsidRPr="00FB72A6">
              <w:rPr>
                <w:b/>
                <w:bCs/>
                <w:sz w:val="20"/>
                <w:szCs w:val="20"/>
                <w:lang w:val="en-US"/>
              </w:rPr>
              <w:t xml:space="preserve"> </w:t>
            </w:r>
            <w:proofErr w:type="spellStart"/>
            <w:r w:rsidRPr="00FB72A6">
              <w:rPr>
                <w:b/>
                <w:bCs/>
                <w:sz w:val="20"/>
                <w:szCs w:val="20"/>
                <w:lang w:val="en-US"/>
              </w:rPr>
              <w:t>necesară</w:t>
            </w:r>
            <w:proofErr w:type="spellEnd"/>
            <w:r w:rsidRPr="00FB72A6">
              <w:rPr>
                <w:b/>
                <w:bCs/>
                <w:sz w:val="20"/>
                <w:szCs w:val="20"/>
                <w:lang w:val="en-US"/>
              </w:rPr>
              <w:t xml:space="preserve"> </w:t>
            </w:r>
            <w:proofErr w:type="spellStart"/>
            <w:r w:rsidRPr="00FB72A6">
              <w:rPr>
                <w:b/>
                <w:bCs/>
                <w:sz w:val="20"/>
                <w:szCs w:val="20"/>
                <w:lang w:val="en-US"/>
              </w:rPr>
              <w:t>pentru</w:t>
            </w:r>
            <w:proofErr w:type="spellEnd"/>
            <w:r w:rsidRPr="00FB72A6">
              <w:rPr>
                <w:b/>
                <w:bCs/>
                <w:sz w:val="20"/>
                <w:szCs w:val="20"/>
                <w:lang w:val="en-US"/>
              </w:rPr>
              <w:t xml:space="preserve"> </w:t>
            </w:r>
            <w:proofErr w:type="spellStart"/>
            <w:r w:rsidRPr="00FB72A6">
              <w:rPr>
                <w:b/>
                <w:bCs/>
                <w:sz w:val="20"/>
                <w:szCs w:val="20"/>
                <w:lang w:val="en-US"/>
              </w:rPr>
              <w:t>desfașurarea</w:t>
            </w:r>
            <w:proofErr w:type="spellEnd"/>
            <w:r w:rsidRPr="00FB72A6">
              <w:rPr>
                <w:b/>
                <w:bCs/>
                <w:sz w:val="20"/>
                <w:szCs w:val="20"/>
                <w:lang w:val="en-US"/>
              </w:rPr>
              <w:t xml:space="preserve"> </w:t>
            </w:r>
            <w:proofErr w:type="spellStart"/>
            <w:r w:rsidRPr="00FB72A6">
              <w:rPr>
                <w:b/>
                <w:bCs/>
                <w:sz w:val="20"/>
                <w:szCs w:val="20"/>
                <w:lang w:val="en-US"/>
              </w:rPr>
              <w:t>activităților</w:t>
            </w:r>
            <w:proofErr w:type="spellEnd"/>
            <w:r w:rsidRPr="00FB72A6">
              <w:rPr>
                <w:b/>
                <w:bCs/>
                <w:sz w:val="20"/>
                <w:szCs w:val="20"/>
                <w:lang w:val="en-US"/>
              </w:rPr>
              <w:t xml:space="preserve"> </w:t>
            </w:r>
            <w:proofErr w:type="spellStart"/>
            <w:r w:rsidRPr="00FB72A6">
              <w:rPr>
                <w:b/>
                <w:bCs/>
                <w:sz w:val="20"/>
                <w:szCs w:val="20"/>
                <w:lang w:val="en-US"/>
              </w:rPr>
              <w:t>contractului</w:t>
            </w:r>
            <w:proofErr w:type="spellEnd"/>
            <w:r w:rsidRPr="00FB72A6">
              <w:rPr>
                <w:b/>
                <w:bCs/>
                <w:sz w:val="20"/>
                <w:szCs w:val="20"/>
                <w:lang w:val="en-US"/>
              </w:rPr>
              <w:t>:</w:t>
            </w:r>
            <w:r w:rsidRPr="00FB72A6">
              <w:rPr>
                <w:sz w:val="20"/>
                <w:szCs w:val="20"/>
                <w:lang w:val="en-US"/>
              </w:rPr>
              <w:t xml:space="preserve"> </w:t>
            </w:r>
          </w:p>
          <w:p w14:paraId="22466F44" w14:textId="77777777" w:rsidR="00D72502" w:rsidRPr="00FB72A6" w:rsidRDefault="00D72502" w:rsidP="00464A8D">
            <w:pPr>
              <w:rPr>
                <w:sz w:val="20"/>
                <w:szCs w:val="20"/>
                <w:lang w:val="en-US"/>
              </w:rPr>
            </w:pPr>
          </w:p>
          <w:p w14:paraId="06FA59C4" w14:textId="77777777" w:rsidR="00464A8D" w:rsidRPr="00FB72A6" w:rsidRDefault="00464A8D" w:rsidP="00464A8D">
            <w:pPr>
              <w:rPr>
                <w:sz w:val="20"/>
                <w:szCs w:val="20"/>
                <w:lang w:val="en-US"/>
              </w:rPr>
            </w:pPr>
            <w:proofErr w:type="spellStart"/>
            <w:r w:rsidRPr="00FB72A6">
              <w:rPr>
                <w:sz w:val="20"/>
                <w:szCs w:val="20"/>
                <w:lang w:val="en-US"/>
              </w:rPr>
              <w:t>Ofertantul</w:t>
            </w:r>
            <w:proofErr w:type="spellEnd"/>
            <w:r w:rsidRPr="00FB72A6">
              <w:rPr>
                <w:sz w:val="20"/>
                <w:szCs w:val="20"/>
                <w:lang w:val="en-US"/>
              </w:rPr>
              <w:t xml:space="preserve"> </w:t>
            </w:r>
            <w:proofErr w:type="spellStart"/>
            <w:r w:rsidRPr="00FB72A6">
              <w:rPr>
                <w:sz w:val="20"/>
                <w:szCs w:val="20"/>
                <w:lang w:val="en-US"/>
              </w:rPr>
              <w:t>devenit</w:t>
            </w:r>
            <w:proofErr w:type="spellEnd"/>
            <w:r w:rsidRPr="00FB72A6">
              <w:rPr>
                <w:sz w:val="20"/>
                <w:szCs w:val="20"/>
                <w:lang w:val="en-US"/>
              </w:rPr>
              <w:t xml:space="preserve"> </w:t>
            </w:r>
            <w:proofErr w:type="spellStart"/>
            <w:r w:rsidRPr="00FB72A6">
              <w:rPr>
                <w:sz w:val="20"/>
                <w:szCs w:val="20"/>
                <w:lang w:val="en-US"/>
              </w:rPr>
              <w:t>Contractant</w:t>
            </w:r>
            <w:proofErr w:type="spellEnd"/>
            <w:r w:rsidRPr="00FB72A6">
              <w:rPr>
                <w:sz w:val="20"/>
                <w:szCs w:val="20"/>
                <w:lang w:val="en-US"/>
              </w:rPr>
              <w:t xml:space="preserve"> </w:t>
            </w:r>
            <w:proofErr w:type="spellStart"/>
            <w:r w:rsidRPr="00FB72A6">
              <w:rPr>
                <w:sz w:val="20"/>
                <w:szCs w:val="20"/>
                <w:lang w:val="en-US"/>
              </w:rPr>
              <w:t>trebuie</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se </w:t>
            </w:r>
            <w:proofErr w:type="spellStart"/>
            <w:r w:rsidRPr="00FB72A6">
              <w:rPr>
                <w:sz w:val="20"/>
                <w:szCs w:val="20"/>
                <w:lang w:val="en-US"/>
              </w:rPr>
              <w:t>asigure</w:t>
            </w:r>
            <w:proofErr w:type="spellEnd"/>
            <w:r w:rsidRPr="00FB72A6">
              <w:rPr>
                <w:sz w:val="20"/>
                <w:szCs w:val="20"/>
                <w:lang w:val="en-US"/>
              </w:rPr>
              <w:t xml:space="preserve"> </w:t>
            </w:r>
            <w:proofErr w:type="spellStart"/>
            <w:r w:rsidRPr="00FB72A6">
              <w:rPr>
                <w:sz w:val="20"/>
                <w:szCs w:val="20"/>
                <w:lang w:val="en-US"/>
              </w:rPr>
              <w:t>că</w:t>
            </w:r>
            <w:proofErr w:type="spellEnd"/>
            <w:r w:rsidRPr="00FB72A6">
              <w:rPr>
                <w:sz w:val="20"/>
                <w:szCs w:val="20"/>
                <w:lang w:val="en-US"/>
              </w:rPr>
              <w:t xml:space="preserve"> </w:t>
            </w:r>
            <w:proofErr w:type="spellStart"/>
            <w:r w:rsidRPr="00FB72A6">
              <w:rPr>
                <w:sz w:val="20"/>
                <w:szCs w:val="20"/>
                <w:lang w:val="en-US"/>
              </w:rPr>
              <w:t>personalul</w:t>
            </w:r>
            <w:proofErr w:type="spellEnd"/>
            <w:r w:rsidRPr="00FB72A6">
              <w:rPr>
                <w:sz w:val="20"/>
                <w:szCs w:val="20"/>
                <w:lang w:val="en-US"/>
              </w:rPr>
              <w:t xml:space="preserve"> care </w:t>
            </w:r>
            <w:proofErr w:type="spellStart"/>
            <w:r w:rsidRPr="00FB72A6">
              <w:rPr>
                <w:sz w:val="20"/>
                <w:szCs w:val="20"/>
                <w:lang w:val="en-US"/>
              </w:rPr>
              <w:t>își</w:t>
            </w:r>
            <w:proofErr w:type="spellEnd"/>
            <w:r w:rsidRPr="00FB72A6">
              <w:rPr>
                <w:sz w:val="20"/>
                <w:szCs w:val="20"/>
                <w:lang w:val="en-US"/>
              </w:rPr>
              <w:t xml:space="preserve"> </w:t>
            </w:r>
            <w:proofErr w:type="spellStart"/>
            <w:r w:rsidRPr="00FB72A6">
              <w:rPr>
                <w:sz w:val="20"/>
                <w:szCs w:val="20"/>
                <w:lang w:val="en-US"/>
              </w:rPr>
              <w:t>desfășoară</w:t>
            </w:r>
            <w:proofErr w:type="spellEnd"/>
            <w:r w:rsidRPr="00FB72A6">
              <w:rPr>
                <w:sz w:val="20"/>
                <w:szCs w:val="20"/>
                <w:lang w:val="en-US"/>
              </w:rPr>
              <w:t xml:space="preserve"> </w:t>
            </w:r>
            <w:proofErr w:type="spellStart"/>
            <w:r w:rsidRPr="00FB72A6">
              <w:rPr>
                <w:sz w:val="20"/>
                <w:szCs w:val="20"/>
                <w:lang w:val="en-US"/>
              </w:rPr>
              <w:t>activitatea</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cadrul</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roofErr w:type="spellStart"/>
            <w:r w:rsidRPr="00FB72A6">
              <w:rPr>
                <w:sz w:val="20"/>
                <w:szCs w:val="20"/>
                <w:lang w:val="en-US"/>
              </w:rPr>
              <w:t>dispune</w:t>
            </w:r>
            <w:proofErr w:type="spellEnd"/>
            <w:r w:rsidRPr="00FB72A6">
              <w:rPr>
                <w:sz w:val="20"/>
                <w:szCs w:val="20"/>
                <w:lang w:val="en-US"/>
              </w:rPr>
              <w:t xml:space="preserve"> de </w:t>
            </w:r>
            <w:proofErr w:type="spellStart"/>
            <w:r w:rsidRPr="00FB72A6">
              <w:rPr>
                <w:sz w:val="20"/>
                <w:szCs w:val="20"/>
                <w:lang w:val="en-US"/>
              </w:rPr>
              <w:t>sprijinul</w:t>
            </w:r>
            <w:proofErr w:type="spellEnd"/>
            <w:r w:rsidRPr="00FB72A6">
              <w:rPr>
                <w:sz w:val="20"/>
                <w:szCs w:val="20"/>
                <w:lang w:val="en-US"/>
              </w:rPr>
              <w:t xml:space="preserve"> material </w:t>
            </w:r>
            <w:proofErr w:type="spellStart"/>
            <w:r w:rsidRPr="00FB72A6">
              <w:rPr>
                <w:sz w:val="20"/>
                <w:szCs w:val="20"/>
                <w:lang w:val="en-US"/>
              </w:rPr>
              <w:t>și</w:t>
            </w:r>
            <w:proofErr w:type="spellEnd"/>
            <w:r w:rsidRPr="00FB72A6">
              <w:rPr>
                <w:sz w:val="20"/>
                <w:szCs w:val="20"/>
                <w:lang w:val="en-US"/>
              </w:rPr>
              <w:t xml:space="preserve"> de </w:t>
            </w:r>
            <w:proofErr w:type="spellStart"/>
            <w:r w:rsidRPr="00FB72A6">
              <w:rPr>
                <w:sz w:val="20"/>
                <w:szCs w:val="20"/>
                <w:lang w:val="en-US"/>
              </w:rPr>
              <w:t>infrastructura</w:t>
            </w:r>
            <w:proofErr w:type="spellEnd"/>
            <w:r w:rsidRPr="00FB72A6">
              <w:rPr>
                <w:sz w:val="20"/>
                <w:szCs w:val="20"/>
                <w:lang w:val="en-US"/>
              </w:rPr>
              <w:t xml:space="preserve"> </w:t>
            </w:r>
            <w:proofErr w:type="spellStart"/>
            <w:r w:rsidRPr="00FB72A6">
              <w:rPr>
                <w:sz w:val="20"/>
                <w:szCs w:val="20"/>
                <w:lang w:val="en-US"/>
              </w:rPr>
              <w:t>necesară</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a </w:t>
            </w:r>
            <w:proofErr w:type="spellStart"/>
            <w:r w:rsidRPr="00FB72A6">
              <w:rPr>
                <w:sz w:val="20"/>
                <w:szCs w:val="20"/>
                <w:lang w:val="en-US"/>
              </w:rPr>
              <w:t>permite</w:t>
            </w:r>
            <w:proofErr w:type="spellEnd"/>
            <w:r w:rsidRPr="00FB72A6">
              <w:rPr>
                <w:sz w:val="20"/>
                <w:szCs w:val="20"/>
                <w:lang w:val="en-US"/>
              </w:rPr>
              <w:t xml:space="preserve"> </w:t>
            </w:r>
            <w:proofErr w:type="spellStart"/>
            <w:r w:rsidRPr="00FB72A6">
              <w:rPr>
                <w:sz w:val="20"/>
                <w:szCs w:val="20"/>
                <w:lang w:val="en-US"/>
              </w:rPr>
              <w:t>acestuia</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se </w:t>
            </w:r>
            <w:proofErr w:type="spellStart"/>
            <w:r w:rsidRPr="00FB72A6">
              <w:rPr>
                <w:sz w:val="20"/>
                <w:szCs w:val="20"/>
                <w:lang w:val="en-US"/>
              </w:rPr>
              <w:t>concentreze</w:t>
            </w:r>
            <w:proofErr w:type="spellEnd"/>
            <w:r w:rsidRPr="00FB72A6">
              <w:rPr>
                <w:sz w:val="20"/>
                <w:szCs w:val="20"/>
                <w:lang w:val="en-US"/>
              </w:rPr>
              <w:t xml:space="preserve"> </w:t>
            </w:r>
            <w:proofErr w:type="spellStart"/>
            <w:r w:rsidRPr="00FB72A6">
              <w:rPr>
                <w:sz w:val="20"/>
                <w:szCs w:val="20"/>
                <w:lang w:val="en-US"/>
              </w:rPr>
              <w:t>asupra</w:t>
            </w:r>
            <w:proofErr w:type="spellEnd"/>
            <w:r w:rsidRPr="00FB72A6">
              <w:rPr>
                <w:sz w:val="20"/>
                <w:szCs w:val="20"/>
                <w:lang w:val="en-US"/>
              </w:rPr>
              <w:t xml:space="preserve"> </w:t>
            </w:r>
            <w:proofErr w:type="spellStart"/>
            <w:r w:rsidRPr="00FB72A6">
              <w:rPr>
                <w:sz w:val="20"/>
                <w:szCs w:val="20"/>
                <w:lang w:val="en-US"/>
              </w:rPr>
              <w:t>realizării</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din </w:t>
            </w:r>
            <w:proofErr w:type="spellStart"/>
            <w:r w:rsidRPr="00FB72A6">
              <w:rPr>
                <w:sz w:val="20"/>
                <w:szCs w:val="20"/>
                <w:lang w:val="en-US"/>
              </w:rPr>
              <w:t>cadrul</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
          <w:p w14:paraId="15FD48F3" w14:textId="4D527B03" w:rsidR="00464A8D" w:rsidRPr="00FB72A6" w:rsidRDefault="00464A8D" w:rsidP="00464A8D">
            <w:pPr>
              <w:rPr>
                <w:sz w:val="20"/>
                <w:szCs w:val="20"/>
                <w:lang w:val="en-US"/>
              </w:rPr>
            </w:pPr>
            <w:proofErr w:type="spellStart"/>
            <w:r w:rsidRPr="00FB72A6">
              <w:rPr>
                <w:sz w:val="20"/>
                <w:szCs w:val="20"/>
                <w:lang w:val="en-US"/>
              </w:rPr>
              <w:t>Infrastructura</w:t>
            </w:r>
            <w:proofErr w:type="spellEnd"/>
            <w:r w:rsidRPr="00FB72A6">
              <w:rPr>
                <w:sz w:val="20"/>
                <w:szCs w:val="20"/>
                <w:lang w:val="en-US"/>
              </w:rPr>
              <w:t xml:space="preserve"> care </w:t>
            </w:r>
            <w:proofErr w:type="spellStart"/>
            <w:r w:rsidRPr="00FB72A6">
              <w:rPr>
                <w:sz w:val="20"/>
                <w:szCs w:val="20"/>
                <w:lang w:val="en-US"/>
              </w:rPr>
              <w:t>sta</w:t>
            </w:r>
            <w:proofErr w:type="spellEnd"/>
            <w:r w:rsidRPr="00FB72A6">
              <w:rPr>
                <w:sz w:val="20"/>
                <w:szCs w:val="20"/>
                <w:lang w:val="en-US"/>
              </w:rPr>
              <w:t xml:space="preserve"> la </w:t>
            </w:r>
            <w:proofErr w:type="spellStart"/>
            <w:r w:rsidRPr="00FB72A6">
              <w:rPr>
                <w:sz w:val="20"/>
                <w:szCs w:val="20"/>
                <w:lang w:val="en-US"/>
              </w:rPr>
              <w:t>baza</w:t>
            </w:r>
            <w:proofErr w:type="spellEnd"/>
            <w:r w:rsidRPr="00FB72A6">
              <w:rPr>
                <w:sz w:val="20"/>
                <w:szCs w:val="20"/>
                <w:lang w:val="en-US"/>
              </w:rPr>
              <w:t xml:space="preserve"> </w:t>
            </w:r>
            <w:proofErr w:type="spellStart"/>
            <w:r w:rsidRPr="00FB72A6">
              <w:rPr>
                <w:sz w:val="20"/>
                <w:szCs w:val="20"/>
                <w:lang w:val="en-US"/>
              </w:rPr>
              <w:t>întocmirii</w:t>
            </w:r>
            <w:proofErr w:type="spellEnd"/>
            <w:r w:rsidRPr="00FB72A6">
              <w:rPr>
                <w:sz w:val="20"/>
                <w:szCs w:val="20"/>
                <w:lang w:val="en-US"/>
              </w:rPr>
              <w:t xml:space="preserve"> </w:t>
            </w:r>
            <w:proofErr w:type="spellStart"/>
            <w:r w:rsidRPr="00FB72A6">
              <w:rPr>
                <w:sz w:val="20"/>
                <w:szCs w:val="20"/>
                <w:lang w:val="en-US"/>
              </w:rPr>
              <w:t>Propunerii</w:t>
            </w:r>
            <w:proofErr w:type="spellEnd"/>
            <w:r w:rsidRPr="00FB72A6">
              <w:rPr>
                <w:sz w:val="20"/>
                <w:szCs w:val="20"/>
                <w:lang w:val="en-US"/>
              </w:rPr>
              <w:t xml:space="preserve"> </w:t>
            </w:r>
            <w:proofErr w:type="spellStart"/>
            <w:r w:rsidRPr="00FB72A6">
              <w:rPr>
                <w:sz w:val="20"/>
                <w:szCs w:val="20"/>
                <w:lang w:val="en-US"/>
              </w:rPr>
              <w:t>Tehnice</w:t>
            </w:r>
            <w:proofErr w:type="spellEnd"/>
            <w:r w:rsidRPr="00FB72A6">
              <w:rPr>
                <w:sz w:val="20"/>
                <w:szCs w:val="20"/>
                <w:lang w:val="en-US"/>
              </w:rPr>
              <w:t xml:space="preserve">, </w:t>
            </w:r>
            <w:proofErr w:type="spellStart"/>
            <w:r w:rsidRPr="00FB72A6">
              <w:rPr>
                <w:sz w:val="20"/>
                <w:szCs w:val="20"/>
                <w:lang w:val="en-US"/>
              </w:rPr>
              <w:t>trebuie</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fie </w:t>
            </w:r>
            <w:proofErr w:type="spellStart"/>
            <w:r w:rsidRPr="00FB72A6">
              <w:rPr>
                <w:sz w:val="20"/>
                <w:szCs w:val="20"/>
                <w:lang w:val="en-US"/>
              </w:rPr>
              <w:t>corespunzătoare</w:t>
            </w:r>
            <w:proofErr w:type="spellEnd"/>
            <w:r w:rsidRPr="00FB72A6">
              <w:rPr>
                <w:sz w:val="20"/>
                <w:szCs w:val="20"/>
                <w:lang w:val="en-US"/>
              </w:rPr>
              <w:t xml:space="preserve"> </w:t>
            </w:r>
            <w:proofErr w:type="spellStart"/>
            <w:r w:rsidRPr="00FB72A6">
              <w:rPr>
                <w:sz w:val="20"/>
                <w:szCs w:val="20"/>
                <w:lang w:val="en-US"/>
              </w:rPr>
              <w:t>scopului</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îndeplinească</w:t>
            </w:r>
            <w:proofErr w:type="spellEnd"/>
            <w:r w:rsidRPr="00FB72A6">
              <w:rPr>
                <w:sz w:val="20"/>
                <w:szCs w:val="20"/>
                <w:lang w:val="en-US"/>
              </w:rPr>
              <w:t xml:space="preserve"> </w:t>
            </w: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cerințele</w:t>
            </w:r>
            <w:proofErr w:type="spellEnd"/>
            <w:r w:rsidRPr="00FB72A6">
              <w:rPr>
                <w:sz w:val="20"/>
                <w:szCs w:val="20"/>
                <w:lang w:val="en-US"/>
              </w:rPr>
              <w:t xml:space="preserve"> de </w:t>
            </w:r>
            <w:proofErr w:type="spellStart"/>
            <w:r w:rsidRPr="00FB72A6">
              <w:rPr>
                <w:sz w:val="20"/>
                <w:szCs w:val="20"/>
                <w:lang w:val="en-US"/>
              </w:rPr>
              <w:t>funcționalitate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utilizare</w:t>
            </w:r>
            <w:proofErr w:type="spellEnd"/>
            <w:r w:rsidRPr="00FB72A6">
              <w:rPr>
                <w:sz w:val="20"/>
                <w:szCs w:val="20"/>
                <w:lang w:val="en-US"/>
              </w:rPr>
              <w:t xml:space="preserve"> (</w:t>
            </w:r>
            <w:proofErr w:type="spellStart"/>
            <w:r w:rsidRPr="00FB72A6">
              <w:rPr>
                <w:sz w:val="20"/>
                <w:szCs w:val="20"/>
                <w:lang w:val="en-US"/>
              </w:rPr>
              <w:t>inclusiv</w:t>
            </w:r>
            <w:proofErr w:type="spellEnd"/>
            <w:r w:rsidRPr="00FB72A6">
              <w:rPr>
                <w:sz w:val="20"/>
                <w:szCs w:val="20"/>
                <w:lang w:val="en-US"/>
              </w:rPr>
              <w:t xml:space="preserve"> </w:t>
            </w:r>
            <w:proofErr w:type="spellStart"/>
            <w:r w:rsidRPr="00FB72A6">
              <w:rPr>
                <w:sz w:val="20"/>
                <w:szCs w:val="20"/>
                <w:lang w:val="en-US"/>
              </w:rPr>
              <w:t>aspecte</w:t>
            </w:r>
            <w:proofErr w:type="spellEnd"/>
            <w:r w:rsidRPr="00FB72A6">
              <w:rPr>
                <w:sz w:val="20"/>
                <w:szCs w:val="20"/>
                <w:lang w:val="en-US"/>
              </w:rPr>
              <w:t xml:space="preserve"> legate de </w:t>
            </w:r>
            <w:proofErr w:type="spellStart"/>
            <w:r w:rsidRPr="00FB72A6">
              <w:rPr>
                <w:sz w:val="20"/>
                <w:szCs w:val="20"/>
                <w:lang w:val="en-US"/>
              </w:rPr>
              <w:t>protecția</w:t>
            </w:r>
            <w:proofErr w:type="spellEnd"/>
            <w:r w:rsidRPr="00FB72A6">
              <w:rPr>
                <w:sz w:val="20"/>
                <w:szCs w:val="20"/>
                <w:lang w:val="en-US"/>
              </w:rPr>
              <w:t xml:space="preserve"> </w:t>
            </w:r>
            <w:proofErr w:type="spellStart"/>
            <w:r w:rsidRPr="00FB72A6">
              <w:rPr>
                <w:sz w:val="20"/>
                <w:szCs w:val="20"/>
                <w:lang w:val="en-US"/>
              </w:rPr>
              <w:t>mediului</w:t>
            </w:r>
            <w:proofErr w:type="spellEnd"/>
            <w:r w:rsidRPr="00FB72A6">
              <w:rPr>
                <w:sz w:val="20"/>
                <w:szCs w:val="20"/>
                <w:lang w:val="en-US"/>
              </w:rPr>
              <w:t xml:space="preserve">) </w:t>
            </w:r>
            <w:proofErr w:type="spellStart"/>
            <w:r w:rsidRPr="00FB72A6">
              <w:rPr>
                <w:sz w:val="20"/>
                <w:szCs w:val="20"/>
                <w:lang w:val="en-US"/>
              </w:rPr>
              <w:t>stabilite</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legislația</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vigoare</w:t>
            </w:r>
            <w:proofErr w:type="spellEnd"/>
            <w:r w:rsidRPr="00FB72A6">
              <w:rPr>
                <w:sz w:val="20"/>
                <w:szCs w:val="20"/>
                <w:lang w:val="en-US"/>
              </w:rPr>
              <w:t xml:space="preserve">, </w:t>
            </w:r>
            <w:proofErr w:type="spellStart"/>
            <w:r w:rsidRPr="00FB72A6">
              <w:rPr>
                <w:sz w:val="20"/>
                <w:szCs w:val="20"/>
                <w:lang w:val="en-US"/>
              </w:rPr>
              <w:t>indiferent</w:t>
            </w:r>
            <w:proofErr w:type="spellEnd"/>
            <w:r w:rsidRPr="00FB72A6">
              <w:rPr>
                <w:sz w:val="20"/>
                <w:szCs w:val="20"/>
                <w:lang w:val="en-US"/>
              </w:rPr>
              <w:t xml:space="preserve"> de forma de access la </w:t>
            </w:r>
            <w:proofErr w:type="spellStart"/>
            <w:r w:rsidRPr="00FB72A6">
              <w:rPr>
                <w:sz w:val="20"/>
                <w:szCs w:val="20"/>
                <w:lang w:val="en-US"/>
              </w:rPr>
              <w:t>infarstructura</w:t>
            </w:r>
            <w:proofErr w:type="spellEnd"/>
            <w:r w:rsidRPr="00FB72A6">
              <w:rPr>
                <w:sz w:val="20"/>
                <w:szCs w:val="20"/>
                <w:lang w:val="en-US"/>
              </w:rPr>
              <w:t xml:space="preserve"> </w:t>
            </w:r>
            <w:proofErr w:type="spellStart"/>
            <w:r w:rsidRPr="00FB72A6">
              <w:rPr>
                <w:sz w:val="20"/>
                <w:szCs w:val="20"/>
                <w:lang w:val="en-US"/>
              </w:rPr>
              <w:t>necesară</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realizarea</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Contract.</w:t>
            </w:r>
          </w:p>
          <w:p w14:paraId="55F22E60" w14:textId="77777777" w:rsidR="00864AB5" w:rsidRPr="00FB72A6" w:rsidRDefault="00864AB5" w:rsidP="00864AB5">
            <w:pPr>
              <w:rPr>
                <w:sz w:val="20"/>
                <w:szCs w:val="20"/>
                <w:lang w:val="en-US"/>
              </w:rPr>
            </w:pPr>
            <w:proofErr w:type="spellStart"/>
            <w:r w:rsidRPr="00FB72A6">
              <w:rPr>
                <w:sz w:val="20"/>
                <w:szCs w:val="20"/>
                <w:lang w:val="en-US"/>
              </w:rPr>
              <w:t>Responsabilitățile</w:t>
            </w:r>
            <w:proofErr w:type="spellEnd"/>
            <w:r w:rsidRPr="00FB72A6">
              <w:rPr>
                <w:sz w:val="20"/>
                <w:szCs w:val="20"/>
                <w:lang w:val="en-US"/>
              </w:rPr>
              <w:t xml:space="preserve"> cu </w:t>
            </w:r>
            <w:proofErr w:type="spellStart"/>
            <w:r w:rsidRPr="00FB72A6">
              <w:rPr>
                <w:sz w:val="20"/>
                <w:szCs w:val="20"/>
                <w:lang w:val="en-US"/>
              </w:rPr>
              <w:t>caracter</w:t>
            </w:r>
            <w:proofErr w:type="spellEnd"/>
            <w:r w:rsidRPr="00FB72A6">
              <w:rPr>
                <w:sz w:val="20"/>
                <w:szCs w:val="20"/>
                <w:lang w:val="en-US"/>
              </w:rPr>
              <w:t xml:space="preserve"> general </w:t>
            </w:r>
            <w:proofErr w:type="spellStart"/>
            <w:r w:rsidRPr="00FB72A6">
              <w:rPr>
                <w:sz w:val="20"/>
                <w:szCs w:val="20"/>
                <w:lang w:val="en-US"/>
              </w:rPr>
              <w:t>referitoare</w:t>
            </w:r>
            <w:proofErr w:type="spellEnd"/>
            <w:r w:rsidRPr="00FB72A6">
              <w:rPr>
                <w:sz w:val="20"/>
                <w:szCs w:val="20"/>
                <w:lang w:val="en-US"/>
              </w:rPr>
              <w:t xml:space="preserve"> la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w:t>
            </w:r>
          </w:p>
          <w:p w14:paraId="46E9FAF5" w14:textId="77777777" w:rsidR="00864AB5" w:rsidRPr="00FB72A6" w:rsidRDefault="00864AB5" w:rsidP="00864AB5">
            <w:pPr>
              <w:rPr>
                <w:sz w:val="20"/>
                <w:szCs w:val="20"/>
                <w:lang w:val="en-US"/>
              </w:rPr>
            </w:pP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raport</w:t>
            </w:r>
            <w:proofErr w:type="spellEnd"/>
            <w:r w:rsidRPr="00FB72A6">
              <w:rPr>
                <w:sz w:val="20"/>
                <w:szCs w:val="20"/>
                <w:lang w:val="en-US"/>
              </w:rPr>
              <w:t xml:space="preserve"> cu </w:t>
            </w:r>
            <w:proofErr w:type="spellStart"/>
            <w:r w:rsidRPr="00FB72A6">
              <w:rPr>
                <w:sz w:val="20"/>
                <w:szCs w:val="20"/>
                <w:lang w:val="en-US"/>
              </w:rPr>
              <w:t>obiectivele</w:t>
            </w:r>
            <w:proofErr w:type="spellEnd"/>
            <w:r w:rsidRPr="00FB72A6">
              <w:rPr>
                <w:sz w:val="20"/>
                <w:szCs w:val="20"/>
                <w:lang w:val="en-US"/>
              </w:rPr>
              <w:t xml:space="preserve"> anticipate </w:t>
            </w:r>
            <w:proofErr w:type="spellStart"/>
            <w:r w:rsidRPr="00FB72A6">
              <w:rPr>
                <w:sz w:val="20"/>
                <w:szCs w:val="20"/>
                <w:lang w:val="en-US"/>
              </w:rPr>
              <w:t>pentru</w:t>
            </w:r>
            <w:proofErr w:type="spellEnd"/>
            <w:r w:rsidRPr="00FB72A6">
              <w:rPr>
                <w:sz w:val="20"/>
                <w:szCs w:val="20"/>
                <w:lang w:val="en-US"/>
              </w:rPr>
              <w:t xml:space="preserve"> Contract, </w:t>
            </w:r>
            <w:proofErr w:type="spellStart"/>
            <w:r w:rsidRPr="00FB72A6">
              <w:rPr>
                <w:sz w:val="20"/>
                <w:szCs w:val="20"/>
                <w:lang w:val="en-US"/>
              </w:rPr>
              <w:t>responsabilitățile</w:t>
            </w:r>
            <w:proofErr w:type="spellEnd"/>
            <w:r w:rsidRPr="00FB72A6">
              <w:rPr>
                <w:sz w:val="20"/>
                <w:szCs w:val="20"/>
                <w:lang w:val="en-US"/>
              </w:rPr>
              <w:t xml:space="preserve"> </w:t>
            </w:r>
            <w:proofErr w:type="spellStart"/>
            <w:r w:rsidRPr="00FB72A6">
              <w:rPr>
                <w:sz w:val="20"/>
                <w:szCs w:val="20"/>
                <w:lang w:val="en-US"/>
              </w:rPr>
              <w:t>Ofertantului</w:t>
            </w:r>
            <w:proofErr w:type="spellEnd"/>
            <w:r w:rsidRPr="00FB72A6">
              <w:rPr>
                <w:sz w:val="20"/>
                <w:szCs w:val="20"/>
                <w:lang w:val="en-US"/>
              </w:rPr>
              <w:t>/</w:t>
            </w:r>
            <w:proofErr w:type="spellStart"/>
            <w:r w:rsidRPr="00FB72A6">
              <w:rPr>
                <w:sz w:val="20"/>
                <w:szCs w:val="20"/>
                <w:lang w:val="en-US"/>
              </w:rPr>
              <w:t>Contractantului</w:t>
            </w:r>
            <w:proofErr w:type="spellEnd"/>
            <w:r w:rsidRPr="00FB72A6">
              <w:rPr>
                <w:sz w:val="20"/>
                <w:szCs w:val="20"/>
                <w:lang w:val="en-US"/>
              </w:rPr>
              <w:t xml:space="preserve"> sunt:  </w:t>
            </w:r>
          </w:p>
          <w:p w14:paraId="194D59EE"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Asigurarea</w:t>
            </w:r>
            <w:proofErr w:type="spellEnd"/>
            <w:r w:rsidRPr="00FB72A6">
              <w:rPr>
                <w:sz w:val="20"/>
                <w:szCs w:val="20"/>
                <w:lang w:val="en-US"/>
              </w:rPr>
              <w:t xml:space="preserve"> </w:t>
            </w:r>
            <w:proofErr w:type="spellStart"/>
            <w:r w:rsidRPr="00FB72A6">
              <w:rPr>
                <w:sz w:val="20"/>
                <w:szCs w:val="20"/>
                <w:lang w:val="en-US"/>
              </w:rPr>
              <w:t>planificării</w:t>
            </w:r>
            <w:proofErr w:type="spellEnd"/>
            <w:r w:rsidRPr="00FB72A6">
              <w:rPr>
                <w:sz w:val="20"/>
                <w:szCs w:val="20"/>
                <w:lang w:val="en-US"/>
              </w:rPr>
              <w:t xml:space="preserve"> </w:t>
            </w:r>
            <w:proofErr w:type="spellStart"/>
            <w:r w:rsidRPr="00FB72A6">
              <w:rPr>
                <w:sz w:val="20"/>
                <w:szCs w:val="20"/>
                <w:lang w:val="en-US"/>
              </w:rPr>
              <w:t>resurselor</w:t>
            </w:r>
            <w:proofErr w:type="spellEnd"/>
            <w:r w:rsidRPr="00FB72A6">
              <w:rPr>
                <w:sz w:val="20"/>
                <w:szCs w:val="20"/>
                <w:lang w:val="en-US"/>
              </w:rPr>
              <w:t xml:space="preserve"> pe </w:t>
            </w:r>
            <w:proofErr w:type="spellStart"/>
            <w:r w:rsidRPr="00FB72A6">
              <w:rPr>
                <w:sz w:val="20"/>
                <w:szCs w:val="20"/>
                <w:lang w:val="en-US"/>
              </w:rPr>
              <w:t>toată</w:t>
            </w:r>
            <w:proofErr w:type="spellEnd"/>
            <w:r w:rsidRPr="00FB72A6">
              <w:rPr>
                <w:sz w:val="20"/>
                <w:szCs w:val="20"/>
                <w:lang w:val="en-US"/>
              </w:rPr>
              <w:t xml:space="preserve"> </w:t>
            </w:r>
            <w:proofErr w:type="spellStart"/>
            <w:r w:rsidRPr="00FB72A6">
              <w:rPr>
                <w:sz w:val="20"/>
                <w:szCs w:val="20"/>
                <w:lang w:val="en-US"/>
              </w:rPr>
              <w:t>perioada</w:t>
            </w:r>
            <w:proofErr w:type="spellEnd"/>
            <w:r w:rsidRPr="00FB72A6">
              <w:rPr>
                <w:sz w:val="20"/>
                <w:szCs w:val="20"/>
                <w:lang w:val="en-US"/>
              </w:rPr>
              <w:t xml:space="preserve"> </w:t>
            </w:r>
            <w:proofErr w:type="spellStart"/>
            <w:r w:rsidRPr="00FB72A6">
              <w:rPr>
                <w:sz w:val="20"/>
                <w:szCs w:val="20"/>
                <w:lang w:val="en-US"/>
              </w:rPr>
              <w:t>derulării</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pe </w:t>
            </w:r>
            <w:proofErr w:type="spellStart"/>
            <w:r w:rsidRPr="00FB72A6">
              <w:rPr>
                <w:sz w:val="20"/>
                <w:szCs w:val="20"/>
                <w:lang w:val="en-US"/>
              </w:rPr>
              <w:t>baza</w:t>
            </w:r>
            <w:proofErr w:type="spellEnd"/>
            <w:r w:rsidRPr="00FB72A6">
              <w:rPr>
                <w:sz w:val="20"/>
                <w:szCs w:val="20"/>
                <w:lang w:val="en-US"/>
              </w:rPr>
              <w:t xml:space="preserve"> </w:t>
            </w:r>
            <w:proofErr w:type="spellStart"/>
            <w:r w:rsidRPr="00FB72A6">
              <w:rPr>
                <w:sz w:val="20"/>
                <w:szCs w:val="20"/>
                <w:lang w:val="en-US"/>
              </w:rPr>
              <w:t>informațiilor</w:t>
            </w:r>
            <w:proofErr w:type="spellEnd"/>
            <w:r w:rsidRPr="00FB72A6">
              <w:rPr>
                <w:sz w:val="20"/>
                <w:szCs w:val="20"/>
                <w:lang w:val="en-US"/>
              </w:rPr>
              <w:t xml:space="preserve"> </w:t>
            </w:r>
            <w:proofErr w:type="spellStart"/>
            <w:r w:rsidRPr="00FB72A6">
              <w:rPr>
                <w:sz w:val="20"/>
                <w:szCs w:val="20"/>
                <w:lang w:val="en-US"/>
              </w:rPr>
              <w:t>puse</w:t>
            </w:r>
            <w:proofErr w:type="spellEnd"/>
            <w:r w:rsidRPr="00FB72A6">
              <w:rPr>
                <w:sz w:val="20"/>
                <w:szCs w:val="20"/>
                <w:lang w:val="en-US"/>
              </w:rPr>
              <w:t xml:space="preserve"> la </w:t>
            </w:r>
            <w:proofErr w:type="spellStart"/>
            <w:r w:rsidRPr="00FB72A6">
              <w:rPr>
                <w:sz w:val="20"/>
                <w:szCs w:val="20"/>
                <w:lang w:val="en-US"/>
              </w:rPr>
              <w:t>dispoziție</w:t>
            </w:r>
            <w:proofErr w:type="spellEnd"/>
            <w:r w:rsidRPr="00FB72A6">
              <w:rPr>
                <w:sz w:val="20"/>
                <w:szCs w:val="20"/>
                <w:lang w:val="en-US"/>
              </w:rPr>
              <w:t xml:space="preserve"> de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 xml:space="preserve">;  </w:t>
            </w:r>
          </w:p>
          <w:p w14:paraId="477FB988"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Asigurarea</w:t>
            </w:r>
            <w:proofErr w:type="spellEnd"/>
            <w:r w:rsidRPr="00FB72A6">
              <w:rPr>
                <w:sz w:val="20"/>
                <w:szCs w:val="20"/>
                <w:lang w:val="en-US"/>
              </w:rPr>
              <w:t xml:space="preserve"> </w:t>
            </w:r>
            <w:proofErr w:type="spellStart"/>
            <w:r w:rsidRPr="00FB72A6">
              <w:rPr>
                <w:sz w:val="20"/>
                <w:szCs w:val="20"/>
                <w:lang w:val="en-US"/>
              </w:rPr>
              <w:t>valabilității</w:t>
            </w:r>
            <w:proofErr w:type="spellEnd"/>
            <w:r w:rsidRPr="00FB72A6">
              <w:rPr>
                <w:sz w:val="20"/>
                <w:szCs w:val="20"/>
                <w:lang w:val="en-US"/>
              </w:rPr>
              <w:t xml:space="preserve">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autorizațiilor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certificatelor</w:t>
            </w:r>
            <w:proofErr w:type="spellEnd"/>
            <w:r w:rsidRPr="00FB72A6">
              <w:rPr>
                <w:sz w:val="20"/>
                <w:szCs w:val="20"/>
                <w:lang w:val="en-US"/>
              </w:rPr>
              <w:t xml:space="preserve"> </w:t>
            </w:r>
            <w:proofErr w:type="spellStart"/>
            <w:r w:rsidRPr="00FB72A6">
              <w:rPr>
                <w:sz w:val="20"/>
                <w:szCs w:val="20"/>
                <w:lang w:val="en-US"/>
              </w:rPr>
              <w:t>deținute</w:t>
            </w:r>
            <w:proofErr w:type="spellEnd"/>
            <w:r w:rsidRPr="00FB72A6">
              <w:rPr>
                <w:sz w:val="20"/>
                <w:szCs w:val="20"/>
                <w:lang w:val="en-US"/>
              </w:rPr>
              <w:t xml:space="preserve"> (</w:t>
            </w:r>
            <w:proofErr w:type="spellStart"/>
            <w:r w:rsidRPr="00FB72A6">
              <w:rPr>
                <w:sz w:val="20"/>
                <w:szCs w:val="20"/>
                <w:lang w:val="en-US"/>
              </w:rPr>
              <w:t>atât</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organizația</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w:t>
            </w:r>
            <w:proofErr w:type="spellStart"/>
            <w:r w:rsidRPr="00FB72A6">
              <w:rPr>
                <w:sz w:val="20"/>
                <w:szCs w:val="20"/>
                <w:lang w:val="en-US"/>
              </w:rPr>
              <w:t>cât</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personalul</w:t>
            </w:r>
            <w:proofErr w:type="spellEnd"/>
            <w:r w:rsidRPr="00FB72A6">
              <w:rPr>
                <w:sz w:val="20"/>
                <w:szCs w:val="20"/>
                <w:lang w:val="en-US"/>
              </w:rPr>
              <w:t xml:space="preserve"> </w:t>
            </w:r>
            <w:proofErr w:type="spellStart"/>
            <w:r w:rsidRPr="00FB72A6">
              <w:rPr>
                <w:sz w:val="20"/>
                <w:szCs w:val="20"/>
                <w:lang w:val="en-US"/>
              </w:rPr>
              <w:t>propus</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executarea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care sunt </w:t>
            </w:r>
            <w:proofErr w:type="spellStart"/>
            <w:r w:rsidRPr="00FB72A6">
              <w:rPr>
                <w:sz w:val="20"/>
                <w:szCs w:val="20"/>
                <w:lang w:val="en-US"/>
              </w:rPr>
              <w:t>necesare</w:t>
            </w:r>
            <w:proofErr w:type="spellEnd"/>
            <w:r w:rsidRPr="00FB72A6">
              <w:rPr>
                <w:sz w:val="20"/>
                <w:szCs w:val="20"/>
                <w:lang w:val="en-US"/>
              </w:rPr>
              <w:t xml:space="preserve"> (conform </w:t>
            </w:r>
            <w:proofErr w:type="spellStart"/>
            <w:r w:rsidRPr="00FB72A6">
              <w:rPr>
                <w:sz w:val="20"/>
                <w:szCs w:val="20"/>
                <w:lang w:val="en-US"/>
              </w:rPr>
              <w:t>legislației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vigoare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executarea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
          <w:p w14:paraId="09FD677B" w14:textId="77777777" w:rsidR="00864AB5" w:rsidRPr="00FB72A6" w:rsidRDefault="00864AB5" w:rsidP="00864AB5">
            <w:pPr>
              <w:rPr>
                <w:sz w:val="20"/>
                <w:szCs w:val="20"/>
                <w:lang w:val="en-US"/>
              </w:rPr>
            </w:pPr>
            <w:r w:rsidRPr="00FB72A6">
              <w:rPr>
                <w:sz w:val="20"/>
                <w:szCs w:val="20"/>
                <w:lang w:val="en-US"/>
              </w:rPr>
              <w:lastRenderedPageBreak/>
              <w:t xml:space="preserve">- Respectarea </w:t>
            </w:r>
            <w:proofErr w:type="spellStart"/>
            <w:r w:rsidRPr="00FB72A6">
              <w:rPr>
                <w:sz w:val="20"/>
                <w:szCs w:val="20"/>
                <w:lang w:val="en-US"/>
              </w:rPr>
              <w:t>legislației</w:t>
            </w:r>
            <w:proofErr w:type="spellEnd"/>
            <w:r w:rsidRPr="00FB72A6">
              <w:rPr>
                <w:sz w:val="20"/>
                <w:szCs w:val="20"/>
                <w:lang w:val="en-US"/>
              </w:rPr>
              <w:t xml:space="preserve"> </w:t>
            </w:r>
            <w:proofErr w:type="spellStart"/>
            <w:r w:rsidRPr="00FB72A6">
              <w:rPr>
                <w:sz w:val="20"/>
                <w:szCs w:val="20"/>
                <w:lang w:val="en-US"/>
              </w:rPr>
              <w:t>privind</w:t>
            </w:r>
            <w:proofErr w:type="spellEnd"/>
            <w:r w:rsidRPr="00FB72A6">
              <w:rPr>
                <w:sz w:val="20"/>
                <w:szCs w:val="20"/>
                <w:lang w:val="en-US"/>
              </w:rPr>
              <w:t xml:space="preserve"> </w:t>
            </w:r>
            <w:proofErr w:type="spellStart"/>
            <w:r w:rsidRPr="00FB72A6">
              <w:rPr>
                <w:sz w:val="20"/>
                <w:szCs w:val="20"/>
                <w:lang w:val="en-US"/>
              </w:rPr>
              <w:t>sănătatea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securitatea</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muncă</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protecția</w:t>
            </w:r>
            <w:proofErr w:type="spellEnd"/>
            <w:r w:rsidRPr="00FB72A6">
              <w:rPr>
                <w:sz w:val="20"/>
                <w:szCs w:val="20"/>
                <w:lang w:val="en-US"/>
              </w:rPr>
              <w:t xml:space="preserve"> </w:t>
            </w:r>
            <w:proofErr w:type="spellStart"/>
            <w:r w:rsidRPr="00FB72A6">
              <w:rPr>
                <w:sz w:val="20"/>
                <w:szCs w:val="20"/>
                <w:lang w:val="en-US"/>
              </w:rPr>
              <w:t>mediului</w:t>
            </w:r>
            <w:proofErr w:type="spellEnd"/>
            <w:r w:rsidRPr="00FB72A6">
              <w:rPr>
                <w:sz w:val="20"/>
                <w:szCs w:val="20"/>
                <w:lang w:val="en-US"/>
              </w:rPr>
              <w:t xml:space="preserve"> </w:t>
            </w:r>
            <w:proofErr w:type="spellStart"/>
            <w:r w:rsidRPr="00FB72A6">
              <w:rPr>
                <w:sz w:val="20"/>
                <w:szCs w:val="20"/>
                <w:lang w:val="en-US"/>
              </w:rPr>
              <w:t>înconjurător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a </w:t>
            </w:r>
            <w:proofErr w:type="spellStart"/>
            <w:r w:rsidRPr="00FB72A6">
              <w:rPr>
                <w:sz w:val="20"/>
                <w:szCs w:val="20"/>
                <w:lang w:val="en-US"/>
              </w:rPr>
              <w:t>cerințelor</w:t>
            </w:r>
            <w:proofErr w:type="spellEnd"/>
            <w:r w:rsidRPr="00FB72A6">
              <w:rPr>
                <w:sz w:val="20"/>
                <w:szCs w:val="20"/>
                <w:lang w:val="en-US"/>
              </w:rPr>
              <w:t xml:space="preserve"> </w:t>
            </w:r>
            <w:proofErr w:type="spellStart"/>
            <w:r w:rsidRPr="00FB72A6">
              <w:rPr>
                <w:sz w:val="20"/>
                <w:szCs w:val="20"/>
                <w:lang w:val="en-US"/>
              </w:rPr>
              <w:t>specifice</w:t>
            </w:r>
            <w:proofErr w:type="spellEnd"/>
            <w:r w:rsidRPr="00FB72A6">
              <w:rPr>
                <w:sz w:val="20"/>
                <w:szCs w:val="20"/>
                <w:lang w:val="en-US"/>
              </w:rPr>
              <w:t xml:space="preserve"> ale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precum </w:t>
            </w:r>
            <w:proofErr w:type="spellStart"/>
            <w:r w:rsidRPr="00FB72A6">
              <w:rPr>
                <w:sz w:val="20"/>
                <w:szCs w:val="20"/>
                <w:lang w:val="en-US"/>
              </w:rPr>
              <w:t>și</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oricăror</w:t>
            </w:r>
            <w:proofErr w:type="spellEnd"/>
            <w:r w:rsidRPr="00FB72A6">
              <w:rPr>
                <w:sz w:val="20"/>
                <w:szCs w:val="20"/>
                <w:lang w:val="en-US"/>
              </w:rPr>
              <w:t xml:space="preserve"> </w:t>
            </w:r>
            <w:proofErr w:type="spellStart"/>
            <w:r w:rsidRPr="00FB72A6">
              <w:rPr>
                <w:sz w:val="20"/>
                <w:szCs w:val="20"/>
                <w:lang w:val="en-US"/>
              </w:rPr>
              <w:t>acte</w:t>
            </w:r>
            <w:proofErr w:type="spellEnd"/>
            <w:r w:rsidRPr="00FB72A6">
              <w:rPr>
                <w:sz w:val="20"/>
                <w:szCs w:val="20"/>
                <w:lang w:val="en-US"/>
              </w:rPr>
              <w:t xml:space="preserve"> normative </w:t>
            </w:r>
            <w:proofErr w:type="spellStart"/>
            <w:r w:rsidRPr="00FB72A6">
              <w:rPr>
                <w:sz w:val="20"/>
                <w:szCs w:val="20"/>
                <w:lang w:val="en-US"/>
              </w:rPr>
              <w:t>aflate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interdependență</w:t>
            </w:r>
            <w:proofErr w:type="spellEnd"/>
            <w:r w:rsidRPr="00FB72A6">
              <w:rPr>
                <w:sz w:val="20"/>
                <w:szCs w:val="20"/>
                <w:lang w:val="en-US"/>
              </w:rPr>
              <w:t xml:space="preserve"> cu </w:t>
            </w:r>
            <w:proofErr w:type="spellStart"/>
            <w:r w:rsidRPr="00FB72A6">
              <w:rPr>
                <w:sz w:val="20"/>
                <w:szCs w:val="20"/>
                <w:lang w:val="en-US"/>
              </w:rPr>
              <w:t>obiectul</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pe </w:t>
            </w:r>
            <w:proofErr w:type="spellStart"/>
            <w:r w:rsidRPr="00FB72A6">
              <w:rPr>
                <w:sz w:val="20"/>
                <w:szCs w:val="20"/>
                <w:lang w:val="en-US"/>
              </w:rPr>
              <w:t>toată</w:t>
            </w:r>
            <w:proofErr w:type="spellEnd"/>
            <w:r w:rsidRPr="00FB72A6">
              <w:rPr>
                <w:sz w:val="20"/>
                <w:szCs w:val="20"/>
                <w:lang w:val="en-US"/>
              </w:rPr>
              <w:t xml:space="preserve"> </w:t>
            </w:r>
            <w:proofErr w:type="spellStart"/>
            <w:r w:rsidRPr="00FB72A6">
              <w:rPr>
                <w:sz w:val="20"/>
                <w:szCs w:val="20"/>
                <w:lang w:val="en-US"/>
              </w:rPr>
              <w:t>durata</w:t>
            </w:r>
            <w:proofErr w:type="spellEnd"/>
            <w:r w:rsidRPr="00FB72A6">
              <w:rPr>
                <w:sz w:val="20"/>
                <w:szCs w:val="20"/>
                <w:lang w:val="en-US"/>
              </w:rPr>
              <w:t xml:space="preserve"> </w:t>
            </w:r>
            <w:proofErr w:type="spellStart"/>
            <w:r w:rsidRPr="00FB72A6">
              <w:rPr>
                <w:sz w:val="20"/>
                <w:szCs w:val="20"/>
                <w:lang w:val="en-US"/>
              </w:rPr>
              <w:t>acestuia</w:t>
            </w:r>
            <w:proofErr w:type="spellEnd"/>
            <w:r w:rsidRPr="00FB72A6">
              <w:rPr>
                <w:sz w:val="20"/>
                <w:szCs w:val="20"/>
                <w:lang w:val="en-US"/>
              </w:rPr>
              <w:t xml:space="preserve">; </w:t>
            </w:r>
          </w:p>
          <w:p w14:paraId="5977A1B0"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Planificarea</w:t>
            </w:r>
            <w:proofErr w:type="spellEnd"/>
            <w:r w:rsidRPr="00FB72A6">
              <w:rPr>
                <w:sz w:val="20"/>
                <w:szCs w:val="20"/>
                <w:lang w:val="en-US"/>
              </w:rPr>
              <w:t xml:space="preserve"> </w:t>
            </w:r>
            <w:proofErr w:type="spellStart"/>
            <w:r w:rsidRPr="00FB72A6">
              <w:rPr>
                <w:sz w:val="20"/>
                <w:szCs w:val="20"/>
                <w:lang w:val="en-US"/>
              </w:rPr>
              <w:t>activității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asigurarea</w:t>
            </w:r>
            <w:proofErr w:type="spellEnd"/>
            <w:r w:rsidRPr="00FB72A6">
              <w:rPr>
                <w:sz w:val="20"/>
                <w:szCs w:val="20"/>
                <w:lang w:val="en-US"/>
              </w:rPr>
              <w:t xml:space="preserve"> </w:t>
            </w:r>
            <w:proofErr w:type="spellStart"/>
            <w:r w:rsidRPr="00FB72A6">
              <w:rPr>
                <w:sz w:val="20"/>
                <w:szCs w:val="20"/>
                <w:lang w:val="en-US"/>
              </w:rPr>
              <w:t>capacității</w:t>
            </w:r>
            <w:proofErr w:type="spellEnd"/>
            <w:r w:rsidRPr="00FB72A6">
              <w:rPr>
                <w:sz w:val="20"/>
                <w:szCs w:val="20"/>
                <w:lang w:val="en-US"/>
              </w:rPr>
              <w:t xml:space="preserve"> de personal </w:t>
            </w:r>
            <w:proofErr w:type="spellStart"/>
            <w:r w:rsidRPr="00FB72A6">
              <w:rPr>
                <w:sz w:val="20"/>
                <w:szCs w:val="20"/>
                <w:lang w:val="en-US"/>
              </w:rPr>
              <w:t>calificat</w:t>
            </w:r>
            <w:proofErr w:type="spellEnd"/>
            <w:r w:rsidRPr="00FB72A6">
              <w:rPr>
                <w:sz w:val="20"/>
                <w:szCs w:val="20"/>
                <w:lang w:val="en-US"/>
              </w:rPr>
              <w:t xml:space="preserve"> </w:t>
            </w:r>
            <w:proofErr w:type="spellStart"/>
            <w:r w:rsidRPr="00FB72A6">
              <w:rPr>
                <w:sz w:val="20"/>
                <w:szCs w:val="20"/>
                <w:lang w:val="en-US"/>
              </w:rPr>
              <w:t>necesară</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îndeplinirea</w:t>
            </w:r>
            <w:proofErr w:type="spellEnd"/>
            <w:r w:rsidRPr="00FB72A6">
              <w:rPr>
                <w:sz w:val="20"/>
                <w:szCs w:val="20"/>
                <w:lang w:val="en-US"/>
              </w:rPr>
              <w:t xml:space="preserve"> </w:t>
            </w:r>
            <w:proofErr w:type="spellStart"/>
            <w:r w:rsidRPr="00FB72A6">
              <w:rPr>
                <w:sz w:val="20"/>
                <w:szCs w:val="20"/>
                <w:lang w:val="en-US"/>
              </w:rPr>
              <w:t>obligațiilor</w:t>
            </w:r>
            <w:proofErr w:type="spellEnd"/>
            <w:r w:rsidRPr="00FB72A6">
              <w:rPr>
                <w:sz w:val="20"/>
                <w:szCs w:val="20"/>
                <w:lang w:val="en-US"/>
              </w:rPr>
              <w:t xml:space="preserve"> sale, cu </w:t>
            </w:r>
            <w:proofErr w:type="spellStart"/>
            <w:r w:rsidRPr="00FB72A6">
              <w:rPr>
                <w:sz w:val="20"/>
                <w:szCs w:val="20"/>
                <w:lang w:val="en-US"/>
              </w:rPr>
              <w:t>respectarea</w:t>
            </w:r>
            <w:proofErr w:type="spellEnd"/>
            <w:r w:rsidRPr="00FB72A6">
              <w:rPr>
                <w:sz w:val="20"/>
                <w:szCs w:val="20"/>
                <w:lang w:val="en-US"/>
              </w:rPr>
              <w:t xml:space="preserve"> </w:t>
            </w:r>
            <w:proofErr w:type="spellStart"/>
            <w:r w:rsidRPr="00FB72A6">
              <w:rPr>
                <w:sz w:val="20"/>
                <w:szCs w:val="20"/>
                <w:lang w:val="en-US"/>
              </w:rPr>
              <w:t>celor</w:t>
            </w:r>
            <w:proofErr w:type="spellEnd"/>
            <w:r w:rsidRPr="00FB72A6">
              <w:rPr>
                <w:sz w:val="20"/>
                <w:szCs w:val="20"/>
                <w:lang w:val="en-US"/>
              </w:rPr>
              <w:t xml:space="preserve"> </w:t>
            </w:r>
            <w:proofErr w:type="spellStart"/>
            <w:r w:rsidRPr="00FB72A6">
              <w:rPr>
                <w:sz w:val="20"/>
                <w:szCs w:val="20"/>
                <w:lang w:val="en-US"/>
              </w:rPr>
              <w:t>mai</w:t>
            </w:r>
            <w:proofErr w:type="spellEnd"/>
            <w:r w:rsidRPr="00FB72A6">
              <w:rPr>
                <w:sz w:val="20"/>
                <w:szCs w:val="20"/>
                <w:lang w:val="en-US"/>
              </w:rPr>
              <w:t xml:space="preserve"> </w:t>
            </w:r>
            <w:proofErr w:type="spellStart"/>
            <w:r w:rsidRPr="00FB72A6">
              <w:rPr>
                <w:sz w:val="20"/>
                <w:szCs w:val="20"/>
                <w:lang w:val="en-US"/>
              </w:rPr>
              <w:t>bune</w:t>
            </w:r>
            <w:proofErr w:type="spellEnd"/>
            <w:r w:rsidRPr="00FB72A6">
              <w:rPr>
                <w:sz w:val="20"/>
                <w:szCs w:val="20"/>
                <w:lang w:val="en-US"/>
              </w:rPr>
              <w:t xml:space="preserve"> </w:t>
            </w:r>
            <w:proofErr w:type="spellStart"/>
            <w:r w:rsidRPr="00FB72A6">
              <w:rPr>
                <w:sz w:val="20"/>
                <w:szCs w:val="20"/>
                <w:lang w:val="en-US"/>
              </w:rPr>
              <w:t>practici</w:t>
            </w:r>
            <w:proofErr w:type="spellEnd"/>
            <w:r w:rsidRPr="00FB72A6">
              <w:rPr>
                <w:sz w:val="20"/>
                <w:szCs w:val="20"/>
                <w:lang w:val="en-US"/>
              </w:rPr>
              <w:t xml:space="preserve"> din </w:t>
            </w:r>
            <w:proofErr w:type="spellStart"/>
            <w:r w:rsidRPr="00FB72A6">
              <w:rPr>
                <w:sz w:val="20"/>
                <w:szCs w:val="20"/>
                <w:lang w:val="en-US"/>
              </w:rPr>
              <w:t>domeniu</w:t>
            </w:r>
            <w:proofErr w:type="spellEnd"/>
            <w:r w:rsidRPr="00FB72A6">
              <w:rPr>
                <w:sz w:val="20"/>
                <w:szCs w:val="20"/>
                <w:lang w:val="en-US"/>
              </w:rPr>
              <w:t xml:space="preserve">, a </w:t>
            </w:r>
            <w:proofErr w:type="spellStart"/>
            <w:r w:rsidRPr="00FB72A6">
              <w:rPr>
                <w:sz w:val="20"/>
                <w:szCs w:val="20"/>
                <w:lang w:val="en-US"/>
              </w:rPr>
              <w:t>prevederilor</w:t>
            </w:r>
            <w:proofErr w:type="spellEnd"/>
            <w:r w:rsidRPr="00FB72A6">
              <w:rPr>
                <w:sz w:val="20"/>
                <w:szCs w:val="20"/>
                <w:lang w:val="en-US"/>
              </w:rPr>
              <w:t xml:space="preserve"> </w:t>
            </w:r>
            <w:proofErr w:type="spellStart"/>
            <w:r w:rsidRPr="00FB72A6">
              <w:rPr>
                <w:sz w:val="20"/>
                <w:szCs w:val="20"/>
                <w:lang w:val="en-US"/>
              </w:rPr>
              <w:t>legale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contractuale</w:t>
            </w:r>
            <w:proofErr w:type="spellEnd"/>
            <w:r w:rsidRPr="00FB72A6">
              <w:rPr>
                <w:sz w:val="20"/>
                <w:szCs w:val="20"/>
                <w:lang w:val="en-US"/>
              </w:rPr>
              <w:t xml:space="preserve"> </w:t>
            </w:r>
            <w:proofErr w:type="spellStart"/>
            <w:r w:rsidRPr="00FB72A6">
              <w:rPr>
                <w:sz w:val="20"/>
                <w:szCs w:val="20"/>
                <w:lang w:val="en-US"/>
              </w:rPr>
              <w:t>relevante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cu </w:t>
            </w:r>
            <w:proofErr w:type="spellStart"/>
            <w:r w:rsidRPr="00FB72A6">
              <w:rPr>
                <w:sz w:val="20"/>
                <w:szCs w:val="20"/>
                <w:lang w:val="en-US"/>
              </w:rPr>
              <w:t>deplina</w:t>
            </w:r>
            <w:proofErr w:type="spellEnd"/>
            <w:r w:rsidRPr="00FB72A6">
              <w:rPr>
                <w:sz w:val="20"/>
                <w:szCs w:val="20"/>
                <w:lang w:val="en-US"/>
              </w:rPr>
              <w:t xml:space="preserve"> </w:t>
            </w:r>
            <w:proofErr w:type="spellStart"/>
            <w:r w:rsidRPr="00FB72A6">
              <w:rPr>
                <w:sz w:val="20"/>
                <w:szCs w:val="20"/>
                <w:lang w:val="en-US"/>
              </w:rPr>
              <w:t>înțelegere</w:t>
            </w:r>
            <w:proofErr w:type="spellEnd"/>
            <w:r w:rsidRPr="00FB72A6">
              <w:rPr>
                <w:sz w:val="20"/>
                <w:szCs w:val="20"/>
                <w:lang w:val="en-US"/>
              </w:rPr>
              <w:t xml:space="preserve"> a </w:t>
            </w:r>
            <w:proofErr w:type="spellStart"/>
            <w:r w:rsidRPr="00FB72A6">
              <w:rPr>
                <w:sz w:val="20"/>
                <w:szCs w:val="20"/>
                <w:lang w:val="en-US"/>
              </w:rPr>
              <w:t>complexității</w:t>
            </w:r>
            <w:proofErr w:type="spellEnd"/>
            <w:r w:rsidRPr="00FB72A6">
              <w:rPr>
                <w:sz w:val="20"/>
                <w:szCs w:val="20"/>
                <w:lang w:val="en-US"/>
              </w:rPr>
              <w:t xml:space="preserve"> legate de </w:t>
            </w:r>
            <w:proofErr w:type="spellStart"/>
            <w:r w:rsidRPr="00FB72A6">
              <w:rPr>
                <w:sz w:val="20"/>
                <w:szCs w:val="20"/>
                <w:lang w:val="en-US"/>
              </w:rPr>
              <w:t>derularea</w:t>
            </w:r>
            <w:proofErr w:type="spellEnd"/>
            <w:r w:rsidRPr="00FB72A6">
              <w:rPr>
                <w:sz w:val="20"/>
                <w:szCs w:val="20"/>
                <w:lang w:val="en-US"/>
              </w:rPr>
              <w:t xml:space="preserve"> cu </w:t>
            </w:r>
            <w:proofErr w:type="spellStart"/>
            <w:r w:rsidRPr="00FB72A6">
              <w:rPr>
                <w:sz w:val="20"/>
                <w:szCs w:val="20"/>
                <w:lang w:val="en-US"/>
              </w:rPr>
              <w:t>succes</w:t>
            </w:r>
            <w:proofErr w:type="spellEnd"/>
            <w:r w:rsidRPr="00FB72A6">
              <w:rPr>
                <w:sz w:val="20"/>
                <w:szCs w:val="20"/>
                <w:lang w:val="en-US"/>
              </w:rPr>
              <w:t xml:space="preserve"> a </w:t>
            </w:r>
          </w:p>
          <w:p w14:paraId="5D82CC21" w14:textId="77777777" w:rsidR="00864AB5" w:rsidRPr="00FB72A6" w:rsidRDefault="00864AB5" w:rsidP="00864AB5">
            <w:pPr>
              <w:rPr>
                <w:sz w:val="20"/>
                <w:szCs w:val="20"/>
                <w:lang w:val="en-US"/>
              </w:rPr>
            </w:pPr>
            <w:proofErr w:type="spellStart"/>
            <w:r w:rsidRPr="00FB72A6">
              <w:rPr>
                <w:sz w:val="20"/>
                <w:szCs w:val="20"/>
                <w:lang w:val="en-US"/>
              </w:rPr>
              <w:t>Contractului</w:t>
            </w:r>
            <w:proofErr w:type="spellEnd"/>
            <w:r w:rsidRPr="00FB72A6">
              <w:rPr>
                <w:sz w:val="20"/>
                <w:szCs w:val="20"/>
                <w:lang w:val="en-US"/>
              </w:rPr>
              <w:t xml:space="preserve">, </w:t>
            </w:r>
            <w:proofErr w:type="spellStart"/>
            <w:r w:rsidRPr="00FB72A6">
              <w:rPr>
                <w:sz w:val="20"/>
                <w:szCs w:val="20"/>
                <w:lang w:val="en-US"/>
              </w:rPr>
              <w:t>astfel</w:t>
            </w:r>
            <w:proofErr w:type="spellEnd"/>
            <w:r w:rsidRPr="00FB72A6">
              <w:rPr>
                <w:sz w:val="20"/>
                <w:szCs w:val="20"/>
                <w:lang w:val="en-US"/>
              </w:rPr>
              <w:t xml:space="preserve"> </w:t>
            </w:r>
            <w:proofErr w:type="spellStart"/>
            <w:r w:rsidRPr="00FB72A6">
              <w:rPr>
                <w:sz w:val="20"/>
                <w:szCs w:val="20"/>
                <w:lang w:val="en-US"/>
              </w:rPr>
              <w:t>încât</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se </w:t>
            </w:r>
            <w:proofErr w:type="spellStart"/>
            <w:r w:rsidRPr="00FB72A6">
              <w:rPr>
                <w:sz w:val="20"/>
                <w:szCs w:val="20"/>
                <w:lang w:val="en-US"/>
              </w:rPr>
              <w:t>asigure</w:t>
            </w:r>
            <w:proofErr w:type="spellEnd"/>
            <w:r w:rsidRPr="00FB72A6">
              <w:rPr>
                <w:sz w:val="20"/>
                <w:szCs w:val="20"/>
                <w:lang w:val="en-US"/>
              </w:rPr>
              <w:t xml:space="preserve"> </w:t>
            </w:r>
            <w:proofErr w:type="spellStart"/>
            <w:r w:rsidRPr="00FB72A6">
              <w:rPr>
                <w:sz w:val="20"/>
                <w:szCs w:val="20"/>
                <w:lang w:val="en-US"/>
              </w:rPr>
              <w:t>îndeplinirea</w:t>
            </w:r>
            <w:proofErr w:type="spellEnd"/>
            <w:r w:rsidRPr="00FB72A6">
              <w:rPr>
                <w:sz w:val="20"/>
                <w:szCs w:val="20"/>
                <w:lang w:val="en-US"/>
              </w:rPr>
              <w:t xml:space="preserve"> </w:t>
            </w:r>
            <w:proofErr w:type="spellStart"/>
            <w:r w:rsidRPr="00FB72A6">
              <w:rPr>
                <w:sz w:val="20"/>
                <w:szCs w:val="20"/>
                <w:lang w:val="en-US"/>
              </w:rPr>
              <w:t>obiectivelor</w:t>
            </w:r>
            <w:proofErr w:type="spellEnd"/>
            <w:r w:rsidRPr="00FB72A6">
              <w:rPr>
                <w:sz w:val="20"/>
                <w:szCs w:val="20"/>
                <w:lang w:val="en-US"/>
              </w:rPr>
              <w:t xml:space="preserve">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w:t>
            </w:r>
          </w:p>
          <w:p w14:paraId="7DDDFD1A"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Asigurarea</w:t>
            </w:r>
            <w:proofErr w:type="spellEnd"/>
            <w:r w:rsidRPr="00FB72A6">
              <w:rPr>
                <w:sz w:val="20"/>
                <w:szCs w:val="20"/>
                <w:lang w:val="en-US"/>
              </w:rPr>
              <w:t xml:space="preserve"> </w:t>
            </w:r>
            <w:proofErr w:type="spellStart"/>
            <w:r w:rsidRPr="00FB72A6">
              <w:rPr>
                <w:sz w:val="20"/>
                <w:szCs w:val="20"/>
                <w:lang w:val="en-US"/>
              </w:rPr>
              <w:t>unui</w:t>
            </w:r>
            <w:proofErr w:type="spellEnd"/>
            <w:r w:rsidRPr="00FB72A6">
              <w:rPr>
                <w:sz w:val="20"/>
                <w:szCs w:val="20"/>
                <w:lang w:val="en-US"/>
              </w:rPr>
              <w:t xml:space="preserve"> grad de </w:t>
            </w:r>
            <w:proofErr w:type="spellStart"/>
            <w:r w:rsidRPr="00FB72A6">
              <w:rPr>
                <w:sz w:val="20"/>
                <w:szCs w:val="20"/>
                <w:lang w:val="en-US"/>
              </w:rPr>
              <w:t>flexibilitate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executarea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funcție</w:t>
            </w:r>
            <w:proofErr w:type="spellEnd"/>
            <w:r w:rsidRPr="00FB72A6">
              <w:rPr>
                <w:sz w:val="20"/>
                <w:szCs w:val="20"/>
                <w:lang w:val="en-US"/>
              </w:rPr>
              <w:t xml:space="preserve"> de </w:t>
            </w:r>
            <w:proofErr w:type="spellStart"/>
            <w:r w:rsidRPr="00FB72A6">
              <w:rPr>
                <w:sz w:val="20"/>
                <w:szCs w:val="20"/>
                <w:lang w:val="en-US"/>
              </w:rPr>
              <w:t>necesitățile</w:t>
            </w:r>
            <w:proofErr w:type="spellEnd"/>
            <w:r w:rsidRPr="00FB72A6">
              <w:rPr>
                <w:sz w:val="20"/>
                <w:szCs w:val="20"/>
                <w:lang w:val="en-US"/>
              </w:rPr>
              <w:t xml:space="preserve"> </w:t>
            </w:r>
            <w:proofErr w:type="spellStart"/>
            <w:r w:rsidRPr="00FB72A6">
              <w:rPr>
                <w:sz w:val="20"/>
                <w:szCs w:val="20"/>
                <w:lang w:val="en-US"/>
              </w:rPr>
              <w:t>obiective</w:t>
            </w:r>
            <w:proofErr w:type="spellEnd"/>
            <w:r w:rsidRPr="00FB72A6">
              <w:rPr>
                <w:sz w:val="20"/>
                <w:szCs w:val="20"/>
                <w:lang w:val="en-US"/>
              </w:rPr>
              <w:t xml:space="preserve"> ale </w:t>
            </w:r>
          </w:p>
          <w:p w14:paraId="4843DCF5" w14:textId="77777777" w:rsidR="00864AB5" w:rsidRPr="00FB72A6" w:rsidRDefault="00864AB5" w:rsidP="00864AB5">
            <w:pPr>
              <w:rPr>
                <w:sz w:val="20"/>
                <w:szCs w:val="20"/>
                <w:lang w:val="en-US"/>
              </w:rPr>
            </w:pP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in </w:t>
            </w:r>
            <w:proofErr w:type="spellStart"/>
            <w:r w:rsidRPr="00FB72A6">
              <w:rPr>
                <w:sz w:val="20"/>
                <w:szCs w:val="20"/>
                <w:lang w:val="en-US"/>
              </w:rPr>
              <w:t>orice</w:t>
            </w:r>
            <w:proofErr w:type="spellEnd"/>
            <w:r w:rsidRPr="00FB72A6">
              <w:rPr>
                <w:sz w:val="20"/>
                <w:szCs w:val="20"/>
                <w:lang w:val="en-US"/>
              </w:rPr>
              <w:t xml:space="preserve"> moment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derularea</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
          <w:p w14:paraId="6E808F6C"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Executarea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documentarea</w:t>
            </w:r>
            <w:proofErr w:type="spellEnd"/>
            <w:r w:rsidRPr="00FB72A6">
              <w:rPr>
                <w:sz w:val="20"/>
                <w:szCs w:val="20"/>
                <w:lang w:val="en-US"/>
              </w:rPr>
              <w:t xml:space="preserve"> </w:t>
            </w:r>
            <w:proofErr w:type="spellStart"/>
            <w:r w:rsidRPr="00FB72A6">
              <w:rPr>
                <w:sz w:val="20"/>
                <w:szCs w:val="20"/>
                <w:lang w:val="en-US"/>
              </w:rPr>
              <w:t>corespunzătoare</w:t>
            </w:r>
            <w:proofErr w:type="spellEnd"/>
            <w:r w:rsidRPr="00FB72A6">
              <w:rPr>
                <w:sz w:val="20"/>
                <w:szCs w:val="20"/>
                <w:lang w:val="en-US"/>
              </w:rPr>
              <w:t xml:space="preserve"> a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schimbărilor</w:t>
            </w:r>
            <w:proofErr w:type="spellEnd"/>
            <w:r w:rsidRPr="00FB72A6">
              <w:rPr>
                <w:sz w:val="20"/>
                <w:szCs w:val="20"/>
                <w:lang w:val="en-US"/>
              </w:rPr>
              <w:t xml:space="preserve"> (</w:t>
            </w:r>
            <w:proofErr w:type="spellStart"/>
            <w:r w:rsidRPr="00FB72A6">
              <w:rPr>
                <w:sz w:val="20"/>
                <w:szCs w:val="20"/>
                <w:lang w:val="en-US"/>
              </w:rPr>
              <w:t>Modificări</w:t>
            </w:r>
            <w:proofErr w:type="spellEnd"/>
            <w:r w:rsidRPr="00FB72A6">
              <w:rPr>
                <w:sz w:val="20"/>
                <w:szCs w:val="20"/>
                <w:lang w:val="en-US"/>
              </w:rPr>
              <w:t xml:space="preserve">) solicitate de </w:t>
            </w:r>
            <w:proofErr w:type="spellStart"/>
            <w:r w:rsidRPr="00FB72A6">
              <w:rPr>
                <w:sz w:val="20"/>
                <w:szCs w:val="20"/>
                <w:lang w:val="en-US"/>
              </w:rPr>
              <w:t>către</w:t>
            </w:r>
            <w:proofErr w:type="spellEnd"/>
            <w:r w:rsidRPr="00FB72A6">
              <w:rPr>
                <w:sz w:val="20"/>
                <w:szCs w:val="20"/>
                <w:lang w:val="en-US"/>
              </w:rPr>
              <w:t xml:space="preserve"> </w:t>
            </w:r>
          </w:p>
          <w:p w14:paraId="550B1C11" w14:textId="77777777" w:rsidR="00864AB5" w:rsidRPr="00FB72A6" w:rsidRDefault="00864AB5" w:rsidP="00864AB5">
            <w:pPr>
              <w:rPr>
                <w:sz w:val="20"/>
                <w:szCs w:val="20"/>
                <w:lang w:val="en-US"/>
              </w:rPr>
            </w:pP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 xml:space="preserve"> pe </w:t>
            </w:r>
            <w:proofErr w:type="spellStart"/>
            <w:r w:rsidRPr="00FB72A6">
              <w:rPr>
                <w:sz w:val="20"/>
                <w:szCs w:val="20"/>
                <w:lang w:val="en-US"/>
              </w:rPr>
              <w:t>durata</w:t>
            </w:r>
            <w:proofErr w:type="spellEnd"/>
            <w:r w:rsidRPr="00FB72A6">
              <w:rPr>
                <w:sz w:val="20"/>
                <w:szCs w:val="20"/>
                <w:lang w:val="en-US"/>
              </w:rPr>
              <w:t xml:space="preserve"> </w:t>
            </w:r>
            <w:proofErr w:type="spellStart"/>
            <w:r w:rsidRPr="00FB72A6">
              <w:rPr>
                <w:sz w:val="20"/>
                <w:szCs w:val="20"/>
                <w:lang w:val="en-US"/>
              </w:rPr>
              <w:t>derulării</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
          <w:p w14:paraId="26409F81"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Acceptarea</w:t>
            </w:r>
            <w:proofErr w:type="spellEnd"/>
            <w:r w:rsidRPr="00FB72A6">
              <w:rPr>
                <w:sz w:val="20"/>
                <w:szCs w:val="20"/>
                <w:lang w:val="en-US"/>
              </w:rPr>
              <w:t xml:space="preserve"> </w:t>
            </w:r>
            <w:proofErr w:type="spellStart"/>
            <w:r w:rsidRPr="00FB72A6">
              <w:rPr>
                <w:sz w:val="20"/>
                <w:szCs w:val="20"/>
                <w:lang w:val="en-US"/>
              </w:rPr>
              <w:t>realizării</w:t>
            </w:r>
            <w:proofErr w:type="spellEnd"/>
            <w:r w:rsidRPr="00FB72A6">
              <w:rPr>
                <w:sz w:val="20"/>
                <w:szCs w:val="20"/>
                <w:lang w:val="en-US"/>
              </w:rPr>
              <w:t xml:space="preserve"> de </w:t>
            </w:r>
            <w:proofErr w:type="spellStart"/>
            <w:r w:rsidRPr="00FB72A6">
              <w:rPr>
                <w:sz w:val="20"/>
                <w:szCs w:val="20"/>
                <w:lang w:val="en-US"/>
              </w:rPr>
              <w:t>verificări</w:t>
            </w:r>
            <w:proofErr w:type="spellEnd"/>
            <w:r w:rsidRPr="00FB72A6">
              <w:rPr>
                <w:sz w:val="20"/>
                <w:szCs w:val="20"/>
                <w:lang w:val="en-US"/>
              </w:rPr>
              <w:t xml:space="preserve"> de </w:t>
            </w:r>
            <w:proofErr w:type="spellStart"/>
            <w:r w:rsidRPr="00FB72A6">
              <w:rPr>
                <w:sz w:val="20"/>
                <w:szCs w:val="20"/>
                <w:lang w:val="en-US"/>
              </w:rPr>
              <w:t>către</w:t>
            </w:r>
            <w:proofErr w:type="spellEnd"/>
            <w:r w:rsidRPr="00FB72A6">
              <w:rPr>
                <w:sz w:val="20"/>
                <w:szCs w:val="20"/>
                <w:lang w:val="en-US"/>
              </w:rPr>
              <w:t xml:space="preserv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 xml:space="preserve"> pe </w:t>
            </w:r>
            <w:proofErr w:type="spellStart"/>
            <w:r w:rsidRPr="00FB72A6">
              <w:rPr>
                <w:sz w:val="20"/>
                <w:szCs w:val="20"/>
                <w:lang w:val="en-US"/>
              </w:rPr>
              <w:t>durata</w:t>
            </w:r>
            <w:proofErr w:type="spellEnd"/>
            <w:r w:rsidRPr="00FB72A6">
              <w:rPr>
                <w:sz w:val="20"/>
                <w:szCs w:val="20"/>
                <w:lang w:val="en-US"/>
              </w:rPr>
              <w:t xml:space="preserve"> </w:t>
            </w:r>
            <w:proofErr w:type="spellStart"/>
            <w:r w:rsidRPr="00FB72A6">
              <w:rPr>
                <w:sz w:val="20"/>
                <w:szCs w:val="20"/>
                <w:lang w:val="en-US"/>
              </w:rPr>
              <w:t>derulării</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ceea</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w:t>
            </w:r>
            <w:proofErr w:type="spellStart"/>
            <w:r w:rsidRPr="00FB72A6">
              <w:rPr>
                <w:sz w:val="20"/>
                <w:szCs w:val="20"/>
                <w:lang w:val="en-US"/>
              </w:rPr>
              <w:t>privește</w:t>
            </w:r>
            <w:proofErr w:type="spellEnd"/>
            <w:r w:rsidRPr="00FB72A6">
              <w:rPr>
                <w:sz w:val="20"/>
                <w:szCs w:val="20"/>
                <w:lang w:val="en-US"/>
              </w:rPr>
              <w:t xml:space="preserve"> </w:t>
            </w:r>
            <w:proofErr w:type="spellStart"/>
            <w:r w:rsidRPr="00FB72A6">
              <w:rPr>
                <w:sz w:val="20"/>
                <w:szCs w:val="20"/>
                <w:lang w:val="en-US"/>
              </w:rPr>
              <w:t>îndeplinirea</w:t>
            </w:r>
            <w:proofErr w:type="spellEnd"/>
            <w:r w:rsidRPr="00FB72A6">
              <w:rPr>
                <w:sz w:val="20"/>
                <w:szCs w:val="20"/>
                <w:lang w:val="en-US"/>
              </w:rPr>
              <w:t xml:space="preserve"> </w:t>
            </w:r>
            <w:proofErr w:type="spellStart"/>
            <w:r w:rsidRPr="00FB72A6">
              <w:rPr>
                <w:sz w:val="20"/>
                <w:szCs w:val="20"/>
                <w:lang w:val="en-US"/>
              </w:rPr>
              <w:t>oricărei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obligațiilor</w:t>
            </w:r>
            <w:proofErr w:type="spellEnd"/>
            <w:r w:rsidRPr="00FB72A6">
              <w:rPr>
                <w:sz w:val="20"/>
                <w:szCs w:val="20"/>
                <w:lang w:val="en-US"/>
              </w:rPr>
              <w:t xml:space="preserve"> sale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prezentarea</w:t>
            </w:r>
            <w:proofErr w:type="spellEnd"/>
            <w:r w:rsidRPr="00FB72A6">
              <w:rPr>
                <w:sz w:val="20"/>
                <w:szCs w:val="20"/>
                <w:lang w:val="en-US"/>
              </w:rPr>
              <w:t xml:space="preserve"> la </w:t>
            </w:r>
            <w:proofErr w:type="spellStart"/>
            <w:r w:rsidRPr="00FB72A6">
              <w:rPr>
                <w:sz w:val="20"/>
                <w:szCs w:val="20"/>
                <w:lang w:val="en-US"/>
              </w:rPr>
              <w:t>cerere</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oricărui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documentelor</w:t>
            </w:r>
            <w:proofErr w:type="spellEnd"/>
            <w:r w:rsidRPr="00FB72A6">
              <w:rPr>
                <w:sz w:val="20"/>
                <w:szCs w:val="20"/>
                <w:lang w:val="en-US"/>
              </w:rPr>
              <w:t xml:space="preserve"> justificative </w:t>
            </w:r>
            <w:proofErr w:type="spellStart"/>
            <w:r w:rsidRPr="00FB72A6">
              <w:rPr>
                <w:sz w:val="20"/>
                <w:szCs w:val="20"/>
                <w:lang w:val="en-US"/>
              </w:rPr>
              <w:t>referitoare</w:t>
            </w:r>
            <w:proofErr w:type="spellEnd"/>
            <w:r w:rsidRPr="00FB72A6">
              <w:rPr>
                <w:sz w:val="20"/>
                <w:szCs w:val="20"/>
                <w:lang w:val="en-US"/>
              </w:rPr>
              <w:t xml:space="preserve"> la </w:t>
            </w:r>
            <w:proofErr w:type="spellStart"/>
            <w:r w:rsidRPr="00FB72A6">
              <w:rPr>
                <w:sz w:val="20"/>
                <w:szCs w:val="20"/>
                <w:lang w:val="en-US"/>
              </w:rPr>
              <w:t>îndeplinirea</w:t>
            </w:r>
            <w:proofErr w:type="spellEnd"/>
            <w:r w:rsidRPr="00FB72A6">
              <w:rPr>
                <w:sz w:val="20"/>
                <w:szCs w:val="20"/>
                <w:lang w:val="en-US"/>
              </w:rPr>
              <w:t xml:space="preserve"> </w:t>
            </w:r>
            <w:proofErr w:type="spellStart"/>
            <w:r w:rsidRPr="00FB72A6">
              <w:rPr>
                <w:sz w:val="20"/>
                <w:szCs w:val="20"/>
                <w:lang w:val="en-US"/>
              </w:rPr>
              <w:t>acestor</w:t>
            </w:r>
            <w:proofErr w:type="spellEnd"/>
            <w:r w:rsidRPr="00FB72A6">
              <w:rPr>
                <w:sz w:val="20"/>
                <w:szCs w:val="20"/>
                <w:lang w:val="en-US"/>
              </w:rPr>
              <w:t xml:space="preserve"> </w:t>
            </w:r>
            <w:proofErr w:type="spellStart"/>
            <w:r w:rsidRPr="00FB72A6">
              <w:rPr>
                <w:sz w:val="20"/>
                <w:szCs w:val="20"/>
                <w:lang w:val="en-US"/>
              </w:rPr>
              <w:t>obligații</w:t>
            </w:r>
            <w:proofErr w:type="spellEnd"/>
            <w:r w:rsidRPr="00FB72A6">
              <w:rPr>
                <w:sz w:val="20"/>
                <w:szCs w:val="20"/>
                <w:lang w:val="en-US"/>
              </w:rPr>
              <w:t xml:space="preserve">; </w:t>
            </w:r>
          </w:p>
          <w:p w14:paraId="1833DDD9" w14:textId="650D9B2A" w:rsidR="00864AB5" w:rsidRPr="00FB72A6" w:rsidRDefault="00864AB5" w:rsidP="00864AB5">
            <w:pPr>
              <w:rPr>
                <w:sz w:val="20"/>
                <w:szCs w:val="20"/>
                <w:lang w:val="en-US"/>
              </w:rPr>
            </w:pP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fi </w:t>
            </w:r>
            <w:proofErr w:type="spellStart"/>
            <w:r w:rsidRPr="00FB72A6">
              <w:rPr>
                <w:sz w:val="20"/>
                <w:szCs w:val="20"/>
                <w:lang w:val="en-US"/>
              </w:rPr>
              <w:t>responsabil</w:t>
            </w:r>
            <w:proofErr w:type="spellEnd"/>
            <w:r w:rsidRPr="00FB72A6">
              <w:rPr>
                <w:sz w:val="20"/>
                <w:szCs w:val="20"/>
                <w:lang w:val="en-US"/>
              </w:rPr>
              <w:t xml:space="preserve"> </w:t>
            </w:r>
            <w:proofErr w:type="spellStart"/>
            <w:r w:rsidRPr="00FB72A6">
              <w:rPr>
                <w:sz w:val="20"/>
                <w:szCs w:val="20"/>
                <w:lang w:val="en-US"/>
              </w:rPr>
              <w:t>față</w:t>
            </w:r>
            <w:proofErr w:type="spellEnd"/>
            <w:r w:rsidRPr="00FB72A6">
              <w:rPr>
                <w:sz w:val="20"/>
                <w:szCs w:val="20"/>
                <w:lang w:val="en-US"/>
              </w:rPr>
              <w:t xml:space="preserve"> de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 xml:space="preserve"> </w:t>
            </w:r>
            <w:proofErr w:type="spellStart"/>
            <w:r w:rsidRPr="00FB72A6">
              <w:rPr>
                <w:sz w:val="20"/>
                <w:szCs w:val="20"/>
                <w:lang w:val="en-US"/>
              </w:rPr>
              <w:t>că</w:t>
            </w:r>
            <w:proofErr w:type="spellEnd"/>
            <w:r w:rsidRPr="00FB72A6">
              <w:rPr>
                <w:sz w:val="20"/>
                <w:szCs w:val="20"/>
                <w:lang w:val="en-US"/>
              </w:rPr>
              <w:t xml:space="preserve"> </w:t>
            </w:r>
            <w:proofErr w:type="spellStart"/>
            <w:r w:rsidRPr="00FB72A6">
              <w:rPr>
                <w:sz w:val="20"/>
                <w:szCs w:val="20"/>
                <w:lang w:val="en-US"/>
              </w:rPr>
              <w:t>își</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îndeplini</w:t>
            </w:r>
            <w:proofErr w:type="spellEnd"/>
            <w:r w:rsidRPr="00FB72A6">
              <w:rPr>
                <w:sz w:val="20"/>
                <w:szCs w:val="20"/>
                <w:lang w:val="en-US"/>
              </w:rPr>
              <w:t xml:space="preserve"> </w:t>
            </w:r>
            <w:proofErr w:type="spellStart"/>
            <w:r w:rsidRPr="00FB72A6">
              <w:rPr>
                <w:sz w:val="20"/>
                <w:szCs w:val="20"/>
                <w:lang w:val="en-US"/>
              </w:rPr>
              <w:t>corespunzător</w:t>
            </w:r>
            <w:proofErr w:type="spellEnd"/>
            <w:r w:rsidRPr="00FB72A6">
              <w:rPr>
                <w:sz w:val="20"/>
                <w:szCs w:val="20"/>
                <w:lang w:val="en-US"/>
              </w:rPr>
              <w:t xml:space="preserve"> </w:t>
            </w: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responsabilitățile</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w:t>
            </w:r>
            <w:proofErr w:type="spellStart"/>
            <w:r w:rsidRPr="00FB72A6">
              <w:rPr>
                <w:sz w:val="20"/>
                <w:szCs w:val="20"/>
                <w:lang w:val="en-US"/>
              </w:rPr>
              <w:t>decurg</w:t>
            </w:r>
            <w:proofErr w:type="spellEnd"/>
            <w:r w:rsidRPr="00FB72A6">
              <w:rPr>
                <w:sz w:val="20"/>
                <w:szCs w:val="20"/>
                <w:lang w:val="en-US"/>
              </w:rPr>
              <w:t xml:space="preserve"> din </w:t>
            </w:r>
            <w:proofErr w:type="spellStart"/>
            <w:r w:rsidRPr="00FB72A6">
              <w:rPr>
                <w:sz w:val="20"/>
                <w:szCs w:val="20"/>
                <w:lang w:val="en-US"/>
              </w:rPr>
              <w:t>documentația</w:t>
            </w:r>
            <w:proofErr w:type="spellEnd"/>
            <w:r w:rsidRPr="00FB72A6">
              <w:rPr>
                <w:sz w:val="20"/>
                <w:szCs w:val="20"/>
                <w:lang w:val="en-US"/>
              </w:rPr>
              <w:t xml:space="preserve"> de </w:t>
            </w:r>
            <w:proofErr w:type="spellStart"/>
            <w:r w:rsidRPr="00FB72A6">
              <w:rPr>
                <w:sz w:val="20"/>
                <w:szCs w:val="20"/>
                <w:lang w:val="en-US"/>
              </w:rPr>
              <w:t>atribuire</w:t>
            </w:r>
            <w:proofErr w:type="spellEnd"/>
            <w:r w:rsidRPr="00FB72A6">
              <w:rPr>
                <w:sz w:val="20"/>
                <w:szCs w:val="20"/>
                <w:lang w:val="en-US"/>
              </w:rPr>
              <w:t xml:space="preserve">, </w:t>
            </w:r>
            <w:proofErr w:type="spellStart"/>
            <w:r w:rsidRPr="00FB72A6">
              <w:rPr>
                <w:sz w:val="20"/>
                <w:szCs w:val="20"/>
                <w:lang w:val="en-US"/>
              </w:rPr>
              <w:t>prezentul</w:t>
            </w:r>
            <w:proofErr w:type="spellEnd"/>
            <w:r w:rsidRPr="00FB72A6">
              <w:rPr>
                <w:sz w:val="20"/>
                <w:szCs w:val="20"/>
                <w:lang w:val="en-US"/>
              </w:rPr>
              <w:t xml:space="preserve"> </w:t>
            </w:r>
            <w:proofErr w:type="spellStart"/>
            <w:r w:rsidRPr="00FB72A6">
              <w:rPr>
                <w:sz w:val="20"/>
                <w:szCs w:val="20"/>
                <w:lang w:val="en-US"/>
              </w:rPr>
              <w:t>Caiet</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w:t>
            </w:r>
            <w:proofErr w:type="spellStart"/>
            <w:r w:rsidRPr="00FB72A6">
              <w:rPr>
                <w:sz w:val="20"/>
                <w:szCs w:val="20"/>
                <w:lang w:val="en-US"/>
              </w:rPr>
              <w:t>obligațiile</w:t>
            </w:r>
            <w:proofErr w:type="spellEnd"/>
            <w:r w:rsidRPr="00FB72A6">
              <w:rPr>
                <w:sz w:val="20"/>
                <w:szCs w:val="20"/>
                <w:lang w:val="en-US"/>
              </w:rPr>
              <w:t xml:space="preserve"> </w:t>
            </w:r>
            <w:proofErr w:type="spellStart"/>
            <w:r w:rsidRPr="00FB72A6">
              <w:rPr>
                <w:sz w:val="20"/>
                <w:szCs w:val="20"/>
                <w:lang w:val="en-US"/>
              </w:rPr>
              <w:t>contractuale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solicitările</w:t>
            </w:r>
            <w:proofErr w:type="spellEnd"/>
            <w:r w:rsidRPr="00FB72A6">
              <w:rPr>
                <w:sz w:val="20"/>
                <w:szCs w:val="20"/>
                <w:lang w:val="en-US"/>
              </w:rPr>
              <w:t xml:space="preserve"> </w:t>
            </w:r>
            <w:proofErr w:type="spellStart"/>
            <w:r w:rsidRPr="00FB72A6">
              <w:rPr>
                <w:sz w:val="20"/>
                <w:szCs w:val="20"/>
                <w:lang w:val="en-US"/>
              </w:rPr>
              <w:t>autorităților</w:t>
            </w:r>
            <w:proofErr w:type="spellEnd"/>
            <w:r w:rsidRPr="00FB72A6">
              <w:rPr>
                <w:sz w:val="20"/>
                <w:szCs w:val="20"/>
                <w:lang w:val="en-US"/>
              </w:rPr>
              <w:t xml:space="preserve"> </w:t>
            </w:r>
            <w:proofErr w:type="spellStart"/>
            <w:r w:rsidRPr="00FB72A6">
              <w:rPr>
                <w:sz w:val="20"/>
                <w:szCs w:val="20"/>
                <w:lang w:val="en-US"/>
              </w:rPr>
              <w:t>competente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w:t>
            </w:r>
            <w:proofErr w:type="spellStart"/>
            <w:r w:rsidRPr="00FB72A6">
              <w:rPr>
                <w:sz w:val="20"/>
                <w:szCs w:val="20"/>
                <w:lang w:val="en-US"/>
              </w:rPr>
              <w:t>sau</w:t>
            </w:r>
            <w:proofErr w:type="spellEnd"/>
            <w:r w:rsidRPr="00FB72A6">
              <w:rPr>
                <w:sz w:val="20"/>
                <w:szCs w:val="20"/>
                <w:lang w:val="en-US"/>
              </w:rPr>
              <w:t xml:space="preserve"> ale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w:t>
            </w:r>
            <w:proofErr w:type="spellStart"/>
            <w:r w:rsidRPr="00FB72A6">
              <w:rPr>
                <w:sz w:val="20"/>
                <w:szCs w:val="20"/>
                <w:lang w:val="en-US"/>
              </w:rPr>
              <w:t>referitoare</w:t>
            </w:r>
            <w:proofErr w:type="spellEnd"/>
            <w:r w:rsidRPr="00FB72A6">
              <w:rPr>
                <w:sz w:val="20"/>
                <w:szCs w:val="20"/>
                <w:lang w:val="en-US"/>
              </w:rPr>
              <w:t xml:space="preserve"> la </w:t>
            </w:r>
            <w:proofErr w:type="spellStart"/>
            <w:r w:rsidRPr="00FB72A6">
              <w:rPr>
                <w:sz w:val="20"/>
                <w:szCs w:val="20"/>
                <w:lang w:val="en-US"/>
              </w:rPr>
              <w:t>execuția</w:t>
            </w:r>
            <w:proofErr w:type="spellEnd"/>
            <w:r w:rsidRPr="00FB72A6">
              <w:rPr>
                <w:sz w:val="20"/>
                <w:szCs w:val="20"/>
                <w:lang w:val="en-US"/>
              </w:rPr>
              <w:t xml:space="preserve"> de </w:t>
            </w:r>
            <w:proofErr w:type="spellStart"/>
            <w:r w:rsidRPr="00FB72A6">
              <w:rPr>
                <w:sz w:val="20"/>
                <w:szCs w:val="20"/>
                <w:lang w:val="en-US"/>
              </w:rPr>
              <w:t>lucrări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cadrul</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
          <w:p w14:paraId="18D29A56" w14:textId="77777777" w:rsidR="00864AB5" w:rsidRPr="00FB72A6" w:rsidRDefault="00864AB5" w:rsidP="00864AB5">
            <w:pPr>
              <w:rPr>
                <w:sz w:val="20"/>
                <w:szCs w:val="20"/>
                <w:lang w:val="en-US"/>
              </w:rPr>
            </w:pPr>
            <w:proofErr w:type="spellStart"/>
            <w:r w:rsidRPr="00FB72A6">
              <w:rPr>
                <w:sz w:val="20"/>
                <w:szCs w:val="20"/>
                <w:lang w:val="en-US"/>
              </w:rPr>
              <w:t>Contractantul</w:t>
            </w:r>
            <w:proofErr w:type="spellEnd"/>
            <w:r w:rsidRPr="00FB72A6">
              <w:rPr>
                <w:sz w:val="20"/>
                <w:szCs w:val="20"/>
                <w:lang w:val="en-US"/>
              </w:rPr>
              <w:t xml:space="preserve"> are </w:t>
            </w:r>
            <w:proofErr w:type="spellStart"/>
            <w:r w:rsidRPr="00FB72A6">
              <w:rPr>
                <w:sz w:val="20"/>
                <w:szCs w:val="20"/>
                <w:lang w:val="en-US"/>
              </w:rPr>
              <w:t>răspunderea</w:t>
            </w:r>
            <w:proofErr w:type="spellEnd"/>
            <w:r w:rsidRPr="00FB72A6">
              <w:rPr>
                <w:sz w:val="20"/>
                <w:szCs w:val="20"/>
                <w:lang w:val="en-US"/>
              </w:rPr>
              <w:t xml:space="preserve"> </w:t>
            </w:r>
            <w:proofErr w:type="spellStart"/>
            <w:r w:rsidRPr="00FB72A6">
              <w:rPr>
                <w:sz w:val="20"/>
                <w:szCs w:val="20"/>
                <w:lang w:val="en-US"/>
              </w:rPr>
              <w:t>planificării</w:t>
            </w:r>
            <w:proofErr w:type="spellEnd"/>
            <w:r w:rsidRPr="00FB72A6">
              <w:rPr>
                <w:sz w:val="20"/>
                <w:szCs w:val="20"/>
                <w:lang w:val="en-US"/>
              </w:rPr>
              <w:t xml:space="preserve"> </w:t>
            </w:r>
            <w:proofErr w:type="spellStart"/>
            <w:r w:rsidRPr="00FB72A6">
              <w:rPr>
                <w:sz w:val="20"/>
                <w:szCs w:val="20"/>
                <w:lang w:val="en-US"/>
              </w:rPr>
              <w:t>activității</w:t>
            </w:r>
            <w:proofErr w:type="spellEnd"/>
            <w:r w:rsidRPr="00FB72A6">
              <w:rPr>
                <w:sz w:val="20"/>
                <w:szCs w:val="20"/>
                <w:lang w:val="en-US"/>
              </w:rPr>
              <w:t xml:space="preserve"> sale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asigurarea</w:t>
            </w:r>
            <w:proofErr w:type="spellEnd"/>
            <w:r w:rsidRPr="00FB72A6">
              <w:rPr>
                <w:sz w:val="20"/>
                <w:szCs w:val="20"/>
                <w:lang w:val="en-US"/>
              </w:rPr>
              <w:t xml:space="preserve"> </w:t>
            </w:r>
            <w:proofErr w:type="spellStart"/>
            <w:r w:rsidRPr="00FB72A6">
              <w:rPr>
                <w:sz w:val="20"/>
                <w:szCs w:val="20"/>
                <w:lang w:val="en-US"/>
              </w:rPr>
              <w:t>capacității</w:t>
            </w:r>
            <w:proofErr w:type="spellEnd"/>
            <w:r w:rsidRPr="00FB72A6">
              <w:rPr>
                <w:sz w:val="20"/>
                <w:szCs w:val="20"/>
                <w:lang w:val="en-US"/>
              </w:rPr>
              <w:t xml:space="preserve"> de personal </w:t>
            </w:r>
            <w:proofErr w:type="spellStart"/>
            <w:r w:rsidRPr="00FB72A6">
              <w:rPr>
                <w:sz w:val="20"/>
                <w:szCs w:val="20"/>
                <w:lang w:val="en-US"/>
              </w:rPr>
              <w:t>calificat</w:t>
            </w:r>
            <w:proofErr w:type="spellEnd"/>
            <w:r w:rsidRPr="00FB72A6">
              <w:rPr>
                <w:sz w:val="20"/>
                <w:szCs w:val="20"/>
                <w:lang w:val="en-US"/>
              </w:rPr>
              <w:t xml:space="preserve"> </w:t>
            </w:r>
            <w:proofErr w:type="spellStart"/>
            <w:r w:rsidRPr="00FB72A6">
              <w:rPr>
                <w:sz w:val="20"/>
                <w:szCs w:val="20"/>
                <w:lang w:val="en-US"/>
              </w:rPr>
              <w:t>necesar</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îndeplinirea</w:t>
            </w:r>
            <w:proofErr w:type="spellEnd"/>
            <w:r w:rsidRPr="00FB72A6">
              <w:rPr>
                <w:sz w:val="20"/>
                <w:szCs w:val="20"/>
                <w:lang w:val="en-US"/>
              </w:rPr>
              <w:t xml:space="preserve"> </w:t>
            </w:r>
            <w:proofErr w:type="spellStart"/>
            <w:r w:rsidRPr="00FB72A6">
              <w:rPr>
                <w:sz w:val="20"/>
                <w:szCs w:val="20"/>
                <w:lang w:val="en-US"/>
              </w:rPr>
              <w:t>obligațiilor</w:t>
            </w:r>
            <w:proofErr w:type="spellEnd"/>
            <w:r w:rsidRPr="00FB72A6">
              <w:rPr>
                <w:sz w:val="20"/>
                <w:szCs w:val="20"/>
                <w:lang w:val="en-US"/>
              </w:rPr>
              <w:t xml:space="preserve"> sale ca un bun </w:t>
            </w:r>
            <w:proofErr w:type="spellStart"/>
            <w:r w:rsidRPr="00FB72A6">
              <w:rPr>
                <w:sz w:val="20"/>
                <w:szCs w:val="20"/>
                <w:lang w:val="en-US"/>
              </w:rPr>
              <w:t>profesionist</w:t>
            </w:r>
            <w:proofErr w:type="spellEnd"/>
            <w:r w:rsidRPr="00FB72A6">
              <w:rPr>
                <w:sz w:val="20"/>
                <w:szCs w:val="20"/>
                <w:lang w:val="en-US"/>
              </w:rPr>
              <w:t xml:space="preserve"> cu </w:t>
            </w:r>
            <w:proofErr w:type="spellStart"/>
            <w:r w:rsidRPr="00FB72A6">
              <w:rPr>
                <w:sz w:val="20"/>
                <w:szCs w:val="20"/>
                <w:lang w:val="en-US"/>
              </w:rPr>
              <w:t>respectarea</w:t>
            </w:r>
            <w:proofErr w:type="spellEnd"/>
            <w:r w:rsidRPr="00FB72A6">
              <w:rPr>
                <w:sz w:val="20"/>
                <w:szCs w:val="20"/>
                <w:lang w:val="en-US"/>
              </w:rPr>
              <w:t xml:space="preserve"> </w:t>
            </w:r>
            <w:proofErr w:type="spellStart"/>
            <w:r w:rsidRPr="00FB72A6">
              <w:rPr>
                <w:sz w:val="20"/>
                <w:szCs w:val="20"/>
                <w:lang w:val="en-US"/>
              </w:rPr>
              <w:t>celor</w:t>
            </w:r>
            <w:proofErr w:type="spellEnd"/>
            <w:r w:rsidRPr="00FB72A6">
              <w:rPr>
                <w:sz w:val="20"/>
                <w:szCs w:val="20"/>
                <w:lang w:val="en-US"/>
              </w:rPr>
              <w:t xml:space="preserve"> </w:t>
            </w:r>
            <w:proofErr w:type="spellStart"/>
            <w:r w:rsidRPr="00FB72A6">
              <w:rPr>
                <w:sz w:val="20"/>
                <w:szCs w:val="20"/>
                <w:lang w:val="en-US"/>
              </w:rPr>
              <w:t>mai</w:t>
            </w:r>
            <w:proofErr w:type="spellEnd"/>
            <w:r w:rsidRPr="00FB72A6">
              <w:rPr>
                <w:sz w:val="20"/>
                <w:szCs w:val="20"/>
                <w:lang w:val="en-US"/>
              </w:rPr>
              <w:t xml:space="preserve"> </w:t>
            </w:r>
            <w:proofErr w:type="spellStart"/>
            <w:r w:rsidRPr="00FB72A6">
              <w:rPr>
                <w:sz w:val="20"/>
                <w:szCs w:val="20"/>
                <w:lang w:val="en-US"/>
              </w:rPr>
              <w:t>bune</w:t>
            </w:r>
            <w:proofErr w:type="spellEnd"/>
            <w:r w:rsidRPr="00FB72A6">
              <w:rPr>
                <w:sz w:val="20"/>
                <w:szCs w:val="20"/>
                <w:lang w:val="en-US"/>
              </w:rPr>
              <w:t xml:space="preserve"> </w:t>
            </w:r>
            <w:proofErr w:type="spellStart"/>
            <w:r w:rsidRPr="00FB72A6">
              <w:rPr>
                <w:sz w:val="20"/>
                <w:szCs w:val="20"/>
                <w:lang w:val="en-US"/>
              </w:rPr>
              <w:t>practici</w:t>
            </w:r>
            <w:proofErr w:type="spellEnd"/>
            <w:r w:rsidRPr="00FB72A6">
              <w:rPr>
                <w:sz w:val="20"/>
                <w:szCs w:val="20"/>
                <w:lang w:val="en-US"/>
              </w:rPr>
              <w:t xml:space="preserve"> din </w:t>
            </w:r>
            <w:proofErr w:type="spellStart"/>
            <w:r w:rsidRPr="00FB72A6">
              <w:rPr>
                <w:sz w:val="20"/>
                <w:szCs w:val="20"/>
                <w:lang w:val="en-US"/>
              </w:rPr>
              <w:t>domeniu</w:t>
            </w:r>
            <w:proofErr w:type="spellEnd"/>
            <w:r w:rsidRPr="00FB72A6">
              <w:rPr>
                <w:sz w:val="20"/>
                <w:szCs w:val="20"/>
                <w:lang w:val="en-US"/>
              </w:rPr>
              <w:t xml:space="preserve">, cu </w:t>
            </w:r>
            <w:proofErr w:type="spellStart"/>
            <w:r w:rsidRPr="00FB72A6">
              <w:rPr>
                <w:sz w:val="20"/>
                <w:szCs w:val="20"/>
                <w:lang w:val="en-US"/>
              </w:rPr>
              <w:t>respectarea</w:t>
            </w:r>
            <w:proofErr w:type="spellEnd"/>
            <w:r w:rsidRPr="00FB72A6">
              <w:rPr>
                <w:sz w:val="20"/>
                <w:szCs w:val="20"/>
                <w:lang w:val="en-US"/>
              </w:rPr>
              <w:t xml:space="preserve"> </w:t>
            </w:r>
            <w:proofErr w:type="spellStart"/>
            <w:r w:rsidRPr="00FB72A6">
              <w:rPr>
                <w:sz w:val="20"/>
                <w:szCs w:val="20"/>
                <w:lang w:val="en-US"/>
              </w:rPr>
              <w:t>prevederilor</w:t>
            </w:r>
            <w:proofErr w:type="spellEnd"/>
            <w:r w:rsidRPr="00FB72A6">
              <w:rPr>
                <w:sz w:val="20"/>
                <w:szCs w:val="20"/>
                <w:lang w:val="en-US"/>
              </w:rPr>
              <w:t xml:space="preserve"> </w:t>
            </w:r>
            <w:proofErr w:type="spellStart"/>
            <w:r w:rsidRPr="00FB72A6">
              <w:rPr>
                <w:sz w:val="20"/>
                <w:szCs w:val="20"/>
                <w:lang w:val="en-US"/>
              </w:rPr>
              <w:t>legale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contractuale</w:t>
            </w:r>
            <w:proofErr w:type="spellEnd"/>
            <w:r w:rsidRPr="00FB72A6">
              <w:rPr>
                <w:sz w:val="20"/>
                <w:szCs w:val="20"/>
                <w:lang w:val="en-US"/>
              </w:rPr>
              <w:t xml:space="preserve"> </w:t>
            </w:r>
            <w:proofErr w:type="spellStart"/>
            <w:r w:rsidRPr="00FB72A6">
              <w:rPr>
                <w:sz w:val="20"/>
                <w:szCs w:val="20"/>
                <w:lang w:val="en-US"/>
              </w:rPr>
              <w:t>relevante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cu </w:t>
            </w:r>
            <w:proofErr w:type="spellStart"/>
            <w:r w:rsidRPr="00FB72A6">
              <w:rPr>
                <w:sz w:val="20"/>
                <w:szCs w:val="20"/>
                <w:lang w:val="en-US"/>
              </w:rPr>
              <w:t>deplina</w:t>
            </w:r>
            <w:proofErr w:type="spellEnd"/>
            <w:r w:rsidRPr="00FB72A6">
              <w:rPr>
                <w:sz w:val="20"/>
                <w:szCs w:val="20"/>
                <w:lang w:val="en-US"/>
              </w:rPr>
              <w:t xml:space="preserve"> </w:t>
            </w:r>
            <w:proofErr w:type="spellStart"/>
            <w:r w:rsidRPr="00FB72A6">
              <w:rPr>
                <w:sz w:val="20"/>
                <w:szCs w:val="20"/>
                <w:lang w:val="en-US"/>
              </w:rPr>
              <w:t>înțelegere</w:t>
            </w:r>
            <w:proofErr w:type="spellEnd"/>
            <w:r w:rsidRPr="00FB72A6">
              <w:rPr>
                <w:sz w:val="20"/>
                <w:szCs w:val="20"/>
                <w:lang w:val="en-US"/>
              </w:rPr>
              <w:t xml:space="preserve"> a </w:t>
            </w:r>
            <w:proofErr w:type="spellStart"/>
            <w:r w:rsidRPr="00FB72A6">
              <w:rPr>
                <w:sz w:val="20"/>
                <w:szCs w:val="20"/>
                <w:lang w:val="en-US"/>
              </w:rPr>
              <w:t>complexității</w:t>
            </w:r>
            <w:proofErr w:type="spellEnd"/>
            <w:r w:rsidRPr="00FB72A6">
              <w:rPr>
                <w:sz w:val="20"/>
                <w:szCs w:val="20"/>
                <w:lang w:val="en-US"/>
              </w:rPr>
              <w:t xml:space="preserve"> legate de </w:t>
            </w:r>
            <w:proofErr w:type="spellStart"/>
            <w:r w:rsidRPr="00FB72A6">
              <w:rPr>
                <w:sz w:val="20"/>
                <w:szCs w:val="20"/>
                <w:lang w:val="en-US"/>
              </w:rPr>
              <w:t>derularea</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conform </w:t>
            </w:r>
            <w:proofErr w:type="spellStart"/>
            <w:r w:rsidRPr="00FB72A6">
              <w:rPr>
                <w:sz w:val="20"/>
                <w:szCs w:val="20"/>
                <w:lang w:val="en-US"/>
              </w:rPr>
              <w:t>planificărilor</w:t>
            </w:r>
            <w:proofErr w:type="spellEnd"/>
            <w:r w:rsidRPr="00FB72A6">
              <w:rPr>
                <w:sz w:val="20"/>
                <w:szCs w:val="20"/>
                <w:lang w:val="en-US"/>
              </w:rPr>
              <w:t xml:space="preserve">, </w:t>
            </w:r>
            <w:proofErr w:type="spellStart"/>
            <w:r w:rsidRPr="00FB72A6">
              <w:rPr>
                <w:sz w:val="20"/>
                <w:szCs w:val="20"/>
                <w:lang w:val="en-US"/>
              </w:rPr>
              <w:t>astfel</w:t>
            </w:r>
            <w:proofErr w:type="spellEnd"/>
            <w:r w:rsidRPr="00FB72A6">
              <w:rPr>
                <w:sz w:val="20"/>
                <w:szCs w:val="20"/>
                <w:lang w:val="en-US"/>
              </w:rPr>
              <w:t xml:space="preserve"> </w:t>
            </w:r>
            <w:proofErr w:type="spellStart"/>
            <w:r w:rsidRPr="00FB72A6">
              <w:rPr>
                <w:sz w:val="20"/>
                <w:szCs w:val="20"/>
                <w:lang w:val="en-US"/>
              </w:rPr>
              <w:t>încât</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se </w:t>
            </w:r>
            <w:proofErr w:type="spellStart"/>
            <w:r w:rsidRPr="00FB72A6">
              <w:rPr>
                <w:sz w:val="20"/>
                <w:szCs w:val="20"/>
                <w:lang w:val="en-US"/>
              </w:rPr>
              <w:t>asigure</w:t>
            </w:r>
            <w:proofErr w:type="spellEnd"/>
            <w:r w:rsidRPr="00FB72A6">
              <w:rPr>
                <w:sz w:val="20"/>
                <w:szCs w:val="20"/>
                <w:lang w:val="en-US"/>
              </w:rPr>
              <w:t xml:space="preserve"> </w:t>
            </w:r>
            <w:proofErr w:type="spellStart"/>
            <w:r w:rsidRPr="00FB72A6">
              <w:rPr>
                <w:sz w:val="20"/>
                <w:szCs w:val="20"/>
                <w:lang w:val="en-US"/>
              </w:rPr>
              <w:t>îndeplinirea</w:t>
            </w:r>
            <w:proofErr w:type="spellEnd"/>
            <w:r w:rsidRPr="00FB72A6">
              <w:rPr>
                <w:sz w:val="20"/>
                <w:szCs w:val="20"/>
                <w:lang w:val="en-US"/>
              </w:rPr>
              <w:t xml:space="preserve"> </w:t>
            </w:r>
            <w:proofErr w:type="spellStart"/>
            <w:r w:rsidRPr="00FB72A6">
              <w:rPr>
                <w:sz w:val="20"/>
                <w:szCs w:val="20"/>
                <w:lang w:val="en-US"/>
              </w:rPr>
              <w:t>obiectivelor</w:t>
            </w:r>
            <w:proofErr w:type="spellEnd"/>
            <w:r w:rsidRPr="00FB72A6">
              <w:rPr>
                <w:sz w:val="20"/>
                <w:szCs w:val="20"/>
                <w:lang w:val="en-US"/>
              </w:rPr>
              <w:t xml:space="preserve">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w:t>
            </w:r>
            <w:proofErr w:type="spellStart"/>
            <w:r w:rsidRPr="00FB72A6">
              <w:rPr>
                <w:sz w:val="20"/>
                <w:szCs w:val="20"/>
                <w:lang w:val="en-US"/>
              </w:rPr>
              <w:t>incluzând</w:t>
            </w:r>
            <w:proofErr w:type="spellEnd"/>
            <w:r w:rsidRPr="00FB72A6">
              <w:rPr>
                <w:sz w:val="20"/>
                <w:szCs w:val="20"/>
                <w:lang w:val="en-US"/>
              </w:rPr>
              <w:t xml:space="preserve"> </w:t>
            </w:r>
            <w:proofErr w:type="spellStart"/>
            <w:r w:rsidRPr="00FB72A6">
              <w:rPr>
                <w:sz w:val="20"/>
                <w:szCs w:val="20"/>
                <w:lang w:val="en-US"/>
              </w:rPr>
              <w:t>indicativ</w:t>
            </w:r>
            <w:proofErr w:type="spellEnd"/>
            <w:r w:rsidRPr="00FB72A6">
              <w:rPr>
                <w:sz w:val="20"/>
                <w:szCs w:val="20"/>
                <w:lang w:val="en-US"/>
              </w:rPr>
              <w:t xml:space="preserve">, </w:t>
            </w:r>
            <w:proofErr w:type="spellStart"/>
            <w:r w:rsidRPr="00FB72A6">
              <w:rPr>
                <w:sz w:val="20"/>
                <w:szCs w:val="20"/>
                <w:lang w:val="en-US"/>
              </w:rPr>
              <w:t>fără</w:t>
            </w:r>
            <w:proofErr w:type="spellEnd"/>
            <w:r w:rsidRPr="00FB72A6">
              <w:rPr>
                <w:sz w:val="20"/>
                <w:szCs w:val="20"/>
                <w:lang w:val="en-US"/>
              </w:rPr>
              <w:t xml:space="preserve"> a fi </w:t>
            </w:r>
            <w:proofErr w:type="spellStart"/>
            <w:r w:rsidRPr="00FB72A6">
              <w:rPr>
                <w:sz w:val="20"/>
                <w:szCs w:val="20"/>
                <w:lang w:val="en-US"/>
              </w:rPr>
              <w:t>limitativ</w:t>
            </w:r>
            <w:proofErr w:type="spellEnd"/>
            <w:r w:rsidRPr="00FB72A6">
              <w:rPr>
                <w:sz w:val="20"/>
                <w:szCs w:val="20"/>
                <w:lang w:val="en-US"/>
              </w:rPr>
              <w:t xml:space="preserve">: </w:t>
            </w:r>
          </w:p>
          <w:p w14:paraId="62779A2D" w14:textId="77777777" w:rsidR="00864AB5" w:rsidRPr="00FB72A6" w:rsidRDefault="00864AB5" w:rsidP="00864AB5">
            <w:pPr>
              <w:rPr>
                <w:sz w:val="20"/>
                <w:szCs w:val="20"/>
                <w:lang w:val="en-US"/>
              </w:rPr>
            </w:pP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responsabil</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activitatea</w:t>
            </w:r>
            <w:proofErr w:type="spellEnd"/>
            <w:r w:rsidRPr="00FB72A6">
              <w:rPr>
                <w:sz w:val="20"/>
                <w:szCs w:val="20"/>
                <w:lang w:val="en-US"/>
              </w:rPr>
              <w:t xml:space="preserve"> </w:t>
            </w:r>
            <w:proofErr w:type="spellStart"/>
            <w:r w:rsidRPr="00FB72A6">
              <w:rPr>
                <w:sz w:val="20"/>
                <w:szCs w:val="20"/>
                <w:lang w:val="en-US"/>
              </w:rPr>
              <w:t>personalului</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obținerea</w:t>
            </w:r>
            <w:proofErr w:type="spellEnd"/>
            <w:r w:rsidRPr="00FB72A6">
              <w:rPr>
                <w:sz w:val="20"/>
                <w:szCs w:val="20"/>
                <w:lang w:val="en-US"/>
              </w:rPr>
              <w:t xml:space="preserve"> </w:t>
            </w:r>
            <w:proofErr w:type="spellStart"/>
            <w:r w:rsidRPr="00FB72A6">
              <w:rPr>
                <w:sz w:val="20"/>
                <w:szCs w:val="20"/>
                <w:lang w:val="en-US"/>
              </w:rPr>
              <w:t>rezultatelor</w:t>
            </w:r>
            <w:proofErr w:type="spellEnd"/>
            <w:r w:rsidRPr="00FB72A6">
              <w:rPr>
                <w:sz w:val="20"/>
                <w:szCs w:val="20"/>
                <w:lang w:val="en-US"/>
              </w:rPr>
              <w:t xml:space="preserve"> </w:t>
            </w:r>
            <w:proofErr w:type="spellStart"/>
            <w:r w:rsidRPr="00FB72A6">
              <w:rPr>
                <w:sz w:val="20"/>
                <w:szCs w:val="20"/>
                <w:lang w:val="en-US"/>
              </w:rPr>
              <w:t>cerute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respectarea</w:t>
            </w:r>
            <w:proofErr w:type="spellEnd"/>
            <w:r w:rsidRPr="00FB72A6">
              <w:rPr>
                <w:sz w:val="20"/>
                <w:szCs w:val="20"/>
                <w:lang w:val="en-US"/>
              </w:rPr>
              <w:t xml:space="preserve"> </w:t>
            </w:r>
            <w:proofErr w:type="spellStart"/>
            <w:r w:rsidRPr="00FB72A6">
              <w:rPr>
                <w:sz w:val="20"/>
                <w:szCs w:val="20"/>
                <w:lang w:val="en-US"/>
              </w:rPr>
              <w:t>termenelor</w:t>
            </w:r>
            <w:proofErr w:type="spellEnd"/>
            <w:r w:rsidRPr="00FB72A6">
              <w:rPr>
                <w:sz w:val="20"/>
                <w:szCs w:val="20"/>
                <w:lang w:val="en-US"/>
              </w:rPr>
              <w:t xml:space="preserve"> de </w:t>
            </w:r>
            <w:proofErr w:type="spellStart"/>
            <w:r w:rsidRPr="00FB72A6">
              <w:rPr>
                <w:sz w:val="20"/>
                <w:szCs w:val="20"/>
                <w:lang w:val="en-US"/>
              </w:rPr>
              <w:t>execuție</w:t>
            </w:r>
            <w:proofErr w:type="spellEnd"/>
            <w:r w:rsidRPr="00FB72A6">
              <w:rPr>
                <w:sz w:val="20"/>
                <w:szCs w:val="20"/>
                <w:lang w:val="en-US"/>
              </w:rPr>
              <w:t xml:space="preserve">;  </w:t>
            </w:r>
          </w:p>
          <w:p w14:paraId="21628E63" w14:textId="77777777" w:rsidR="00864AB5" w:rsidRPr="00FB72A6" w:rsidRDefault="00864AB5" w:rsidP="00864AB5">
            <w:pPr>
              <w:rPr>
                <w:sz w:val="20"/>
                <w:szCs w:val="20"/>
                <w:lang w:val="en-US"/>
              </w:rPr>
            </w:pP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responsabil</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întreaga</w:t>
            </w:r>
            <w:proofErr w:type="spellEnd"/>
            <w:r w:rsidRPr="00FB72A6">
              <w:rPr>
                <w:sz w:val="20"/>
                <w:szCs w:val="20"/>
                <w:lang w:val="en-US"/>
              </w:rPr>
              <w:t xml:space="preserve"> </w:t>
            </w:r>
            <w:proofErr w:type="spellStart"/>
            <w:r w:rsidRPr="00FB72A6">
              <w:rPr>
                <w:sz w:val="20"/>
                <w:szCs w:val="20"/>
                <w:lang w:val="en-US"/>
              </w:rPr>
              <w:t>coordonare</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w:t>
            </w:r>
            <w:proofErr w:type="spellStart"/>
            <w:r w:rsidRPr="00FB72A6">
              <w:rPr>
                <w:sz w:val="20"/>
                <w:szCs w:val="20"/>
                <w:lang w:val="en-US"/>
              </w:rPr>
              <w:t>reprezintă</w:t>
            </w:r>
            <w:proofErr w:type="spellEnd"/>
            <w:r w:rsidRPr="00FB72A6">
              <w:rPr>
                <w:sz w:val="20"/>
                <w:szCs w:val="20"/>
                <w:lang w:val="en-US"/>
              </w:rPr>
              <w:t xml:space="preserve"> </w:t>
            </w:r>
            <w:proofErr w:type="spellStart"/>
            <w:r w:rsidRPr="00FB72A6">
              <w:rPr>
                <w:sz w:val="20"/>
                <w:szCs w:val="20"/>
                <w:lang w:val="en-US"/>
              </w:rPr>
              <w:t>obiectul</w:t>
            </w:r>
            <w:proofErr w:type="spellEnd"/>
            <w:r w:rsidRPr="00FB72A6">
              <w:rPr>
                <w:sz w:val="20"/>
                <w:szCs w:val="20"/>
                <w:lang w:val="en-US"/>
              </w:rPr>
              <w:t xml:space="preserve"> </w:t>
            </w:r>
          </w:p>
          <w:p w14:paraId="5CFD1DDE" w14:textId="77777777" w:rsidR="00864AB5" w:rsidRPr="00FB72A6" w:rsidRDefault="00864AB5" w:rsidP="00864AB5">
            <w:pPr>
              <w:rPr>
                <w:sz w:val="20"/>
                <w:szCs w:val="20"/>
                <w:lang w:val="en-US"/>
              </w:rPr>
            </w:pPr>
            <w:proofErr w:type="spellStart"/>
            <w:r w:rsidRPr="00FB72A6">
              <w:rPr>
                <w:sz w:val="20"/>
                <w:szCs w:val="20"/>
                <w:lang w:val="en-US"/>
              </w:rPr>
              <w:t>Contractului</w:t>
            </w:r>
            <w:proofErr w:type="spellEnd"/>
            <w:r w:rsidRPr="00FB72A6">
              <w:rPr>
                <w:sz w:val="20"/>
                <w:szCs w:val="20"/>
                <w:lang w:val="en-US"/>
              </w:rPr>
              <w:t xml:space="preserve">, sub </w:t>
            </w:r>
            <w:proofErr w:type="spellStart"/>
            <w:r w:rsidRPr="00FB72A6">
              <w:rPr>
                <w:sz w:val="20"/>
                <w:szCs w:val="20"/>
                <w:lang w:val="en-US"/>
              </w:rPr>
              <w:t>supravegherea</w:t>
            </w:r>
            <w:proofErr w:type="spellEnd"/>
            <w:r w:rsidRPr="00FB72A6">
              <w:rPr>
                <w:sz w:val="20"/>
                <w:szCs w:val="20"/>
                <w:lang w:val="en-US"/>
              </w:rPr>
              <w:t xml:space="preserve"> </w:t>
            </w:r>
            <w:proofErr w:type="spellStart"/>
            <w:r w:rsidRPr="00FB72A6">
              <w:rPr>
                <w:sz w:val="20"/>
                <w:szCs w:val="20"/>
                <w:lang w:val="en-US"/>
              </w:rPr>
              <w:t>reprezentanților</w:t>
            </w:r>
            <w:proofErr w:type="spellEnd"/>
            <w:r w:rsidRPr="00FB72A6">
              <w:rPr>
                <w:sz w:val="20"/>
                <w:szCs w:val="20"/>
                <w:lang w:val="en-US"/>
              </w:rPr>
              <w:t xml:space="preserve"> </w:t>
            </w:r>
            <w:proofErr w:type="spellStart"/>
            <w:r w:rsidRPr="00FB72A6">
              <w:rPr>
                <w:sz w:val="20"/>
                <w:szCs w:val="20"/>
                <w:lang w:val="en-US"/>
              </w:rPr>
              <w:t>împuterniciți</w:t>
            </w:r>
            <w:proofErr w:type="spellEnd"/>
            <w:r w:rsidRPr="00FB72A6">
              <w:rPr>
                <w:sz w:val="20"/>
                <w:szCs w:val="20"/>
                <w:lang w:val="en-US"/>
              </w:rPr>
              <w:t xml:space="preserve"> ai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w:t>
            </w:r>
            <w:proofErr w:type="spellStart"/>
            <w:r w:rsidRPr="00FB72A6">
              <w:rPr>
                <w:sz w:val="20"/>
                <w:szCs w:val="20"/>
                <w:lang w:val="en-US"/>
              </w:rPr>
              <w:t>după</w:t>
            </w:r>
            <w:proofErr w:type="spellEnd"/>
            <w:r w:rsidRPr="00FB72A6">
              <w:rPr>
                <w:sz w:val="20"/>
                <w:szCs w:val="20"/>
                <w:lang w:val="en-US"/>
              </w:rPr>
              <w:t xml:space="preserve"> </w:t>
            </w:r>
            <w:proofErr w:type="spellStart"/>
            <w:r w:rsidRPr="00FB72A6">
              <w:rPr>
                <w:sz w:val="20"/>
                <w:szCs w:val="20"/>
                <w:lang w:val="en-US"/>
              </w:rPr>
              <w:t>caz</w:t>
            </w:r>
            <w:proofErr w:type="spellEnd"/>
            <w:r w:rsidRPr="00FB72A6">
              <w:rPr>
                <w:sz w:val="20"/>
                <w:szCs w:val="20"/>
                <w:lang w:val="en-US"/>
              </w:rPr>
              <w:t xml:space="preserve">);  </w:t>
            </w:r>
          </w:p>
          <w:p w14:paraId="756FA66F" w14:textId="77777777" w:rsidR="00864AB5" w:rsidRPr="00FB72A6" w:rsidRDefault="00864AB5" w:rsidP="00864AB5">
            <w:pPr>
              <w:rPr>
                <w:sz w:val="20"/>
                <w:szCs w:val="20"/>
                <w:lang w:val="en-US"/>
              </w:rPr>
            </w:pP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realiza</w:t>
            </w:r>
            <w:proofErr w:type="spellEnd"/>
            <w:r w:rsidRPr="00FB72A6">
              <w:rPr>
                <w:sz w:val="20"/>
                <w:szCs w:val="20"/>
                <w:lang w:val="en-US"/>
              </w:rPr>
              <w:t xml:space="preserve"> </w:t>
            </w: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lucrările</w:t>
            </w:r>
            <w:proofErr w:type="spellEnd"/>
            <w:r w:rsidRPr="00FB72A6">
              <w:rPr>
                <w:sz w:val="20"/>
                <w:szCs w:val="20"/>
                <w:lang w:val="en-US"/>
              </w:rPr>
              <w:t xml:space="preserve"> </w:t>
            </w:r>
            <w:proofErr w:type="spellStart"/>
            <w:r w:rsidRPr="00FB72A6">
              <w:rPr>
                <w:sz w:val="20"/>
                <w:szCs w:val="20"/>
                <w:lang w:val="en-US"/>
              </w:rPr>
              <w:t>specificate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cadrul</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conform </w:t>
            </w:r>
            <w:proofErr w:type="spellStart"/>
            <w:r w:rsidRPr="00FB72A6">
              <w:rPr>
                <w:sz w:val="20"/>
                <w:szCs w:val="20"/>
                <w:lang w:val="en-US"/>
              </w:rPr>
              <w:t>cerințelor</w:t>
            </w:r>
            <w:proofErr w:type="spellEnd"/>
            <w:r w:rsidRPr="00FB72A6">
              <w:rPr>
                <w:sz w:val="20"/>
                <w:szCs w:val="20"/>
                <w:lang w:val="en-US"/>
              </w:rPr>
              <w:t xml:space="preserve"> </w:t>
            </w:r>
            <w:proofErr w:type="spellStart"/>
            <w:r w:rsidRPr="00FB72A6">
              <w:rPr>
                <w:sz w:val="20"/>
                <w:szCs w:val="20"/>
                <w:lang w:val="en-US"/>
              </w:rPr>
              <w:t>Caietului</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w:t>
            </w:r>
            <w:proofErr w:type="spellStart"/>
            <w:r w:rsidRPr="00FB72A6">
              <w:rPr>
                <w:sz w:val="20"/>
                <w:szCs w:val="20"/>
                <w:lang w:val="en-US"/>
              </w:rPr>
              <w:t>respectând</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aplicând</w:t>
            </w:r>
            <w:proofErr w:type="spellEnd"/>
            <w:r w:rsidRPr="00FB72A6">
              <w:rPr>
                <w:sz w:val="20"/>
                <w:szCs w:val="20"/>
                <w:lang w:val="en-US"/>
              </w:rPr>
              <w:t xml:space="preserve"> </w:t>
            </w:r>
            <w:proofErr w:type="spellStart"/>
            <w:r w:rsidRPr="00FB72A6">
              <w:rPr>
                <w:sz w:val="20"/>
                <w:szCs w:val="20"/>
                <w:lang w:val="en-US"/>
              </w:rPr>
              <w:t>cele</w:t>
            </w:r>
            <w:proofErr w:type="spellEnd"/>
            <w:r w:rsidRPr="00FB72A6">
              <w:rPr>
                <w:sz w:val="20"/>
                <w:szCs w:val="20"/>
                <w:lang w:val="en-US"/>
              </w:rPr>
              <w:t xml:space="preserve"> </w:t>
            </w:r>
            <w:proofErr w:type="spellStart"/>
            <w:r w:rsidRPr="00FB72A6">
              <w:rPr>
                <w:sz w:val="20"/>
                <w:szCs w:val="20"/>
                <w:lang w:val="en-US"/>
              </w:rPr>
              <w:t>mai</w:t>
            </w:r>
            <w:proofErr w:type="spellEnd"/>
            <w:r w:rsidRPr="00FB72A6">
              <w:rPr>
                <w:sz w:val="20"/>
                <w:szCs w:val="20"/>
                <w:lang w:val="en-US"/>
              </w:rPr>
              <w:t xml:space="preserve"> </w:t>
            </w:r>
            <w:proofErr w:type="spellStart"/>
            <w:r w:rsidRPr="00FB72A6">
              <w:rPr>
                <w:sz w:val="20"/>
                <w:szCs w:val="20"/>
                <w:lang w:val="en-US"/>
              </w:rPr>
              <w:t>bune</w:t>
            </w:r>
            <w:proofErr w:type="spellEnd"/>
            <w:r w:rsidRPr="00FB72A6">
              <w:rPr>
                <w:sz w:val="20"/>
                <w:szCs w:val="20"/>
                <w:lang w:val="en-US"/>
              </w:rPr>
              <w:t xml:space="preserve"> </w:t>
            </w:r>
            <w:proofErr w:type="spellStart"/>
            <w:r w:rsidRPr="00FB72A6">
              <w:rPr>
                <w:sz w:val="20"/>
                <w:szCs w:val="20"/>
                <w:lang w:val="en-US"/>
              </w:rPr>
              <w:t>practici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domeniu</w:t>
            </w:r>
            <w:proofErr w:type="spellEnd"/>
            <w:r w:rsidRPr="00FB72A6">
              <w:rPr>
                <w:sz w:val="20"/>
                <w:szCs w:val="20"/>
                <w:lang w:val="en-US"/>
              </w:rPr>
              <w:t xml:space="preserve">.  </w:t>
            </w:r>
          </w:p>
          <w:p w14:paraId="5750F9E4" w14:textId="77777777" w:rsidR="00864AB5" w:rsidRPr="00FB72A6" w:rsidRDefault="00864AB5" w:rsidP="00864AB5">
            <w:pPr>
              <w:rPr>
                <w:sz w:val="20"/>
                <w:szCs w:val="20"/>
                <w:lang w:val="en-US"/>
              </w:rPr>
            </w:pPr>
            <w:proofErr w:type="spellStart"/>
            <w:r w:rsidRPr="00FB72A6">
              <w:rPr>
                <w:sz w:val="20"/>
                <w:szCs w:val="20"/>
                <w:lang w:val="en-US"/>
              </w:rPr>
              <w:t>Contractantul</w:t>
            </w:r>
            <w:proofErr w:type="spellEnd"/>
            <w:r w:rsidRPr="00FB72A6">
              <w:rPr>
                <w:sz w:val="20"/>
                <w:szCs w:val="20"/>
                <w:lang w:val="en-US"/>
              </w:rPr>
              <w:t xml:space="preserve"> are </w:t>
            </w:r>
            <w:proofErr w:type="spellStart"/>
            <w:r w:rsidRPr="00FB72A6">
              <w:rPr>
                <w:sz w:val="20"/>
                <w:szCs w:val="20"/>
                <w:lang w:val="en-US"/>
              </w:rPr>
              <w:t>obligația</w:t>
            </w:r>
            <w:proofErr w:type="spellEnd"/>
            <w:r w:rsidRPr="00FB72A6">
              <w:rPr>
                <w:sz w:val="20"/>
                <w:szCs w:val="20"/>
                <w:lang w:val="en-US"/>
              </w:rPr>
              <w:t xml:space="preserve"> de a se </w:t>
            </w:r>
            <w:proofErr w:type="spellStart"/>
            <w:r w:rsidRPr="00FB72A6">
              <w:rPr>
                <w:sz w:val="20"/>
                <w:szCs w:val="20"/>
                <w:lang w:val="en-US"/>
              </w:rPr>
              <w:t>supune</w:t>
            </w:r>
            <w:proofErr w:type="spellEnd"/>
            <w:r w:rsidRPr="00FB72A6">
              <w:rPr>
                <w:sz w:val="20"/>
                <w:szCs w:val="20"/>
                <w:lang w:val="en-US"/>
              </w:rPr>
              <w:t xml:space="preserve"> </w:t>
            </w:r>
            <w:proofErr w:type="spellStart"/>
            <w:r w:rsidRPr="00FB72A6">
              <w:rPr>
                <w:sz w:val="20"/>
                <w:szCs w:val="20"/>
                <w:lang w:val="en-US"/>
              </w:rPr>
              <w:t>verificărilor</w:t>
            </w:r>
            <w:proofErr w:type="spellEnd"/>
            <w:r w:rsidRPr="00FB72A6">
              <w:rPr>
                <w:sz w:val="20"/>
                <w:szCs w:val="20"/>
                <w:lang w:val="en-US"/>
              </w:rPr>
              <w:t xml:space="preserve"> de </w:t>
            </w:r>
            <w:proofErr w:type="spellStart"/>
            <w:r w:rsidRPr="00FB72A6">
              <w:rPr>
                <w:sz w:val="20"/>
                <w:szCs w:val="20"/>
                <w:lang w:val="en-US"/>
              </w:rPr>
              <w:t>către</w:t>
            </w:r>
            <w:proofErr w:type="spellEnd"/>
            <w:r w:rsidRPr="00FB72A6">
              <w:rPr>
                <w:sz w:val="20"/>
                <w:szCs w:val="20"/>
                <w:lang w:val="en-US"/>
              </w:rPr>
              <w:t xml:space="preserv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 xml:space="preserve"> (pe </w:t>
            </w:r>
            <w:proofErr w:type="spellStart"/>
            <w:r w:rsidRPr="00FB72A6">
              <w:rPr>
                <w:sz w:val="20"/>
                <w:szCs w:val="20"/>
                <w:lang w:val="en-US"/>
              </w:rPr>
              <w:t>durata</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ceea</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w:t>
            </w:r>
            <w:proofErr w:type="spellStart"/>
            <w:r w:rsidRPr="00FB72A6">
              <w:rPr>
                <w:sz w:val="20"/>
                <w:szCs w:val="20"/>
                <w:lang w:val="en-US"/>
              </w:rPr>
              <w:t>privește</w:t>
            </w:r>
            <w:proofErr w:type="spellEnd"/>
            <w:r w:rsidRPr="00FB72A6">
              <w:rPr>
                <w:sz w:val="20"/>
                <w:szCs w:val="20"/>
                <w:lang w:val="en-US"/>
              </w:rPr>
              <w:t xml:space="preserve"> </w:t>
            </w:r>
            <w:proofErr w:type="spellStart"/>
            <w:r w:rsidRPr="00FB72A6">
              <w:rPr>
                <w:sz w:val="20"/>
                <w:szCs w:val="20"/>
                <w:lang w:val="en-US"/>
              </w:rPr>
              <w:t>îndeplinirea</w:t>
            </w:r>
            <w:proofErr w:type="spellEnd"/>
            <w:r w:rsidRPr="00FB72A6">
              <w:rPr>
                <w:sz w:val="20"/>
                <w:szCs w:val="20"/>
                <w:lang w:val="en-US"/>
              </w:rPr>
              <w:t xml:space="preserve"> </w:t>
            </w:r>
            <w:proofErr w:type="spellStart"/>
            <w:r w:rsidRPr="00FB72A6">
              <w:rPr>
                <w:sz w:val="20"/>
                <w:szCs w:val="20"/>
                <w:lang w:val="en-US"/>
              </w:rPr>
              <w:t>oricărei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obligațiilor</w:t>
            </w:r>
            <w:proofErr w:type="spellEnd"/>
            <w:r w:rsidRPr="00FB72A6">
              <w:rPr>
                <w:sz w:val="20"/>
                <w:szCs w:val="20"/>
                <w:lang w:val="en-US"/>
              </w:rPr>
              <w:t xml:space="preserve"> sale </w:t>
            </w:r>
            <w:proofErr w:type="spellStart"/>
            <w:r w:rsidRPr="00FB72A6">
              <w:rPr>
                <w:sz w:val="20"/>
                <w:szCs w:val="20"/>
                <w:lang w:val="en-US"/>
              </w:rPr>
              <w:t>aferente</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roofErr w:type="spellStart"/>
            <w:r w:rsidRPr="00FB72A6">
              <w:rPr>
                <w:sz w:val="20"/>
                <w:szCs w:val="20"/>
                <w:lang w:val="en-US"/>
              </w:rPr>
              <w:t>verificări</w:t>
            </w:r>
            <w:proofErr w:type="spellEnd"/>
            <w:r w:rsidRPr="00FB72A6">
              <w:rPr>
                <w:sz w:val="20"/>
                <w:szCs w:val="20"/>
                <w:lang w:val="en-US"/>
              </w:rPr>
              <w:t xml:space="preserve"> </w:t>
            </w:r>
            <w:proofErr w:type="spellStart"/>
            <w:r w:rsidRPr="00FB72A6">
              <w:rPr>
                <w:sz w:val="20"/>
                <w:szCs w:val="20"/>
                <w:lang w:val="en-US"/>
              </w:rPr>
              <w:t>anunțate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prealabil</w:t>
            </w:r>
            <w:proofErr w:type="spellEnd"/>
            <w:r w:rsidRPr="00FB72A6">
              <w:rPr>
                <w:sz w:val="20"/>
                <w:szCs w:val="20"/>
                <w:lang w:val="en-US"/>
              </w:rPr>
              <w:t xml:space="preserve">. </w:t>
            </w:r>
          </w:p>
          <w:p w14:paraId="588F8C8C" w14:textId="77777777" w:rsidR="00864AB5" w:rsidRPr="00FB72A6" w:rsidRDefault="00864AB5" w:rsidP="00864AB5">
            <w:pPr>
              <w:rPr>
                <w:sz w:val="20"/>
                <w:szCs w:val="20"/>
                <w:lang w:val="en-US"/>
              </w:rPr>
            </w:pPr>
            <w:proofErr w:type="spellStart"/>
            <w:r w:rsidRPr="00FB72A6">
              <w:rPr>
                <w:sz w:val="20"/>
                <w:szCs w:val="20"/>
                <w:lang w:val="en-US"/>
              </w:rPr>
              <w:t>Aprobarea</w:t>
            </w:r>
            <w:proofErr w:type="spellEnd"/>
            <w:r w:rsidRPr="00FB72A6">
              <w:rPr>
                <w:sz w:val="20"/>
                <w:szCs w:val="20"/>
                <w:lang w:val="en-US"/>
              </w:rPr>
              <w:t xml:space="preserve"> de </w:t>
            </w:r>
            <w:proofErr w:type="spellStart"/>
            <w:r w:rsidRPr="00FB72A6">
              <w:rPr>
                <w:sz w:val="20"/>
                <w:szCs w:val="20"/>
                <w:lang w:val="en-US"/>
              </w:rPr>
              <w:t>către</w:t>
            </w:r>
            <w:proofErr w:type="spellEnd"/>
            <w:r w:rsidRPr="00FB72A6">
              <w:rPr>
                <w:sz w:val="20"/>
                <w:szCs w:val="20"/>
                <w:lang w:val="en-US"/>
              </w:rPr>
              <w:t xml:space="preserv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 xml:space="preserve"> a </w:t>
            </w:r>
            <w:proofErr w:type="spellStart"/>
            <w:r w:rsidRPr="00FB72A6">
              <w:rPr>
                <w:sz w:val="20"/>
                <w:szCs w:val="20"/>
                <w:lang w:val="en-US"/>
              </w:rPr>
              <w:t>situațiilor</w:t>
            </w:r>
            <w:proofErr w:type="spellEnd"/>
            <w:r w:rsidRPr="00FB72A6">
              <w:rPr>
                <w:sz w:val="20"/>
                <w:szCs w:val="20"/>
                <w:lang w:val="en-US"/>
              </w:rPr>
              <w:t xml:space="preserve"> de </w:t>
            </w:r>
            <w:proofErr w:type="spellStart"/>
            <w:r w:rsidRPr="00FB72A6">
              <w:rPr>
                <w:sz w:val="20"/>
                <w:szCs w:val="20"/>
                <w:lang w:val="en-US"/>
              </w:rPr>
              <w:t>plată</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oricăror</w:t>
            </w:r>
            <w:proofErr w:type="spellEnd"/>
            <w:r w:rsidRPr="00FB72A6">
              <w:rPr>
                <w:sz w:val="20"/>
                <w:szCs w:val="20"/>
                <w:lang w:val="en-US"/>
              </w:rPr>
              <w:t xml:space="preserve"> </w:t>
            </w:r>
            <w:proofErr w:type="spellStart"/>
            <w:r w:rsidRPr="00FB72A6">
              <w:rPr>
                <w:sz w:val="20"/>
                <w:szCs w:val="20"/>
                <w:lang w:val="en-US"/>
              </w:rPr>
              <w:t>documente</w:t>
            </w:r>
            <w:proofErr w:type="spellEnd"/>
            <w:r w:rsidRPr="00FB72A6">
              <w:rPr>
                <w:sz w:val="20"/>
                <w:szCs w:val="20"/>
                <w:lang w:val="en-US"/>
              </w:rPr>
              <w:t xml:space="preserve"> </w:t>
            </w:r>
            <w:proofErr w:type="spellStart"/>
            <w:r w:rsidRPr="00FB72A6">
              <w:rPr>
                <w:sz w:val="20"/>
                <w:szCs w:val="20"/>
                <w:lang w:val="en-US"/>
              </w:rPr>
              <w:t>emise</w:t>
            </w:r>
            <w:proofErr w:type="spellEnd"/>
            <w:r w:rsidRPr="00FB72A6">
              <w:rPr>
                <w:sz w:val="20"/>
                <w:szCs w:val="20"/>
                <w:lang w:val="en-US"/>
              </w:rPr>
              <w:t xml:space="preserve"> de </w:t>
            </w:r>
            <w:proofErr w:type="spellStart"/>
            <w:r w:rsidRPr="00FB72A6">
              <w:rPr>
                <w:sz w:val="20"/>
                <w:szCs w:val="20"/>
                <w:lang w:val="en-US"/>
              </w:rPr>
              <w:t>Contractant</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certificări</w:t>
            </w:r>
            <w:proofErr w:type="spellEnd"/>
            <w:r w:rsidRPr="00FB72A6">
              <w:rPr>
                <w:sz w:val="20"/>
                <w:szCs w:val="20"/>
                <w:lang w:val="en-US"/>
              </w:rPr>
              <w:t xml:space="preserve"> (de </w:t>
            </w:r>
            <w:proofErr w:type="spellStart"/>
            <w:r w:rsidRPr="00FB72A6">
              <w:rPr>
                <w:sz w:val="20"/>
                <w:szCs w:val="20"/>
                <w:lang w:val="en-US"/>
              </w:rPr>
              <w:t>exemplu</w:t>
            </w:r>
            <w:proofErr w:type="spellEnd"/>
            <w:r w:rsidRPr="00FB72A6">
              <w:rPr>
                <w:sz w:val="20"/>
                <w:szCs w:val="20"/>
                <w:lang w:val="en-US"/>
              </w:rPr>
              <w:t xml:space="preserve"> a </w:t>
            </w:r>
            <w:proofErr w:type="spellStart"/>
            <w:r w:rsidRPr="00FB72A6">
              <w:rPr>
                <w:sz w:val="20"/>
                <w:szCs w:val="20"/>
                <w:lang w:val="en-US"/>
              </w:rPr>
              <w:t>situațiilor</w:t>
            </w:r>
            <w:proofErr w:type="spellEnd"/>
            <w:r w:rsidRPr="00FB72A6">
              <w:rPr>
                <w:sz w:val="20"/>
                <w:szCs w:val="20"/>
                <w:lang w:val="en-US"/>
              </w:rPr>
              <w:t xml:space="preserve"> de </w:t>
            </w:r>
            <w:proofErr w:type="spellStart"/>
            <w:r w:rsidRPr="00FB72A6">
              <w:rPr>
                <w:sz w:val="20"/>
                <w:szCs w:val="20"/>
                <w:lang w:val="en-US"/>
              </w:rPr>
              <w:t>plată</w:t>
            </w:r>
            <w:proofErr w:type="spellEnd"/>
            <w:r w:rsidRPr="00FB72A6">
              <w:rPr>
                <w:sz w:val="20"/>
                <w:szCs w:val="20"/>
                <w:lang w:val="en-US"/>
              </w:rPr>
              <w:t xml:space="preserve"> </w:t>
            </w:r>
            <w:proofErr w:type="spellStart"/>
            <w:r w:rsidRPr="00FB72A6">
              <w:rPr>
                <w:sz w:val="20"/>
                <w:szCs w:val="20"/>
                <w:lang w:val="en-US"/>
              </w:rPr>
              <w:t>executate</w:t>
            </w:r>
            <w:proofErr w:type="spellEnd"/>
            <w:r w:rsidRPr="00FB72A6">
              <w:rPr>
                <w:sz w:val="20"/>
                <w:szCs w:val="20"/>
                <w:lang w:val="en-US"/>
              </w:rPr>
              <w:t xml:space="preserve"> </w:t>
            </w:r>
            <w:proofErr w:type="spellStart"/>
            <w:r w:rsidRPr="00FB72A6">
              <w:rPr>
                <w:sz w:val="20"/>
                <w:szCs w:val="20"/>
                <w:lang w:val="en-US"/>
              </w:rPr>
              <w:t>întocmite</w:t>
            </w:r>
            <w:proofErr w:type="spellEnd"/>
            <w:r w:rsidRPr="00FB72A6">
              <w:rPr>
                <w:sz w:val="20"/>
                <w:szCs w:val="20"/>
                <w:lang w:val="en-US"/>
              </w:rPr>
              <w:t xml:space="preserve"> de </w:t>
            </w:r>
            <w:proofErr w:type="spellStart"/>
            <w:r w:rsidRPr="00FB72A6">
              <w:rPr>
                <w:sz w:val="20"/>
                <w:szCs w:val="20"/>
                <w:lang w:val="en-US"/>
              </w:rPr>
              <w:t>Contractant</w:t>
            </w:r>
            <w:proofErr w:type="spellEnd"/>
            <w:r w:rsidRPr="00FB72A6">
              <w:rPr>
                <w:sz w:val="20"/>
                <w:szCs w:val="20"/>
                <w:lang w:val="en-US"/>
              </w:rPr>
              <w:t xml:space="preserve">) nu </w:t>
            </w:r>
            <w:proofErr w:type="spellStart"/>
            <w:r w:rsidRPr="00FB72A6">
              <w:rPr>
                <w:sz w:val="20"/>
                <w:szCs w:val="20"/>
                <w:lang w:val="en-US"/>
              </w:rPr>
              <w:t>îl</w:t>
            </w:r>
            <w:proofErr w:type="spellEnd"/>
            <w:r w:rsidRPr="00FB72A6">
              <w:rPr>
                <w:sz w:val="20"/>
                <w:szCs w:val="20"/>
                <w:lang w:val="en-US"/>
              </w:rPr>
              <w:t xml:space="preserve"> </w:t>
            </w:r>
            <w:proofErr w:type="spellStart"/>
            <w:r w:rsidRPr="00FB72A6">
              <w:rPr>
                <w:sz w:val="20"/>
                <w:szCs w:val="20"/>
                <w:lang w:val="en-US"/>
              </w:rPr>
              <w:t>eliberează</w:t>
            </w:r>
            <w:proofErr w:type="spellEnd"/>
            <w:r w:rsidRPr="00FB72A6">
              <w:rPr>
                <w:sz w:val="20"/>
                <w:szCs w:val="20"/>
                <w:lang w:val="en-US"/>
              </w:rPr>
              <w:t xml:space="preserve"> pe </w:t>
            </w:r>
            <w:proofErr w:type="spellStart"/>
            <w:r w:rsidRPr="00FB72A6">
              <w:rPr>
                <w:sz w:val="20"/>
                <w:szCs w:val="20"/>
                <w:lang w:val="en-US"/>
              </w:rPr>
              <w:t>acesta</w:t>
            </w:r>
            <w:proofErr w:type="spellEnd"/>
            <w:r w:rsidRPr="00FB72A6">
              <w:rPr>
                <w:sz w:val="20"/>
                <w:szCs w:val="20"/>
                <w:lang w:val="en-US"/>
              </w:rPr>
              <w:t xml:space="preserve"> de </w:t>
            </w:r>
            <w:proofErr w:type="spellStart"/>
            <w:r w:rsidRPr="00FB72A6">
              <w:rPr>
                <w:sz w:val="20"/>
                <w:szCs w:val="20"/>
                <w:lang w:val="en-US"/>
              </w:rPr>
              <w:t>obligațiile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responsabilitățile</w:t>
            </w:r>
            <w:proofErr w:type="spellEnd"/>
            <w:r w:rsidRPr="00FB72A6">
              <w:rPr>
                <w:sz w:val="20"/>
                <w:szCs w:val="20"/>
                <w:lang w:val="en-US"/>
              </w:rPr>
              <w:t xml:space="preserve"> sale </w:t>
            </w:r>
            <w:proofErr w:type="spellStart"/>
            <w:r w:rsidRPr="00FB72A6">
              <w:rPr>
                <w:sz w:val="20"/>
                <w:szCs w:val="20"/>
                <w:lang w:val="en-US"/>
              </w:rPr>
              <w:t>menționate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acest</w:t>
            </w:r>
            <w:proofErr w:type="spellEnd"/>
            <w:r w:rsidRPr="00FB72A6">
              <w:rPr>
                <w:sz w:val="20"/>
                <w:szCs w:val="20"/>
                <w:lang w:val="en-US"/>
              </w:rPr>
              <w:t xml:space="preserve"> </w:t>
            </w:r>
            <w:proofErr w:type="spellStart"/>
            <w:r w:rsidRPr="00FB72A6">
              <w:rPr>
                <w:sz w:val="20"/>
                <w:szCs w:val="20"/>
                <w:lang w:val="en-US"/>
              </w:rPr>
              <w:t>Caiet</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menționate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Contract.  </w:t>
            </w:r>
          </w:p>
          <w:p w14:paraId="160FC635" w14:textId="77777777" w:rsidR="00864AB5" w:rsidRPr="00FB72A6" w:rsidRDefault="00864AB5" w:rsidP="00864AB5">
            <w:pPr>
              <w:rPr>
                <w:sz w:val="20"/>
                <w:szCs w:val="20"/>
                <w:lang w:val="en-US"/>
              </w:rPr>
            </w:pP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responsabil</w:t>
            </w:r>
            <w:proofErr w:type="spellEnd"/>
            <w:r w:rsidRPr="00FB72A6">
              <w:rPr>
                <w:sz w:val="20"/>
                <w:szCs w:val="20"/>
                <w:lang w:val="en-US"/>
              </w:rPr>
              <w:t xml:space="preserve"> a se </w:t>
            </w:r>
            <w:proofErr w:type="spellStart"/>
            <w:r w:rsidRPr="00FB72A6">
              <w:rPr>
                <w:sz w:val="20"/>
                <w:szCs w:val="20"/>
                <w:lang w:val="en-US"/>
              </w:rPr>
              <w:t>asigura</w:t>
            </w:r>
            <w:proofErr w:type="spellEnd"/>
            <w:r w:rsidRPr="00FB72A6">
              <w:rPr>
                <w:sz w:val="20"/>
                <w:szCs w:val="20"/>
                <w:lang w:val="en-US"/>
              </w:rPr>
              <w:t xml:space="preserve"> </w:t>
            </w:r>
            <w:proofErr w:type="spellStart"/>
            <w:r w:rsidRPr="00FB72A6">
              <w:rPr>
                <w:sz w:val="20"/>
                <w:szCs w:val="20"/>
                <w:lang w:val="en-US"/>
              </w:rPr>
              <w:t>că</w:t>
            </w:r>
            <w:proofErr w:type="spellEnd"/>
            <w:r w:rsidRPr="00FB72A6">
              <w:rPr>
                <w:sz w:val="20"/>
                <w:szCs w:val="20"/>
                <w:lang w:val="en-US"/>
              </w:rPr>
              <w:t xml:space="preserve"> pe </w:t>
            </w:r>
            <w:proofErr w:type="spellStart"/>
            <w:r w:rsidRPr="00FB72A6">
              <w:rPr>
                <w:sz w:val="20"/>
                <w:szCs w:val="20"/>
                <w:lang w:val="en-US"/>
              </w:rPr>
              <w:t>toată</w:t>
            </w:r>
            <w:proofErr w:type="spellEnd"/>
            <w:r w:rsidRPr="00FB72A6">
              <w:rPr>
                <w:sz w:val="20"/>
                <w:szCs w:val="20"/>
                <w:lang w:val="en-US"/>
              </w:rPr>
              <w:t xml:space="preserve"> </w:t>
            </w:r>
            <w:proofErr w:type="spellStart"/>
            <w:r w:rsidRPr="00FB72A6">
              <w:rPr>
                <w:sz w:val="20"/>
                <w:szCs w:val="20"/>
                <w:lang w:val="en-US"/>
              </w:rPr>
              <w:t>perioada</w:t>
            </w:r>
            <w:proofErr w:type="spellEnd"/>
            <w:r w:rsidRPr="00FB72A6">
              <w:rPr>
                <w:sz w:val="20"/>
                <w:szCs w:val="20"/>
                <w:lang w:val="en-US"/>
              </w:rPr>
              <w:t xml:space="preserve"> de </w:t>
            </w:r>
            <w:proofErr w:type="spellStart"/>
            <w:r w:rsidRPr="00FB72A6">
              <w:rPr>
                <w:sz w:val="20"/>
                <w:szCs w:val="20"/>
                <w:lang w:val="en-US"/>
              </w:rPr>
              <w:t>execuție</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pe </w:t>
            </w:r>
            <w:proofErr w:type="spellStart"/>
            <w:r w:rsidRPr="00FB72A6">
              <w:rPr>
                <w:sz w:val="20"/>
                <w:szCs w:val="20"/>
                <w:lang w:val="en-US"/>
              </w:rPr>
              <w:t>șantier</w:t>
            </w:r>
            <w:proofErr w:type="spellEnd"/>
            <w:r w:rsidRPr="00FB72A6">
              <w:rPr>
                <w:sz w:val="20"/>
                <w:szCs w:val="20"/>
                <w:lang w:val="en-US"/>
              </w:rPr>
              <w:t xml:space="preserve"> </w:t>
            </w:r>
            <w:proofErr w:type="spellStart"/>
            <w:r w:rsidRPr="00FB72A6">
              <w:rPr>
                <w:sz w:val="20"/>
                <w:szCs w:val="20"/>
                <w:lang w:val="en-US"/>
              </w:rPr>
              <w:t>ia</w:t>
            </w:r>
            <w:proofErr w:type="spellEnd"/>
            <w:r w:rsidRPr="00FB72A6">
              <w:rPr>
                <w:sz w:val="20"/>
                <w:szCs w:val="20"/>
                <w:lang w:val="en-US"/>
              </w:rPr>
              <w:t xml:space="preserve"> </w:t>
            </w: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măsurile</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a </w:t>
            </w:r>
            <w:proofErr w:type="spellStart"/>
            <w:r w:rsidRPr="00FB72A6">
              <w:rPr>
                <w:sz w:val="20"/>
                <w:szCs w:val="20"/>
                <w:lang w:val="en-US"/>
              </w:rPr>
              <w:t>împiedica</w:t>
            </w:r>
            <w:proofErr w:type="spellEnd"/>
            <w:r w:rsidRPr="00FB72A6">
              <w:rPr>
                <w:sz w:val="20"/>
                <w:szCs w:val="20"/>
                <w:lang w:val="en-US"/>
              </w:rPr>
              <w:t xml:space="preserve"> o </w:t>
            </w:r>
            <w:proofErr w:type="spellStart"/>
            <w:r w:rsidRPr="00FB72A6">
              <w:rPr>
                <w:sz w:val="20"/>
                <w:szCs w:val="20"/>
                <w:lang w:val="en-US"/>
              </w:rPr>
              <w:t>eventuală</w:t>
            </w:r>
            <w:proofErr w:type="spellEnd"/>
            <w:r w:rsidRPr="00FB72A6">
              <w:rPr>
                <w:sz w:val="20"/>
                <w:szCs w:val="20"/>
                <w:lang w:val="en-US"/>
              </w:rPr>
              <w:t xml:space="preserve"> </w:t>
            </w:r>
            <w:proofErr w:type="spellStart"/>
            <w:r w:rsidRPr="00FB72A6">
              <w:rPr>
                <w:sz w:val="20"/>
                <w:szCs w:val="20"/>
                <w:lang w:val="en-US"/>
              </w:rPr>
              <w:t>poluare</w:t>
            </w:r>
            <w:proofErr w:type="spellEnd"/>
            <w:r w:rsidRPr="00FB72A6">
              <w:rPr>
                <w:sz w:val="20"/>
                <w:szCs w:val="20"/>
                <w:lang w:val="en-US"/>
              </w:rPr>
              <w:t xml:space="preserve"> a </w:t>
            </w:r>
            <w:proofErr w:type="spellStart"/>
            <w:r w:rsidRPr="00FB72A6">
              <w:rPr>
                <w:sz w:val="20"/>
                <w:szCs w:val="20"/>
                <w:lang w:val="en-US"/>
              </w:rPr>
              <w:t>mediului</w:t>
            </w:r>
            <w:proofErr w:type="spellEnd"/>
            <w:r w:rsidRPr="00FB72A6">
              <w:rPr>
                <w:sz w:val="20"/>
                <w:szCs w:val="20"/>
                <w:lang w:val="en-US"/>
              </w:rPr>
              <w:t xml:space="preserve"> </w:t>
            </w:r>
            <w:proofErr w:type="spellStart"/>
            <w:r w:rsidRPr="00FB72A6">
              <w:rPr>
                <w:sz w:val="20"/>
                <w:szCs w:val="20"/>
                <w:lang w:val="en-US"/>
              </w:rPr>
              <w:t>înconjurător</w:t>
            </w:r>
            <w:proofErr w:type="spellEnd"/>
            <w:r w:rsidRPr="00FB72A6">
              <w:rPr>
                <w:sz w:val="20"/>
                <w:szCs w:val="20"/>
                <w:lang w:val="en-US"/>
              </w:rPr>
              <w:t xml:space="preserve">. </w:t>
            </w: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obligat</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acorde</w:t>
            </w:r>
            <w:proofErr w:type="spellEnd"/>
            <w:r w:rsidRPr="00FB72A6">
              <w:rPr>
                <w:sz w:val="20"/>
                <w:szCs w:val="20"/>
                <w:lang w:val="en-US"/>
              </w:rPr>
              <w:t xml:space="preserve"> o </w:t>
            </w:r>
            <w:proofErr w:type="spellStart"/>
            <w:r w:rsidRPr="00FB72A6">
              <w:rPr>
                <w:sz w:val="20"/>
                <w:szCs w:val="20"/>
                <w:lang w:val="en-US"/>
              </w:rPr>
              <w:t>atenție</w:t>
            </w:r>
            <w:proofErr w:type="spellEnd"/>
            <w:r w:rsidRPr="00FB72A6">
              <w:rPr>
                <w:sz w:val="20"/>
                <w:szCs w:val="20"/>
                <w:lang w:val="en-US"/>
              </w:rPr>
              <w:t xml:space="preserve"> </w:t>
            </w:r>
            <w:proofErr w:type="spellStart"/>
            <w:r w:rsidRPr="00FB72A6">
              <w:rPr>
                <w:sz w:val="20"/>
                <w:szCs w:val="20"/>
                <w:lang w:val="en-US"/>
              </w:rPr>
              <w:t>specială</w:t>
            </w:r>
            <w:proofErr w:type="spellEnd"/>
            <w:r w:rsidRPr="00FB72A6">
              <w:rPr>
                <w:sz w:val="20"/>
                <w:szCs w:val="20"/>
                <w:lang w:val="en-US"/>
              </w:rPr>
              <w:t xml:space="preserve"> </w:t>
            </w:r>
            <w:proofErr w:type="spellStart"/>
            <w:r w:rsidRPr="00FB72A6">
              <w:rPr>
                <w:sz w:val="20"/>
                <w:szCs w:val="20"/>
                <w:lang w:val="en-US"/>
              </w:rPr>
              <w:t>combustibililor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oricăror</w:t>
            </w:r>
            <w:proofErr w:type="spellEnd"/>
            <w:r w:rsidRPr="00FB72A6">
              <w:rPr>
                <w:sz w:val="20"/>
                <w:szCs w:val="20"/>
                <w:lang w:val="en-US"/>
              </w:rPr>
              <w:t xml:space="preserve"> </w:t>
            </w:r>
            <w:proofErr w:type="spellStart"/>
            <w:r w:rsidRPr="00FB72A6">
              <w:rPr>
                <w:sz w:val="20"/>
                <w:szCs w:val="20"/>
                <w:lang w:val="en-US"/>
              </w:rPr>
              <w:t>substanțe</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w:t>
            </w:r>
            <w:proofErr w:type="spellStart"/>
            <w:r w:rsidRPr="00FB72A6">
              <w:rPr>
                <w:sz w:val="20"/>
                <w:szCs w:val="20"/>
                <w:lang w:val="en-US"/>
              </w:rPr>
              <w:t>intră</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categoria</w:t>
            </w:r>
            <w:proofErr w:type="spellEnd"/>
            <w:r w:rsidRPr="00FB72A6">
              <w:rPr>
                <w:sz w:val="20"/>
                <w:szCs w:val="20"/>
                <w:lang w:val="en-US"/>
              </w:rPr>
              <w:t xml:space="preserve"> </w:t>
            </w:r>
            <w:proofErr w:type="spellStart"/>
            <w:r w:rsidRPr="00FB72A6">
              <w:rPr>
                <w:sz w:val="20"/>
                <w:szCs w:val="20"/>
                <w:lang w:val="en-US"/>
              </w:rPr>
              <w:t>substanțelor</w:t>
            </w:r>
            <w:proofErr w:type="spellEnd"/>
            <w:r w:rsidRPr="00FB72A6">
              <w:rPr>
                <w:sz w:val="20"/>
                <w:szCs w:val="20"/>
                <w:lang w:val="en-US"/>
              </w:rPr>
              <w:t xml:space="preserve"> </w:t>
            </w:r>
            <w:proofErr w:type="spellStart"/>
            <w:r w:rsidRPr="00FB72A6">
              <w:rPr>
                <w:sz w:val="20"/>
                <w:szCs w:val="20"/>
                <w:lang w:val="en-US"/>
              </w:rPr>
              <w:t>periculoase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vederea</w:t>
            </w:r>
            <w:proofErr w:type="spellEnd"/>
            <w:r w:rsidRPr="00FB72A6">
              <w:rPr>
                <w:sz w:val="20"/>
                <w:szCs w:val="20"/>
                <w:lang w:val="en-US"/>
              </w:rPr>
              <w:t xml:space="preserve"> </w:t>
            </w:r>
            <w:proofErr w:type="spellStart"/>
            <w:r w:rsidRPr="00FB72A6">
              <w:rPr>
                <w:sz w:val="20"/>
                <w:szCs w:val="20"/>
                <w:lang w:val="en-US"/>
              </w:rPr>
              <w:t>gestionării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conformitate</w:t>
            </w:r>
            <w:proofErr w:type="spellEnd"/>
            <w:r w:rsidRPr="00FB72A6">
              <w:rPr>
                <w:sz w:val="20"/>
                <w:szCs w:val="20"/>
                <w:lang w:val="en-US"/>
              </w:rPr>
              <w:t xml:space="preserve"> cu </w:t>
            </w:r>
            <w:proofErr w:type="spellStart"/>
            <w:r w:rsidRPr="00FB72A6">
              <w:rPr>
                <w:sz w:val="20"/>
                <w:szCs w:val="20"/>
                <w:lang w:val="en-US"/>
              </w:rPr>
              <w:t>prevederile</w:t>
            </w:r>
            <w:proofErr w:type="spellEnd"/>
            <w:r w:rsidRPr="00FB72A6">
              <w:rPr>
                <w:sz w:val="20"/>
                <w:szCs w:val="20"/>
                <w:lang w:val="en-US"/>
              </w:rPr>
              <w:t xml:space="preserve"> </w:t>
            </w:r>
            <w:proofErr w:type="spellStart"/>
            <w:r w:rsidRPr="00FB72A6">
              <w:rPr>
                <w:sz w:val="20"/>
                <w:szCs w:val="20"/>
                <w:lang w:val="en-US"/>
              </w:rPr>
              <w:t>legislației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vigoare</w:t>
            </w:r>
            <w:proofErr w:type="spellEnd"/>
            <w:r w:rsidRPr="00FB72A6">
              <w:rPr>
                <w:sz w:val="20"/>
                <w:szCs w:val="20"/>
                <w:lang w:val="en-US"/>
              </w:rPr>
              <w:t xml:space="preserve">. </w:t>
            </w: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răspunzător</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orice</w:t>
            </w:r>
            <w:proofErr w:type="spellEnd"/>
            <w:r w:rsidRPr="00FB72A6">
              <w:rPr>
                <w:sz w:val="20"/>
                <w:szCs w:val="20"/>
                <w:lang w:val="en-US"/>
              </w:rPr>
              <w:t xml:space="preserve"> incident de </w:t>
            </w:r>
            <w:proofErr w:type="spellStart"/>
            <w:r w:rsidRPr="00FB72A6">
              <w:rPr>
                <w:sz w:val="20"/>
                <w:szCs w:val="20"/>
                <w:lang w:val="en-US"/>
              </w:rPr>
              <w:t>mediu</w:t>
            </w:r>
            <w:proofErr w:type="spellEnd"/>
            <w:r w:rsidRPr="00FB72A6">
              <w:rPr>
                <w:sz w:val="20"/>
                <w:szCs w:val="20"/>
                <w:lang w:val="en-US"/>
              </w:rPr>
              <w:t xml:space="preserve"> </w:t>
            </w:r>
            <w:proofErr w:type="spellStart"/>
            <w:r w:rsidRPr="00FB72A6">
              <w:rPr>
                <w:sz w:val="20"/>
                <w:szCs w:val="20"/>
                <w:lang w:val="en-US"/>
              </w:rPr>
              <w:t>generat</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incinta</w:t>
            </w:r>
            <w:proofErr w:type="spellEnd"/>
            <w:r w:rsidRPr="00FB72A6">
              <w:rPr>
                <w:sz w:val="20"/>
                <w:szCs w:val="20"/>
                <w:lang w:val="en-US"/>
              </w:rPr>
              <w:t xml:space="preserve"> </w:t>
            </w:r>
            <w:proofErr w:type="spellStart"/>
            <w:r w:rsidRPr="00FB72A6">
              <w:rPr>
                <w:sz w:val="20"/>
                <w:szCs w:val="20"/>
                <w:lang w:val="en-US"/>
              </w:rPr>
              <w:t>șantierului</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imediata</w:t>
            </w:r>
            <w:proofErr w:type="spellEnd"/>
            <w:r w:rsidRPr="00FB72A6">
              <w:rPr>
                <w:sz w:val="20"/>
                <w:szCs w:val="20"/>
                <w:lang w:val="en-US"/>
              </w:rPr>
              <w:t xml:space="preserve"> </w:t>
            </w:r>
            <w:proofErr w:type="spellStart"/>
            <w:r w:rsidRPr="00FB72A6">
              <w:rPr>
                <w:sz w:val="20"/>
                <w:szCs w:val="20"/>
                <w:lang w:val="en-US"/>
              </w:rPr>
              <w:t>vecinătate</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acestuia</w:t>
            </w:r>
            <w:proofErr w:type="spellEnd"/>
            <w:r w:rsidRPr="00FB72A6">
              <w:rPr>
                <w:sz w:val="20"/>
                <w:szCs w:val="20"/>
                <w:lang w:val="en-US"/>
              </w:rPr>
              <w:t xml:space="preserve"> ca </w:t>
            </w:r>
            <w:proofErr w:type="spellStart"/>
            <w:r w:rsidRPr="00FB72A6">
              <w:rPr>
                <w:sz w:val="20"/>
                <w:szCs w:val="20"/>
                <w:lang w:val="en-US"/>
              </w:rPr>
              <w:t>urmare</w:t>
            </w:r>
            <w:proofErr w:type="spellEnd"/>
            <w:r w:rsidRPr="00FB72A6">
              <w:rPr>
                <w:sz w:val="20"/>
                <w:szCs w:val="20"/>
                <w:lang w:val="en-US"/>
              </w:rPr>
              <w:t xml:space="preserve"> a </w:t>
            </w:r>
            <w:proofErr w:type="spellStart"/>
            <w:r w:rsidRPr="00FB72A6">
              <w:rPr>
                <w:sz w:val="20"/>
                <w:szCs w:val="20"/>
                <w:lang w:val="en-US"/>
              </w:rPr>
              <w:t>gestionării</w:t>
            </w:r>
            <w:proofErr w:type="spellEnd"/>
            <w:r w:rsidRPr="00FB72A6">
              <w:rPr>
                <w:sz w:val="20"/>
                <w:szCs w:val="20"/>
                <w:lang w:val="en-US"/>
              </w:rPr>
              <w:t xml:space="preserve"> </w:t>
            </w:r>
            <w:proofErr w:type="spellStart"/>
            <w:r w:rsidRPr="00FB72A6">
              <w:rPr>
                <w:sz w:val="20"/>
                <w:szCs w:val="20"/>
                <w:lang w:val="en-US"/>
              </w:rPr>
              <w:t>necorespunzătoare</w:t>
            </w:r>
            <w:proofErr w:type="spellEnd"/>
            <w:r w:rsidRPr="00FB72A6">
              <w:rPr>
                <w:sz w:val="20"/>
                <w:szCs w:val="20"/>
                <w:lang w:val="en-US"/>
              </w:rPr>
              <w:t xml:space="preserve"> a </w:t>
            </w:r>
            <w:proofErr w:type="spellStart"/>
            <w:r w:rsidRPr="00FB72A6">
              <w:rPr>
                <w:sz w:val="20"/>
                <w:szCs w:val="20"/>
                <w:lang w:val="en-US"/>
              </w:rPr>
              <w:t>substanțelor</w:t>
            </w:r>
            <w:proofErr w:type="spellEnd"/>
            <w:r w:rsidRPr="00FB72A6">
              <w:rPr>
                <w:sz w:val="20"/>
                <w:szCs w:val="20"/>
                <w:lang w:val="en-US"/>
              </w:rPr>
              <w:t xml:space="preserve"> </w:t>
            </w:r>
            <w:proofErr w:type="spellStart"/>
            <w:r w:rsidRPr="00FB72A6">
              <w:rPr>
                <w:sz w:val="20"/>
                <w:szCs w:val="20"/>
                <w:lang w:val="en-US"/>
              </w:rPr>
              <w:lastRenderedPageBreak/>
              <w:t>periculoase</w:t>
            </w:r>
            <w:proofErr w:type="spellEnd"/>
            <w:r w:rsidRPr="00FB72A6">
              <w:rPr>
                <w:sz w:val="20"/>
                <w:szCs w:val="20"/>
                <w:lang w:val="en-US"/>
              </w:rPr>
              <w:t xml:space="preserve">. </w:t>
            </w:r>
            <w:proofErr w:type="spellStart"/>
            <w:r w:rsidRPr="00FB72A6">
              <w:rPr>
                <w:sz w:val="20"/>
                <w:szCs w:val="20"/>
                <w:lang w:val="en-US"/>
              </w:rPr>
              <w:t>Stocarea</w:t>
            </w:r>
            <w:proofErr w:type="spellEnd"/>
            <w:r w:rsidRPr="00FB72A6">
              <w:rPr>
                <w:sz w:val="20"/>
                <w:szCs w:val="20"/>
                <w:lang w:val="en-US"/>
              </w:rPr>
              <w:t xml:space="preserve"> </w:t>
            </w:r>
            <w:proofErr w:type="spellStart"/>
            <w:r w:rsidRPr="00FB72A6">
              <w:rPr>
                <w:sz w:val="20"/>
                <w:szCs w:val="20"/>
                <w:lang w:val="en-US"/>
              </w:rPr>
              <w:t>temporară</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oricăror</w:t>
            </w:r>
            <w:proofErr w:type="spellEnd"/>
            <w:r w:rsidRPr="00FB72A6">
              <w:rPr>
                <w:sz w:val="20"/>
                <w:szCs w:val="20"/>
                <w:lang w:val="en-US"/>
              </w:rPr>
              <w:t xml:space="preserve"> </w:t>
            </w:r>
            <w:proofErr w:type="spellStart"/>
            <w:r w:rsidRPr="00FB72A6">
              <w:rPr>
                <w:sz w:val="20"/>
                <w:szCs w:val="20"/>
                <w:lang w:val="en-US"/>
              </w:rPr>
              <w:t>materiale</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substanțe</w:t>
            </w:r>
            <w:proofErr w:type="spellEnd"/>
            <w:r w:rsidRPr="00FB72A6">
              <w:rPr>
                <w:sz w:val="20"/>
                <w:szCs w:val="20"/>
                <w:lang w:val="en-US"/>
              </w:rPr>
              <w:t xml:space="preserve"> </w:t>
            </w:r>
            <w:proofErr w:type="spellStart"/>
            <w:r w:rsidRPr="00FB72A6">
              <w:rPr>
                <w:sz w:val="20"/>
                <w:szCs w:val="20"/>
                <w:lang w:val="en-US"/>
              </w:rPr>
              <w:t>periculoase</w:t>
            </w:r>
            <w:proofErr w:type="spellEnd"/>
            <w:r w:rsidRPr="00FB72A6">
              <w:rPr>
                <w:sz w:val="20"/>
                <w:szCs w:val="20"/>
                <w:lang w:val="en-US"/>
              </w:rPr>
              <w:t xml:space="preserve"> </w:t>
            </w:r>
            <w:proofErr w:type="spellStart"/>
            <w:r w:rsidRPr="00FB72A6">
              <w:rPr>
                <w:sz w:val="20"/>
                <w:szCs w:val="20"/>
                <w:lang w:val="en-US"/>
              </w:rPr>
              <w:t>trebuie</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fie </w:t>
            </w:r>
            <w:proofErr w:type="spellStart"/>
            <w:r w:rsidRPr="00FB72A6">
              <w:rPr>
                <w:sz w:val="20"/>
                <w:szCs w:val="20"/>
                <w:lang w:val="en-US"/>
              </w:rPr>
              <w:t>menținută</w:t>
            </w:r>
            <w:proofErr w:type="spellEnd"/>
            <w:r w:rsidRPr="00FB72A6">
              <w:rPr>
                <w:sz w:val="20"/>
                <w:szCs w:val="20"/>
                <w:lang w:val="en-US"/>
              </w:rPr>
              <w:t xml:space="preserve"> la o </w:t>
            </w:r>
            <w:proofErr w:type="spellStart"/>
            <w:r w:rsidRPr="00FB72A6">
              <w:rPr>
                <w:sz w:val="20"/>
                <w:szCs w:val="20"/>
                <w:lang w:val="en-US"/>
              </w:rPr>
              <w:t>cantitate</w:t>
            </w:r>
            <w:proofErr w:type="spellEnd"/>
            <w:r w:rsidRPr="00FB72A6">
              <w:rPr>
                <w:sz w:val="20"/>
                <w:szCs w:val="20"/>
                <w:lang w:val="en-US"/>
              </w:rPr>
              <w:t xml:space="preserve"> </w:t>
            </w:r>
            <w:proofErr w:type="spellStart"/>
            <w:r w:rsidRPr="00FB72A6">
              <w:rPr>
                <w:sz w:val="20"/>
                <w:szCs w:val="20"/>
                <w:lang w:val="en-US"/>
              </w:rPr>
              <w:t>minimă</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conformitate</w:t>
            </w:r>
            <w:proofErr w:type="spellEnd"/>
            <w:r w:rsidRPr="00FB72A6">
              <w:rPr>
                <w:sz w:val="20"/>
                <w:szCs w:val="20"/>
                <w:lang w:val="en-US"/>
              </w:rPr>
              <w:t xml:space="preserve"> cu </w:t>
            </w:r>
            <w:proofErr w:type="spellStart"/>
            <w:r w:rsidRPr="00FB72A6">
              <w:rPr>
                <w:sz w:val="20"/>
                <w:szCs w:val="20"/>
                <w:lang w:val="en-US"/>
              </w:rPr>
              <w:t>prevederile</w:t>
            </w:r>
            <w:proofErr w:type="spellEnd"/>
            <w:r w:rsidRPr="00FB72A6">
              <w:rPr>
                <w:sz w:val="20"/>
                <w:szCs w:val="20"/>
                <w:lang w:val="en-US"/>
              </w:rPr>
              <w:t xml:space="preserve"> din </w:t>
            </w:r>
            <w:proofErr w:type="spellStart"/>
            <w:r w:rsidRPr="00FB72A6">
              <w:rPr>
                <w:sz w:val="20"/>
                <w:szCs w:val="20"/>
                <w:lang w:val="en-US"/>
              </w:rPr>
              <w:t>autorizația</w:t>
            </w:r>
            <w:proofErr w:type="spellEnd"/>
            <w:r w:rsidRPr="00FB72A6">
              <w:rPr>
                <w:sz w:val="20"/>
                <w:szCs w:val="20"/>
                <w:lang w:val="en-US"/>
              </w:rPr>
              <w:t xml:space="preserve"> de </w:t>
            </w:r>
            <w:proofErr w:type="spellStart"/>
            <w:r w:rsidRPr="00FB72A6">
              <w:rPr>
                <w:sz w:val="20"/>
                <w:szCs w:val="20"/>
                <w:lang w:val="en-US"/>
              </w:rPr>
              <w:t>mediu</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fi </w:t>
            </w:r>
            <w:proofErr w:type="spellStart"/>
            <w:r w:rsidRPr="00FB72A6">
              <w:rPr>
                <w:sz w:val="20"/>
                <w:szCs w:val="20"/>
                <w:lang w:val="en-US"/>
              </w:rPr>
              <w:t>emisă</w:t>
            </w:r>
            <w:proofErr w:type="spellEnd"/>
            <w:r w:rsidRPr="00FB72A6">
              <w:rPr>
                <w:sz w:val="20"/>
                <w:szCs w:val="20"/>
                <w:lang w:val="en-US"/>
              </w:rPr>
              <w:t xml:space="preserve"> de </w:t>
            </w:r>
            <w:proofErr w:type="spellStart"/>
            <w:r w:rsidRPr="00FB72A6">
              <w:rPr>
                <w:sz w:val="20"/>
                <w:szCs w:val="20"/>
                <w:lang w:val="en-US"/>
              </w:rPr>
              <w:t>către</w:t>
            </w:r>
            <w:proofErr w:type="spellEnd"/>
            <w:r w:rsidRPr="00FB72A6">
              <w:rPr>
                <w:sz w:val="20"/>
                <w:szCs w:val="20"/>
                <w:lang w:val="en-US"/>
              </w:rPr>
              <w:t xml:space="preserv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competentă</w:t>
            </w:r>
            <w:proofErr w:type="spellEnd"/>
            <w:r w:rsidRPr="00FB72A6">
              <w:rPr>
                <w:sz w:val="20"/>
                <w:szCs w:val="20"/>
                <w:lang w:val="en-US"/>
              </w:rPr>
              <w:t xml:space="preserve">.  </w:t>
            </w:r>
          </w:p>
          <w:p w14:paraId="76338F94" w14:textId="77777777" w:rsidR="00864AB5" w:rsidRPr="00FB72A6" w:rsidRDefault="00864AB5" w:rsidP="00864AB5">
            <w:pPr>
              <w:rPr>
                <w:sz w:val="20"/>
                <w:szCs w:val="20"/>
                <w:lang w:val="en-US"/>
              </w:rPr>
            </w:pP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situația</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care, </w:t>
            </w:r>
            <w:proofErr w:type="spellStart"/>
            <w:r w:rsidRPr="00FB72A6">
              <w:rPr>
                <w:sz w:val="20"/>
                <w:szCs w:val="20"/>
                <w:lang w:val="en-US"/>
              </w:rPr>
              <w:t>în</w:t>
            </w:r>
            <w:proofErr w:type="spellEnd"/>
            <w:r w:rsidRPr="00FB72A6">
              <w:rPr>
                <w:sz w:val="20"/>
                <w:szCs w:val="20"/>
                <w:lang w:val="en-US"/>
              </w:rPr>
              <w:t xml:space="preserve"> mod accidental, se </w:t>
            </w:r>
            <w:proofErr w:type="spellStart"/>
            <w:r w:rsidRPr="00FB72A6">
              <w:rPr>
                <w:sz w:val="20"/>
                <w:szCs w:val="20"/>
                <w:lang w:val="en-US"/>
              </w:rPr>
              <w:t>va</w:t>
            </w:r>
            <w:proofErr w:type="spellEnd"/>
            <w:r w:rsidRPr="00FB72A6">
              <w:rPr>
                <w:sz w:val="20"/>
                <w:szCs w:val="20"/>
                <w:lang w:val="en-US"/>
              </w:rPr>
              <w:t xml:space="preserve"> produce o </w:t>
            </w:r>
            <w:proofErr w:type="spellStart"/>
            <w:r w:rsidRPr="00FB72A6">
              <w:rPr>
                <w:sz w:val="20"/>
                <w:szCs w:val="20"/>
                <w:lang w:val="en-US"/>
              </w:rPr>
              <w:t>eventuala</w:t>
            </w:r>
            <w:proofErr w:type="spellEnd"/>
            <w:r w:rsidRPr="00FB72A6">
              <w:rPr>
                <w:sz w:val="20"/>
                <w:szCs w:val="20"/>
                <w:lang w:val="en-US"/>
              </w:rPr>
              <w:t xml:space="preserve"> </w:t>
            </w:r>
            <w:proofErr w:type="spellStart"/>
            <w:r w:rsidRPr="00FB72A6">
              <w:rPr>
                <w:sz w:val="20"/>
                <w:szCs w:val="20"/>
                <w:lang w:val="en-US"/>
              </w:rPr>
              <w:t>contaminare</w:t>
            </w:r>
            <w:proofErr w:type="spellEnd"/>
            <w:r w:rsidRPr="00FB72A6">
              <w:rPr>
                <w:sz w:val="20"/>
                <w:szCs w:val="20"/>
                <w:lang w:val="en-US"/>
              </w:rPr>
              <w:t xml:space="preserve"> a </w:t>
            </w:r>
            <w:proofErr w:type="spellStart"/>
            <w:r w:rsidRPr="00FB72A6">
              <w:rPr>
                <w:sz w:val="20"/>
                <w:szCs w:val="20"/>
                <w:lang w:val="en-US"/>
              </w:rPr>
              <w:t>factorilor</w:t>
            </w:r>
            <w:proofErr w:type="spellEnd"/>
            <w:r w:rsidRPr="00FB72A6">
              <w:rPr>
                <w:sz w:val="20"/>
                <w:szCs w:val="20"/>
                <w:lang w:val="en-US"/>
              </w:rPr>
              <w:t xml:space="preserve"> de </w:t>
            </w:r>
            <w:proofErr w:type="spellStart"/>
            <w:r w:rsidRPr="00FB72A6">
              <w:rPr>
                <w:sz w:val="20"/>
                <w:szCs w:val="20"/>
                <w:lang w:val="en-US"/>
              </w:rPr>
              <w:t>mediu</w:t>
            </w:r>
            <w:proofErr w:type="spellEnd"/>
            <w:r w:rsidRPr="00FB72A6">
              <w:rPr>
                <w:sz w:val="20"/>
                <w:szCs w:val="20"/>
                <w:lang w:val="en-US"/>
              </w:rPr>
              <w:t xml:space="preserve">, </w:t>
            </w: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responsabil</w:t>
            </w:r>
            <w:proofErr w:type="spellEnd"/>
            <w:r w:rsidRPr="00FB72A6">
              <w:rPr>
                <w:sz w:val="20"/>
                <w:szCs w:val="20"/>
                <w:lang w:val="en-US"/>
              </w:rPr>
              <w:t xml:space="preserve"> de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informa</w:t>
            </w:r>
            <w:proofErr w:type="spellEnd"/>
            <w:r w:rsidRPr="00FB72A6">
              <w:rPr>
                <w:sz w:val="20"/>
                <w:szCs w:val="20"/>
                <w:lang w:val="en-US"/>
              </w:rPr>
              <w:t xml:space="preserve"> </w:t>
            </w:r>
            <w:proofErr w:type="spellStart"/>
            <w:r w:rsidRPr="00FB72A6">
              <w:rPr>
                <w:sz w:val="20"/>
                <w:szCs w:val="20"/>
                <w:lang w:val="en-US"/>
              </w:rPr>
              <w:t>imediat</w:t>
            </w:r>
            <w:proofErr w:type="spellEnd"/>
            <w:r w:rsidRPr="00FB72A6">
              <w:rPr>
                <w:sz w:val="20"/>
                <w:szCs w:val="20"/>
                <w:lang w:val="en-US"/>
              </w:rPr>
              <w:t xml:space="preserve">/urgent </w:t>
            </w:r>
            <w:proofErr w:type="spellStart"/>
            <w:r w:rsidRPr="00FB72A6">
              <w:rPr>
                <w:sz w:val="20"/>
                <w:szCs w:val="20"/>
                <w:lang w:val="en-US"/>
              </w:rPr>
              <w:t>reprezentanții</w:t>
            </w:r>
            <w:proofErr w:type="spellEnd"/>
            <w:r w:rsidRPr="00FB72A6">
              <w:rPr>
                <w:sz w:val="20"/>
                <w:szCs w:val="20"/>
                <w:lang w:val="en-US"/>
              </w:rPr>
              <w:t xml:space="preserve"> </w:t>
            </w:r>
            <w:proofErr w:type="spellStart"/>
            <w:r w:rsidRPr="00FB72A6">
              <w:rPr>
                <w:sz w:val="20"/>
                <w:szCs w:val="20"/>
                <w:lang w:val="en-US"/>
              </w:rPr>
              <w:t>împuterniciți</w:t>
            </w:r>
            <w:proofErr w:type="spellEnd"/>
            <w:r w:rsidRPr="00FB72A6">
              <w:rPr>
                <w:sz w:val="20"/>
                <w:szCs w:val="20"/>
                <w:lang w:val="en-US"/>
              </w:rPr>
              <w:t xml:space="preserve"> ai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w:t>
            </w:r>
            <w:proofErr w:type="spellStart"/>
            <w:r w:rsidRPr="00FB72A6">
              <w:rPr>
                <w:sz w:val="20"/>
                <w:szCs w:val="20"/>
                <w:lang w:val="en-US"/>
              </w:rPr>
              <w:t>despre</w:t>
            </w:r>
            <w:proofErr w:type="spellEnd"/>
            <w:r w:rsidRPr="00FB72A6">
              <w:rPr>
                <w:sz w:val="20"/>
                <w:szCs w:val="20"/>
                <w:lang w:val="en-US"/>
              </w:rPr>
              <w:t xml:space="preserve"> </w:t>
            </w:r>
            <w:proofErr w:type="spellStart"/>
            <w:r w:rsidRPr="00FB72A6">
              <w:rPr>
                <w:sz w:val="20"/>
                <w:szCs w:val="20"/>
                <w:lang w:val="en-US"/>
              </w:rPr>
              <w:t>situația</w:t>
            </w:r>
            <w:proofErr w:type="spellEnd"/>
            <w:r w:rsidRPr="00FB72A6">
              <w:rPr>
                <w:sz w:val="20"/>
                <w:szCs w:val="20"/>
                <w:lang w:val="en-US"/>
              </w:rPr>
              <w:t xml:space="preserve"> </w:t>
            </w:r>
            <w:proofErr w:type="spellStart"/>
            <w:r w:rsidRPr="00FB72A6">
              <w:rPr>
                <w:sz w:val="20"/>
                <w:szCs w:val="20"/>
                <w:lang w:val="en-US"/>
              </w:rPr>
              <w:t>apărută</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de a documenta </w:t>
            </w:r>
            <w:proofErr w:type="spellStart"/>
            <w:r w:rsidRPr="00FB72A6">
              <w:rPr>
                <w:sz w:val="20"/>
                <w:szCs w:val="20"/>
                <w:lang w:val="en-US"/>
              </w:rPr>
              <w:t>printr</w:t>
            </w:r>
            <w:proofErr w:type="spellEnd"/>
            <w:r w:rsidRPr="00FB72A6">
              <w:rPr>
                <w:sz w:val="20"/>
                <w:szCs w:val="20"/>
                <w:lang w:val="en-US"/>
              </w:rPr>
              <w:t xml:space="preserve">-un </w:t>
            </w:r>
            <w:proofErr w:type="spellStart"/>
            <w:r w:rsidRPr="00FB72A6">
              <w:rPr>
                <w:sz w:val="20"/>
                <w:szCs w:val="20"/>
                <w:lang w:val="en-US"/>
              </w:rPr>
              <w:t>raport</w:t>
            </w:r>
            <w:proofErr w:type="spellEnd"/>
            <w:r w:rsidRPr="00FB72A6">
              <w:rPr>
                <w:sz w:val="20"/>
                <w:szCs w:val="20"/>
                <w:lang w:val="en-US"/>
              </w:rPr>
              <w:t xml:space="preserve"> </w:t>
            </w:r>
            <w:proofErr w:type="spellStart"/>
            <w:r w:rsidRPr="00FB72A6">
              <w:rPr>
                <w:sz w:val="20"/>
                <w:szCs w:val="20"/>
                <w:lang w:val="en-US"/>
              </w:rPr>
              <w:t>cauzele</w:t>
            </w:r>
            <w:proofErr w:type="spellEnd"/>
            <w:r w:rsidRPr="00FB72A6">
              <w:rPr>
                <w:sz w:val="20"/>
                <w:szCs w:val="20"/>
                <w:lang w:val="en-US"/>
              </w:rPr>
              <w:t xml:space="preserve"> care au </w:t>
            </w:r>
            <w:proofErr w:type="spellStart"/>
            <w:r w:rsidRPr="00FB72A6">
              <w:rPr>
                <w:sz w:val="20"/>
                <w:szCs w:val="20"/>
                <w:lang w:val="en-US"/>
              </w:rPr>
              <w:t>condus</w:t>
            </w:r>
            <w:proofErr w:type="spellEnd"/>
            <w:r w:rsidRPr="00FB72A6">
              <w:rPr>
                <w:sz w:val="20"/>
                <w:szCs w:val="20"/>
                <w:lang w:val="en-US"/>
              </w:rPr>
              <w:t xml:space="preserve"> la </w:t>
            </w:r>
            <w:proofErr w:type="spellStart"/>
            <w:r w:rsidRPr="00FB72A6">
              <w:rPr>
                <w:sz w:val="20"/>
                <w:szCs w:val="20"/>
                <w:lang w:val="en-US"/>
              </w:rPr>
              <w:t>situația</w:t>
            </w:r>
            <w:proofErr w:type="spellEnd"/>
            <w:r w:rsidRPr="00FB72A6">
              <w:rPr>
                <w:sz w:val="20"/>
                <w:szCs w:val="20"/>
                <w:lang w:val="en-US"/>
              </w:rPr>
              <w:t xml:space="preserve"> </w:t>
            </w:r>
            <w:proofErr w:type="spellStart"/>
            <w:r w:rsidRPr="00FB72A6">
              <w:rPr>
                <w:sz w:val="20"/>
                <w:szCs w:val="20"/>
                <w:lang w:val="en-US"/>
              </w:rPr>
              <w:t>creată</w:t>
            </w:r>
            <w:proofErr w:type="spellEnd"/>
            <w:r w:rsidRPr="00FB72A6">
              <w:rPr>
                <w:sz w:val="20"/>
                <w:szCs w:val="20"/>
                <w:lang w:val="en-US"/>
              </w:rPr>
              <w:t xml:space="preserve">.  </w:t>
            </w:r>
          </w:p>
          <w:p w14:paraId="3318270A" w14:textId="77777777" w:rsidR="00864AB5" w:rsidRPr="00FB72A6" w:rsidRDefault="00864AB5" w:rsidP="00864AB5">
            <w:pPr>
              <w:rPr>
                <w:sz w:val="20"/>
                <w:szCs w:val="20"/>
                <w:lang w:val="en-US"/>
              </w:rPr>
            </w:pP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pe </w:t>
            </w:r>
            <w:proofErr w:type="spellStart"/>
            <w:r w:rsidRPr="00FB72A6">
              <w:rPr>
                <w:sz w:val="20"/>
                <w:szCs w:val="20"/>
                <w:lang w:val="en-US"/>
              </w:rPr>
              <w:t>deplin</w:t>
            </w:r>
            <w:proofErr w:type="spellEnd"/>
            <w:r w:rsidRPr="00FB72A6">
              <w:rPr>
                <w:sz w:val="20"/>
                <w:szCs w:val="20"/>
                <w:lang w:val="en-US"/>
              </w:rPr>
              <w:t xml:space="preserve"> </w:t>
            </w:r>
            <w:proofErr w:type="spellStart"/>
            <w:r w:rsidRPr="00FB72A6">
              <w:rPr>
                <w:sz w:val="20"/>
                <w:szCs w:val="20"/>
                <w:lang w:val="en-US"/>
              </w:rPr>
              <w:t>responsabil</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remedieze</w:t>
            </w:r>
            <w:proofErr w:type="spellEnd"/>
            <w:r w:rsidRPr="00FB72A6">
              <w:rPr>
                <w:sz w:val="20"/>
                <w:szCs w:val="20"/>
                <w:lang w:val="en-US"/>
              </w:rPr>
              <w:t xml:space="preserve"> pe </w:t>
            </w:r>
            <w:proofErr w:type="spellStart"/>
            <w:r w:rsidRPr="00FB72A6">
              <w:rPr>
                <w:sz w:val="20"/>
                <w:szCs w:val="20"/>
                <w:lang w:val="en-US"/>
              </w:rPr>
              <w:t>cheltuiala</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w:t>
            </w:r>
            <w:proofErr w:type="spellStart"/>
            <w:r w:rsidRPr="00FB72A6">
              <w:rPr>
                <w:sz w:val="20"/>
                <w:szCs w:val="20"/>
                <w:lang w:val="en-US"/>
              </w:rPr>
              <w:t>orice</w:t>
            </w:r>
            <w:proofErr w:type="spellEnd"/>
            <w:r w:rsidRPr="00FB72A6">
              <w:rPr>
                <w:sz w:val="20"/>
                <w:szCs w:val="20"/>
                <w:lang w:val="en-US"/>
              </w:rPr>
              <w:t xml:space="preserve"> </w:t>
            </w:r>
            <w:proofErr w:type="spellStart"/>
            <w:r w:rsidRPr="00FB72A6">
              <w:rPr>
                <w:sz w:val="20"/>
                <w:szCs w:val="20"/>
                <w:lang w:val="en-US"/>
              </w:rPr>
              <w:t>eventuală</w:t>
            </w:r>
            <w:proofErr w:type="spellEnd"/>
            <w:r w:rsidRPr="00FB72A6">
              <w:rPr>
                <w:sz w:val="20"/>
                <w:szCs w:val="20"/>
                <w:lang w:val="en-US"/>
              </w:rPr>
              <w:t xml:space="preserve"> </w:t>
            </w:r>
            <w:proofErr w:type="spellStart"/>
            <w:r w:rsidRPr="00FB72A6">
              <w:rPr>
                <w:sz w:val="20"/>
                <w:szCs w:val="20"/>
                <w:lang w:val="en-US"/>
              </w:rPr>
              <w:t>contaminare</w:t>
            </w:r>
            <w:proofErr w:type="spellEnd"/>
            <w:r w:rsidRPr="00FB72A6">
              <w:rPr>
                <w:sz w:val="20"/>
                <w:szCs w:val="20"/>
                <w:lang w:val="en-US"/>
              </w:rPr>
              <w:t xml:space="preserve"> a </w:t>
            </w:r>
            <w:proofErr w:type="spellStart"/>
            <w:r w:rsidRPr="00FB72A6">
              <w:rPr>
                <w:sz w:val="20"/>
                <w:szCs w:val="20"/>
                <w:lang w:val="en-US"/>
              </w:rPr>
              <w:t>factorilor</w:t>
            </w:r>
            <w:proofErr w:type="spellEnd"/>
            <w:r w:rsidRPr="00FB72A6">
              <w:rPr>
                <w:sz w:val="20"/>
                <w:szCs w:val="20"/>
                <w:lang w:val="en-US"/>
              </w:rPr>
              <w:t xml:space="preserve"> de </w:t>
            </w:r>
            <w:proofErr w:type="spellStart"/>
            <w:r w:rsidRPr="00FB72A6">
              <w:rPr>
                <w:sz w:val="20"/>
                <w:szCs w:val="20"/>
                <w:lang w:val="en-US"/>
              </w:rPr>
              <w:t>mediu</w:t>
            </w:r>
            <w:proofErr w:type="spellEnd"/>
            <w:r w:rsidRPr="00FB72A6">
              <w:rPr>
                <w:sz w:val="20"/>
                <w:szCs w:val="20"/>
                <w:lang w:val="en-US"/>
              </w:rPr>
              <w:t xml:space="preserve"> care s-a </w:t>
            </w:r>
            <w:proofErr w:type="spellStart"/>
            <w:r w:rsidRPr="00FB72A6">
              <w:rPr>
                <w:sz w:val="20"/>
                <w:szCs w:val="20"/>
                <w:lang w:val="en-US"/>
              </w:rPr>
              <w:t>produs</w:t>
            </w:r>
            <w:proofErr w:type="spellEnd"/>
            <w:r w:rsidRPr="00FB72A6">
              <w:rPr>
                <w:sz w:val="20"/>
                <w:szCs w:val="20"/>
                <w:lang w:val="en-US"/>
              </w:rPr>
              <w:t xml:space="preserve"> ca </w:t>
            </w:r>
            <w:proofErr w:type="spellStart"/>
            <w:r w:rsidRPr="00FB72A6">
              <w:rPr>
                <w:sz w:val="20"/>
                <w:szCs w:val="20"/>
                <w:lang w:val="en-US"/>
              </w:rPr>
              <w:t>urmare</w:t>
            </w:r>
            <w:proofErr w:type="spellEnd"/>
            <w:r w:rsidRPr="00FB72A6">
              <w:rPr>
                <w:sz w:val="20"/>
                <w:szCs w:val="20"/>
                <w:lang w:val="en-US"/>
              </w:rPr>
              <w:t xml:space="preserve"> a </w:t>
            </w:r>
            <w:proofErr w:type="spellStart"/>
            <w:r w:rsidRPr="00FB72A6">
              <w:rPr>
                <w:sz w:val="20"/>
                <w:szCs w:val="20"/>
                <w:lang w:val="en-US"/>
              </w:rPr>
              <w:t>neîndeplinirii</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îndeplinirii</w:t>
            </w:r>
            <w:proofErr w:type="spellEnd"/>
            <w:r w:rsidRPr="00FB72A6">
              <w:rPr>
                <w:sz w:val="20"/>
                <w:szCs w:val="20"/>
                <w:lang w:val="en-US"/>
              </w:rPr>
              <w:t xml:space="preserve"> </w:t>
            </w:r>
            <w:proofErr w:type="spellStart"/>
            <w:r w:rsidRPr="00FB72A6">
              <w:rPr>
                <w:sz w:val="20"/>
                <w:szCs w:val="20"/>
                <w:lang w:val="en-US"/>
              </w:rPr>
              <w:t>necorespunzătoare</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obligațiilor</w:t>
            </w:r>
            <w:proofErr w:type="spellEnd"/>
            <w:r w:rsidRPr="00FB72A6">
              <w:rPr>
                <w:sz w:val="20"/>
                <w:szCs w:val="20"/>
                <w:lang w:val="en-US"/>
              </w:rPr>
              <w:t xml:space="preserve"> sale </w:t>
            </w:r>
            <w:proofErr w:type="spellStart"/>
            <w:r w:rsidRPr="00FB72A6">
              <w:rPr>
                <w:sz w:val="20"/>
                <w:szCs w:val="20"/>
                <w:lang w:val="en-US"/>
              </w:rPr>
              <w:t>aflate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interdependență</w:t>
            </w:r>
            <w:proofErr w:type="spellEnd"/>
            <w:r w:rsidRPr="00FB72A6">
              <w:rPr>
                <w:sz w:val="20"/>
                <w:szCs w:val="20"/>
                <w:lang w:val="en-US"/>
              </w:rPr>
              <w:t xml:space="preserve"> cu </w:t>
            </w:r>
            <w:proofErr w:type="spellStart"/>
            <w:r w:rsidRPr="00FB72A6">
              <w:rPr>
                <w:sz w:val="20"/>
                <w:szCs w:val="20"/>
                <w:lang w:val="en-US"/>
              </w:rPr>
              <w:t>specificul</w:t>
            </w:r>
            <w:proofErr w:type="spellEnd"/>
            <w:r w:rsidRPr="00FB72A6">
              <w:rPr>
                <w:sz w:val="20"/>
                <w:szCs w:val="20"/>
                <w:lang w:val="en-US"/>
              </w:rPr>
              <w:t xml:space="preserve"> </w:t>
            </w:r>
            <w:proofErr w:type="spellStart"/>
            <w:r w:rsidRPr="00FB72A6">
              <w:rPr>
                <w:sz w:val="20"/>
                <w:szCs w:val="20"/>
                <w:lang w:val="en-US"/>
              </w:rPr>
              <w:t>șantierului</w:t>
            </w:r>
            <w:proofErr w:type="spellEnd"/>
            <w:r w:rsidRPr="00FB72A6">
              <w:rPr>
                <w:sz w:val="20"/>
                <w:szCs w:val="20"/>
                <w:lang w:val="en-US"/>
              </w:rPr>
              <w:t xml:space="preserve">. </w:t>
            </w:r>
          </w:p>
          <w:p w14:paraId="409E714A" w14:textId="77777777" w:rsidR="00864AB5" w:rsidRPr="00FB72A6" w:rsidRDefault="00864AB5" w:rsidP="00864AB5">
            <w:pPr>
              <w:rPr>
                <w:sz w:val="20"/>
                <w:szCs w:val="20"/>
                <w:lang w:val="en-US"/>
              </w:rPr>
            </w:pP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responsabil</w:t>
            </w:r>
            <w:proofErr w:type="spellEnd"/>
            <w:r w:rsidRPr="00FB72A6">
              <w:rPr>
                <w:sz w:val="20"/>
                <w:szCs w:val="20"/>
                <w:lang w:val="en-US"/>
              </w:rPr>
              <w:t xml:space="preserve"> de </w:t>
            </w:r>
            <w:proofErr w:type="spellStart"/>
            <w:r w:rsidRPr="00FB72A6">
              <w:rPr>
                <w:sz w:val="20"/>
                <w:szCs w:val="20"/>
                <w:lang w:val="en-US"/>
              </w:rPr>
              <w:t>prezentarea</w:t>
            </w:r>
            <w:proofErr w:type="spellEnd"/>
            <w:r w:rsidRPr="00FB72A6">
              <w:rPr>
                <w:sz w:val="20"/>
                <w:szCs w:val="20"/>
                <w:lang w:val="en-US"/>
              </w:rPr>
              <w:t xml:space="preserve"> </w:t>
            </w:r>
            <w:proofErr w:type="spellStart"/>
            <w:r w:rsidRPr="00FB72A6">
              <w:rPr>
                <w:sz w:val="20"/>
                <w:szCs w:val="20"/>
                <w:lang w:val="en-US"/>
              </w:rPr>
              <w:t>unei</w:t>
            </w:r>
            <w:proofErr w:type="spellEnd"/>
            <w:r w:rsidRPr="00FB72A6">
              <w:rPr>
                <w:sz w:val="20"/>
                <w:szCs w:val="20"/>
                <w:lang w:val="en-US"/>
              </w:rPr>
              <w:t xml:space="preserve"> </w:t>
            </w:r>
            <w:proofErr w:type="spellStart"/>
            <w:r w:rsidRPr="00FB72A6">
              <w:rPr>
                <w:sz w:val="20"/>
                <w:szCs w:val="20"/>
                <w:lang w:val="en-US"/>
              </w:rPr>
              <w:t>situații</w:t>
            </w:r>
            <w:proofErr w:type="spellEnd"/>
            <w:r w:rsidRPr="00FB72A6">
              <w:rPr>
                <w:sz w:val="20"/>
                <w:szCs w:val="20"/>
                <w:lang w:val="en-US"/>
              </w:rPr>
              <w:t xml:space="preserve"> de </w:t>
            </w:r>
            <w:proofErr w:type="spellStart"/>
            <w:r w:rsidRPr="00FB72A6">
              <w:rPr>
                <w:sz w:val="20"/>
                <w:szCs w:val="20"/>
                <w:lang w:val="en-US"/>
              </w:rPr>
              <w:t>plată</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activitatea</w:t>
            </w:r>
            <w:proofErr w:type="spellEnd"/>
            <w:r w:rsidRPr="00FB72A6">
              <w:rPr>
                <w:sz w:val="20"/>
                <w:szCs w:val="20"/>
                <w:lang w:val="en-US"/>
              </w:rPr>
              <w:t xml:space="preserve"> de </w:t>
            </w:r>
            <w:proofErr w:type="spellStart"/>
            <w:r w:rsidRPr="00FB72A6">
              <w:rPr>
                <w:sz w:val="20"/>
                <w:szCs w:val="20"/>
                <w:lang w:val="en-US"/>
              </w:rPr>
              <w:t>execuție</w:t>
            </w:r>
            <w:proofErr w:type="spellEnd"/>
            <w:r w:rsidRPr="00FB72A6">
              <w:rPr>
                <w:sz w:val="20"/>
                <w:szCs w:val="20"/>
                <w:lang w:val="en-US"/>
              </w:rPr>
              <w:t xml:space="preserve"> a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conformitate</w:t>
            </w:r>
            <w:proofErr w:type="spellEnd"/>
            <w:r w:rsidRPr="00FB72A6">
              <w:rPr>
                <w:sz w:val="20"/>
                <w:szCs w:val="20"/>
                <w:lang w:val="en-US"/>
              </w:rPr>
              <w:t xml:space="preserve"> cu </w:t>
            </w:r>
            <w:proofErr w:type="spellStart"/>
            <w:r w:rsidRPr="00FB72A6">
              <w:rPr>
                <w:sz w:val="20"/>
                <w:szCs w:val="20"/>
                <w:lang w:val="en-US"/>
              </w:rPr>
              <w:t>graficul</w:t>
            </w:r>
            <w:proofErr w:type="spellEnd"/>
            <w:r w:rsidRPr="00FB72A6">
              <w:rPr>
                <w:sz w:val="20"/>
                <w:szCs w:val="20"/>
                <w:lang w:val="en-US"/>
              </w:rPr>
              <w:t xml:space="preserve"> de </w:t>
            </w:r>
            <w:proofErr w:type="spellStart"/>
            <w:r w:rsidRPr="00FB72A6">
              <w:rPr>
                <w:sz w:val="20"/>
                <w:szCs w:val="20"/>
                <w:lang w:val="en-US"/>
              </w:rPr>
              <w:t>execuție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baza</w:t>
            </w:r>
            <w:proofErr w:type="spellEnd"/>
            <w:r w:rsidRPr="00FB72A6">
              <w:rPr>
                <w:sz w:val="20"/>
                <w:szCs w:val="20"/>
                <w:lang w:val="en-US"/>
              </w:rPr>
              <w:t xml:space="preserve"> </w:t>
            </w:r>
            <w:proofErr w:type="spellStart"/>
            <w:r w:rsidRPr="00FB72A6">
              <w:rPr>
                <w:sz w:val="20"/>
                <w:szCs w:val="20"/>
                <w:lang w:val="en-US"/>
              </w:rPr>
              <w:t>listelor</w:t>
            </w:r>
            <w:proofErr w:type="spellEnd"/>
            <w:r w:rsidRPr="00FB72A6">
              <w:rPr>
                <w:sz w:val="20"/>
                <w:szCs w:val="20"/>
                <w:lang w:val="en-US"/>
              </w:rPr>
              <w:t xml:space="preserve"> de </w:t>
            </w:r>
            <w:proofErr w:type="spellStart"/>
            <w:r w:rsidRPr="00FB72A6">
              <w:rPr>
                <w:sz w:val="20"/>
                <w:szCs w:val="20"/>
                <w:lang w:val="en-US"/>
              </w:rPr>
              <w:t>cantități</w:t>
            </w:r>
            <w:proofErr w:type="spellEnd"/>
            <w:r w:rsidRPr="00FB72A6">
              <w:rPr>
                <w:sz w:val="20"/>
                <w:szCs w:val="20"/>
                <w:lang w:val="en-US"/>
              </w:rPr>
              <w:t xml:space="preserve"> de </w:t>
            </w:r>
            <w:proofErr w:type="spellStart"/>
            <w:r w:rsidRPr="00FB72A6">
              <w:rPr>
                <w:sz w:val="20"/>
                <w:szCs w:val="20"/>
                <w:lang w:val="en-US"/>
              </w:rPr>
              <w:t>lucrări</w:t>
            </w:r>
            <w:proofErr w:type="spellEnd"/>
            <w:r w:rsidRPr="00FB72A6">
              <w:rPr>
                <w:sz w:val="20"/>
                <w:szCs w:val="20"/>
                <w:lang w:val="en-US"/>
              </w:rPr>
              <w:t xml:space="preserve">.  </w:t>
            </w:r>
          </w:p>
          <w:p w14:paraId="196D08BD" w14:textId="77777777" w:rsidR="00864AB5" w:rsidRPr="00FB72A6" w:rsidRDefault="00864AB5" w:rsidP="00864AB5">
            <w:pPr>
              <w:rPr>
                <w:sz w:val="20"/>
                <w:szCs w:val="20"/>
                <w:lang w:val="en-US"/>
              </w:rPr>
            </w:pP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verifica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confirma</w:t>
            </w:r>
            <w:proofErr w:type="spellEnd"/>
            <w:r w:rsidRPr="00FB72A6">
              <w:rPr>
                <w:sz w:val="20"/>
                <w:szCs w:val="20"/>
                <w:lang w:val="en-US"/>
              </w:rPr>
              <w:t xml:space="preserve"> </w:t>
            </w:r>
            <w:proofErr w:type="spellStart"/>
            <w:r w:rsidRPr="00FB72A6">
              <w:rPr>
                <w:sz w:val="20"/>
                <w:szCs w:val="20"/>
                <w:lang w:val="en-US"/>
              </w:rPr>
              <w:t>către</w:t>
            </w:r>
            <w:proofErr w:type="spellEnd"/>
            <w:r w:rsidRPr="00FB72A6">
              <w:rPr>
                <w:sz w:val="20"/>
                <w:szCs w:val="20"/>
                <w:lang w:val="en-US"/>
              </w:rPr>
              <w:t xml:space="preserve"> </w:t>
            </w:r>
            <w:proofErr w:type="spellStart"/>
            <w:r w:rsidRPr="00FB72A6">
              <w:rPr>
                <w:sz w:val="20"/>
                <w:szCs w:val="20"/>
                <w:lang w:val="en-US"/>
              </w:rPr>
              <w:t>reprezentanții</w:t>
            </w:r>
            <w:proofErr w:type="spellEnd"/>
            <w:r w:rsidRPr="00FB72A6">
              <w:rPr>
                <w:sz w:val="20"/>
                <w:szCs w:val="20"/>
                <w:lang w:val="en-US"/>
              </w:rPr>
              <w:t xml:space="preserve"> </w:t>
            </w:r>
            <w:proofErr w:type="spellStart"/>
            <w:r w:rsidRPr="00FB72A6">
              <w:rPr>
                <w:sz w:val="20"/>
                <w:szCs w:val="20"/>
                <w:lang w:val="en-US"/>
              </w:rPr>
              <w:t>împuterniciți</w:t>
            </w:r>
            <w:proofErr w:type="spellEnd"/>
            <w:r w:rsidRPr="00FB72A6">
              <w:rPr>
                <w:sz w:val="20"/>
                <w:szCs w:val="20"/>
                <w:lang w:val="en-US"/>
              </w:rPr>
              <w:t xml:space="preserve"> ai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w:t>
            </w:r>
            <w:proofErr w:type="spellStart"/>
            <w:r w:rsidRPr="00FB72A6">
              <w:rPr>
                <w:sz w:val="20"/>
                <w:szCs w:val="20"/>
                <w:lang w:val="en-US"/>
              </w:rPr>
              <w:t>îndeplinirea</w:t>
            </w:r>
            <w:proofErr w:type="spellEnd"/>
            <w:r w:rsidRPr="00FB72A6">
              <w:rPr>
                <w:sz w:val="20"/>
                <w:szCs w:val="20"/>
                <w:lang w:val="en-US"/>
              </w:rPr>
              <w:t xml:space="preserve">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condițiilor</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lansarea</w:t>
            </w:r>
            <w:proofErr w:type="spellEnd"/>
            <w:r w:rsidRPr="00FB72A6">
              <w:rPr>
                <w:sz w:val="20"/>
                <w:szCs w:val="20"/>
                <w:lang w:val="en-US"/>
              </w:rPr>
              <w:t xml:space="preserve"> </w:t>
            </w:r>
            <w:proofErr w:type="spellStart"/>
            <w:r w:rsidRPr="00FB72A6">
              <w:rPr>
                <w:sz w:val="20"/>
                <w:szCs w:val="20"/>
                <w:lang w:val="en-US"/>
              </w:rPr>
              <w:t>execuției</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solicita</w:t>
            </w:r>
            <w:proofErr w:type="spellEnd"/>
            <w:r w:rsidRPr="00FB72A6">
              <w:rPr>
                <w:sz w:val="20"/>
                <w:szCs w:val="20"/>
                <w:lang w:val="en-US"/>
              </w:rPr>
              <w:t xml:space="preserve"> </w:t>
            </w:r>
            <w:proofErr w:type="spellStart"/>
            <w:r w:rsidRPr="00FB72A6">
              <w:rPr>
                <w:sz w:val="20"/>
                <w:szCs w:val="20"/>
                <w:lang w:val="en-US"/>
              </w:rPr>
              <w:t>aprobarea</w:t>
            </w:r>
            <w:proofErr w:type="spellEnd"/>
            <w:r w:rsidRPr="00FB72A6">
              <w:rPr>
                <w:sz w:val="20"/>
                <w:szCs w:val="20"/>
                <w:lang w:val="en-US"/>
              </w:rPr>
              <w:t xml:space="preserve"> </w:t>
            </w:r>
            <w:proofErr w:type="spellStart"/>
            <w:r w:rsidRPr="00FB72A6">
              <w:rPr>
                <w:sz w:val="20"/>
                <w:szCs w:val="20"/>
                <w:lang w:val="en-US"/>
              </w:rPr>
              <w:t>începerii</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de la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baza</w:t>
            </w:r>
            <w:proofErr w:type="spellEnd"/>
            <w:r w:rsidRPr="00FB72A6">
              <w:rPr>
                <w:sz w:val="20"/>
                <w:szCs w:val="20"/>
                <w:lang w:val="en-US"/>
              </w:rPr>
              <w:t xml:space="preserve"> </w:t>
            </w:r>
            <w:proofErr w:type="spellStart"/>
            <w:r w:rsidRPr="00FB72A6">
              <w:rPr>
                <w:sz w:val="20"/>
                <w:szCs w:val="20"/>
                <w:lang w:val="en-US"/>
              </w:rPr>
              <w:t>acestei</w:t>
            </w:r>
            <w:proofErr w:type="spellEnd"/>
            <w:r w:rsidRPr="00FB72A6">
              <w:rPr>
                <w:sz w:val="20"/>
                <w:szCs w:val="20"/>
                <w:lang w:val="en-US"/>
              </w:rPr>
              <w:t xml:space="preserve"> </w:t>
            </w:r>
            <w:proofErr w:type="spellStart"/>
            <w:r w:rsidRPr="00FB72A6">
              <w:rPr>
                <w:sz w:val="20"/>
                <w:szCs w:val="20"/>
                <w:lang w:val="en-US"/>
              </w:rPr>
              <w:t>verificări</w:t>
            </w:r>
            <w:proofErr w:type="spellEnd"/>
            <w:r w:rsidRPr="00FB72A6">
              <w:rPr>
                <w:sz w:val="20"/>
                <w:szCs w:val="20"/>
                <w:lang w:val="en-US"/>
              </w:rPr>
              <w:t xml:space="preserve">. </w:t>
            </w:r>
            <w:proofErr w:type="spellStart"/>
            <w:r w:rsidRPr="00FB72A6">
              <w:rPr>
                <w:sz w:val="20"/>
                <w:szCs w:val="20"/>
                <w:lang w:val="en-US"/>
              </w:rPr>
              <w:t>Reprezentanții</w:t>
            </w:r>
            <w:proofErr w:type="spellEnd"/>
            <w:r w:rsidRPr="00FB72A6">
              <w:rPr>
                <w:sz w:val="20"/>
                <w:szCs w:val="20"/>
                <w:lang w:val="en-US"/>
              </w:rPr>
              <w:t xml:space="preserve"> </w:t>
            </w:r>
            <w:proofErr w:type="spellStart"/>
            <w:r w:rsidRPr="00FB72A6">
              <w:rPr>
                <w:sz w:val="20"/>
                <w:szCs w:val="20"/>
                <w:lang w:val="en-US"/>
              </w:rPr>
              <w:t>împuterniciți</w:t>
            </w:r>
            <w:proofErr w:type="spellEnd"/>
            <w:r w:rsidRPr="00FB72A6">
              <w:rPr>
                <w:sz w:val="20"/>
                <w:szCs w:val="20"/>
                <w:lang w:val="en-US"/>
              </w:rPr>
              <w:t xml:space="preserve"> ai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transmite</w:t>
            </w:r>
            <w:proofErr w:type="spellEnd"/>
            <w:r w:rsidRPr="00FB72A6">
              <w:rPr>
                <w:sz w:val="20"/>
                <w:szCs w:val="20"/>
                <w:lang w:val="en-US"/>
              </w:rPr>
              <w:t xml:space="preserve"> </w:t>
            </w:r>
            <w:proofErr w:type="spellStart"/>
            <w:r w:rsidRPr="00FB72A6">
              <w:rPr>
                <w:sz w:val="20"/>
                <w:szCs w:val="20"/>
                <w:lang w:val="en-US"/>
              </w:rPr>
              <w:t>către</w:t>
            </w:r>
            <w:proofErr w:type="spellEnd"/>
            <w:r w:rsidRPr="00FB72A6">
              <w:rPr>
                <w:sz w:val="20"/>
                <w:szCs w:val="20"/>
                <w:lang w:val="en-US"/>
              </w:rPr>
              <w:t xml:space="preserve"> </w:t>
            </w:r>
            <w:proofErr w:type="spellStart"/>
            <w:r w:rsidRPr="00FB72A6">
              <w:rPr>
                <w:sz w:val="20"/>
                <w:szCs w:val="20"/>
                <w:lang w:val="en-US"/>
              </w:rPr>
              <w:t>Contractant</w:t>
            </w:r>
            <w:proofErr w:type="spellEnd"/>
            <w:r w:rsidRPr="00FB72A6">
              <w:rPr>
                <w:sz w:val="20"/>
                <w:szCs w:val="20"/>
                <w:lang w:val="en-US"/>
              </w:rPr>
              <w:t xml:space="preserve"> </w:t>
            </w:r>
            <w:proofErr w:type="spellStart"/>
            <w:r w:rsidRPr="00FB72A6">
              <w:rPr>
                <w:sz w:val="20"/>
                <w:szCs w:val="20"/>
                <w:lang w:val="en-US"/>
              </w:rPr>
              <w:t>notificarea</w:t>
            </w:r>
            <w:proofErr w:type="spellEnd"/>
            <w:r w:rsidRPr="00FB72A6">
              <w:rPr>
                <w:sz w:val="20"/>
                <w:szCs w:val="20"/>
                <w:lang w:val="en-US"/>
              </w:rPr>
              <w:t xml:space="preserve"> </w:t>
            </w:r>
            <w:proofErr w:type="spellStart"/>
            <w:r w:rsidRPr="00FB72A6">
              <w:rPr>
                <w:sz w:val="20"/>
                <w:szCs w:val="20"/>
                <w:lang w:val="en-US"/>
              </w:rPr>
              <w:t>începerii</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baza</w:t>
            </w:r>
            <w:proofErr w:type="spellEnd"/>
            <w:r w:rsidRPr="00FB72A6">
              <w:rPr>
                <w:sz w:val="20"/>
                <w:szCs w:val="20"/>
                <w:lang w:val="en-US"/>
              </w:rPr>
              <w:t xml:space="preserve"> </w:t>
            </w:r>
            <w:proofErr w:type="spellStart"/>
            <w:r w:rsidRPr="00FB72A6">
              <w:rPr>
                <w:sz w:val="20"/>
                <w:szCs w:val="20"/>
                <w:lang w:val="en-US"/>
              </w:rPr>
              <w:t>aprobării</w:t>
            </w:r>
            <w:proofErr w:type="spellEnd"/>
            <w:r w:rsidRPr="00FB72A6">
              <w:rPr>
                <w:sz w:val="20"/>
                <w:szCs w:val="20"/>
                <w:lang w:val="en-US"/>
              </w:rPr>
              <w:t xml:space="preserve">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w:t>
            </w:r>
          </w:p>
          <w:p w14:paraId="06F500DF" w14:textId="77777777" w:rsidR="00864AB5" w:rsidRPr="00FB72A6" w:rsidRDefault="00864AB5" w:rsidP="00864AB5">
            <w:pPr>
              <w:rPr>
                <w:sz w:val="20"/>
                <w:szCs w:val="20"/>
                <w:lang w:val="en-US"/>
              </w:rPr>
            </w:pPr>
            <w:proofErr w:type="spellStart"/>
            <w:r w:rsidRPr="00FB72A6">
              <w:rPr>
                <w:sz w:val="20"/>
                <w:szCs w:val="20"/>
                <w:lang w:val="en-US"/>
              </w:rPr>
              <w:t>Unde</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posibil</w:t>
            </w:r>
            <w:proofErr w:type="spellEnd"/>
            <w:r w:rsidRPr="00FB72A6">
              <w:rPr>
                <w:sz w:val="20"/>
                <w:szCs w:val="20"/>
                <w:lang w:val="en-US"/>
              </w:rPr>
              <w:t xml:space="preserve">, </w:t>
            </w: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propune</w:t>
            </w:r>
            <w:proofErr w:type="spellEnd"/>
            <w:r w:rsidRPr="00FB72A6">
              <w:rPr>
                <w:sz w:val="20"/>
                <w:szCs w:val="20"/>
                <w:lang w:val="en-US"/>
              </w:rPr>
              <w:t xml:space="preserve"> </w:t>
            </w:r>
            <w:proofErr w:type="spellStart"/>
            <w:r w:rsidRPr="00FB72A6">
              <w:rPr>
                <w:sz w:val="20"/>
                <w:szCs w:val="20"/>
                <w:lang w:val="en-US"/>
              </w:rPr>
              <w:t>către</w:t>
            </w:r>
            <w:proofErr w:type="spellEnd"/>
            <w:r w:rsidRPr="00FB72A6">
              <w:rPr>
                <w:sz w:val="20"/>
                <w:szCs w:val="20"/>
                <w:lang w:val="en-US"/>
              </w:rPr>
              <w:t xml:space="preserve"> </w:t>
            </w:r>
            <w:proofErr w:type="spellStart"/>
            <w:r w:rsidRPr="00FB72A6">
              <w:rPr>
                <w:sz w:val="20"/>
                <w:szCs w:val="20"/>
                <w:lang w:val="en-US"/>
              </w:rPr>
              <w:t>reprezentanții</w:t>
            </w:r>
            <w:proofErr w:type="spellEnd"/>
            <w:r w:rsidRPr="00FB72A6">
              <w:rPr>
                <w:sz w:val="20"/>
                <w:szCs w:val="20"/>
                <w:lang w:val="en-US"/>
              </w:rPr>
              <w:t xml:space="preserve"> </w:t>
            </w:r>
            <w:proofErr w:type="spellStart"/>
            <w:r w:rsidRPr="00FB72A6">
              <w:rPr>
                <w:sz w:val="20"/>
                <w:szCs w:val="20"/>
                <w:lang w:val="en-US"/>
              </w:rPr>
              <w:t>împuterniciți</w:t>
            </w:r>
            <w:proofErr w:type="spellEnd"/>
            <w:r w:rsidRPr="00FB72A6">
              <w:rPr>
                <w:sz w:val="20"/>
                <w:szCs w:val="20"/>
                <w:lang w:val="en-US"/>
              </w:rPr>
              <w:t xml:space="preserve"> ai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w:t>
            </w:r>
            <w:proofErr w:type="spellStart"/>
            <w:r w:rsidRPr="00FB72A6">
              <w:rPr>
                <w:sz w:val="20"/>
                <w:szCs w:val="20"/>
                <w:lang w:val="en-US"/>
              </w:rPr>
              <w:t>optimizări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ceea</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w:t>
            </w:r>
            <w:proofErr w:type="spellStart"/>
            <w:r w:rsidRPr="00FB72A6">
              <w:rPr>
                <w:sz w:val="20"/>
                <w:szCs w:val="20"/>
                <w:lang w:val="en-US"/>
              </w:rPr>
              <w:t>privește</w:t>
            </w:r>
            <w:proofErr w:type="spellEnd"/>
            <w:r w:rsidRPr="00FB72A6">
              <w:rPr>
                <w:sz w:val="20"/>
                <w:szCs w:val="20"/>
                <w:lang w:val="en-US"/>
              </w:rPr>
              <w:t xml:space="preserve"> </w:t>
            </w:r>
            <w:proofErr w:type="spellStart"/>
            <w:r w:rsidRPr="00FB72A6">
              <w:rPr>
                <w:sz w:val="20"/>
                <w:szCs w:val="20"/>
                <w:lang w:val="en-US"/>
              </w:rPr>
              <w:t>graficul</w:t>
            </w:r>
            <w:proofErr w:type="spellEnd"/>
            <w:r w:rsidRPr="00FB72A6">
              <w:rPr>
                <w:sz w:val="20"/>
                <w:szCs w:val="20"/>
                <w:lang w:val="en-US"/>
              </w:rPr>
              <w:t xml:space="preserve"> de </w:t>
            </w:r>
            <w:proofErr w:type="spellStart"/>
            <w:r w:rsidRPr="00FB72A6">
              <w:rPr>
                <w:sz w:val="20"/>
                <w:szCs w:val="20"/>
                <w:lang w:val="en-US"/>
              </w:rPr>
              <w:t>execuție</w:t>
            </w:r>
            <w:proofErr w:type="spellEnd"/>
            <w:r w:rsidRPr="00FB72A6">
              <w:rPr>
                <w:sz w:val="20"/>
                <w:szCs w:val="20"/>
                <w:lang w:val="en-US"/>
              </w:rPr>
              <w:t xml:space="preserve"> a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listele</w:t>
            </w:r>
            <w:proofErr w:type="spellEnd"/>
            <w:r w:rsidRPr="00FB72A6">
              <w:rPr>
                <w:sz w:val="20"/>
                <w:szCs w:val="20"/>
                <w:lang w:val="en-US"/>
              </w:rPr>
              <w:t xml:space="preserve"> de </w:t>
            </w:r>
            <w:proofErr w:type="spellStart"/>
            <w:r w:rsidRPr="00FB72A6">
              <w:rPr>
                <w:sz w:val="20"/>
                <w:szCs w:val="20"/>
                <w:lang w:val="en-US"/>
              </w:rPr>
              <w:t>cantități</w:t>
            </w:r>
            <w:proofErr w:type="spellEnd"/>
            <w:r w:rsidRPr="00FB72A6">
              <w:rPr>
                <w:sz w:val="20"/>
                <w:szCs w:val="20"/>
                <w:lang w:val="en-US"/>
              </w:rPr>
              <w:t xml:space="preserve"> de </w:t>
            </w:r>
            <w:proofErr w:type="spellStart"/>
            <w:r w:rsidRPr="00FB72A6">
              <w:rPr>
                <w:sz w:val="20"/>
                <w:szCs w:val="20"/>
                <w:lang w:val="en-US"/>
              </w:rPr>
              <w:t>lucrări</w:t>
            </w:r>
            <w:proofErr w:type="spellEnd"/>
            <w:r w:rsidRPr="00FB72A6">
              <w:rPr>
                <w:sz w:val="20"/>
                <w:szCs w:val="20"/>
                <w:lang w:val="en-US"/>
              </w:rPr>
              <w:t xml:space="preserve"> etc., </w:t>
            </w:r>
            <w:proofErr w:type="spellStart"/>
            <w:r w:rsidRPr="00FB72A6">
              <w:rPr>
                <w:sz w:val="20"/>
                <w:szCs w:val="20"/>
                <w:lang w:val="en-US"/>
              </w:rPr>
              <w:t>astfel</w:t>
            </w:r>
            <w:proofErr w:type="spellEnd"/>
            <w:r w:rsidRPr="00FB72A6">
              <w:rPr>
                <w:sz w:val="20"/>
                <w:szCs w:val="20"/>
                <w:lang w:val="en-US"/>
              </w:rPr>
              <w:t xml:space="preserve"> </w:t>
            </w:r>
            <w:proofErr w:type="spellStart"/>
            <w:r w:rsidRPr="00FB72A6">
              <w:rPr>
                <w:sz w:val="20"/>
                <w:szCs w:val="20"/>
                <w:lang w:val="en-US"/>
              </w:rPr>
              <w:t>încât</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se </w:t>
            </w:r>
            <w:proofErr w:type="spellStart"/>
            <w:r w:rsidRPr="00FB72A6">
              <w:rPr>
                <w:sz w:val="20"/>
                <w:szCs w:val="20"/>
                <w:lang w:val="en-US"/>
              </w:rPr>
              <w:t>asigure</w:t>
            </w:r>
            <w:proofErr w:type="spellEnd"/>
            <w:r w:rsidRPr="00FB72A6">
              <w:rPr>
                <w:sz w:val="20"/>
                <w:szCs w:val="20"/>
                <w:lang w:val="en-US"/>
              </w:rPr>
              <w:t xml:space="preserve"> </w:t>
            </w:r>
            <w:proofErr w:type="spellStart"/>
            <w:r w:rsidRPr="00FB72A6">
              <w:rPr>
                <w:sz w:val="20"/>
                <w:szCs w:val="20"/>
                <w:lang w:val="en-US"/>
              </w:rPr>
              <w:t>derularea</w:t>
            </w:r>
            <w:proofErr w:type="spellEnd"/>
            <w:r w:rsidRPr="00FB72A6">
              <w:rPr>
                <w:sz w:val="20"/>
                <w:szCs w:val="20"/>
                <w:lang w:val="en-US"/>
              </w:rPr>
              <w:t xml:space="preserve"> cu </w:t>
            </w:r>
            <w:proofErr w:type="spellStart"/>
            <w:r w:rsidRPr="00FB72A6">
              <w:rPr>
                <w:sz w:val="20"/>
                <w:szCs w:val="20"/>
                <w:lang w:val="en-US"/>
              </w:rPr>
              <w:t>succes</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termen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execuției</w:t>
            </w:r>
            <w:proofErr w:type="spellEnd"/>
            <w:r w:rsidRPr="00FB72A6">
              <w:rPr>
                <w:sz w:val="20"/>
                <w:szCs w:val="20"/>
                <w:lang w:val="en-US"/>
              </w:rPr>
              <w:t xml:space="preserve"> de </w:t>
            </w:r>
            <w:proofErr w:type="spellStart"/>
            <w:r w:rsidRPr="00FB72A6">
              <w:rPr>
                <w:sz w:val="20"/>
                <w:szCs w:val="20"/>
                <w:lang w:val="en-US"/>
              </w:rPr>
              <w:t>lucrări</w:t>
            </w:r>
            <w:proofErr w:type="spellEnd"/>
            <w:r w:rsidRPr="00FB72A6">
              <w:rPr>
                <w:sz w:val="20"/>
                <w:szCs w:val="20"/>
                <w:lang w:val="en-US"/>
              </w:rPr>
              <w:t xml:space="preserve">.  </w:t>
            </w:r>
          </w:p>
          <w:p w14:paraId="002F260F" w14:textId="77777777" w:rsidR="00864AB5" w:rsidRPr="00FB72A6" w:rsidRDefault="00864AB5" w:rsidP="00864AB5">
            <w:pPr>
              <w:rPr>
                <w:sz w:val="20"/>
                <w:szCs w:val="20"/>
                <w:lang w:val="en-US"/>
              </w:rPr>
            </w:pP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își</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îndeplini</w:t>
            </w:r>
            <w:proofErr w:type="spellEnd"/>
            <w:r w:rsidRPr="00FB72A6">
              <w:rPr>
                <w:sz w:val="20"/>
                <w:szCs w:val="20"/>
                <w:lang w:val="en-US"/>
              </w:rPr>
              <w:t xml:space="preserve"> </w:t>
            </w: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obligațiile</w:t>
            </w:r>
            <w:proofErr w:type="spellEnd"/>
            <w:r w:rsidRPr="00FB72A6">
              <w:rPr>
                <w:sz w:val="20"/>
                <w:szCs w:val="20"/>
                <w:lang w:val="en-US"/>
              </w:rPr>
              <w:t xml:space="preserve"> sale care </w:t>
            </w:r>
            <w:proofErr w:type="spellStart"/>
            <w:r w:rsidRPr="00FB72A6">
              <w:rPr>
                <w:sz w:val="20"/>
                <w:szCs w:val="20"/>
                <w:lang w:val="en-US"/>
              </w:rPr>
              <w:t>decurg</w:t>
            </w:r>
            <w:proofErr w:type="spellEnd"/>
            <w:r w:rsidRPr="00FB72A6">
              <w:rPr>
                <w:sz w:val="20"/>
                <w:szCs w:val="20"/>
                <w:lang w:val="en-US"/>
              </w:rPr>
              <w:t xml:space="preserve"> din </w:t>
            </w:r>
            <w:proofErr w:type="spellStart"/>
            <w:r w:rsidRPr="00FB72A6">
              <w:rPr>
                <w:sz w:val="20"/>
                <w:szCs w:val="20"/>
                <w:lang w:val="en-US"/>
              </w:rPr>
              <w:t>acest</w:t>
            </w:r>
            <w:proofErr w:type="spellEnd"/>
            <w:r w:rsidRPr="00FB72A6">
              <w:rPr>
                <w:sz w:val="20"/>
                <w:szCs w:val="20"/>
                <w:lang w:val="en-US"/>
              </w:rPr>
              <w:t xml:space="preserve"> </w:t>
            </w:r>
            <w:proofErr w:type="spellStart"/>
            <w:r w:rsidRPr="00FB72A6">
              <w:rPr>
                <w:sz w:val="20"/>
                <w:szCs w:val="20"/>
                <w:lang w:val="en-US"/>
              </w:rPr>
              <w:t>Caiet</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w:t>
            </w:r>
            <w:proofErr w:type="spellStart"/>
            <w:r w:rsidRPr="00FB72A6">
              <w:rPr>
                <w:sz w:val="20"/>
                <w:szCs w:val="20"/>
                <w:lang w:val="en-US"/>
              </w:rPr>
              <w:t>dar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din </w:t>
            </w:r>
            <w:proofErr w:type="spellStart"/>
            <w:r w:rsidRPr="00FB72A6">
              <w:rPr>
                <w:sz w:val="20"/>
                <w:szCs w:val="20"/>
                <w:lang w:val="en-US"/>
              </w:rPr>
              <w:t>întreaga</w:t>
            </w:r>
            <w:proofErr w:type="spellEnd"/>
            <w:r w:rsidRPr="00FB72A6">
              <w:rPr>
                <w:sz w:val="20"/>
                <w:szCs w:val="20"/>
                <w:lang w:val="en-US"/>
              </w:rPr>
              <w:t xml:space="preserve"> </w:t>
            </w:r>
            <w:proofErr w:type="spellStart"/>
            <w:r w:rsidRPr="00FB72A6">
              <w:rPr>
                <w:sz w:val="20"/>
                <w:szCs w:val="20"/>
                <w:lang w:val="en-US"/>
              </w:rPr>
              <w:t>documentație</w:t>
            </w:r>
            <w:proofErr w:type="spellEnd"/>
            <w:r w:rsidRPr="00FB72A6">
              <w:rPr>
                <w:sz w:val="20"/>
                <w:szCs w:val="20"/>
                <w:lang w:val="en-US"/>
              </w:rPr>
              <w:t xml:space="preserve"> de </w:t>
            </w:r>
            <w:proofErr w:type="spellStart"/>
            <w:r w:rsidRPr="00FB72A6">
              <w:rPr>
                <w:sz w:val="20"/>
                <w:szCs w:val="20"/>
                <w:lang w:val="en-US"/>
              </w:rPr>
              <w:t>execuție</w:t>
            </w:r>
            <w:proofErr w:type="spellEnd"/>
            <w:r w:rsidRPr="00FB72A6">
              <w:rPr>
                <w:sz w:val="20"/>
                <w:szCs w:val="20"/>
                <w:lang w:val="en-US"/>
              </w:rPr>
              <w:t xml:space="preserve"> </w:t>
            </w:r>
            <w:proofErr w:type="spellStart"/>
            <w:r w:rsidRPr="00FB72A6">
              <w:rPr>
                <w:sz w:val="20"/>
                <w:szCs w:val="20"/>
                <w:lang w:val="en-US"/>
              </w:rPr>
              <w:t>aferentă</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orice</w:t>
            </w:r>
            <w:proofErr w:type="spellEnd"/>
            <w:r w:rsidRPr="00FB72A6">
              <w:rPr>
                <w:sz w:val="20"/>
                <w:szCs w:val="20"/>
                <w:lang w:val="en-US"/>
              </w:rPr>
              <w:t xml:space="preserve"> </w:t>
            </w:r>
            <w:proofErr w:type="spellStart"/>
            <w:r w:rsidRPr="00FB72A6">
              <w:rPr>
                <w:sz w:val="20"/>
                <w:szCs w:val="20"/>
                <w:lang w:val="en-US"/>
              </w:rPr>
              <w:t>metodă</w:t>
            </w:r>
            <w:proofErr w:type="spellEnd"/>
            <w:r w:rsidRPr="00FB72A6">
              <w:rPr>
                <w:sz w:val="20"/>
                <w:szCs w:val="20"/>
                <w:lang w:val="en-US"/>
              </w:rPr>
              <w:t xml:space="preserve"> </w:t>
            </w:r>
            <w:proofErr w:type="spellStart"/>
            <w:r w:rsidRPr="00FB72A6">
              <w:rPr>
                <w:sz w:val="20"/>
                <w:szCs w:val="20"/>
                <w:lang w:val="en-US"/>
              </w:rPr>
              <w:t>legală</w:t>
            </w:r>
            <w:proofErr w:type="spellEnd"/>
            <w:r w:rsidRPr="00FB72A6">
              <w:rPr>
                <w:sz w:val="20"/>
                <w:szCs w:val="20"/>
                <w:lang w:val="en-US"/>
              </w:rPr>
              <w:t xml:space="preserve">, </w:t>
            </w:r>
            <w:proofErr w:type="spellStart"/>
            <w:r w:rsidRPr="00FB72A6">
              <w:rPr>
                <w:sz w:val="20"/>
                <w:szCs w:val="20"/>
                <w:lang w:val="en-US"/>
              </w:rPr>
              <w:t>incluzând</w:t>
            </w:r>
            <w:proofErr w:type="spellEnd"/>
            <w:r w:rsidRPr="00FB72A6">
              <w:rPr>
                <w:sz w:val="20"/>
                <w:szCs w:val="20"/>
                <w:lang w:val="en-US"/>
              </w:rPr>
              <w:t xml:space="preserve"> </w:t>
            </w:r>
            <w:proofErr w:type="spellStart"/>
            <w:r w:rsidRPr="00FB72A6">
              <w:rPr>
                <w:sz w:val="20"/>
                <w:szCs w:val="20"/>
                <w:lang w:val="en-US"/>
              </w:rPr>
              <w:t>fără</w:t>
            </w:r>
            <w:proofErr w:type="spellEnd"/>
            <w:r w:rsidRPr="00FB72A6">
              <w:rPr>
                <w:sz w:val="20"/>
                <w:szCs w:val="20"/>
                <w:lang w:val="en-US"/>
              </w:rPr>
              <w:t xml:space="preserve"> </w:t>
            </w:r>
            <w:proofErr w:type="spellStart"/>
            <w:r w:rsidRPr="00FB72A6">
              <w:rPr>
                <w:sz w:val="20"/>
                <w:szCs w:val="20"/>
                <w:lang w:val="en-US"/>
              </w:rPr>
              <w:t>limitare</w:t>
            </w:r>
            <w:proofErr w:type="spellEnd"/>
            <w:r w:rsidRPr="00FB72A6">
              <w:rPr>
                <w:sz w:val="20"/>
                <w:szCs w:val="20"/>
                <w:lang w:val="en-US"/>
              </w:rPr>
              <w:t xml:space="preserve"> </w:t>
            </w:r>
            <w:proofErr w:type="spellStart"/>
            <w:r w:rsidRPr="00FB72A6">
              <w:rPr>
                <w:sz w:val="20"/>
                <w:szCs w:val="20"/>
                <w:lang w:val="en-US"/>
              </w:rPr>
              <w:t>indicațiile</w:t>
            </w:r>
            <w:proofErr w:type="spellEnd"/>
            <w:r w:rsidRPr="00FB72A6">
              <w:rPr>
                <w:sz w:val="20"/>
                <w:szCs w:val="20"/>
                <w:lang w:val="en-US"/>
              </w:rPr>
              <w:t xml:space="preserve"> </w:t>
            </w:r>
            <w:proofErr w:type="spellStart"/>
            <w:r w:rsidRPr="00FB72A6">
              <w:rPr>
                <w:sz w:val="20"/>
                <w:szCs w:val="20"/>
                <w:lang w:val="en-US"/>
              </w:rPr>
              <w:t>reprezentanților</w:t>
            </w:r>
            <w:proofErr w:type="spellEnd"/>
            <w:r w:rsidRPr="00FB72A6">
              <w:rPr>
                <w:sz w:val="20"/>
                <w:szCs w:val="20"/>
                <w:lang w:val="en-US"/>
              </w:rPr>
              <w:t xml:space="preserve"> </w:t>
            </w:r>
            <w:proofErr w:type="spellStart"/>
            <w:r w:rsidRPr="00FB72A6">
              <w:rPr>
                <w:sz w:val="20"/>
                <w:szCs w:val="20"/>
                <w:lang w:val="en-US"/>
              </w:rPr>
              <w:t>împuterniciți</w:t>
            </w:r>
            <w:proofErr w:type="spellEnd"/>
            <w:r w:rsidRPr="00FB72A6">
              <w:rPr>
                <w:sz w:val="20"/>
                <w:szCs w:val="20"/>
                <w:lang w:val="en-US"/>
              </w:rPr>
              <w:t xml:space="preserve"> ai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w:t>
            </w:r>
            <w:proofErr w:type="spellStart"/>
            <w:r w:rsidRPr="00FB72A6">
              <w:rPr>
                <w:sz w:val="20"/>
                <w:szCs w:val="20"/>
                <w:lang w:val="en-US"/>
              </w:rPr>
              <w:t>participarea</w:t>
            </w:r>
            <w:proofErr w:type="spellEnd"/>
            <w:r w:rsidRPr="00FB72A6">
              <w:rPr>
                <w:sz w:val="20"/>
                <w:szCs w:val="20"/>
                <w:lang w:val="en-US"/>
              </w:rPr>
              <w:t xml:space="preserve"> la </w:t>
            </w:r>
            <w:proofErr w:type="spellStart"/>
            <w:r w:rsidRPr="00FB72A6">
              <w:rPr>
                <w:sz w:val="20"/>
                <w:szCs w:val="20"/>
                <w:lang w:val="en-US"/>
              </w:rPr>
              <w:t>ședințe</w:t>
            </w:r>
            <w:proofErr w:type="spellEnd"/>
            <w:r w:rsidRPr="00FB72A6">
              <w:rPr>
                <w:sz w:val="20"/>
                <w:szCs w:val="20"/>
                <w:lang w:val="en-US"/>
              </w:rPr>
              <w:t xml:space="preserve"> de </w:t>
            </w:r>
            <w:proofErr w:type="spellStart"/>
            <w:r w:rsidRPr="00FB72A6">
              <w:rPr>
                <w:sz w:val="20"/>
                <w:szCs w:val="20"/>
                <w:lang w:val="en-US"/>
              </w:rPr>
              <w:t>șantier</w:t>
            </w:r>
            <w:proofErr w:type="spellEnd"/>
            <w:r w:rsidRPr="00FB72A6">
              <w:rPr>
                <w:sz w:val="20"/>
                <w:szCs w:val="20"/>
                <w:lang w:val="en-US"/>
              </w:rPr>
              <w:t xml:space="preserve">, </w:t>
            </w:r>
            <w:proofErr w:type="spellStart"/>
            <w:r w:rsidRPr="00FB72A6">
              <w:rPr>
                <w:sz w:val="20"/>
                <w:szCs w:val="20"/>
                <w:lang w:val="en-US"/>
              </w:rPr>
              <w:t>prezența</w:t>
            </w:r>
            <w:proofErr w:type="spellEnd"/>
            <w:r w:rsidRPr="00FB72A6">
              <w:rPr>
                <w:sz w:val="20"/>
                <w:szCs w:val="20"/>
                <w:lang w:val="en-US"/>
              </w:rPr>
              <w:t xml:space="preserve"> la </w:t>
            </w:r>
            <w:proofErr w:type="spellStart"/>
            <w:r w:rsidRPr="00FB72A6">
              <w:rPr>
                <w:sz w:val="20"/>
                <w:szCs w:val="20"/>
                <w:lang w:val="en-US"/>
              </w:rPr>
              <w:t>fazele</w:t>
            </w:r>
            <w:proofErr w:type="spellEnd"/>
            <w:r w:rsidRPr="00FB72A6">
              <w:rPr>
                <w:sz w:val="20"/>
                <w:szCs w:val="20"/>
                <w:lang w:val="en-US"/>
              </w:rPr>
              <w:t xml:space="preserve"> </w:t>
            </w:r>
            <w:proofErr w:type="spellStart"/>
            <w:r w:rsidRPr="00FB72A6">
              <w:rPr>
                <w:sz w:val="20"/>
                <w:szCs w:val="20"/>
                <w:lang w:val="en-US"/>
              </w:rPr>
              <w:t>determinante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orice</w:t>
            </w:r>
            <w:proofErr w:type="spellEnd"/>
            <w:r w:rsidRPr="00FB72A6">
              <w:rPr>
                <w:sz w:val="20"/>
                <w:szCs w:val="20"/>
                <w:lang w:val="en-US"/>
              </w:rPr>
              <w:t xml:space="preserve"> </w:t>
            </w:r>
            <w:proofErr w:type="spellStart"/>
            <w:r w:rsidRPr="00FB72A6">
              <w:rPr>
                <w:sz w:val="20"/>
                <w:szCs w:val="20"/>
                <w:lang w:val="en-US"/>
              </w:rPr>
              <w:t>alte</w:t>
            </w:r>
            <w:proofErr w:type="spellEnd"/>
            <w:r w:rsidRPr="00FB72A6">
              <w:rPr>
                <w:sz w:val="20"/>
                <w:szCs w:val="20"/>
                <w:lang w:val="en-US"/>
              </w:rPr>
              <w:t xml:space="preserve"> </w:t>
            </w:r>
            <w:proofErr w:type="spellStart"/>
            <w:r w:rsidRPr="00FB72A6">
              <w:rPr>
                <w:sz w:val="20"/>
                <w:szCs w:val="20"/>
                <w:lang w:val="en-US"/>
              </w:rPr>
              <w:t>cazuri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care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necesară</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obligatorie</w:t>
            </w:r>
            <w:proofErr w:type="spellEnd"/>
            <w:r w:rsidRPr="00FB72A6">
              <w:rPr>
                <w:sz w:val="20"/>
                <w:szCs w:val="20"/>
                <w:lang w:val="en-US"/>
              </w:rPr>
              <w:t xml:space="preserve"> </w:t>
            </w:r>
            <w:proofErr w:type="spellStart"/>
            <w:r w:rsidRPr="00FB72A6">
              <w:rPr>
                <w:sz w:val="20"/>
                <w:szCs w:val="20"/>
                <w:lang w:val="en-US"/>
              </w:rPr>
              <w:t>prezența</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w:t>
            </w:r>
            <w:proofErr w:type="spellStart"/>
            <w:r w:rsidRPr="00FB72A6">
              <w:rPr>
                <w:sz w:val="20"/>
                <w:szCs w:val="20"/>
                <w:lang w:val="en-US"/>
              </w:rPr>
              <w:t>efectuarea</w:t>
            </w:r>
            <w:proofErr w:type="spellEnd"/>
            <w:r w:rsidRPr="00FB72A6">
              <w:rPr>
                <w:sz w:val="20"/>
                <w:szCs w:val="20"/>
                <w:lang w:val="en-US"/>
              </w:rPr>
              <w:t xml:space="preserve"> de </w:t>
            </w:r>
            <w:proofErr w:type="spellStart"/>
            <w:r w:rsidRPr="00FB72A6">
              <w:rPr>
                <w:sz w:val="20"/>
                <w:szCs w:val="20"/>
                <w:lang w:val="en-US"/>
              </w:rPr>
              <w:t>verificări</w:t>
            </w:r>
            <w:proofErr w:type="spellEnd"/>
            <w:r w:rsidRPr="00FB72A6">
              <w:rPr>
                <w:sz w:val="20"/>
                <w:szCs w:val="20"/>
                <w:lang w:val="en-US"/>
              </w:rPr>
              <w:t xml:space="preserve">, </w:t>
            </w:r>
            <w:proofErr w:type="spellStart"/>
            <w:r w:rsidRPr="00FB72A6">
              <w:rPr>
                <w:sz w:val="20"/>
                <w:szCs w:val="20"/>
                <w:lang w:val="en-US"/>
              </w:rPr>
              <w:t>prezentarea</w:t>
            </w:r>
            <w:proofErr w:type="spellEnd"/>
            <w:r w:rsidRPr="00FB72A6">
              <w:rPr>
                <w:sz w:val="20"/>
                <w:szCs w:val="20"/>
                <w:lang w:val="en-US"/>
              </w:rPr>
              <w:t xml:space="preserve"> de </w:t>
            </w:r>
            <w:proofErr w:type="spellStart"/>
            <w:r w:rsidRPr="00FB72A6">
              <w:rPr>
                <w:sz w:val="20"/>
                <w:szCs w:val="20"/>
                <w:lang w:val="en-US"/>
              </w:rPr>
              <w:t>rapoarte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notificări</w:t>
            </w:r>
            <w:proofErr w:type="spellEnd"/>
            <w:r w:rsidRPr="00FB72A6">
              <w:rPr>
                <w:sz w:val="20"/>
                <w:szCs w:val="20"/>
                <w:lang w:val="en-US"/>
              </w:rPr>
              <w:t xml:space="preserve"> </w:t>
            </w:r>
            <w:proofErr w:type="spellStart"/>
            <w:r w:rsidRPr="00FB72A6">
              <w:rPr>
                <w:sz w:val="20"/>
                <w:szCs w:val="20"/>
                <w:lang w:val="en-US"/>
              </w:rPr>
              <w:t>către</w:t>
            </w:r>
            <w:proofErr w:type="spellEnd"/>
            <w:r w:rsidRPr="00FB72A6">
              <w:rPr>
                <w:sz w:val="20"/>
                <w:szCs w:val="20"/>
                <w:lang w:val="en-US"/>
              </w:rPr>
              <w:t xml:space="preserv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general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orice</w:t>
            </w:r>
            <w:proofErr w:type="spellEnd"/>
            <w:r w:rsidRPr="00FB72A6">
              <w:rPr>
                <w:sz w:val="20"/>
                <w:szCs w:val="20"/>
                <w:lang w:val="en-US"/>
              </w:rPr>
              <w:t xml:space="preserve"> </w:t>
            </w:r>
            <w:proofErr w:type="spellStart"/>
            <w:r w:rsidRPr="00FB72A6">
              <w:rPr>
                <w:sz w:val="20"/>
                <w:szCs w:val="20"/>
                <w:lang w:val="en-US"/>
              </w:rPr>
              <w:t>metodă</w:t>
            </w:r>
            <w:proofErr w:type="spellEnd"/>
            <w:r w:rsidRPr="00FB72A6">
              <w:rPr>
                <w:sz w:val="20"/>
                <w:szCs w:val="20"/>
                <w:lang w:val="en-US"/>
              </w:rPr>
              <w:t xml:space="preserve"> general </w:t>
            </w:r>
            <w:proofErr w:type="spellStart"/>
            <w:r w:rsidRPr="00FB72A6">
              <w:rPr>
                <w:sz w:val="20"/>
                <w:szCs w:val="20"/>
                <w:lang w:val="en-US"/>
              </w:rPr>
              <w:t>acceptată</w:t>
            </w:r>
            <w:proofErr w:type="spellEnd"/>
            <w:r w:rsidRPr="00FB72A6">
              <w:rPr>
                <w:sz w:val="20"/>
                <w:szCs w:val="20"/>
                <w:lang w:val="en-US"/>
              </w:rPr>
              <w:t xml:space="preserve"> conform </w:t>
            </w:r>
            <w:proofErr w:type="spellStart"/>
            <w:r w:rsidRPr="00FB72A6">
              <w:rPr>
                <w:sz w:val="20"/>
                <w:szCs w:val="20"/>
                <w:lang w:val="en-US"/>
              </w:rPr>
              <w:t>statutelor</w:t>
            </w:r>
            <w:proofErr w:type="spellEnd"/>
            <w:r w:rsidRPr="00FB72A6">
              <w:rPr>
                <w:sz w:val="20"/>
                <w:szCs w:val="20"/>
                <w:lang w:val="en-US"/>
              </w:rPr>
              <w:t xml:space="preserve"> </w:t>
            </w:r>
            <w:proofErr w:type="spellStart"/>
            <w:r w:rsidRPr="00FB72A6">
              <w:rPr>
                <w:sz w:val="20"/>
                <w:szCs w:val="20"/>
                <w:lang w:val="en-US"/>
              </w:rPr>
              <w:t>profesionale</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prevederilor</w:t>
            </w:r>
            <w:proofErr w:type="spellEnd"/>
            <w:r w:rsidRPr="00FB72A6">
              <w:rPr>
                <w:sz w:val="20"/>
                <w:szCs w:val="20"/>
                <w:lang w:val="en-US"/>
              </w:rPr>
              <w:t xml:space="preserve"> din </w:t>
            </w:r>
            <w:proofErr w:type="spellStart"/>
            <w:r w:rsidRPr="00FB72A6">
              <w:rPr>
                <w:sz w:val="20"/>
                <w:szCs w:val="20"/>
                <w:lang w:val="en-US"/>
              </w:rPr>
              <w:t>acest</w:t>
            </w:r>
            <w:proofErr w:type="spellEnd"/>
            <w:r w:rsidRPr="00FB72A6">
              <w:rPr>
                <w:sz w:val="20"/>
                <w:szCs w:val="20"/>
                <w:lang w:val="en-US"/>
              </w:rPr>
              <w:t xml:space="preserve"> </w:t>
            </w:r>
            <w:proofErr w:type="spellStart"/>
            <w:r w:rsidRPr="00FB72A6">
              <w:rPr>
                <w:sz w:val="20"/>
                <w:szCs w:val="20"/>
                <w:lang w:val="en-US"/>
              </w:rPr>
              <w:t>Caiet</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Contract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restul</w:t>
            </w:r>
            <w:proofErr w:type="spellEnd"/>
            <w:r w:rsidRPr="00FB72A6">
              <w:rPr>
                <w:sz w:val="20"/>
                <w:szCs w:val="20"/>
                <w:lang w:val="en-US"/>
              </w:rPr>
              <w:t xml:space="preserve"> </w:t>
            </w:r>
            <w:proofErr w:type="spellStart"/>
            <w:r w:rsidRPr="00FB72A6">
              <w:rPr>
                <w:sz w:val="20"/>
                <w:szCs w:val="20"/>
                <w:lang w:val="en-US"/>
              </w:rPr>
              <w:t>documentației</w:t>
            </w:r>
            <w:proofErr w:type="spellEnd"/>
            <w:r w:rsidRPr="00FB72A6">
              <w:rPr>
                <w:sz w:val="20"/>
                <w:szCs w:val="20"/>
                <w:lang w:val="en-US"/>
              </w:rPr>
              <w:t xml:space="preserve"> de </w:t>
            </w:r>
            <w:proofErr w:type="spellStart"/>
            <w:r w:rsidRPr="00FB72A6">
              <w:rPr>
                <w:sz w:val="20"/>
                <w:szCs w:val="20"/>
                <w:lang w:val="en-US"/>
              </w:rPr>
              <w:t>execuție</w:t>
            </w:r>
            <w:proofErr w:type="spellEnd"/>
            <w:r w:rsidRPr="00FB72A6">
              <w:rPr>
                <w:sz w:val="20"/>
                <w:szCs w:val="20"/>
                <w:lang w:val="en-US"/>
              </w:rPr>
              <w:t xml:space="preserve">.  </w:t>
            </w:r>
          </w:p>
          <w:p w14:paraId="2BD3C606" w14:textId="77777777" w:rsidR="00864AB5" w:rsidRPr="00FB72A6" w:rsidRDefault="00864AB5" w:rsidP="00864AB5">
            <w:pPr>
              <w:rPr>
                <w:sz w:val="20"/>
                <w:szCs w:val="20"/>
                <w:lang w:val="en-US"/>
              </w:rPr>
            </w:pP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asigura</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la </w:t>
            </w:r>
            <w:proofErr w:type="spellStart"/>
            <w:r w:rsidRPr="00FB72A6">
              <w:rPr>
                <w:sz w:val="20"/>
                <w:szCs w:val="20"/>
                <w:lang w:val="en-US"/>
              </w:rPr>
              <w:t>timp</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notifica</w:t>
            </w:r>
            <w:proofErr w:type="spellEnd"/>
            <w:r w:rsidRPr="00FB72A6">
              <w:rPr>
                <w:sz w:val="20"/>
                <w:szCs w:val="20"/>
                <w:lang w:val="en-US"/>
              </w:rPr>
              <w:t xml:space="preserve"> </w:t>
            </w:r>
            <w:proofErr w:type="spellStart"/>
            <w:r w:rsidRPr="00FB72A6">
              <w:rPr>
                <w:sz w:val="20"/>
                <w:szCs w:val="20"/>
                <w:lang w:val="en-US"/>
              </w:rPr>
              <w:t>reprezentanții</w:t>
            </w:r>
            <w:proofErr w:type="spellEnd"/>
            <w:r w:rsidRPr="00FB72A6">
              <w:rPr>
                <w:sz w:val="20"/>
                <w:szCs w:val="20"/>
                <w:lang w:val="en-US"/>
              </w:rPr>
              <w:t xml:space="preserve"> </w:t>
            </w:r>
            <w:proofErr w:type="spellStart"/>
            <w:r w:rsidRPr="00FB72A6">
              <w:rPr>
                <w:sz w:val="20"/>
                <w:szCs w:val="20"/>
                <w:lang w:val="en-US"/>
              </w:rPr>
              <w:t>împuterniciți</w:t>
            </w:r>
            <w:proofErr w:type="spellEnd"/>
            <w:r w:rsidRPr="00FB72A6">
              <w:rPr>
                <w:sz w:val="20"/>
                <w:szCs w:val="20"/>
                <w:lang w:val="en-US"/>
              </w:rPr>
              <w:t xml:space="preserve"> ai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cazul</w:t>
            </w:r>
            <w:proofErr w:type="spellEnd"/>
            <w:r w:rsidRPr="00FB72A6">
              <w:rPr>
                <w:sz w:val="20"/>
                <w:szCs w:val="20"/>
                <w:lang w:val="en-US"/>
              </w:rPr>
              <w:t xml:space="preserve"> </w:t>
            </w:r>
            <w:proofErr w:type="spellStart"/>
            <w:r w:rsidRPr="00FB72A6">
              <w:rPr>
                <w:sz w:val="20"/>
                <w:szCs w:val="20"/>
                <w:lang w:val="en-US"/>
              </w:rPr>
              <w:t>observării</w:t>
            </w:r>
            <w:proofErr w:type="spellEnd"/>
            <w:r w:rsidRPr="00FB72A6">
              <w:rPr>
                <w:sz w:val="20"/>
                <w:szCs w:val="20"/>
                <w:lang w:val="en-US"/>
              </w:rPr>
              <w:t xml:space="preserve"> </w:t>
            </w:r>
            <w:proofErr w:type="spellStart"/>
            <w:r w:rsidRPr="00FB72A6">
              <w:rPr>
                <w:sz w:val="20"/>
                <w:szCs w:val="20"/>
                <w:lang w:val="en-US"/>
              </w:rPr>
              <w:t>apariției</w:t>
            </w:r>
            <w:proofErr w:type="spellEnd"/>
            <w:r w:rsidRPr="00FB72A6">
              <w:rPr>
                <w:sz w:val="20"/>
                <w:szCs w:val="20"/>
                <w:lang w:val="en-US"/>
              </w:rPr>
              <w:t xml:space="preserve"> </w:t>
            </w:r>
            <w:proofErr w:type="spellStart"/>
            <w:r w:rsidRPr="00FB72A6">
              <w:rPr>
                <w:sz w:val="20"/>
                <w:szCs w:val="20"/>
                <w:lang w:val="en-US"/>
              </w:rPr>
              <w:t>situațiilor</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pot </w:t>
            </w:r>
            <w:proofErr w:type="spellStart"/>
            <w:r w:rsidRPr="00FB72A6">
              <w:rPr>
                <w:sz w:val="20"/>
                <w:szCs w:val="20"/>
                <w:lang w:val="en-US"/>
              </w:rPr>
              <w:t>determina</w:t>
            </w:r>
            <w:proofErr w:type="spellEnd"/>
            <w:r w:rsidRPr="00FB72A6">
              <w:rPr>
                <w:sz w:val="20"/>
                <w:szCs w:val="20"/>
                <w:lang w:val="en-US"/>
              </w:rPr>
              <w:t xml:space="preserve"> </w:t>
            </w:r>
            <w:proofErr w:type="spellStart"/>
            <w:r w:rsidRPr="00FB72A6">
              <w:rPr>
                <w:sz w:val="20"/>
                <w:szCs w:val="20"/>
                <w:lang w:val="en-US"/>
              </w:rPr>
              <w:t>întârzieri</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posibile</w:t>
            </w:r>
            <w:proofErr w:type="spellEnd"/>
            <w:r w:rsidRPr="00FB72A6">
              <w:rPr>
                <w:sz w:val="20"/>
                <w:szCs w:val="20"/>
                <w:lang w:val="en-US"/>
              </w:rPr>
              <w:t xml:space="preserve"> </w:t>
            </w:r>
            <w:proofErr w:type="spellStart"/>
            <w:r w:rsidRPr="00FB72A6">
              <w:rPr>
                <w:sz w:val="20"/>
                <w:szCs w:val="20"/>
                <w:lang w:val="en-US"/>
              </w:rPr>
              <w:t>întârzieri</w:t>
            </w:r>
            <w:proofErr w:type="spellEnd"/>
            <w:r w:rsidRPr="00FB72A6">
              <w:rPr>
                <w:sz w:val="20"/>
                <w:szCs w:val="20"/>
                <w:lang w:val="en-US"/>
              </w:rPr>
              <w:t xml:space="preserve">, </w:t>
            </w:r>
            <w:proofErr w:type="spellStart"/>
            <w:r w:rsidRPr="00FB72A6">
              <w:rPr>
                <w:sz w:val="20"/>
                <w:szCs w:val="20"/>
                <w:lang w:val="en-US"/>
              </w:rPr>
              <w:t>incluzând</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propuneri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a </w:t>
            </w:r>
            <w:proofErr w:type="spellStart"/>
            <w:r w:rsidRPr="00FB72A6">
              <w:rPr>
                <w:sz w:val="20"/>
                <w:szCs w:val="20"/>
                <w:lang w:val="en-US"/>
              </w:rPr>
              <w:t>realiza</w:t>
            </w:r>
            <w:proofErr w:type="spellEnd"/>
            <w:r w:rsidRPr="00FB72A6">
              <w:rPr>
                <w:sz w:val="20"/>
                <w:szCs w:val="20"/>
                <w:lang w:val="en-US"/>
              </w:rPr>
              <w:t xml:space="preserve"> </w:t>
            </w:r>
            <w:proofErr w:type="spellStart"/>
            <w:r w:rsidRPr="00FB72A6">
              <w:rPr>
                <w:sz w:val="20"/>
                <w:szCs w:val="20"/>
                <w:lang w:val="en-US"/>
              </w:rPr>
              <w:t>atingerea</w:t>
            </w:r>
            <w:proofErr w:type="spellEnd"/>
            <w:r w:rsidRPr="00FB72A6">
              <w:rPr>
                <w:sz w:val="20"/>
                <w:szCs w:val="20"/>
                <w:lang w:val="en-US"/>
              </w:rPr>
              <w:t xml:space="preserve"> </w:t>
            </w:r>
            <w:proofErr w:type="spellStart"/>
            <w:r w:rsidRPr="00FB72A6">
              <w:rPr>
                <w:sz w:val="20"/>
                <w:szCs w:val="20"/>
                <w:lang w:val="en-US"/>
              </w:rPr>
              <w:t>termenelor</w:t>
            </w:r>
            <w:proofErr w:type="spellEnd"/>
            <w:r w:rsidRPr="00FB72A6">
              <w:rPr>
                <w:sz w:val="20"/>
                <w:szCs w:val="20"/>
                <w:lang w:val="en-US"/>
              </w:rPr>
              <w:t xml:space="preserve"> </w:t>
            </w:r>
            <w:proofErr w:type="spellStart"/>
            <w:r w:rsidRPr="00FB72A6">
              <w:rPr>
                <w:sz w:val="20"/>
                <w:szCs w:val="20"/>
                <w:lang w:val="en-US"/>
              </w:rPr>
              <w:t>limită</w:t>
            </w:r>
            <w:proofErr w:type="spellEnd"/>
            <w:r w:rsidRPr="00FB72A6">
              <w:rPr>
                <w:sz w:val="20"/>
                <w:szCs w:val="20"/>
                <w:lang w:val="en-US"/>
              </w:rPr>
              <w:t xml:space="preserve"> de </w:t>
            </w:r>
            <w:proofErr w:type="spellStart"/>
            <w:r w:rsidRPr="00FB72A6">
              <w:rPr>
                <w:sz w:val="20"/>
                <w:szCs w:val="20"/>
                <w:lang w:val="en-US"/>
              </w:rPr>
              <w:t>timp</w:t>
            </w:r>
            <w:proofErr w:type="spellEnd"/>
            <w:r w:rsidRPr="00FB72A6">
              <w:rPr>
                <w:sz w:val="20"/>
                <w:szCs w:val="20"/>
                <w:lang w:val="en-US"/>
              </w:rPr>
              <w:t xml:space="preserve"> </w:t>
            </w:r>
            <w:proofErr w:type="spellStart"/>
            <w:r w:rsidRPr="00FB72A6">
              <w:rPr>
                <w:sz w:val="20"/>
                <w:szCs w:val="20"/>
                <w:lang w:val="en-US"/>
              </w:rPr>
              <w:t>intermediare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finale.  </w:t>
            </w:r>
          </w:p>
          <w:p w14:paraId="76608CF9" w14:textId="77777777" w:rsidR="00864AB5" w:rsidRPr="00FB72A6" w:rsidRDefault="00864AB5" w:rsidP="00864AB5">
            <w:pPr>
              <w:rPr>
                <w:sz w:val="20"/>
                <w:szCs w:val="20"/>
                <w:lang w:val="en-US"/>
              </w:rPr>
            </w:pP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verifica</w:t>
            </w:r>
            <w:proofErr w:type="spellEnd"/>
            <w:r w:rsidRPr="00FB72A6">
              <w:rPr>
                <w:sz w:val="20"/>
                <w:szCs w:val="20"/>
                <w:lang w:val="en-US"/>
              </w:rPr>
              <w:t xml:space="preserve"> </w:t>
            </w:r>
            <w:proofErr w:type="spellStart"/>
            <w:r w:rsidRPr="00FB72A6">
              <w:rPr>
                <w:sz w:val="20"/>
                <w:szCs w:val="20"/>
                <w:lang w:val="en-US"/>
              </w:rPr>
              <w:t>lucrările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notifica</w:t>
            </w:r>
            <w:proofErr w:type="spellEnd"/>
            <w:r w:rsidRPr="00FB72A6">
              <w:rPr>
                <w:sz w:val="20"/>
                <w:szCs w:val="20"/>
                <w:lang w:val="en-US"/>
              </w:rPr>
              <w:t xml:space="preserve"> </w:t>
            </w:r>
            <w:proofErr w:type="spellStart"/>
            <w:r w:rsidRPr="00FB72A6">
              <w:rPr>
                <w:sz w:val="20"/>
                <w:szCs w:val="20"/>
                <w:lang w:val="en-US"/>
              </w:rPr>
              <w:t>reprezentanții</w:t>
            </w:r>
            <w:proofErr w:type="spellEnd"/>
            <w:r w:rsidRPr="00FB72A6">
              <w:rPr>
                <w:sz w:val="20"/>
                <w:szCs w:val="20"/>
                <w:lang w:val="en-US"/>
              </w:rPr>
              <w:t xml:space="preserve"> </w:t>
            </w:r>
            <w:proofErr w:type="spellStart"/>
            <w:r w:rsidRPr="00FB72A6">
              <w:rPr>
                <w:sz w:val="20"/>
                <w:szCs w:val="20"/>
                <w:lang w:val="en-US"/>
              </w:rPr>
              <w:t>împuterniciți</w:t>
            </w:r>
            <w:proofErr w:type="spellEnd"/>
            <w:r w:rsidRPr="00FB72A6">
              <w:rPr>
                <w:sz w:val="20"/>
                <w:szCs w:val="20"/>
                <w:lang w:val="en-US"/>
              </w:rPr>
              <w:t xml:space="preserve"> ai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w:t>
            </w:r>
            <w:proofErr w:type="spellStart"/>
            <w:r w:rsidRPr="00FB72A6">
              <w:rPr>
                <w:sz w:val="20"/>
                <w:szCs w:val="20"/>
                <w:lang w:val="en-US"/>
              </w:rPr>
              <w:t>privind</w:t>
            </w:r>
            <w:proofErr w:type="spellEnd"/>
            <w:r w:rsidRPr="00FB72A6">
              <w:rPr>
                <w:sz w:val="20"/>
                <w:szCs w:val="20"/>
                <w:lang w:val="en-US"/>
              </w:rPr>
              <w:t xml:space="preserve"> </w:t>
            </w:r>
            <w:proofErr w:type="spellStart"/>
            <w:r w:rsidRPr="00FB72A6">
              <w:rPr>
                <w:sz w:val="20"/>
                <w:szCs w:val="20"/>
                <w:lang w:val="en-US"/>
              </w:rPr>
              <w:t>îndeplinirea</w:t>
            </w:r>
            <w:proofErr w:type="spellEnd"/>
            <w:r w:rsidRPr="00FB72A6">
              <w:rPr>
                <w:sz w:val="20"/>
                <w:szCs w:val="20"/>
                <w:lang w:val="en-US"/>
              </w:rPr>
              <w:t xml:space="preserve">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condițiilor</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efectuarea</w:t>
            </w:r>
            <w:proofErr w:type="spellEnd"/>
            <w:r w:rsidRPr="00FB72A6">
              <w:rPr>
                <w:sz w:val="20"/>
                <w:szCs w:val="20"/>
                <w:lang w:val="en-US"/>
              </w:rPr>
              <w:t xml:space="preserve"> </w:t>
            </w:r>
            <w:proofErr w:type="spellStart"/>
            <w:r w:rsidRPr="00FB72A6">
              <w:rPr>
                <w:sz w:val="20"/>
                <w:szCs w:val="20"/>
                <w:lang w:val="en-US"/>
              </w:rPr>
              <w:t>recepției</w:t>
            </w:r>
            <w:proofErr w:type="spellEnd"/>
            <w:r w:rsidRPr="00FB72A6">
              <w:rPr>
                <w:sz w:val="20"/>
                <w:szCs w:val="20"/>
                <w:lang w:val="en-US"/>
              </w:rPr>
              <w:t xml:space="preserve"> la </w:t>
            </w:r>
            <w:proofErr w:type="spellStart"/>
            <w:r w:rsidRPr="00FB72A6">
              <w:rPr>
                <w:sz w:val="20"/>
                <w:szCs w:val="20"/>
                <w:lang w:val="en-US"/>
              </w:rPr>
              <w:t>terminarea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respectiv</w:t>
            </w:r>
            <w:proofErr w:type="spellEnd"/>
            <w:r w:rsidRPr="00FB72A6">
              <w:rPr>
                <w:sz w:val="20"/>
                <w:szCs w:val="20"/>
                <w:lang w:val="en-US"/>
              </w:rPr>
              <w:t xml:space="preserve"> a </w:t>
            </w:r>
            <w:proofErr w:type="spellStart"/>
            <w:r w:rsidRPr="00FB72A6">
              <w:rPr>
                <w:sz w:val="20"/>
                <w:szCs w:val="20"/>
                <w:lang w:val="en-US"/>
              </w:rPr>
              <w:t>recepției</w:t>
            </w:r>
            <w:proofErr w:type="spellEnd"/>
            <w:r w:rsidRPr="00FB72A6">
              <w:rPr>
                <w:sz w:val="20"/>
                <w:szCs w:val="20"/>
                <w:lang w:val="en-US"/>
              </w:rPr>
              <w:t xml:space="preserve"> finale a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fi </w:t>
            </w:r>
            <w:proofErr w:type="spellStart"/>
            <w:r w:rsidRPr="00FB72A6">
              <w:rPr>
                <w:sz w:val="20"/>
                <w:szCs w:val="20"/>
                <w:lang w:val="en-US"/>
              </w:rPr>
              <w:t>prezent</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documenta </w:t>
            </w:r>
            <w:proofErr w:type="spellStart"/>
            <w:r w:rsidRPr="00FB72A6">
              <w:rPr>
                <w:sz w:val="20"/>
                <w:szCs w:val="20"/>
                <w:lang w:val="en-US"/>
              </w:rPr>
              <w:t>aceste</w:t>
            </w:r>
            <w:proofErr w:type="spellEnd"/>
            <w:r w:rsidRPr="00FB72A6">
              <w:rPr>
                <w:sz w:val="20"/>
                <w:szCs w:val="20"/>
                <w:lang w:val="en-US"/>
              </w:rPr>
              <w:t xml:space="preserve"> </w:t>
            </w:r>
            <w:proofErr w:type="spellStart"/>
            <w:r w:rsidRPr="00FB72A6">
              <w:rPr>
                <w:sz w:val="20"/>
                <w:szCs w:val="20"/>
                <w:lang w:val="en-US"/>
              </w:rPr>
              <w:t>recepții</w:t>
            </w:r>
            <w:proofErr w:type="spellEnd"/>
            <w:r w:rsidRPr="00FB72A6">
              <w:rPr>
                <w:sz w:val="20"/>
                <w:szCs w:val="20"/>
                <w:lang w:val="en-US"/>
              </w:rPr>
              <w:t xml:space="preserve"> de </w:t>
            </w:r>
            <w:proofErr w:type="spellStart"/>
            <w:r w:rsidRPr="00FB72A6">
              <w:rPr>
                <w:sz w:val="20"/>
                <w:szCs w:val="20"/>
                <w:lang w:val="en-US"/>
              </w:rPr>
              <w:t>lucrări</w:t>
            </w:r>
            <w:proofErr w:type="spellEnd"/>
            <w:r w:rsidRPr="00FB72A6">
              <w:rPr>
                <w:sz w:val="20"/>
                <w:szCs w:val="20"/>
                <w:lang w:val="en-US"/>
              </w:rPr>
              <w:t xml:space="preserve">. </w:t>
            </w: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notifica</w:t>
            </w:r>
            <w:proofErr w:type="spellEnd"/>
            <w:r w:rsidRPr="00FB72A6">
              <w:rPr>
                <w:sz w:val="20"/>
                <w:szCs w:val="20"/>
                <w:lang w:val="en-US"/>
              </w:rPr>
              <w:t xml:space="preserve"> </w:t>
            </w:r>
            <w:proofErr w:type="spellStart"/>
            <w:r w:rsidRPr="00FB72A6">
              <w:rPr>
                <w:sz w:val="20"/>
                <w:szCs w:val="20"/>
                <w:lang w:val="en-US"/>
              </w:rPr>
              <w:t>aceste</w:t>
            </w:r>
            <w:proofErr w:type="spellEnd"/>
            <w:r w:rsidRPr="00FB72A6">
              <w:rPr>
                <w:sz w:val="20"/>
                <w:szCs w:val="20"/>
                <w:lang w:val="en-US"/>
              </w:rPr>
              <w:t xml:space="preserve"> </w:t>
            </w:r>
            <w:proofErr w:type="spellStart"/>
            <w:r w:rsidRPr="00FB72A6">
              <w:rPr>
                <w:sz w:val="20"/>
                <w:szCs w:val="20"/>
                <w:lang w:val="en-US"/>
              </w:rPr>
              <w:t>momente</w:t>
            </w:r>
            <w:proofErr w:type="spellEnd"/>
            <w:r w:rsidRPr="00FB72A6">
              <w:rPr>
                <w:sz w:val="20"/>
                <w:szCs w:val="20"/>
                <w:lang w:val="en-US"/>
              </w:rPr>
              <w:t xml:space="preserve"> cu cel </w:t>
            </w:r>
            <w:proofErr w:type="spellStart"/>
            <w:r w:rsidRPr="00FB72A6">
              <w:rPr>
                <w:sz w:val="20"/>
                <w:szCs w:val="20"/>
                <w:lang w:val="en-US"/>
              </w:rPr>
              <w:t>puțin</w:t>
            </w:r>
            <w:proofErr w:type="spellEnd"/>
            <w:r w:rsidRPr="00FB72A6">
              <w:rPr>
                <w:sz w:val="20"/>
                <w:szCs w:val="20"/>
                <w:lang w:val="en-US"/>
              </w:rPr>
              <w:t xml:space="preserve"> 5 </w:t>
            </w:r>
            <w:proofErr w:type="spellStart"/>
            <w:r w:rsidRPr="00FB72A6">
              <w:rPr>
                <w:sz w:val="20"/>
                <w:szCs w:val="20"/>
                <w:lang w:val="en-US"/>
              </w:rPr>
              <w:t>zile</w:t>
            </w:r>
            <w:proofErr w:type="spellEnd"/>
            <w:r w:rsidRPr="00FB72A6">
              <w:rPr>
                <w:sz w:val="20"/>
                <w:szCs w:val="20"/>
                <w:lang w:val="en-US"/>
              </w:rPr>
              <w:t xml:space="preserve"> </w:t>
            </w:r>
            <w:proofErr w:type="spellStart"/>
            <w:r w:rsidRPr="00FB72A6">
              <w:rPr>
                <w:sz w:val="20"/>
                <w:szCs w:val="20"/>
                <w:lang w:val="en-US"/>
              </w:rPr>
              <w:t>lucrătoare</w:t>
            </w:r>
            <w:proofErr w:type="spellEnd"/>
            <w:r w:rsidRPr="00FB72A6">
              <w:rPr>
                <w:sz w:val="20"/>
                <w:szCs w:val="20"/>
                <w:lang w:val="en-US"/>
              </w:rPr>
              <w:t xml:space="preserve"> </w:t>
            </w:r>
            <w:proofErr w:type="spellStart"/>
            <w:r w:rsidRPr="00FB72A6">
              <w:rPr>
                <w:sz w:val="20"/>
                <w:szCs w:val="20"/>
                <w:lang w:val="en-US"/>
              </w:rPr>
              <w:t>înainte</w:t>
            </w:r>
            <w:proofErr w:type="spellEnd"/>
            <w:r w:rsidRPr="00FB72A6">
              <w:rPr>
                <w:sz w:val="20"/>
                <w:szCs w:val="20"/>
                <w:lang w:val="en-US"/>
              </w:rPr>
              <w:t xml:space="preserve">, </w:t>
            </w:r>
            <w:proofErr w:type="spellStart"/>
            <w:r w:rsidRPr="00FB72A6">
              <w:rPr>
                <w:sz w:val="20"/>
                <w:szCs w:val="20"/>
                <w:lang w:val="en-US"/>
              </w:rPr>
              <w:t>astfel</w:t>
            </w:r>
            <w:proofErr w:type="spellEnd"/>
            <w:r w:rsidRPr="00FB72A6">
              <w:rPr>
                <w:sz w:val="20"/>
                <w:szCs w:val="20"/>
                <w:lang w:val="en-US"/>
              </w:rPr>
              <w:t xml:space="preserve"> </w:t>
            </w:r>
            <w:proofErr w:type="spellStart"/>
            <w:r w:rsidRPr="00FB72A6">
              <w:rPr>
                <w:sz w:val="20"/>
                <w:szCs w:val="20"/>
                <w:lang w:val="en-US"/>
              </w:rPr>
              <w:t>încât</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se </w:t>
            </w:r>
            <w:proofErr w:type="spellStart"/>
            <w:r w:rsidRPr="00FB72A6">
              <w:rPr>
                <w:sz w:val="20"/>
                <w:szCs w:val="20"/>
                <w:lang w:val="en-US"/>
              </w:rPr>
              <w:t>poată</w:t>
            </w:r>
            <w:proofErr w:type="spellEnd"/>
            <w:r w:rsidRPr="00FB72A6">
              <w:rPr>
                <w:sz w:val="20"/>
                <w:szCs w:val="20"/>
                <w:lang w:val="en-US"/>
              </w:rPr>
              <w:t xml:space="preserve"> </w:t>
            </w:r>
            <w:proofErr w:type="spellStart"/>
            <w:r w:rsidRPr="00FB72A6">
              <w:rPr>
                <w:sz w:val="20"/>
                <w:szCs w:val="20"/>
                <w:lang w:val="en-US"/>
              </w:rPr>
              <w:t>asigura</w:t>
            </w:r>
            <w:proofErr w:type="spellEnd"/>
            <w:r w:rsidRPr="00FB72A6">
              <w:rPr>
                <w:sz w:val="20"/>
                <w:szCs w:val="20"/>
                <w:lang w:val="en-US"/>
              </w:rPr>
              <w:t xml:space="preserve"> </w:t>
            </w:r>
            <w:proofErr w:type="spellStart"/>
            <w:r w:rsidRPr="00FB72A6">
              <w:rPr>
                <w:sz w:val="20"/>
                <w:szCs w:val="20"/>
                <w:lang w:val="en-US"/>
              </w:rPr>
              <w:t>prezenta</w:t>
            </w:r>
            <w:proofErr w:type="spellEnd"/>
            <w:r w:rsidRPr="00FB72A6">
              <w:rPr>
                <w:sz w:val="20"/>
                <w:szCs w:val="20"/>
                <w:lang w:val="en-US"/>
              </w:rPr>
              <w:t xml:space="preserve">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a </w:t>
            </w:r>
            <w:proofErr w:type="spellStart"/>
            <w:r w:rsidRPr="00FB72A6">
              <w:rPr>
                <w:sz w:val="20"/>
                <w:szCs w:val="20"/>
                <w:lang w:val="en-US"/>
              </w:rPr>
              <w:t>reprezentanților</w:t>
            </w:r>
            <w:proofErr w:type="spellEnd"/>
            <w:r w:rsidRPr="00FB72A6">
              <w:rPr>
                <w:sz w:val="20"/>
                <w:szCs w:val="20"/>
                <w:lang w:val="en-US"/>
              </w:rPr>
              <w:t xml:space="preserve"> </w:t>
            </w:r>
            <w:proofErr w:type="spellStart"/>
            <w:r w:rsidRPr="00FB72A6">
              <w:rPr>
                <w:sz w:val="20"/>
                <w:szCs w:val="20"/>
                <w:lang w:val="en-US"/>
              </w:rPr>
              <w:t>autorităților</w:t>
            </w:r>
            <w:proofErr w:type="spellEnd"/>
            <w:r w:rsidRPr="00FB72A6">
              <w:rPr>
                <w:sz w:val="20"/>
                <w:szCs w:val="20"/>
                <w:lang w:val="en-US"/>
              </w:rPr>
              <w:t xml:space="preserve"> </w:t>
            </w:r>
            <w:proofErr w:type="spellStart"/>
            <w:r w:rsidRPr="00FB72A6">
              <w:rPr>
                <w:sz w:val="20"/>
                <w:szCs w:val="20"/>
                <w:lang w:val="en-US"/>
              </w:rPr>
              <w:t>competente</w:t>
            </w:r>
            <w:proofErr w:type="spellEnd"/>
            <w:r w:rsidRPr="00FB72A6">
              <w:rPr>
                <w:sz w:val="20"/>
                <w:szCs w:val="20"/>
                <w:lang w:val="en-US"/>
              </w:rPr>
              <w:t xml:space="preserve">.  </w:t>
            </w:r>
          </w:p>
          <w:p w14:paraId="710D2EE8" w14:textId="77777777" w:rsidR="00864AB5" w:rsidRPr="00FB72A6" w:rsidRDefault="00864AB5" w:rsidP="00864AB5">
            <w:pPr>
              <w:rPr>
                <w:sz w:val="20"/>
                <w:szCs w:val="20"/>
                <w:lang w:val="en-US"/>
              </w:rPr>
            </w:pP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efectua</w:t>
            </w:r>
            <w:proofErr w:type="spellEnd"/>
            <w:r w:rsidRPr="00FB72A6">
              <w:rPr>
                <w:sz w:val="20"/>
                <w:szCs w:val="20"/>
                <w:lang w:val="en-US"/>
              </w:rPr>
              <w:t xml:space="preserve"> </w:t>
            </w:r>
            <w:proofErr w:type="spellStart"/>
            <w:r w:rsidRPr="00FB72A6">
              <w:rPr>
                <w:sz w:val="20"/>
                <w:szCs w:val="20"/>
                <w:lang w:val="en-US"/>
              </w:rPr>
              <w:t>măsurătorile</w:t>
            </w:r>
            <w:proofErr w:type="spellEnd"/>
            <w:r w:rsidRPr="00FB72A6">
              <w:rPr>
                <w:sz w:val="20"/>
                <w:szCs w:val="20"/>
                <w:lang w:val="en-US"/>
              </w:rPr>
              <w:t xml:space="preserve"> de </w:t>
            </w:r>
            <w:proofErr w:type="spellStart"/>
            <w:r w:rsidRPr="00FB72A6">
              <w:rPr>
                <w:sz w:val="20"/>
                <w:szCs w:val="20"/>
                <w:lang w:val="en-US"/>
              </w:rPr>
              <w:t>cantități</w:t>
            </w:r>
            <w:proofErr w:type="spellEnd"/>
            <w:r w:rsidRPr="00FB72A6">
              <w:rPr>
                <w:sz w:val="20"/>
                <w:szCs w:val="20"/>
                <w:lang w:val="en-US"/>
              </w:rPr>
              <w:t xml:space="preserve"> de </w:t>
            </w:r>
            <w:proofErr w:type="spellStart"/>
            <w:r w:rsidRPr="00FB72A6">
              <w:rPr>
                <w:sz w:val="20"/>
                <w:szCs w:val="20"/>
                <w:lang w:val="en-US"/>
              </w:rPr>
              <w:t>lucrări</w:t>
            </w:r>
            <w:proofErr w:type="spellEnd"/>
            <w:r w:rsidRPr="00FB72A6">
              <w:rPr>
                <w:sz w:val="20"/>
                <w:szCs w:val="20"/>
                <w:lang w:val="en-US"/>
              </w:rPr>
              <w:t xml:space="preserve">, </w:t>
            </w:r>
            <w:proofErr w:type="spellStart"/>
            <w:r w:rsidRPr="00FB72A6">
              <w:rPr>
                <w:sz w:val="20"/>
                <w:szCs w:val="20"/>
                <w:lang w:val="en-US"/>
              </w:rPr>
              <w:t>astfel</w:t>
            </w:r>
            <w:proofErr w:type="spellEnd"/>
            <w:r w:rsidRPr="00FB72A6">
              <w:rPr>
                <w:sz w:val="20"/>
                <w:szCs w:val="20"/>
                <w:lang w:val="en-US"/>
              </w:rPr>
              <w:t xml:space="preserve"> cum </w:t>
            </w:r>
            <w:proofErr w:type="spellStart"/>
            <w:r w:rsidRPr="00FB72A6">
              <w:rPr>
                <w:sz w:val="20"/>
                <w:szCs w:val="20"/>
                <w:lang w:val="en-US"/>
              </w:rPr>
              <w:t>vor</w:t>
            </w:r>
            <w:proofErr w:type="spellEnd"/>
            <w:r w:rsidRPr="00FB72A6">
              <w:rPr>
                <w:sz w:val="20"/>
                <w:szCs w:val="20"/>
                <w:lang w:val="en-US"/>
              </w:rPr>
              <w:t xml:space="preserve"> fi </w:t>
            </w:r>
            <w:proofErr w:type="spellStart"/>
            <w:r w:rsidRPr="00FB72A6">
              <w:rPr>
                <w:sz w:val="20"/>
                <w:szCs w:val="20"/>
                <w:lang w:val="en-US"/>
              </w:rPr>
              <w:t>executate</w:t>
            </w:r>
            <w:proofErr w:type="spellEnd"/>
            <w:r w:rsidRPr="00FB72A6">
              <w:rPr>
                <w:sz w:val="20"/>
                <w:szCs w:val="20"/>
                <w:lang w:val="en-US"/>
              </w:rPr>
              <w:t xml:space="preserve"> conform cu </w:t>
            </w:r>
            <w:proofErr w:type="spellStart"/>
            <w:r w:rsidRPr="00FB72A6">
              <w:rPr>
                <w:sz w:val="20"/>
                <w:szCs w:val="20"/>
                <w:lang w:val="en-US"/>
              </w:rPr>
              <w:t>prevederile</w:t>
            </w:r>
            <w:proofErr w:type="spellEnd"/>
            <w:r w:rsidRPr="00FB72A6">
              <w:rPr>
                <w:sz w:val="20"/>
                <w:szCs w:val="20"/>
                <w:lang w:val="en-US"/>
              </w:rPr>
              <w:t xml:space="preserve"> </w:t>
            </w:r>
            <w:proofErr w:type="spellStart"/>
            <w:r w:rsidRPr="00FB72A6">
              <w:rPr>
                <w:sz w:val="20"/>
                <w:szCs w:val="20"/>
                <w:lang w:val="en-US"/>
              </w:rPr>
              <w:t>legale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contractuale</w:t>
            </w:r>
            <w:proofErr w:type="spellEnd"/>
            <w:r w:rsidRPr="00FB72A6">
              <w:rPr>
                <w:sz w:val="20"/>
                <w:szCs w:val="20"/>
                <w:lang w:val="en-US"/>
              </w:rPr>
              <w:t xml:space="preserve"> </w:t>
            </w:r>
            <w:proofErr w:type="spellStart"/>
            <w:r w:rsidRPr="00FB72A6">
              <w:rPr>
                <w:sz w:val="20"/>
                <w:szCs w:val="20"/>
                <w:lang w:val="en-US"/>
              </w:rPr>
              <w:t>relevante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include </w:t>
            </w:r>
            <w:proofErr w:type="spellStart"/>
            <w:r w:rsidRPr="00FB72A6">
              <w:rPr>
                <w:sz w:val="20"/>
                <w:szCs w:val="20"/>
                <w:lang w:val="en-US"/>
              </w:rPr>
              <w:t>lucrările</w:t>
            </w:r>
            <w:proofErr w:type="spellEnd"/>
            <w:r w:rsidRPr="00FB72A6">
              <w:rPr>
                <w:sz w:val="20"/>
                <w:szCs w:val="20"/>
                <w:lang w:val="en-US"/>
              </w:rPr>
              <w:t xml:space="preserve"> </w:t>
            </w:r>
            <w:proofErr w:type="spellStart"/>
            <w:r w:rsidRPr="00FB72A6">
              <w:rPr>
                <w:sz w:val="20"/>
                <w:szCs w:val="20"/>
                <w:lang w:val="en-US"/>
              </w:rPr>
              <w:t>executate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situații</w:t>
            </w:r>
            <w:proofErr w:type="spellEnd"/>
            <w:r w:rsidRPr="00FB72A6">
              <w:rPr>
                <w:sz w:val="20"/>
                <w:szCs w:val="20"/>
                <w:lang w:val="en-US"/>
              </w:rPr>
              <w:t xml:space="preserve"> de </w:t>
            </w:r>
            <w:proofErr w:type="spellStart"/>
            <w:r w:rsidRPr="00FB72A6">
              <w:rPr>
                <w:sz w:val="20"/>
                <w:szCs w:val="20"/>
                <w:lang w:val="en-US"/>
              </w:rPr>
              <w:t>plată</w:t>
            </w:r>
            <w:proofErr w:type="spellEnd"/>
            <w:r w:rsidRPr="00FB72A6">
              <w:rPr>
                <w:sz w:val="20"/>
                <w:szCs w:val="20"/>
                <w:lang w:val="en-US"/>
              </w:rPr>
              <w:t xml:space="preserve"> </w:t>
            </w:r>
            <w:proofErr w:type="spellStart"/>
            <w:r w:rsidRPr="00FB72A6">
              <w:rPr>
                <w:sz w:val="20"/>
                <w:szCs w:val="20"/>
                <w:lang w:val="en-US"/>
              </w:rPr>
              <w:t>întocmite</w:t>
            </w:r>
            <w:proofErr w:type="spellEnd"/>
            <w:r w:rsidRPr="00FB72A6">
              <w:rPr>
                <w:sz w:val="20"/>
                <w:szCs w:val="20"/>
                <w:lang w:val="en-US"/>
              </w:rPr>
              <w:t xml:space="preserve"> conform </w:t>
            </w:r>
            <w:proofErr w:type="spellStart"/>
            <w:r w:rsidRPr="00FB72A6">
              <w:rPr>
                <w:sz w:val="20"/>
                <w:szCs w:val="20"/>
                <w:lang w:val="en-US"/>
              </w:rPr>
              <w:t>cerințelor</w:t>
            </w:r>
            <w:proofErr w:type="spellEnd"/>
            <w:r w:rsidRPr="00FB72A6">
              <w:rPr>
                <w:sz w:val="20"/>
                <w:szCs w:val="20"/>
                <w:lang w:val="en-US"/>
              </w:rPr>
              <w:t xml:space="preserve">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w:t>
            </w: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depune</w:t>
            </w:r>
            <w:proofErr w:type="spellEnd"/>
            <w:r w:rsidRPr="00FB72A6">
              <w:rPr>
                <w:sz w:val="20"/>
                <w:szCs w:val="20"/>
                <w:lang w:val="en-US"/>
              </w:rPr>
              <w:t xml:space="preserve"> </w:t>
            </w:r>
            <w:proofErr w:type="spellStart"/>
            <w:r w:rsidRPr="00FB72A6">
              <w:rPr>
                <w:sz w:val="20"/>
                <w:szCs w:val="20"/>
                <w:lang w:val="en-US"/>
              </w:rPr>
              <w:t>situațiile</w:t>
            </w:r>
            <w:proofErr w:type="spellEnd"/>
            <w:r w:rsidRPr="00FB72A6">
              <w:rPr>
                <w:sz w:val="20"/>
                <w:szCs w:val="20"/>
                <w:lang w:val="en-US"/>
              </w:rPr>
              <w:t xml:space="preserve"> de </w:t>
            </w:r>
            <w:proofErr w:type="spellStart"/>
            <w:r w:rsidRPr="00FB72A6">
              <w:rPr>
                <w:sz w:val="20"/>
                <w:szCs w:val="20"/>
                <w:lang w:val="en-US"/>
              </w:rPr>
              <w:t>plată</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vederea</w:t>
            </w:r>
            <w:proofErr w:type="spellEnd"/>
            <w:r w:rsidRPr="00FB72A6">
              <w:rPr>
                <w:sz w:val="20"/>
                <w:szCs w:val="20"/>
                <w:lang w:val="en-US"/>
              </w:rPr>
              <w:t xml:space="preserve"> </w:t>
            </w:r>
            <w:proofErr w:type="spellStart"/>
            <w:r w:rsidRPr="00FB72A6">
              <w:rPr>
                <w:sz w:val="20"/>
                <w:szCs w:val="20"/>
                <w:lang w:val="en-US"/>
              </w:rPr>
              <w:t>vizării</w:t>
            </w:r>
            <w:proofErr w:type="spellEnd"/>
            <w:r w:rsidRPr="00FB72A6">
              <w:rPr>
                <w:sz w:val="20"/>
                <w:szCs w:val="20"/>
                <w:lang w:val="en-US"/>
              </w:rPr>
              <w:t xml:space="preserve"> de </w:t>
            </w:r>
            <w:proofErr w:type="spellStart"/>
            <w:r w:rsidRPr="00FB72A6">
              <w:rPr>
                <w:sz w:val="20"/>
                <w:szCs w:val="20"/>
                <w:lang w:val="en-US"/>
              </w:rPr>
              <w:t>către</w:t>
            </w:r>
            <w:proofErr w:type="spellEnd"/>
            <w:r w:rsidRPr="00FB72A6">
              <w:rPr>
                <w:sz w:val="20"/>
                <w:szCs w:val="20"/>
                <w:lang w:val="en-US"/>
              </w:rPr>
              <w:t xml:space="preserve"> </w:t>
            </w:r>
            <w:proofErr w:type="spellStart"/>
            <w:r w:rsidRPr="00FB72A6">
              <w:rPr>
                <w:sz w:val="20"/>
                <w:szCs w:val="20"/>
                <w:lang w:val="en-US"/>
              </w:rPr>
              <w:t>reprezentanții</w:t>
            </w:r>
            <w:proofErr w:type="spellEnd"/>
            <w:r w:rsidRPr="00FB72A6">
              <w:rPr>
                <w:sz w:val="20"/>
                <w:szCs w:val="20"/>
                <w:lang w:val="en-US"/>
              </w:rPr>
              <w:t xml:space="preserve"> </w:t>
            </w:r>
            <w:proofErr w:type="spellStart"/>
            <w:r w:rsidRPr="00FB72A6">
              <w:rPr>
                <w:sz w:val="20"/>
                <w:szCs w:val="20"/>
                <w:lang w:val="en-US"/>
              </w:rPr>
              <w:t>împuterniciți</w:t>
            </w:r>
            <w:proofErr w:type="spellEnd"/>
            <w:r w:rsidRPr="00FB72A6">
              <w:rPr>
                <w:sz w:val="20"/>
                <w:szCs w:val="20"/>
                <w:lang w:val="en-US"/>
              </w:rPr>
              <w:t xml:space="preserve"> ai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care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verifica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certifica</w:t>
            </w:r>
            <w:proofErr w:type="spellEnd"/>
            <w:r w:rsidRPr="00FB72A6">
              <w:rPr>
                <w:sz w:val="20"/>
                <w:szCs w:val="20"/>
                <w:lang w:val="en-US"/>
              </w:rPr>
              <w:t xml:space="preserve"> </w:t>
            </w:r>
            <w:proofErr w:type="spellStart"/>
            <w:r w:rsidRPr="00FB72A6">
              <w:rPr>
                <w:sz w:val="20"/>
                <w:szCs w:val="20"/>
                <w:lang w:val="en-US"/>
              </w:rPr>
              <w:t>conformitatea</w:t>
            </w:r>
            <w:proofErr w:type="spellEnd"/>
            <w:r w:rsidRPr="00FB72A6">
              <w:rPr>
                <w:sz w:val="20"/>
                <w:szCs w:val="20"/>
                <w:lang w:val="en-US"/>
              </w:rPr>
              <w:t xml:space="preserve"> cu </w:t>
            </w:r>
            <w:proofErr w:type="spellStart"/>
            <w:r w:rsidRPr="00FB72A6">
              <w:rPr>
                <w:sz w:val="20"/>
                <w:szCs w:val="20"/>
                <w:lang w:val="en-US"/>
              </w:rPr>
              <w:t>realitatea</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verifica</w:t>
            </w:r>
            <w:proofErr w:type="spellEnd"/>
            <w:r w:rsidRPr="00FB72A6">
              <w:rPr>
                <w:sz w:val="20"/>
                <w:szCs w:val="20"/>
                <w:lang w:val="en-US"/>
              </w:rPr>
              <w:t xml:space="preserve"> </w:t>
            </w:r>
            <w:proofErr w:type="spellStart"/>
            <w:r w:rsidRPr="00FB72A6">
              <w:rPr>
                <w:sz w:val="20"/>
                <w:szCs w:val="20"/>
                <w:lang w:val="en-US"/>
              </w:rPr>
              <w:t>corespondența</w:t>
            </w:r>
            <w:proofErr w:type="spellEnd"/>
            <w:r w:rsidRPr="00FB72A6">
              <w:rPr>
                <w:sz w:val="20"/>
                <w:szCs w:val="20"/>
                <w:lang w:val="en-US"/>
              </w:rPr>
              <w:t xml:space="preserve"> cu </w:t>
            </w:r>
            <w:proofErr w:type="spellStart"/>
            <w:r w:rsidRPr="00FB72A6">
              <w:rPr>
                <w:sz w:val="20"/>
                <w:szCs w:val="20"/>
                <w:lang w:val="en-US"/>
              </w:rPr>
              <w:t>estimările</w:t>
            </w:r>
            <w:proofErr w:type="spellEnd"/>
            <w:r w:rsidRPr="00FB72A6">
              <w:rPr>
                <w:sz w:val="20"/>
                <w:szCs w:val="20"/>
                <w:lang w:val="en-US"/>
              </w:rPr>
              <w:t xml:space="preserve"> </w:t>
            </w:r>
            <w:proofErr w:type="spellStart"/>
            <w:r w:rsidRPr="00FB72A6">
              <w:rPr>
                <w:sz w:val="20"/>
                <w:szCs w:val="20"/>
                <w:lang w:val="en-US"/>
              </w:rPr>
              <w:t>inițiale</w:t>
            </w:r>
            <w:proofErr w:type="spellEnd"/>
            <w:r w:rsidRPr="00FB72A6">
              <w:rPr>
                <w:sz w:val="20"/>
                <w:szCs w:val="20"/>
                <w:lang w:val="en-US"/>
              </w:rPr>
              <w:t xml:space="preserve">, </w:t>
            </w:r>
            <w:proofErr w:type="spellStart"/>
            <w:r w:rsidRPr="00FB72A6">
              <w:rPr>
                <w:sz w:val="20"/>
                <w:szCs w:val="20"/>
                <w:lang w:val="en-US"/>
              </w:rPr>
              <w:t>graficul</w:t>
            </w:r>
            <w:proofErr w:type="spellEnd"/>
            <w:r w:rsidRPr="00FB72A6">
              <w:rPr>
                <w:sz w:val="20"/>
                <w:szCs w:val="20"/>
                <w:lang w:val="en-US"/>
              </w:rPr>
              <w:t xml:space="preserve"> general de </w:t>
            </w:r>
            <w:proofErr w:type="spellStart"/>
            <w:r w:rsidRPr="00FB72A6">
              <w:rPr>
                <w:sz w:val="20"/>
                <w:szCs w:val="20"/>
                <w:lang w:val="en-US"/>
              </w:rPr>
              <w:t>realizare</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investiției</w:t>
            </w:r>
            <w:proofErr w:type="spellEnd"/>
            <w:r w:rsidRPr="00FB72A6">
              <w:rPr>
                <w:sz w:val="20"/>
                <w:szCs w:val="20"/>
                <w:lang w:val="en-US"/>
              </w:rPr>
              <w:t xml:space="preserve"> </w:t>
            </w:r>
            <w:proofErr w:type="spellStart"/>
            <w:r w:rsidRPr="00FB72A6">
              <w:rPr>
                <w:sz w:val="20"/>
                <w:szCs w:val="20"/>
                <w:lang w:val="en-US"/>
              </w:rPr>
              <w:t>publice</w:t>
            </w:r>
            <w:proofErr w:type="spellEnd"/>
            <w:r w:rsidRPr="00FB72A6">
              <w:rPr>
                <w:sz w:val="20"/>
                <w:szCs w:val="20"/>
                <w:lang w:val="en-US"/>
              </w:rPr>
              <w:t xml:space="preserve"> (</w:t>
            </w:r>
            <w:proofErr w:type="spellStart"/>
            <w:r w:rsidRPr="00FB72A6">
              <w:rPr>
                <w:sz w:val="20"/>
                <w:szCs w:val="20"/>
                <w:lang w:val="en-US"/>
              </w:rPr>
              <w:t>fizic</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valoric</w:t>
            </w:r>
            <w:proofErr w:type="spellEnd"/>
            <w:r w:rsidRPr="00FB72A6">
              <w:rPr>
                <w:sz w:val="20"/>
                <w:szCs w:val="20"/>
                <w:lang w:val="en-US"/>
              </w:rPr>
              <w:t xml:space="preserve">), </w:t>
            </w:r>
            <w:proofErr w:type="spellStart"/>
            <w:r w:rsidRPr="00FB72A6">
              <w:rPr>
                <w:sz w:val="20"/>
                <w:szCs w:val="20"/>
                <w:lang w:val="en-US"/>
              </w:rPr>
              <w:t>metoda</w:t>
            </w:r>
            <w:proofErr w:type="spellEnd"/>
            <w:r w:rsidRPr="00FB72A6">
              <w:rPr>
                <w:sz w:val="20"/>
                <w:szCs w:val="20"/>
                <w:lang w:val="en-US"/>
              </w:rPr>
              <w:t xml:space="preserve"> </w:t>
            </w:r>
            <w:proofErr w:type="spellStart"/>
            <w:r w:rsidRPr="00FB72A6">
              <w:rPr>
                <w:sz w:val="20"/>
                <w:szCs w:val="20"/>
                <w:lang w:val="en-US"/>
              </w:rPr>
              <w:t>tehnică</w:t>
            </w:r>
            <w:proofErr w:type="spellEnd"/>
            <w:r w:rsidRPr="00FB72A6">
              <w:rPr>
                <w:sz w:val="20"/>
                <w:szCs w:val="20"/>
                <w:lang w:val="en-US"/>
              </w:rPr>
              <w:t xml:space="preserve"> etc. </w:t>
            </w:r>
            <w:proofErr w:type="spellStart"/>
            <w:r w:rsidRPr="00FB72A6">
              <w:rPr>
                <w:sz w:val="20"/>
                <w:szCs w:val="20"/>
                <w:lang w:val="en-US"/>
              </w:rPr>
              <w:t>și</w:t>
            </w:r>
            <w:proofErr w:type="spellEnd"/>
            <w:r w:rsidRPr="00FB72A6">
              <w:rPr>
                <w:sz w:val="20"/>
                <w:szCs w:val="20"/>
                <w:lang w:val="en-US"/>
              </w:rPr>
              <w:t xml:space="preserve"> le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propune</w:t>
            </w:r>
            <w:proofErr w:type="spellEnd"/>
            <w:r w:rsidRPr="00FB72A6">
              <w:rPr>
                <w:sz w:val="20"/>
                <w:szCs w:val="20"/>
                <w:lang w:val="en-US"/>
              </w:rPr>
              <w:t xml:space="preserve"> </w:t>
            </w:r>
            <w:proofErr w:type="spellStart"/>
            <w:r w:rsidRPr="00FB72A6">
              <w:rPr>
                <w:sz w:val="20"/>
                <w:szCs w:val="20"/>
                <w:lang w:val="en-US"/>
              </w:rPr>
              <w:t>spre</w:t>
            </w:r>
            <w:proofErr w:type="spellEnd"/>
            <w:r w:rsidRPr="00FB72A6">
              <w:rPr>
                <w:sz w:val="20"/>
                <w:szCs w:val="20"/>
                <w:lang w:val="en-US"/>
              </w:rPr>
              <w:t xml:space="preserve"> </w:t>
            </w:r>
            <w:proofErr w:type="spellStart"/>
            <w:r w:rsidRPr="00FB72A6">
              <w:rPr>
                <w:sz w:val="20"/>
                <w:szCs w:val="20"/>
                <w:lang w:val="en-US"/>
              </w:rPr>
              <w:t>aprobare</w:t>
            </w:r>
            <w:proofErr w:type="spellEnd"/>
            <w:r w:rsidRPr="00FB72A6">
              <w:rPr>
                <w:sz w:val="20"/>
                <w:szCs w:val="20"/>
                <w:lang w:val="en-US"/>
              </w:rPr>
              <w:t xml:space="preserve">. </w:t>
            </w:r>
          </w:p>
          <w:p w14:paraId="21CD5D44" w14:textId="77777777" w:rsidR="00864AB5" w:rsidRPr="00FB72A6" w:rsidRDefault="00864AB5" w:rsidP="00864AB5">
            <w:pPr>
              <w:rPr>
                <w:sz w:val="20"/>
                <w:szCs w:val="20"/>
                <w:lang w:val="en-US"/>
              </w:rPr>
            </w:pPr>
            <w:proofErr w:type="spellStart"/>
            <w:r w:rsidRPr="00FB72A6">
              <w:rPr>
                <w:sz w:val="20"/>
                <w:szCs w:val="20"/>
                <w:lang w:val="en-US"/>
              </w:rPr>
              <w:t>Aprobarea</w:t>
            </w:r>
            <w:proofErr w:type="spellEnd"/>
            <w:r w:rsidRPr="00FB72A6">
              <w:rPr>
                <w:sz w:val="20"/>
                <w:szCs w:val="20"/>
                <w:lang w:val="en-US"/>
              </w:rPr>
              <w:t xml:space="preserve"> </w:t>
            </w:r>
            <w:proofErr w:type="spellStart"/>
            <w:r w:rsidRPr="00FB72A6">
              <w:rPr>
                <w:sz w:val="20"/>
                <w:szCs w:val="20"/>
                <w:lang w:val="en-US"/>
              </w:rPr>
              <w:t>folosirii</w:t>
            </w:r>
            <w:proofErr w:type="spellEnd"/>
            <w:r w:rsidRPr="00FB72A6">
              <w:rPr>
                <w:sz w:val="20"/>
                <w:szCs w:val="20"/>
                <w:lang w:val="en-US"/>
              </w:rPr>
              <w:t xml:space="preserve"> </w:t>
            </w:r>
            <w:proofErr w:type="spellStart"/>
            <w:r w:rsidRPr="00FB72A6">
              <w:rPr>
                <w:sz w:val="20"/>
                <w:szCs w:val="20"/>
                <w:lang w:val="en-US"/>
              </w:rPr>
              <w:t>unui</w:t>
            </w:r>
            <w:proofErr w:type="spellEnd"/>
            <w:r w:rsidRPr="00FB72A6">
              <w:rPr>
                <w:sz w:val="20"/>
                <w:szCs w:val="20"/>
                <w:lang w:val="en-US"/>
              </w:rPr>
              <w:t xml:space="preserve"> </w:t>
            </w:r>
            <w:proofErr w:type="spellStart"/>
            <w:r w:rsidRPr="00FB72A6">
              <w:rPr>
                <w:sz w:val="20"/>
                <w:szCs w:val="20"/>
                <w:lang w:val="en-US"/>
              </w:rPr>
              <w:t>Subcontractant</w:t>
            </w:r>
            <w:proofErr w:type="spellEnd"/>
            <w:r w:rsidRPr="00FB72A6">
              <w:rPr>
                <w:sz w:val="20"/>
                <w:szCs w:val="20"/>
                <w:lang w:val="en-US"/>
              </w:rPr>
              <w:t xml:space="preserve"> nu </w:t>
            </w:r>
            <w:proofErr w:type="spellStart"/>
            <w:r w:rsidRPr="00FB72A6">
              <w:rPr>
                <w:sz w:val="20"/>
                <w:szCs w:val="20"/>
                <w:lang w:val="en-US"/>
              </w:rPr>
              <w:t>exonerează</w:t>
            </w:r>
            <w:proofErr w:type="spellEnd"/>
            <w:r w:rsidRPr="00FB72A6">
              <w:rPr>
                <w:sz w:val="20"/>
                <w:szCs w:val="20"/>
                <w:lang w:val="en-US"/>
              </w:rPr>
              <w:t xml:space="preserve"> </w:t>
            </w:r>
            <w:proofErr w:type="spellStart"/>
            <w:r w:rsidRPr="00FB72A6">
              <w:rPr>
                <w:sz w:val="20"/>
                <w:szCs w:val="20"/>
                <w:lang w:val="en-US"/>
              </w:rPr>
              <w:t>Contractantul</w:t>
            </w:r>
            <w:proofErr w:type="spellEnd"/>
            <w:r w:rsidRPr="00FB72A6">
              <w:rPr>
                <w:sz w:val="20"/>
                <w:szCs w:val="20"/>
                <w:lang w:val="en-US"/>
              </w:rPr>
              <w:t xml:space="preserve"> de </w:t>
            </w:r>
            <w:proofErr w:type="spellStart"/>
            <w:r w:rsidRPr="00FB72A6">
              <w:rPr>
                <w:sz w:val="20"/>
                <w:szCs w:val="20"/>
                <w:lang w:val="en-US"/>
              </w:rPr>
              <w:t>răspunderea</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w:t>
            </w:r>
            <w:proofErr w:type="spellStart"/>
            <w:r w:rsidRPr="00FB72A6">
              <w:rPr>
                <w:sz w:val="20"/>
                <w:szCs w:val="20"/>
                <w:lang w:val="en-US"/>
              </w:rPr>
              <w:t>față</w:t>
            </w:r>
            <w:proofErr w:type="spellEnd"/>
            <w:r w:rsidRPr="00FB72A6">
              <w:rPr>
                <w:sz w:val="20"/>
                <w:szCs w:val="20"/>
                <w:lang w:val="en-US"/>
              </w:rPr>
              <w:t xml:space="preserve"> de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realizarea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de </w:t>
            </w:r>
            <w:proofErr w:type="spellStart"/>
            <w:r w:rsidRPr="00FB72A6">
              <w:rPr>
                <w:sz w:val="20"/>
                <w:szCs w:val="20"/>
                <w:lang w:val="en-US"/>
              </w:rPr>
              <w:t>execuție</w:t>
            </w:r>
            <w:proofErr w:type="spellEnd"/>
            <w:r w:rsidRPr="00FB72A6">
              <w:rPr>
                <w:sz w:val="20"/>
                <w:szCs w:val="20"/>
                <w:lang w:val="en-US"/>
              </w:rPr>
              <w:t xml:space="preserve">.  </w:t>
            </w:r>
          </w:p>
          <w:p w14:paraId="5E7FAB3B" w14:textId="77777777" w:rsidR="00864AB5" w:rsidRPr="00FB72A6" w:rsidRDefault="00864AB5" w:rsidP="00864AB5">
            <w:pPr>
              <w:rPr>
                <w:sz w:val="20"/>
                <w:szCs w:val="20"/>
                <w:lang w:val="en-US"/>
              </w:rPr>
            </w:pPr>
            <w:proofErr w:type="spellStart"/>
            <w:r w:rsidRPr="00FB72A6">
              <w:rPr>
                <w:sz w:val="20"/>
                <w:szCs w:val="20"/>
                <w:lang w:val="en-US"/>
              </w:rPr>
              <w:lastRenderedPageBreak/>
              <w:t>Aceste</w:t>
            </w:r>
            <w:proofErr w:type="spellEnd"/>
            <w:r w:rsidRPr="00FB72A6">
              <w:rPr>
                <w:sz w:val="20"/>
                <w:szCs w:val="20"/>
                <w:lang w:val="en-US"/>
              </w:rPr>
              <w:t xml:space="preserve"> </w:t>
            </w:r>
            <w:proofErr w:type="spellStart"/>
            <w:r w:rsidRPr="00FB72A6">
              <w:rPr>
                <w:sz w:val="20"/>
                <w:szCs w:val="20"/>
                <w:lang w:val="en-US"/>
              </w:rPr>
              <w:t>obligații</w:t>
            </w:r>
            <w:proofErr w:type="spellEnd"/>
            <w:r w:rsidRPr="00FB72A6">
              <w:rPr>
                <w:sz w:val="20"/>
                <w:szCs w:val="20"/>
                <w:lang w:val="en-US"/>
              </w:rPr>
              <w:t xml:space="preserve"> generale ale </w:t>
            </w:r>
            <w:proofErr w:type="spellStart"/>
            <w:r w:rsidRPr="00FB72A6">
              <w:rPr>
                <w:sz w:val="20"/>
                <w:szCs w:val="20"/>
                <w:lang w:val="en-US"/>
              </w:rPr>
              <w:t>Contractantului</w:t>
            </w:r>
            <w:proofErr w:type="spellEnd"/>
            <w:r w:rsidRPr="00FB72A6">
              <w:rPr>
                <w:sz w:val="20"/>
                <w:szCs w:val="20"/>
                <w:lang w:val="en-US"/>
              </w:rPr>
              <w:t xml:space="preserve"> </w:t>
            </w:r>
            <w:proofErr w:type="spellStart"/>
            <w:r w:rsidRPr="00FB72A6">
              <w:rPr>
                <w:sz w:val="20"/>
                <w:szCs w:val="20"/>
                <w:lang w:val="en-US"/>
              </w:rPr>
              <w:t>trebuie</w:t>
            </w:r>
            <w:proofErr w:type="spellEnd"/>
            <w:r w:rsidRPr="00FB72A6">
              <w:rPr>
                <w:sz w:val="20"/>
                <w:szCs w:val="20"/>
                <w:lang w:val="en-US"/>
              </w:rPr>
              <w:t xml:space="preserve"> considerate ca </w:t>
            </w:r>
            <w:proofErr w:type="spellStart"/>
            <w:r w:rsidRPr="00FB72A6">
              <w:rPr>
                <w:sz w:val="20"/>
                <w:szCs w:val="20"/>
                <w:lang w:val="en-US"/>
              </w:rPr>
              <w:t>fiind</w:t>
            </w:r>
            <w:proofErr w:type="spellEnd"/>
            <w:r w:rsidRPr="00FB72A6">
              <w:rPr>
                <w:sz w:val="20"/>
                <w:szCs w:val="20"/>
                <w:lang w:val="en-US"/>
              </w:rPr>
              <w:t xml:space="preserve"> </w:t>
            </w:r>
            <w:proofErr w:type="spellStart"/>
            <w:r w:rsidRPr="00FB72A6">
              <w:rPr>
                <w:sz w:val="20"/>
                <w:szCs w:val="20"/>
                <w:lang w:val="en-US"/>
              </w:rPr>
              <w:t>aplicabile</w:t>
            </w:r>
            <w:proofErr w:type="spellEnd"/>
            <w:r w:rsidRPr="00FB72A6">
              <w:rPr>
                <w:sz w:val="20"/>
                <w:szCs w:val="20"/>
                <w:lang w:val="en-US"/>
              </w:rPr>
              <w:t xml:space="preserve">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efectuate</w:t>
            </w:r>
            <w:proofErr w:type="spellEnd"/>
            <w:r w:rsidRPr="00FB72A6">
              <w:rPr>
                <w:sz w:val="20"/>
                <w:szCs w:val="20"/>
                <w:lang w:val="en-US"/>
              </w:rPr>
              <w:t xml:space="preserve"> de </w:t>
            </w:r>
            <w:proofErr w:type="spellStart"/>
            <w:r w:rsidRPr="00FB72A6">
              <w:rPr>
                <w:sz w:val="20"/>
                <w:szCs w:val="20"/>
                <w:lang w:val="en-US"/>
              </w:rPr>
              <w:t>acesta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vor</w:t>
            </w:r>
            <w:proofErr w:type="spellEnd"/>
            <w:r w:rsidRPr="00FB72A6">
              <w:rPr>
                <w:sz w:val="20"/>
                <w:szCs w:val="20"/>
                <w:lang w:val="en-US"/>
              </w:rPr>
              <w:t xml:space="preserve"> completa </w:t>
            </w:r>
            <w:proofErr w:type="spellStart"/>
            <w:r w:rsidRPr="00FB72A6">
              <w:rPr>
                <w:sz w:val="20"/>
                <w:szCs w:val="20"/>
                <w:lang w:val="en-US"/>
              </w:rPr>
              <w:t>prevederile</w:t>
            </w:r>
            <w:proofErr w:type="spellEnd"/>
            <w:r w:rsidRPr="00FB72A6">
              <w:rPr>
                <w:sz w:val="20"/>
                <w:szCs w:val="20"/>
                <w:lang w:val="en-US"/>
              </w:rPr>
              <w:t xml:space="preserve"> </w:t>
            </w:r>
            <w:proofErr w:type="spellStart"/>
            <w:r w:rsidRPr="00FB72A6">
              <w:rPr>
                <w:sz w:val="20"/>
                <w:szCs w:val="20"/>
                <w:lang w:val="en-US"/>
              </w:rPr>
              <w:t>specifice</w:t>
            </w:r>
            <w:proofErr w:type="spellEnd"/>
            <w:r w:rsidRPr="00FB72A6">
              <w:rPr>
                <w:sz w:val="20"/>
                <w:szCs w:val="20"/>
                <w:lang w:val="en-US"/>
              </w:rPr>
              <w:t xml:space="preserve"> </w:t>
            </w:r>
            <w:proofErr w:type="spellStart"/>
            <w:r w:rsidRPr="00FB72A6">
              <w:rPr>
                <w:sz w:val="20"/>
                <w:szCs w:val="20"/>
                <w:lang w:val="en-US"/>
              </w:rPr>
              <w:t>aplicabile</w:t>
            </w:r>
            <w:proofErr w:type="spellEnd"/>
            <w:r w:rsidRPr="00FB72A6">
              <w:rPr>
                <w:sz w:val="20"/>
                <w:szCs w:val="20"/>
                <w:lang w:val="en-US"/>
              </w:rPr>
              <w:t xml:space="preserve"> </w:t>
            </w:r>
            <w:proofErr w:type="spellStart"/>
            <w:r w:rsidRPr="00FB72A6">
              <w:rPr>
                <w:sz w:val="20"/>
                <w:szCs w:val="20"/>
                <w:lang w:val="en-US"/>
              </w:rPr>
              <w:t>diferitelor</w:t>
            </w:r>
            <w:proofErr w:type="spellEnd"/>
            <w:r w:rsidRPr="00FB72A6">
              <w:rPr>
                <w:sz w:val="20"/>
                <w:szCs w:val="20"/>
                <w:lang w:val="en-US"/>
              </w:rPr>
              <w:t xml:space="preserve"> </w:t>
            </w:r>
            <w:proofErr w:type="spellStart"/>
            <w:r w:rsidRPr="00FB72A6">
              <w:rPr>
                <w:sz w:val="20"/>
                <w:szCs w:val="20"/>
                <w:lang w:val="en-US"/>
              </w:rPr>
              <w:t>tipuri</w:t>
            </w:r>
            <w:proofErr w:type="spellEnd"/>
            <w:r w:rsidRPr="00FB72A6">
              <w:rPr>
                <w:sz w:val="20"/>
                <w:szCs w:val="20"/>
                <w:lang w:val="en-US"/>
              </w:rPr>
              <w:t xml:space="preserve"> de </w:t>
            </w:r>
            <w:proofErr w:type="spellStart"/>
            <w:r w:rsidRPr="00FB72A6">
              <w:rPr>
                <w:sz w:val="20"/>
                <w:szCs w:val="20"/>
                <w:lang w:val="en-US"/>
              </w:rPr>
              <w:t>lucrări</w:t>
            </w:r>
            <w:proofErr w:type="spellEnd"/>
            <w:r w:rsidRPr="00FB72A6">
              <w:rPr>
                <w:sz w:val="20"/>
                <w:szCs w:val="20"/>
                <w:lang w:val="en-US"/>
              </w:rPr>
              <w:t xml:space="preserve"> </w:t>
            </w:r>
            <w:proofErr w:type="spellStart"/>
            <w:r w:rsidRPr="00FB72A6">
              <w:rPr>
                <w:sz w:val="20"/>
                <w:szCs w:val="20"/>
                <w:lang w:val="en-US"/>
              </w:rPr>
              <w:t>acolo</w:t>
            </w:r>
            <w:proofErr w:type="spellEnd"/>
            <w:r w:rsidRPr="00FB72A6">
              <w:rPr>
                <w:sz w:val="20"/>
                <w:szCs w:val="20"/>
                <w:lang w:val="en-US"/>
              </w:rPr>
              <w:t xml:space="preserve"> </w:t>
            </w:r>
            <w:proofErr w:type="spellStart"/>
            <w:r w:rsidRPr="00FB72A6">
              <w:rPr>
                <w:sz w:val="20"/>
                <w:szCs w:val="20"/>
                <w:lang w:val="en-US"/>
              </w:rPr>
              <w:t>unde</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cazul</w:t>
            </w:r>
            <w:proofErr w:type="spellEnd"/>
            <w:r w:rsidRPr="00FB72A6">
              <w:rPr>
                <w:sz w:val="20"/>
                <w:szCs w:val="20"/>
                <w:lang w:val="en-US"/>
              </w:rPr>
              <w:t xml:space="preserve">.  </w:t>
            </w:r>
          </w:p>
          <w:p w14:paraId="62D8D2BE" w14:textId="77777777" w:rsidR="00864AB5" w:rsidRPr="00FB72A6" w:rsidRDefault="00864AB5" w:rsidP="00864AB5">
            <w:pPr>
              <w:rPr>
                <w:sz w:val="20"/>
                <w:szCs w:val="20"/>
                <w:lang w:val="en-US"/>
              </w:rPr>
            </w:pP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responsabil</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deținerea</w:t>
            </w:r>
            <w:proofErr w:type="spellEnd"/>
            <w:r w:rsidRPr="00FB72A6">
              <w:rPr>
                <w:sz w:val="20"/>
                <w:szCs w:val="20"/>
                <w:lang w:val="en-US"/>
              </w:rPr>
              <w:t xml:space="preserve">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autorizațiilor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certificatelor</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conform </w:t>
            </w:r>
            <w:proofErr w:type="spellStart"/>
            <w:r w:rsidRPr="00FB72A6">
              <w:rPr>
                <w:sz w:val="20"/>
                <w:szCs w:val="20"/>
                <w:lang w:val="en-US"/>
              </w:rPr>
              <w:t>legislației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vigoare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de </w:t>
            </w:r>
            <w:proofErr w:type="spellStart"/>
            <w:r w:rsidRPr="00FB72A6">
              <w:rPr>
                <w:sz w:val="20"/>
                <w:szCs w:val="20"/>
                <w:lang w:val="en-US"/>
              </w:rPr>
              <w:t>lucrări</w:t>
            </w:r>
            <w:proofErr w:type="spellEnd"/>
            <w:r w:rsidRPr="00FB72A6">
              <w:rPr>
                <w:sz w:val="20"/>
                <w:szCs w:val="20"/>
                <w:lang w:val="en-US"/>
              </w:rPr>
              <w:t xml:space="preserve"> </w:t>
            </w:r>
            <w:proofErr w:type="spellStart"/>
            <w:r w:rsidRPr="00FB72A6">
              <w:rPr>
                <w:sz w:val="20"/>
                <w:szCs w:val="20"/>
                <w:lang w:val="en-US"/>
              </w:rPr>
              <w:t>într</w:t>
            </w:r>
            <w:proofErr w:type="spellEnd"/>
            <w:r w:rsidRPr="00FB72A6">
              <w:rPr>
                <w:sz w:val="20"/>
                <w:szCs w:val="20"/>
                <w:lang w:val="en-US"/>
              </w:rPr>
              <w:t xml:space="preserve">-o </w:t>
            </w:r>
            <w:proofErr w:type="spellStart"/>
            <w:r w:rsidRPr="00FB72A6">
              <w:rPr>
                <w:sz w:val="20"/>
                <w:szCs w:val="20"/>
                <w:lang w:val="en-US"/>
              </w:rPr>
              <w:t>formă</w:t>
            </w:r>
            <w:proofErr w:type="spellEnd"/>
            <w:r w:rsidRPr="00FB72A6">
              <w:rPr>
                <w:sz w:val="20"/>
                <w:szCs w:val="20"/>
                <w:lang w:val="en-US"/>
              </w:rPr>
              <w:t xml:space="preserve"> </w:t>
            </w:r>
            <w:proofErr w:type="spellStart"/>
            <w:r w:rsidRPr="00FB72A6">
              <w:rPr>
                <w:sz w:val="20"/>
                <w:szCs w:val="20"/>
                <w:lang w:val="en-US"/>
              </w:rPr>
              <w:t>actualizată</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vigoare</w:t>
            </w:r>
            <w:proofErr w:type="spellEnd"/>
            <w:r w:rsidRPr="00FB72A6">
              <w:rPr>
                <w:sz w:val="20"/>
                <w:szCs w:val="20"/>
                <w:lang w:val="en-US"/>
              </w:rPr>
              <w:t xml:space="preserve"> pe </w:t>
            </w:r>
            <w:proofErr w:type="spellStart"/>
            <w:r w:rsidRPr="00FB72A6">
              <w:rPr>
                <w:sz w:val="20"/>
                <w:szCs w:val="20"/>
                <w:lang w:val="en-US"/>
              </w:rPr>
              <w:t>toată</w:t>
            </w:r>
            <w:proofErr w:type="spellEnd"/>
            <w:r w:rsidRPr="00FB72A6">
              <w:rPr>
                <w:sz w:val="20"/>
                <w:szCs w:val="20"/>
                <w:lang w:val="en-US"/>
              </w:rPr>
              <w:t xml:space="preserve"> </w:t>
            </w:r>
            <w:proofErr w:type="spellStart"/>
            <w:r w:rsidRPr="00FB72A6">
              <w:rPr>
                <w:sz w:val="20"/>
                <w:szCs w:val="20"/>
                <w:lang w:val="en-US"/>
              </w:rPr>
              <w:t>perioada</w:t>
            </w:r>
            <w:proofErr w:type="spellEnd"/>
            <w:r w:rsidRPr="00FB72A6">
              <w:rPr>
                <w:sz w:val="20"/>
                <w:szCs w:val="20"/>
                <w:lang w:val="en-US"/>
              </w:rPr>
              <w:t xml:space="preserve"> </w:t>
            </w:r>
            <w:proofErr w:type="spellStart"/>
            <w:r w:rsidRPr="00FB72A6">
              <w:rPr>
                <w:sz w:val="20"/>
                <w:szCs w:val="20"/>
                <w:lang w:val="en-US"/>
              </w:rPr>
              <w:t>derulării</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w:t>
            </w:r>
            <w:proofErr w:type="spellStart"/>
            <w:r w:rsidRPr="00FB72A6">
              <w:rPr>
                <w:sz w:val="20"/>
                <w:szCs w:val="20"/>
                <w:lang w:val="en-US"/>
              </w:rPr>
              <w:t>atât</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organizația</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w:t>
            </w:r>
            <w:proofErr w:type="spellStart"/>
            <w:r w:rsidRPr="00FB72A6">
              <w:rPr>
                <w:sz w:val="20"/>
                <w:szCs w:val="20"/>
                <w:lang w:val="en-US"/>
              </w:rPr>
              <w:t>cât</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personalul</w:t>
            </w:r>
            <w:proofErr w:type="spellEnd"/>
            <w:r w:rsidRPr="00FB72A6">
              <w:rPr>
                <w:sz w:val="20"/>
                <w:szCs w:val="20"/>
                <w:lang w:val="en-US"/>
              </w:rPr>
              <w:t xml:space="preserve"> </w:t>
            </w:r>
            <w:proofErr w:type="spellStart"/>
            <w:r w:rsidRPr="00FB72A6">
              <w:rPr>
                <w:sz w:val="20"/>
                <w:szCs w:val="20"/>
                <w:lang w:val="en-US"/>
              </w:rPr>
              <w:t>propus</w:t>
            </w:r>
            <w:proofErr w:type="spellEnd"/>
            <w:r w:rsidRPr="00FB72A6">
              <w:rPr>
                <w:sz w:val="20"/>
                <w:szCs w:val="20"/>
                <w:lang w:val="en-US"/>
              </w:rPr>
              <w:t xml:space="preserve">. </w:t>
            </w:r>
          </w:p>
          <w:p w14:paraId="3319BAD6" w14:textId="77777777" w:rsidR="00864AB5" w:rsidRPr="00FB72A6" w:rsidRDefault="00864AB5" w:rsidP="00864AB5">
            <w:pPr>
              <w:rPr>
                <w:sz w:val="20"/>
                <w:szCs w:val="20"/>
                <w:lang w:val="en-US"/>
              </w:rPr>
            </w:pP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respecta</w:t>
            </w:r>
            <w:proofErr w:type="spellEnd"/>
            <w:r w:rsidRPr="00FB72A6">
              <w:rPr>
                <w:sz w:val="20"/>
                <w:szCs w:val="20"/>
                <w:lang w:val="en-US"/>
              </w:rPr>
              <w:t xml:space="preserve"> </w:t>
            </w:r>
            <w:proofErr w:type="spellStart"/>
            <w:r w:rsidRPr="00FB72A6">
              <w:rPr>
                <w:sz w:val="20"/>
                <w:szCs w:val="20"/>
                <w:lang w:val="en-US"/>
              </w:rPr>
              <w:t>cerințele</w:t>
            </w:r>
            <w:proofErr w:type="spellEnd"/>
            <w:r w:rsidRPr="00FB72A6">
              <w:rPr>
                <w:sz w:val="20"/>
                <w:szCs w:val="20"/>
                <w:lang w:val="en-US"/>
              </w:rPr>
              <w:t xml:space="preserve"> </w:t>
            </w:r>
            <w:proofErr w:type="spellStart"/>
            <w:r w:rsidRPr="00FB72A6">
              <w:rPr>
                <w:sz w:val="20"/>
                <w:szCs w:val="20"/>
                <w:lang w:val="en-US"/>
              </w:rPr>
              <w:t>minime</w:t>
            </w:r>
            <w:proofErr w:type="spellEnd"/>
            <w:r w:rsidRPr="00FB72A6">
              <w:rPr>
                <w:sz w:val="20"/>
                <w:szCs w:val="20"/>
                <w:lang w:val="en-US"/>
              </w:rPr>
              <w:t xml:space="preserve"> </w:t>
            </w:r>
            <w:proofErr w:type="spellStart"/>
            <w:r w:rsidRPr="00FB72A6">
              <w:rPr>
                <w:sz w:val="20"/>
                <w:szCs w:val="20"/>
                <w:lang w:val="en-US"/>
              </w:rPr>
              <w:t>privind</w:t>
            </w:r>
            <w:proofErr w:type="spellEnd"/>
            <w:r w:rsidRPr="00FB72A6">
              <w:rPr>
                <w:sz w:val="20"/>
                <w:szCs w:val="20"/>
                <w:lang w:val="en-US"/>
              </w:rPr>
              <w:t xml:space="preserve"> </w:t>
            </w:r>
            <w:proofErr w:type="spellStart"/>
            <w:r w:rsidRPr="00FB72A6">
              <w:rPr>
                <w:sz w:val="20"/>
                <w:szCs w:val="20"/>
                <w:lang w:val="en-US"/>
              </w:rPr>
              <w:t>securitatea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sănătatea</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muncă</w:t>
            </w:r>
            <w:proofErr w:type="spellEnd"/>
            <w:r w:rsidRPr="00FB72A6">
              <w:rPr>
                <w:sz w:val="20"/>
                <w:szCs w:val="20"/>
                <w:lang w:val="en-US"/>
              </w:rPr>
              <w:t xml:space="preserve"> ale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w:t>
            </w:r>
            <w:proofErr w:type="spellStart"/>
            <w:r w:rsidRPr="00FB72A6">
              <w:rPr>
                <w:sz w:val="20"/>
                <w:szCs w:val="20"/>
                <w:lang w:val="en-US"/>
              </w:rPr>
              <w:t>specificate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Contract, cu </w:t>
            </w:r>
            <w:proofErr w:type="spellStart"/>
            <w:r w:rsidRPr="00FB72A6">
              <w:rPr>
                <w:sz w:val="20"/>
                <w:szCs w:val="20"/>
                <w:lang w:val="en-US"/>
              </w:rPr>
              <w:t>luarea</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considerare</w:t>
            </w:r>
            <w:proofErr w:type="spellEnd"/>
            <w:r w:rsidRPr="00FB72A6">
              <w:rPr>
                <w:sz w:val="20"/>
                <w:szCs w:val="20"/>
                <w:lang w:val="en-US"/>
              </w:rPr>
              <w:t xml:space="preserve"> a </w:t>
            </w:r>
            <w:proofErr w:type="spellStart"/>
            <w:r w:rsidRPr="00FB72A6">
              <w:rPr>
                <w:sz w:val="20"/>
                <w:szCs w:val="20"/>
                <w:lang w:val="en-US"/>
              </w:rPr>
              <w:t>prevederilor</w:t>
            </w:r>
            <w:proofErr w:type="spellEnd"/>
            <w:r w:rsidRPr="00FB72A6">
              <w:rPr>
                <w:sz w:val="20"/>
                <w:szCs w:val="20"/>
                <w:lang w:val="en-US"/>
              </w:rPr>
              <w:t xml:space="preserve"> HG nr. 300/2006 cu </w:t>
            </w:r>
            <w:proofErr w:type="spellStart"/>
            <w:r w:rsidRPr="00FB72A6">
              <w:rPr>
                <w:sz w:val="20"/>
                <w:szCs w:val="20"/>
                <w:lang w:val="en-US"/>
              </w:rPr>
              <w:t>modificările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completările</w:t>
            </w:r>
            <w:proofErr w:type="spellEnd"/>
            <w:r w:rsidRPr="00FB72A6">
              <w:rPr>
                <w:sz w:val="20"/>
                <w:szCs w:val="20"/>
                <w:lang w:val="en-US"/>
              </w:rPr>
              <w:t xml:space="preserve"> </w:t>
            </w:r>
            <w:proofErr w:type="spellStart"/>
            <w:r w:rsidRPr="00FB72A6">
              <w:rPr>
                <w:sz w:val="20"/>
                <w:szCs w:val="20"/>
                <w:lang w:val="en-US"/>
              </w:rPr>
              <w:t>ulterioare</w:t>
            </w:r>
            <w:proofErr w:type="spellEnd"/>
            <w:r w:rsidRPr="00FB72A6">
              <w:rPr>
                <w:sz w:val="20"/>
                <w:szCs w:val="20"/>
                <w:lang w:val="en-US"/>
              </w:rPr>
              <w:t xml:space="preserve">.  </w:t>
            </w:r>
          </w:p>
          <w:p w14:paraId="3CBE213B" w14:textId="77777777" w:rsidR="00D72502" w:rsidRPr="00FB72A6" w:rsidRDefault="00864AB5" w:rsidP="00864AB5">
            <w:pPr>
              <w:rPr>
                <w:sz w:val="20"/>
                <w:szCs w:val="20"/>
                <w:lang w:val="en-US"/>
              </w:rPr>
            </w:pPr>
            <w:r w:rsidRPr="00FB72A6">
              <w:rPr>
                <w:sz w:val="20"/>
                <w:szCs w:val="20"/>
                <w:lang w:val="en-US"/>
              </w:rPr>
              <w:t xml:space="preserve"> </w:t>
            </w:r>
          </w:p>
          <w:p w14:paraId="42A4F425" w14:textId="66433E69" w:rsidR="00464A8D" w:rsidRPr="00FB72A6" w:rsidRDefault="00864AB5" w:rsidP="00864AB5">
            <w:pPr>
              <w:rPr>
                <w:sz w:val="20"/>
                <w:szCs w:val="20"/>
                <w:lang w:val="en-US"/>
              </w:rPr>
            </w:pPr>
            <w:r w:rsidRPr="00FB72A6">
              <w:rPr>
                <w:b/>
                <w:bCs/>
                <w:sz w:val="20"/>
                <w:szCs w:val="20"/>
                <w:lang w:val="en-US"/>
              </w:rPr>
              <w:t>NOTA:</w:t>
            </w:r>
            <w:r w:rsidRPr="00FB72A6">
              <w:rPr>
                <w:sz w:val="20"/>
                <w:szCs w:val="20"/>
                <w:lang w:val="en-US"/>
              </w:rPr>
              <w:t xml:space="preserve"> </w:t>
            </w:r>
            <w:proofErr w:type="spellStart"/>
            <w:r w:rsidRPr="00FB72A6">
              <w:rPr>
                <w:sz w:val="20"/>
                <w:szCs w:val="20"/>
                <w:lang w:val="en-US"/>
              </w:rPr>
              <w:t>Ofertantul</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desemna</w:t>
            </w:r>
            <w:proofErr w:type="spellEnd"/>
            <w:r w:rsidRPr="00FB72A6">
              <w:rPr>
                <w:sz w:val="20"/>
                <w:szCs w:val="20"/>
                <w:lang w:val="en-US"/>
              </w:rPr>
              <w:t xml:space="preserve"> o </w:t>
            </w:r>
            <w:proofErr w:type="spellStart"/>
            <w:r w:rsidRPr="00FB72A6">
              <w:rPr>
                <w:sz w:val="20"/>
                <w:szCs w:val="20"/>
                <w:lang w:val="en-US"/>
              </w:rPr>
              <w:t>echipa</w:t>
            </w:r>
            <w:proofErr w:type="spellEnd"/>
            <w:r w:rsidRPr="00FB72A6">
              <w:rPr>
                <w:sz w:val="20"/>
                <w:szCs w:val="20"/>
                <w:lang w:val="en-US"/>
              </w:rPr>
              <w:t xml:space="preserve"> de </w:t>
            </w:r>
            <w:proofErr w:type="spellStart"/>
            <w:r w:rsidRPr="00FB72A6">
              <w:rPr>
                <w:sz w:val="20"/>
                <w:szCs w:val="20"/>
                <w:lang w:val="en-US"/>
              </w:rPr>
              <w:t>executie</w:t>
            </w:r>
            <w:proofErr w:type="spellEnd"/>
            <w:r w:rsidRPr="00FB72A6">
              <w:rPr>
                <w:sz w:val="20"/>
                <w:szCs w:val="20"/>
                <w:lang w:val="en-US"/>
              </w:rPr>
              <w:t xml:space="preserve"> (personal de </w:t>
            </w:r>
            <w:proofErr w:type="spellStart"/>
            <w:r w:rsidRPr="00FB72A6">
              <w:rPr>
                <w:sz w:val="20"/>
                <w:szCs w:val="20"/>
                <w:lang w:val="en-US"/>
              </w:rPr>
              <w:t>conducere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executie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numar</w:t>
            </w:r>
            <w:proofErr w:type="spellEnd"/>
            <w:r w:rsidRPr="00FB72A6">
              <w:rPr>
                <w:sz w:val="20"/>
                <w:szCs w:val="20"/>
                <w:lang w:val="en-US"/>
              </w:rPr>
              <w:t xml:space="preserve"> </w:t>
            </w:r>
            <w:proofErr w:type="spellStart"/>
            <w:r w:rsidRPr="00FB72A6">
              <w:rPr>
                <w:sz w:val="20"/>
                <w:szCs w:val="20"/>
                <w:lang w:val="en-US"/>
              </w:rPr>
              <w:t>necesar</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fiecare</w:t>
            </w:r>
            <w:proofErr w:type="spellEnd"/>
            <w:r w:rsidRPr="00FB72A6">
              <w:rPr>
                <w:sz w:val="20"/>
                <w:szCs w:val="20"/>
                <w:lang w:val="en-US"/>
              </w:rPr>
              <w:t xml:space="preserve"> </w:t>
            </w:r>
            <w:proofErr w:type="spellStart"/>
            <w:r w:rsidRPr="00FB72A6">
              <w:rPr>
                <w:sz w:val="20"/>
                <w:szCs w:val="20"/>
                <w:lang w:val="en-US"/>
              </w:rPr>
              <w:t>categorie</w:t>
            </w:r>
            <w:proofErr w:type="spellEnd"/>
            <w:r w:rsidRPr="00FB72A6">
              <w:rPr>
                <w:sz w:val="20"/>
                <w:szCs w:val="20"/>
                <w:lang w:val="en-US"/>
              </w:rPr>
              <w:t xml:space="preserve"> de </w:t>
            </w:r>
            <w:proofErr w:type="spellStart"/>
            <w:r w:rsidRPr="00FB72A6">
              <w:rPr>
                <w:sz w:val="20"/>
                <w:szCs w:val="20"/>
                <w:lang w:val="en-US"/>
              </w:rPr>
              <w:t>lucrari</w:t>
            </w:r>
            <w:proofErr w:type="spellEnd"/>
            <w:r w:rsidRPr="00FB72A6">
              <w:rPr>
                <w:sz w:val="20"/>
                <w:szCs w:val="20"/>
                <w:lang w:val="en-US"/>
              </w:rPr>
              <w:t xml:space="preserve"> in </w:t>
            </w:r>
            <w:proofErr w:type="spellStart"/>
            <w:r w:rsidRPr="00FB72A6">
              <w:rPr>
                <w:sz w:val="20"/>
                <w:szCs w:val="20"/>
                <w:lang w:val="en-US"/>
              </w:rPr>
              <w:t>parte</w:t>
            </w:r>
            <w:proofErr w:type="spellEnd"/>
            <w:r w:rsidRPr="00FB72A6">
              <w:rPr>
                <w:sz w:val="20"/>
                <w:szCs w:val="20"/>
                <w:lang w:val="en-US"/>
              </w:rPr>
              <w:t xml:space="preserve">, </w:t>
            </w:r>
            <w:proofErr w:type="spellStart"/>
            <w:r w:rsidRPr="00FB72A6">
              <w:rPr>
                <w:sz w:val="20"/>
                <w:szCs w:val="20"/>
                <w:lang w:val="en-US"/>
              </w:rPr>
              <w:t>astfel</w:t>
            </w:r>
            <w:proofErr w:type="spellEnd"/>
            <w:r w:rsidRPr="00FB72A6">
              <w:rPr>
                <w:sz w:val="20"/>
                <w:szCs w:val="20"/>
                <w:lang w:val="en-US"/>
              </w:rPr>
              <w:t xml:space="preserve"> </w:t>
            </w:r>
            <w:proofErr w:type="spellStart"/>
            <w:r w:rsidRPr="00FB72A6">
              <w:rPr>
                <w:sz w:val="20"/>
                <w:szCs w:val="20"/>
                <w:lang w:val="en-US"/>
              </w:rPr>
              <w:t>incat</w:t>
            </w:r>
            <w:proofErr w:type="spellEnd"/>
            <w:r w:rsidRPr="00FB72A6">
              <w:rPr>
                <w:sz w:val="20"/>
                <w:szCs w:val="20"/>
                <w:lang w:val="en-US"/>
              </w:rPr>
              <w:t xml:space="preserve"> </w:t>
            </w:r>
            <w:proofErr w:type="spellStart"/>
            <w:r w:rsidRPr="00FB72A6">
              <w:rPr>
                <w:sz w:val="20"/>
                <w:szCs w:val="20"/>
                <w:lang w:val="en-US"/>
              </w:rPr>
              <w:t>lucrarile</w:t>
            </w:r>
            <w:proofErr w:type="spellEnd"/>
            <w:r w:rsidRPr="00FB72A6">
              <w:rPr>
                <w:sz w:val="20"/>
                <w:szCs w:val="20"/>
                <w:lang w:val="en-US"/>
              </w:rPr>
              <w:t xml:space="preserve"> de </w:t>
            </w:r>
            <w:proofErr w:type="spellStart"/>
            <w:r w:rsidRPr="00FB72A6">
              <w:rPr>
                <w:sz w:val="20"/>
                <w:szCs w:val="20"/>
                <w:lang w:val="en-US"/>
              </w:rPr>
              <w:t>executie</w:t>
            </w:r>
            <w:proofErr w:type="spellEnd"/>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se </w:t>
            </w:r>
            <w:proofErr w:type="spellStart"/>
            <w:r w:rsidRPr="00FB72A6">
              <w:rPr>
                <w:sz w:val="20"/>
                <w:szCs w:val="20"/>
                <w:lang w:val="en-US"/>
              </w:rPr>
              <w:t>realizeze</w:t>
            </w:r>
            <w:proofErr w:type="spellEnd"/>
            <w:r w:rsidRPr="00FB72A6">
              <w:rPr>
                <w:sz w:val="20"/>
                <w:szCs w:val="20"/>
                <w:lang w:val="en-US"/>
              </w:rPr>
              <w:t xml:space="preserve"> in maxim 20 </w:t>
            </w:r>
            <w:proofErr w:type="spellStart"/>
            <w:r w:rsidRPr="00FB72A6">
              <w:rPr>
                <w:sz w:val="20"/>
                <w:szCs w:val="20"/>
                <w:lang w:val="en-US"/>
              </w:rPr>
              <w:t>zile</w:t>
            </w:r>
            <w:proofErr w:type="spellEnd"/>
            <w:r w:rsidRPr="00FB72A6">
              <w:rPr>
                <w:sz w:val="20"/>
                <w:szCs w:val="20"/>
                <w:lang w:val="en-US"/>
              </w:rPr>
              <w:t xml:space="preserve"> de la </w:t>
            </w:r>
            <w:proofErr w:type="spellStart"/>
            <w:r w:rsidRPr="00FB72A6">
              <w:rPr>
                <w:sz w:val="20"/>
                <w:szCs w:val="20"/>
                <w:lang w:val="en-US"/>
              </w:rPr>
              <w:t>Ordinul</w:t>
            </w:r>
            <w:proofErr w:type="spellEnd"/>
            <w:r w:rsidRPr="00FB72A6">
              <w:rPr>
                <w:sz w:val="20"/>
                <w:szCs w:val="20"/>
                <w:lang w:val="en-US"/>
              </w:rPr>
              <w:t xml:space="preserve"> de </w:t>
            </w:r>
            <w:proofErr w:type="spellStart"/>
            <w:r w:rsidRPr="00FB72A6">
              <w:rPr>
                <w:sz w:val="20"/>
                <w:szCs w:val="20"/>
                <w:lang w:val="en-US"/>
              </w:rPr>
              <w:t>începere</w:t>
            </w:r>
            <w:proofErr w:type="spellEnd"/>
            <w:r w:rsidRPr="00FB72A6">
              <w:rPr>
                <w:sz w:val="20"/>
                <w:szCs w:val="20"/>
                <w:lang w:val="en-US"/>
              </w:rPr>
              <w:t xml:space="preserve"> a </w:t>
            </w:r>
            <w:proofErr w:type="spellStart"/>
            <w:r w:rsidRPr="00FB72A6">
              <w:rPr>
                <w:sz w:val="20"/>
                <w:szCs w:val="20"/>
                <w:lang w:val="en-US"/>
              </w:rPr>
              <w:t>lucrarilor</w:t>
            </w:r>
            <w:proofErr w:type="spellEnd"/>
            <w:r w:rsidRPr="00FB72A6">
              <w:rPr>
                <w:sz w:val="20"/>
                <w:szCs w:val="20"/>
                <w:lang w:val="en-US"/>
              </w:rPr>
              <w:t xml:space="preserve"> de </w:t>
            </w:r>
            <w:proofErr w:type="spellStart"/>
            <w:r w:rsidRPr="00FB72A6">
              <w:rPr>
                <w:sz w:val="20"/>
                <w:szCs w:val="20"/>
                <w:lang w:val="en-US"/>
              </w:rPr>
              <w:t>executie</w:t>
            </w:r>
            <w:proofErr w:type="spellEnd"/>
            <w:r w:rsidRPr="00FB72A6">
              <w:rPr>
                <w:sz w:val="20"/>
                <w:szCs w:val="20"/>
                <w:lang w:val="en-US"/>
              </w:rPr>
              <w:t xml:space="preserve">. </w:t>
            </w:r>
            <w:proofErr w:type="spellStart"/>
            <w:r w:rsidRPr="00FB72A6">
              <w:rPr>
                <w:sz w:val="20"/>
                <w:szCs w:val="20"/>
                <w:lang w:val="en-US"/>
              </w:rPr>
              <w:t>Ofertantul</w:t>
            </w:r>
            <w:proofErr w:type="spellEnd"/>
            <w:r w:rsidRPr="00FB72A6">
              <w:rPr>
                <w:sz w:val="20"/>
                <w:szCs w:val="20"/>
                <w:lang w:val="en-US"/>
              </w:rPr>
              <w:t xml:space="preserve"> are </w:t>
            </w:r>
            <w:proofErr w:type="spellStart"/>
            <w:r w:rsidRPr="00FB72A6">
              <w:rPr>
                <w:sz w:val="20"/>
                <w:szCs w:val="20"/>
                <w:lang w:val="en-US"/>
              </w:rPr>
              <w:t>responsabilitatea</w:t>
            </w:r>
            <w:proofErr w:type="spellEnd"/>
            <w:r w:rsidRPr="00FB72A6">
              <w:rPr>
                <w:sz w:val="20"/>
                <w:szCs w:val="20"/>
                <w:lang w:val="en-US"/>
              </w:rPr>
              <w:t xml:space="preserve"> de a </w:t>
            </w:r>
            <w:proofErr w:type="spellStart"/>
            <w:r w:rsidRPr="00FB72A6">
              <w:rPr>
                <w:sz w:val="20"/>
                <w:szCs w:val="20"/>
                <w:lang w:val="en-US"/>
              </w:rPr>
              <w:t>prezenta</w:t>
            </w:r>
            <w:proofErr w:type="spellEnd"/>
            <w:r w:rsidRPr="00FB72A6">
              <w:rPr>
                <w:sz w:val="20"/>
                <w:szCs w:val="20"/>
                <w:lang w:val="en-US"/>
              </w:rPr>
              <w:t xml:space="preserve"> o </w:t>
            </w:r>
            <w:proofErr w:type="spellStart"/>
            <w:r w:rsidRPr="00FB72A6">
              <w:rPr>
                <w:sz w:val="20"/>
                <w:szCs w:val="20"/>
                <w:lang w:val="en-US"/>
              </w:rPr>
              <w:t>echipa</w:t>
            </w:r>
            <w:proofErr w:type="spellEnd"/>
            <w:r w:rsidRPr="00FB72A6">
              <w:rPr>
                <w:sz w:val="20"/>
                <w:szCs w:val="20"/>
                <w:lang w:val="en-US"/>
              </w:rPr>
              <w:t xml:space="preserve"> completa (personal de </w:t>
            </w:r>
            <w:proofErr w:type="spellStart"/>
            <w:r w:rsidRPr="00FB72A6">
              <w:rPr>
                <w:sz w:val="20"/>
                <w:szCs w:val="20"/>
                <w:lang w:val="en-US"/>
              </w:rPr>
              <w:t>conducere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coordonare</w:t>
            </w:r>
            <w:proofErr w:type="spellEnd"/>
            <w:r w:rsidRPr="00FB72A6">
              <w:rPr>
                <w:sz w:val="20"/>
                <w:szCs w:val="20"/>
                <w:lang w:val="en-US"/>
              </w:rPr>
              <w:t xml:space="preserve">, </w:t>
            </w:r>
            <w:proofErr w:type="spellStart"/>
            <w:r w:rsidRPr="00FB72A6">
              <w:rPr>
                <w:sz w:val="20"/>
                <w:szCs w:val="20"/>
                <w:lang w:val="en-US"/>
              </w:rPr>
              <w:t>muncitori</w:t>
            </w:r>
            <w:proofErr w:type="spellEnd"/>
            <w:r w:rsidRPr="00FB72A6">
              <w:rPr>
                <w:sz w:val="20"/>
                <w:szCs w:val="20"/>
                <w:lang w:val="en-US"/>
              </w:rPr>
              <w:t xml:space="preserve"> </w:t>
            </w:r>
            <w:proofErr w:type="spellStart"/>
            <w:r w:rsidRPr="00FB72A6">
              <w:rPr>
                <w:sz w:val="20"/>
                <w:szCs w:val="20"/>
                <w:lang w:val="en-US"/>
              </w:rPr>
              <w:t>calificati</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necalificati</w:t>
            </w:r>
            <w:proofErr w:type="spellEnd"/>
            <w:r w:rsidRPr="00FB72A6">
              <w:rPr>
                <w:sz w:val="20"/>
                <w:szCs w:val="20"/>
                <w:lang w:val="en-US"/>
              </w:rPr>
              <w:t xml:space="preserve">, </w:t>
            </w:r>
            <w:proofErr w:type="spellStart"/>
            <w:r w:rsidRPr="00FB72A6">
              <w:rPr>
                <w:sz w:val="20"/>
                <w:szCs w:val="20"/>
                <w:lang w:val="en-US"/>
              </w:rPr>
              <w:t>etc</w:t>
            </w:r>
            <w:proofErr w:type="spellEnd"/>
            <w:r w:rsidRPr="00FB72A6">
              <w:rPr>
                <w:sz w:val="20"/>
                <w:szCs w:val="20"/>
                <w:lang w:val="en-US"/>
              </w:rPr>
              <w:t xml:space="preserve">), in </w:t>
            </w:r>
            <w:proofErr w:type="spellStart"/>
            <w:r w:rsidRPr="00FB72A6">
              <w:rPr>
                <w:sz w:val="20"/>
                <w:szCs w:val="20"/>
                <w:lang w:val="en-US"/>
              </w:rPr>
              <w:t>numarul</w:t>
            </w:r>
            <w:proofErr w:type="spellEnd"/>
            <w:r w:rsidRPr="00FB72A6">
              <w:rPr>
                <w:sz w:val="20"/>
                <w:szCs w:val="20"/>
                <w:lang w:val="en-US"/>
              </w:rPr>
              <w:t xml:space="preserve"> </w:t>
            </w:r>
            <w:proofErr w:type="spellStart"/>
            <w:r w:rsidRPr="00FB72A6">
              <w:rPr>
                <w:sz w:val="20"/>
                <w:szCs w:val="20"/>
                <w:lang w:val="en-US"/>
              </w:rPr>
              <w:t>necesar</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acoperi</w:t>
            </w:r>
            <w:proofErr w:type="spellEnd"/>
            <w:r w:rsidRPr="00FB72A6">
              <w:rPr>
                <w:sz w:val="20"/>
                <w:szCs w:val="20"/>
                <w:lang w:val="en-US"/>
              </w:rPr>
              <w:t xml:space="preserve"> </w:t>
            </w: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categoriile</w:t>
            </w:r>
            <w:proofErr w:type="spellEnd"/>
            <w:r w:rsidRPr="00FB72A6">
              <w:rPr>
                <w:sz w:val="20"/>
                <w:szCs w:val="20"/>
                <w:lang w:val="en-US"/>
              </w:rPr>
              <w:t xml:space="preserve"> de </w:t>
            </w:r>
            <w:proofErr w:type="spellStart"/>
            <w:r w:rsidRPr="00FB72A6">
              <w:rPr>
                <w:sz w:val="20"/>
                <w:szCs w:val="20"/>
                <w:lang w:val="en-US"/>
              </w:rPr>
              <w:t>lucrari</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a se </w:t>
            </w:r>
            <w:proofErr w:type="spellStart"/>
            <w:r w:rsidRPr="00FB72A6">
              <w:rPr>
                <w:sz w:val="20"/>
                <w:szCs w:val="20"/>
                <w:lang w:val="en-US"/>
              </w:rPr>
              <w:t>incadra</w:t>
            </w:r>
            <w:proofErr w:type="spellEnd"/>
            <w:r w:rsidRPr="00FB72A6">
              <w:rPr>
                <w:sz w:val="20"/>
                <w:szCs w:val="20"/>
                <w:lang w:val="en-US"/>
              </w:rPr>
              <w:t xml:space="preserve"> in </w:t>
            </w:r>
            <w:proofErr w:type="spellStart"/>
            <w:r w:rsidRPr="00FB72A6">
              <w:rPr>
                <w:sz w:val="20"/>
                <w:szCs w:val="20"/>
                <w:lang w:val="en-US"/>
              </w:rPr>
              <w:t>durata</w:t>
            </w:r>
            <w:proofErr w:type="spellEnd"/>
            <w:r w:rsidRPr="00FB72A6">
              <w:rPr>
                <w:sz w:val="20"/>
                <w:szCs w:val="20"/>
                <w:lang w:val="en-US"/>
              </w:rPr>
              <w:t xml:space="preserve"> de 20 </w:t>
            </w:r>
            <w:proofErr w:type="spellStart"/>
            <w:r w:rsidRPr="00FB72A6">
              <w:rPr>
                <w:sz w:val="20"/>
                <w:szCs w:val="20"/>
                <w:lang w:val="en-US"/>
              </w:rPr>
              <w:t>zile</w:t>
            </w:r>
            <w:proofErr w:type="spellEnd"/>
            <w:r w:rsidRPr="00FB72A6">
              <w:rPr>
                <w:sz w:val="20"/>
                <w:szCs w:val="20"/>
                <w:lang w:val="en-US"/>
              </w:rPr>
              <w:t xml:space="preserve"> </w:t>
            </w:r>
            <w:proofErr w:type="spellStart"/>
            <w:r w:rsidRPr="00FB72A6">
              <w:rPr>
                <w:sz w:val="20"/>
                <w:szCs w:val="20"/>
                <w:lang w:val="en-US"/>
              </w:rPr>
              <w:t>alocate</w:t>
            </w:r>
            <w:proofErr w:type="spellEnd"/>
            <w:r w:rsidRPr="00FB72A6">
              <w:rPr>
                <w:sz w:val="20"/>
                <w:szCs w:val="20"/>
                <w:lang w:val="en-US"/>
              </w:rPr>
              <w:t xml:space="preserve"> </w:t>
            </w:r>
            <w:proofErr w:type="spellStart"/>
            <w:r w:rsidRPr="00FB72A6">
              <w:rPr>
                <w:sz w:val="20"/>
                <w:szCs w:val="20"/>
                <w:lang w:val="en-US"/>
              </w:rPr>
              <w:t>activitatii</w:t>
            </w:r>
            <w:proofErr w:type="spellEnd"/>
            <w:r w:rsidRPr="00FB72A6">
              <w:rPr>
                <w:sz w:val="20"/>
                <w:szCs w:val="20"/>
                <w:lang w:val="en-US"/>
              </w:rPr>
              <w:t xml:space="preserve"> de </w:t>
            </w:r>
            <w:proofErr w:type="spellStart"/>
            <w:r w:rsidRPr="00FB72A6">
              <w:rPr>
                <w:sz w:val="20"/>
                <w:szCs w:val="20"/>
                <w:lang w:val="en-US"/>
              </w:rPr>
              <w:t>executie</w:t>
            </w:r>
            <w:proofErr w:type="spellEnd"/>
            <w:r w:rsidRPr="00FB72A6">
              <w:rPr>
                <w:sz w:val="20"/>
                <w:szCs w:val="20"/>
                <w:lang w:val="en-US"/>
              </w:rPr>
              <w:t xml:space="preserve">.  </w:t>
            </w:r>
          </w:p>
          <w:p w14:paraId="0865D9EE" w14:textId="77777777" w:rsidR="00864AB5" w:rsidRPr="00FB72A6" w:rsidRDefault="00864AB5" w:rsidP="00864AB5">
            <w:pPr>
              <w:rPr>
                <w:sz w:val="20"/>
                <w:szCs w:val="20"/>
                <w:lang w:val="en-US"/>
              </w:rPr>
            </w:pPr>
            <w:proofErr w:type="spellStart"/>
            <w:r w:rsidRPr="00FB72A6">
              <w:rPr>
                <w:sz w:val="20"/>
                <w:szCs w:val="20"/>
                <w:lang w:val="en-US"/>
              </w:rPr>
              <w:t>Lucrările</w:t>
            </w:r>
            <w:proofErr w:type="spellEnd"/>
            <w:r w:rsidRPr="00FB72A6">
              <w:rPr>
                <w:sz w:val="20"/>
                <w:szCs w:val="20"/>
                <w:lang w:val="en-US"/>
              </w:rPr>
              <w:t xml:space="preserve"> </w:t>
            </w:r>
            <w:proofErr w:type="spellStart"/>
            <w:r w:rsidRPr="00FB72A6">
              <w:rPr>
                <w:sz w:val="20"/>
                <w:szCs w:val="20"/>
                <w:lang w:val="en-US"/>
              </w:rPr>
              <w:t>premergatoare</w:t>
            </w:r>
            <w:proofErr w:type="spellEnd"/>
            <w:r w:rsidRPr="00FB72A6">
              <w:rPr>
                <w:sz w:val="20"/>
                <w:szCs w:val="20"/>
                <w:lang w:val="en-US"/>
              </w:rPr>
              <w:t xml:space="preserve"> </w:t>
            </w:r>
            <w:proofErr w:type="spellStart"/>
            <w:r w:rsidRPr="00FB72A6">
              <w:rPr>
                <w:sz w:val="20"/>
                <w:szCs w:val="20"/>
                <w:lang w:val="en-US"/>
              </w:rPr>
              <w:t>includ</w:t>
            </w:r>
            <w:proofErr w:type="spellEnd"/>
            <w:r w:rsidRPr="00FB72A6">
              <w:rPr>
                <w:sz w:val="20"/>
                <w:szCs w:val="20"/>
                <w:lang w:val="en-US"/>
              </w:rPr>
              <w:t xml:space="preserve">: </w:t>
            </w:r>
          </w:p>
          <w:p w14:paraId="46663A81"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îndeplinirea</w:t>
            </w:r>
            <w:proofErr w:type="spellEnd"/>
            <w:r w:rsidRPr="00FB72A6">
              <w:rPr>
                <w:sz w:val="20"/>
                <w:szCs w:val="20"/>
                <w:lang w:val="en-US"/>
              </w:rPr>
              <w:t xml:space="preserve"> </w:t>
            </w:r>
            <w:proofErr w:type="spellStart"/>
            <w:r w:rsidRPr="00FB72A6">
              <w:rPr>
                <w:sz w:val="20"/>
                <w:szCs w:val="20"/>
                <w:lang w:val="en-US"/>
              </w:rPr>
              <w:t>obligațiilor</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începerea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derularea</w:t>
            </w:r>
            <w:proofErr w:type="spellEnd"/>
            <w:r w:rsidRPr="00FB72A6">
              <w:rPr>
                <w:sz w:val="20"/>
                <w:szCs w:val="20"/>
                <w:lang w:val="en-US"/>
              </w:rPr>
              <w:t xml:space="preserve"> </w:t>
            </w:r>
            <w:proofErr w:type="spellStart"/>
            <w:r w:rsidRPr="00FB72A6">
              <w:rPr>
                <w:sz w:val="20"/>
                <w:szCs w:val="20"/>
                <w:lang w:val="en-US"/>
              </w:rPr>
              <w:t>execuției</w:t>
            </w:r>
            <w:proofErr w:type="spellEnd"/>
            <w:r w:rsidRPr="00FB72A6">
              <w:rPr>
                <w:sz w:val="20"/>
                <w:szCs w:val="20"/>
                <w:lang w:val="en-US"/>
              </w:rPr>
              <w:t xml:space="preserve"> de </w:t>
            </w:r>
            <w:proofErr w:type="spellStart"/>
            <w:r w:rsidRPr="00FB72A6">
              <w:rPr>
                <w:sz w:val="20"/>
                <w:szCs w:val="20"/>
                <w:lang w:val="en-US"/>
              </w:rPr>
              <w:t>către</w:t>
            </w:r>
            <w:proofErr w:type="spellEnd"/>
            <w:r w:rsidRPr="00FB72A6">
              <w:rPr>
                <w:sz w:val="20"/>
                <w:szCs w:val="20"/>
                <w:lang w:val="en-US"/>
              </w:rPr>
              <w:t xml:space="preserve"> </w:t>
            </w:r>
            <w:proofErr w:type="spellStart"/>
            <w:r w:rsidRPr="00FB72A6">
              <w:rPr>
                <w:sz w:val="20"/>
                <w:szCs w:val="20"/>
                <w:lang w:val="en-US"/>
              </w:rPr>
              <w:t>Contractant</w:t>
            </w:r>
            <w:proofErr w:type="spellEnd"/>
            <w:r w:rsidRPr="00FB72A6">
              <w:rPr>
                <w:sz w:val="20"/>
                <w:szCs w:val="20"/>
                <w:lang w:val="en-US"/>
              </w:rPr>
              <w:t xml:space="preserve">; </w:t>
            </w:r>
          </w:p>
          <w:p w14:paraId="5ADF45CC"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pregătirea</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
          <w:p w14:paraId="42858245"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organizarea</w:t>
            </w:r>
            <w:proofErr w:type="spellEnd"/>
            <w:r w:rsidRPr="00FB72A6">
              <w:rPr>
                <w:sz w:val="20"/>
                <w:szCs w:val="20"/>
                <w:lang w:val="en-US"/>
              </w:rPr>
              <w:t xml:space="preserve"> de </w:t>
            </w:r>
            <w:proofErr w:type="spellStart"/>
            <w:r w:rsidRPr="00FB72A6">
              <w:rPr>
                <w:sz w:val="20"/>
                <w:szCs w:val="20"/>
                <w:lang w:val="en-US"/>
              </w:rPr>
              <w:t>șantier</w:t>
            </w:r>
            <w:proofErr w:type="spellEnd"/>
            <w:r w:rsidRPr="00FB72A6">
              <w:rPr>
                <w:sz w:val="20"/>
                <w:szCs w:val="20"/>
                <w:lang w:val="en-US"/>
              </w:rPr>
              <w:t xml:space="preserve"> a </w:t>
            </w:r>
            <w:proofErr w:type="spellStart"/>
            <w:r w:rsidRPr="00FB72A6">
              <w:rPr>
                <w:sz w:val="20"/>
                <w:szCs w:val="20"/>
                <w:lang w:val="en-US"/>
              </w:rPr>
              <w:t>Contractantului</w:t>
            </w:r>
            <w:proofErr w:type="spellEnd"/>
            <w:r w:rsidRPr="00FB72A6">
              <w:rPr>
                <w:sz w:val="20"/>
                <w:szCs w:val="20"/>
                <w:lang w:val="en-US"/>
              </w:rPr>
              <w:t xml:space="preserve">. </w:t>
            </w:r>
          </w:p>
          <w:p w14:paraId="16E35EC5" w14:textId="77777777" w:rsidR="00864AB5" w:rsidRPr="00FB72A6" w:rsidRDefault="00864AB5" w:rsidP="00864AB5">
            <w:pPr>
              <w:rPr>
                <w:sz w:val="20"/>
                <w:szCs w:val="20"/>
                <w:lang w:val="en-US"/>
              </w:rPr>
            </w:pP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scopul</w:t>
            </w:r>
            <w:proofErr w:type="spellEnd"/>
            <w:r w:rsidRPr="00FB72A6">
              <w:rPr>
                <w:sz w:val="20"/>
                <w:szCs w:val="20"/>
                <w:lang w:val="en-US"/>
              </w:rPr>
              <w:t xml:space="preserve"> </w:t>
            </w:r>
            <w:proofErr w:type="spellStart"/>
            <w:r w:rsidRPr="00FB72A6">
              <w:rPr>
                <w:sz w:val="20"/>
                <w:szCs w:val="20"/>
                <w:lang w:val="en-US"/>
              </w:rPr>
              <w:t>realizării</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w:t>
            </w:r>
            <w:proofErr w:type="spellStart"/>
            <w:r w:rsidRPr="00FB72A6">
              <w:rPr>
                <w:sz w:val="20"/>
                <w:szCs w:val="20"/>
                <w:lang w:val="en-US"/>
              </w:rPr>
              <w:t>țin</w:t>
            </w:r>
            <w:proofErr w:type="spellEnd"/>
            <w:r w:rsidRPr="00FB72A6">
              <w:rPr>
                <w:sz w:val="20"/>
                <w:szCs w:val="20"/>
                <w:lang w:val="en-US"/>
              </w:rPr>
              <w:t xml:space="preserve"> de </w:t>
            </w:r>
            <w:proofErr w:type="spellStart"/>
            <w:r w:rsidRPr="00FB72A6">
              <w:rPr>
                <w:sz w:val="20"/>
                <w:szCs w:val="20"/>
                <w:lang w:val="en-US"/>
              </w:rPr>
              <w:t>etapa</w:t>
            </w:r>
            <w:proofErr w:type="spellEnd"/>
            <w:r w:rsidRPr="00FB72A6">
              <w:rPr>
                <w:sz w:val="20"/>
                <w:szCs w:val="20"/>
                <w:lang w:val="en-US"/>
              </w:rPr>
              <w:t xml:space="preserve"> </w:t>
            </w:r>
            <w:proofErr w:type="spellStart"/>
            <w:r w:rsidRPr="00FB72A6">
              <w:rPr>
                <w:sz w:val="20"/>
                <w:szCs w:val="20"/>
                <w:lang w:val="en-US"/>
              </w:rPr>
              <w:t>pregătitoare</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execuției</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trebuie</w:t>
            </w:r>
            <w:proofErr w:type="spellEnd"/>
            <w:r w:rsidRPr="00FB72A6">
              <w:rPr>
                <w:sz w:val="20"/>
                <w:szCs w:val="20"/>
                <w:lang w:val="en-US"/>
              </w:rPr>
              <w:t xml:space="preserve">:  </w:t>
            </w:r>
          </w:p>
          <w:p w14:paraId="2BB76CE8"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asigure</w:t>
            </w:r>
            <w:proofErr w:type="spellEnd"/>
            <w:r w:rsidRPr="00FB72A6">
              <w:rPr>
                <w:sz w:val="20"/>
                <w:szCs w:val="20"/>
                <w:lang w:val="en-US"/>
              </w:rPr>
              <w:t xml:space="preserve"> </w:t>
            </w:r>
            <w:proofErr w:type="spellStart"/>
            <w:r w:rsidRPr="00FB72A6">
              <w:rPr>
                <w:sz w:val="20"/>
                <w:szCs w:val="20"/>
                <w:lang w:val="en-US"/>
              </w:rPr>
              <w:t>indeplinirea</w:t>
            </w:r>
            <w:proofErr w:type="spellEnd"/>
            <w:r w:rsidRPr="00FB72A6">
              <w:rPr>
                <w:sz w:val="20"/>
                <w:szCs w:val="20"/>
                <w:lang w:val="en-US"/>
              </w:rPr>
              <w:t xml:space="preserve">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obligațiilor</w:t>
            </w:r>
            <w:proofErr w:type="spellEnd"/>
            <w:r w:rsidRPr="00FB72A6">
              <w:rPr>
                <w:sz w:val="20"/>
                <w:szCs w:val="20"/>
                <w:lang w:val="en-US"/>
              </w:rPr>
              <w:t xml:space="preserve"> legate de </w:t>
            </w:r>
            <w:proofErr w:type="spellStart"/>
            <w:r w:rsidRPr="00FB72A6">
              <w:rPr>
                <w:sz w:val="20"/>
                <w:szCs w:val="20"/>
                <w:lang w:val="en-US"/>
              </w:rPr>
              <w:t>realizarea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pregătitoare</w:t>
            </w:r>
            <w:proofErr w:type="spellEnd"/>
            <w:r w:rsidRPr="00FB72A6">
              <w:rPr>
                <w:sz w:val="20"/>
                <w:szCs w:val="20"/>
                <w:lang w:val="en-US"/>
              </w:rPr>
              <w:t xml:space="preserve">, care ii </w:t>
            </w:r>
            <w:proofErr w:type="spellStart"/>
            <w:r w:rsidRPr="00FB72A6">
              <w:rPr>
                <w:sz w:val="20"/>
                <w:szCs w:val="20"/>
                <w:lang w:val="en-US"/>
              </w:rPr>
              <w:t>revin</w:t>
            </w:r>
            <w:proofErr w:type="spellEnd"/>
            <w:r w:rsidRPr="00FB72A6">
              <w:rPr>
                <w:sz w:val="20"/>
                <w:szCs w:val="20"/>
                <w:lang w:val="en-US"/>
              </w:rPr>
              <w:t xml:space="preserve"> din </w:t>
            </w:r>
            <w:proofErr w:type="spellStart"/>
            <w:r w:rsidRPr="00FB72A6">
              <w:rPr>
                <w:sz w:val="20"/>
                <w:szCs w:val="20"/>
                <w:lang w:val="en-US"/>
              </w:rPr>
              <w:t>documentația</w:t>
            </w:r>
            <w:proofErr w:type="spellEnd"/>
            <w:r w:rsidRPr="00FB72A6">
              <w:rPr>
                <w:sz w:val="20"/>
                <w:szCs w:val="20"/>
                <w:lang w:val="en-US"/>
              </w:rPr>
              <w:t xml:space="preserve"> </w:t>
            </w:r>
            <w:proofErr w:type="spellStart"/>
            <w:r w:rsidRPr="00FB72A6">
              <w:rPr>
                <w:sz w:val="20"/>
                <w:szCs w:val="20"/>
                <w:lang w:val="en-US"/>
              </w:rPr>
              <w:t>pusă</w:t>
            </w:r>
            <w:proofErr w:type="spellEnd"/>
            <w:r w:rsidRPr="00FB72A6">
              <w:rPr>
                <w:sz w:val="20"/>
                <w:szCs w:val="20"/>
                <w:lang w:val="en-US"/>
              </w:rPr>
              <w:t xml:space="preserve"> la </w:t>
            </w:r>
            <w:proofErr w:type="spellStart"/>
            <w:r w:rsidRPr="00FB72A6">
              <w:rPr>
                <w:sz w:val="20"/>
                <w:szCs w:val="20"/>
                <w:lang w:val="en-US"/>
              </w:rPr>
              <w:t>dispoziție</w:t>
            </w:r>
            <w:proofErr w:type="spellEnd"/>
            <w:r w:rsidRPr="00FB72A6">
              <w:rPr>
                <w:sz w:val="20"/>
                <w:szCs w:val="20"/>
                <w:lang w:val="en-US"/>
              </w:rPr>
              <w:t xml:space="preserve"> de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 xml:space="preserve">, din </w:t>
            </w:r>
            <w:proofErr w:type="spellStart"/>
            <w:r w:rsidRPr="00FB72A6">
              <w:rPr>
                <w:sz w:val="20"/>
                <w:szCs w:val="20"/>
                <w:lang w:val="en-US"/>
              </w:rPr>
              <w:t>prezentul</w:t>
            </w:r>
            <w:proofErr w:type="spellEnd"/>
            <w:r w:rsidRPr="00FB72A6">
              <w:rPr>
                <w:sz w:val="20"/>
                <w:szCs w:val="20"/>
                <w:lang w:val="en-US"/>
              </w:rPr>
              <w:t xml:space="preserve"> </w:t>
            </w:r>
            <w:proofErr w:type="spellStart"/>
            <w:r w:rsidRPr="00FB72A6">
              <w:rPr>
                <w:sz w:val="20"/>
                <w:szCs w:val="20"/>
                <w:lang w:val="en-US"/>
              </w:rPr>
              <w:t>Caiet</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din </w:t>
            </w:r>
            <w:proofErr w:type="spellStart"/>
            <w:r w:rsidRPr="00FB72A6">
              <w:rPr>
                <w:sz w:val="20"/>
                <w:szCs w:val="20"/>
                <w:lang w:val="en-US"/>
              </w:rPr>
              <w:t>prevederile</w:t>
            </w:r>
            <w:proofErr w:type="spellEnd"/>
            <w:r w:rsidRPr="00FB72A6">
              <w:rPr>
                <w:sz w:val="20"/>
                <w:szCs w:val="20"/>
                <w:lang w:val="en-US"/>
              </w:rPr>
              <w:t xml:space="preserve"> </w:t>
            </w:r>
            <w:proofErr w:type="spellStart"/>
            <w:r w:rsidRPr="00FB72A6">
              <w:rPr>
                <w:sz w:val="20"/>
                <w:szCs w:val="20"/>
                <w:lang w:val="en-US"/>
              </w:rPr>
              <w:t>stabilite</w:t>
            </w:r>
            <w:proofErr w:type="spellEnd"/>
            <w:r w:rsidRPr="00FB72A6">
              <w:rPr>
                <w:sz w:val="20"/>
                <w:szCs w:val="20"/>
                <w:lang w:val="en-US"/>
              </w:rPr>
              <w:t xml:space="preserve"> in contract; </w:t>
            </w:r>
          </w:p>
          <w:p w14:paraId="36D9C2BE"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sa</w:t>
            </w:r>
            <w:proofErr w:type="spellEnd"/>
            <w:r w:rsidRPr="00FB72A6">
              <w:rPr>
                <w:sz w:val="20"/>
                <w:szCs w:val="20"/>
                <w:lang w:val="en-US"/>
              </w:rPr>
              <w:t xml:space="preserve"> </w:t>
            </w:r>
            <w:proofErr w:type="spellStart"/>
            <w:r w:rsidRPr="00FB72A6">
              <w:rPr>
                <w:sz w:val="20"/>
                <w:szCs w:val="20"/>
                <w:lang w:val="en-US"/>
              </w:rPr>
              <w:t>asigure</w:t>
            </w:r>
            <w:proofErr w:type="spellEnd"/>
            <w:r w:rsidRPr="00FB72A6">
              <w:rPr>
                <w:sz w:val="20"/>
                <w:szCs w:val="20"/>
                <w:lang w:val="en-US"/>
              </w:rPr>
              <w:t xml:space="preserve"> </w:t>
            </w:r>
            <w:proofErr w:type="spellStart"/>
            <w:r w:rsidRPr="00FB72A6">
              <w:rPr>
                <w:sz w:val="20"/>
                <w:szCs w:val="20"/>
                <w:lang w:val="en-US"/>
              </w:rPr>
              <w:t>indeplinirea</w:t>
            </w:r>
            <w:proofErr w:type="spellEnd"/>
            <w:r w:rsidRPr="00FB72A6">
              <w:rPr>
                <w:sz w:val="20"/>
                <w:szCs w:val="20"/>
                <w:lang w:val="en-US"/>
              </w:rPr>
              <w:t xml:space="preserve"> </w:t>
            </w:r>
            <w:proofErr w:type="spellStart"/>
            <w:r w:rsidRPr="00FB72A6">
              <w:rPr>
                <w:sz w:val="20"/>
                <w:szCs w:val="20"/>
                <w:lang w:val="en-US"/>
              </w:rPr>
              <w:t>obligațiilor</w:t>
            </w:r>
            <w:proofErr w:type="spellEnd"/>
            <w:r w:rsidRPr="00FB72A6">
              <w:rPr>
                <w:sz w:val="20"/>
                <w:szCs w:val="20"/>
                <w:lang w:val="en-US"/>
              </w:rPr>
              <w:t xml:space="preserve"> </w:t>
            </w:r>
            <w:proofErr w:type="spellStart"/>
            <w:r w:rsidRPr="00FB72A6">
              <w:rPr>
                <w:sz w:val="20"/>
                <w:szCs w:val="20"/>
                <w:lang w:val="en-US"/>
              </w:rPr>
              <w:t>referitoare</w:t>
            </w:r>
            <w:proofErr w:type="spellEnd"/>
            <w:r w:rsidRPr="00FB72A6">
              <w:rPr>
                <w:sz w:val="20"/>
                <w:szCs w:val="20"/>
                <w:lang w:val="en-US"/>
              </w:rPr>
              <w:t xml:space="preserve"> la </w:t>
            </w:r>
            <w:proofErr w:type="spellStart"/>
            <w:r w:rsidRPr="00FB72A6">
              <w:rPr>
                <w:sz w:val="20"/>
                <w:szCs w:val="20"/>
                <w:lang w:val="en-US"/>
              </w:rPr>
              <w:t>intâlnirea</w:t>
            </w:r>
            <w:proofErr w:type="spellEnd"/>
            <w:r w:rsidRPr="00FB72A6">
              <w:rPr>
                <w:sz w:val="20"/>
                <w:szCs w:val="20"/>
                <w:lang w:val="en-US"/>
              </w:rPr>
              <w:t xml:space="preserve"> </w:t>
            </w:r>
            <w:proofErr w:type="spellStart"/>
            <w:r w:rsidRPr="00FB72A6">
              <w:rPr>
                <w:sz w:val="20"/>
                <w:szCs w:val="20"/>
                <w:lang w:val="en-US"/>
              </w:rPr>
              <w:t>inainte</w:t>
            </w:r>
            <w:proofErr w:type="spellEnd"/>
            <w:r w:rsidRPr="00FB72A6">
              <w:rPr>
                <w:sz w:val="20"/>
                <w:szCs w:val="20"/>
                <w:lang w:val="en-US"/>
              </w:rPr>
              <w:t xml:space="preserve"> de </w:t>
            </w:r>
            <w:proofErr w:type="spellStart"/>
            <w:r w:rsidRPr="00FB72A6">
              <w:rPr>
                <w:sz w:val="20"/>
                <w:szCs w:val="20"/>
                <w:lang w:val="en-US"/>
              </w:rPr>
              <w:t>demararea</w:t>
            </w:r>
            <w:proofErr w:type="spellEnd"/>
            <w:r w:rsidRPr="00FB72A6">
              <w:rPr>
                <w:sz w:val="20"/>
                <w:szCs w:val="20"/>
                <w:lang w:val="en-US"/>
              </w:rPr>
              <w:t xml:space="preserve"> </w:t>
            </w:r>
            <w:proofErr w:type="spellStart"/>
            <w:r w:rsidRPr="00FB72A6">
              <w:rPr>
                <w:sz w:val="20"/>
                <w:szCs w:val="20"/>
                <w:lang w:val="en-US"/>
              </w:rPr>
              <w:t>activității</w:t>
            </w:r>
            <w:proofErr w:type="spellEnd"/>
            <w:r w:rsidRPr="00FB72A6">
              <w:rPr>
                <w:sz w:val="20"/>
                <w:szCs w:val="20"/>
                <w:lang w:val="en-US"/>
              </w:rPr>
              <w:t xml:space="preserve"> pe </w:t>
            </w:r>
            <w:proofErr w:type="spellStart"/>
            <w:r w:rsidRPr="00FB72A6">
              <w:rPr>
                <w:sz w:val="20"/>
                <w:szCs w:val="20"/>
                <w:lang w:val="en-US"/>
              </w:rPr>
              <w:t>șantier</w:t>
            </w:r>
            <w:proofErr w:type="spellEnd"/>
            <w:r w:rsidRPr="00FB72A6">
              <w:rPr>
                <w:sz w:val="20"/>
                <w:szCs w:val="20"/>
                <w:lang w:val="en-US"/>
              </w:rPr>
              <w:t xml:space="preserve">; </w:t>
            </w:r>
          </w:p>
          <w:p w14:paraId="5B10D148"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prezinte</w:t>
            </w:r>
            <w:proofErr w:type="spellEnd"/>
            <w:r w:rsidRPr="00FB72A6">
              <w:rPr>
                <w:sz w:val="20"/>
                <w:szCs w:val="20"/>
                <w:lang w:val="en-US"/>
              </w:rPr>
              <w:t xml:space="preserve"> </w:t>
            </w:r>
            <w:proofErr w:type="spellStart"/>
            <w:r w:rsidRPr="00FB72A6">
              <w:rPr>
                <w:sz w:val="20"/>
                <w:szCs w:val="20"/>
                <w:lang w:val="en-US"/>
              </w:rPr>
              <w:t>planul</w:t>
            </w:r>
            <w:proofErr w:type="spellEnd"/>
            <w:r w:rsidRPr="00FB72A6">
              <w:rPr>
                <w:sz w:val="20"/>
                <w:szCs w:val="20"/>
                <w:lang w:val="en-US"/>
              </w:rPr>
              <w:t xml:space="preserve"> de </w:t>
            </w:r>
            <w:proofErr w:type="spellStart"/>
            <w:r w:rsidRPr="00FB72A6">
              <w:rPr>
                <w:sz w:val="20"/>
                <w:szCs w:val="20"/>
                <w:lang w:val="en-US"/>
              </w:rPr>
              <w:t>evacuare</w:t>
            </w:r>
            <w:proofErr w:type="spellEnd"/>
            <w:r w:rsidRPr="00FB72A6">
              <w:rPr>
                <w:sz w:val="20"/>
                <w:szCs w:val="20"/>
                <w:lang w:val="en-US"/>
              </w:rPr>
              <w:t xml:space="preserve">/management al </w:t>
            </w:r>
            <w:proofErr w:type="spellStart"/>
            <w:r w:rsidRPr="00FB72A6">
              <w:rPr>
                <w:sz w:val="20"/>
                <w:szCs w:val="20"/>
                <w:lang w:val="en-US"/>
              </w:rPr>
              <w:t>deșeurilor</w:t>
            </w:r>
            <w:proofErr w:type="spellEnd"/>
            <w:r w:rsidRPr="00FB72A6">
              <w:rPr>
                <w:sz w:val="20"/>
                <w:szCs w:val="20"/>
                <w:lang w:val="en-US"/>
              </w:rPr>
              <w:t xml:space="preserve"> </w:t>
            </w:r>
            <w:proofErr w:type="spellStart"/>
            <w:r w:rsidRPr="00FB72A6">
              <w:rPr>
                <w:sz w:val="20"/>
                <w:szCs w:val="20"/>
                <w:lang w:val="en-US"/>
              </w:rPr>
              <w:t>rezultate</w:t>
            </w:r>
            <w:proofErr w:type="spellEnd"/>
            <w:r w:rsidRPr="00FB72A6">
              <w:rPr>
                <w:sz w:val="20"/>
                <w:szCs w:val="20"/>
                <w:lang w:val="en-US"/>
              </w:rPr>
              <w:t>;</w:t>
            </w:r>
          </w:p>
          <w:p w14:paraId="2F39A454"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prezinte</w:t>
            </w:r>
            <w:proofErr w:type="spellEnd"/>
            <w:r w:rsidRPr="00FB72A6">
              <w:rPr>
                <w:sz w:val="20"/>
                <w:szCs w:val="20"/>
                <w:lang w:val="en-US"/>
              </w:rPr>
              <w:t xml:space="preserve"> </w:t>
            </w:r>
            <w:proofErr w:type="spellStart"/>
            <w:r w:rsidRPr="00FB72A6">
              <w:rPr>
                <w:sz w:val="20"/>
                <w:szCs w:val="20"/>
                <w:lang w:val="en-US"/>
              </w:rPr>
              <w:t>graficul</w:t>
            </w:r>
            <w:proofErr w:type="spellEnd"/>
            <w:r w:rsidRPr="00FB72A6">
              <w:rPr>
                <w:sz w:val="20"/>
                <w:szCs w:val="20"/>
                <w:lang w:val="en-US"/>
              </w:rPr>
              <w:t xml:space="preserve"> </w:t>
            </w:r>
            <w:proofErr w:type="spellStart"/>
            <w:r w:rsidRPr="00FB72A6">
              <w:rPr>
                <w:sz w:val="20"/>
                <w:szCs w:val="20"/>
                <w:lang w:val="en-US"/>
              </w:rPr>
              <w:t>fizic</w:t>
            </w:r>
            <w:proofErr w:type="spellEnd"/>
            <w:r w:rsidRPr="00FB72A6">
              <w:rPr>
                <w:sz w:val="20"/>
                <w:szCs w:val="20"/>
                <w:lang w:val="en-US"/>
              </w:rPr>
              <w:t xml:space="preserve"> de </w:t>
            </w:r>
            <w:proofErr w:type="spellStart"/>
            <w:r w:rsidRPr="00FB72A6">
              <w:rPr>
                <w:sz w:val="20"/>
                <w:szCs w:val="20"/>
                <w:lang w:val="en-US"/>
              </w:rPr>
              <w:t>execuție</w:t>
            </w:r>
            <w:proofErr w:type="spellEnd"/>
            <w:r w:rsidRPr="00FB72A6">
              <w:rPr>
                <w:sz w:val="20"/>
                <w:szCs w:val="20"/>
                <w:lang w:val="en-US"/>
              </w:rPr>
              <w:t xml:space="preserve"> a </w:t>
            </w:r>
            <w:proofErr w:type="spellStart"/>
            <w:r w:rsidRPr="00FB72A6">
              <w:rPr>
                <w:sz w:val="20"/>
                <w:szCs w:val="20"/>
                <w:lang w:val="en-US"/>
              </w:rPr>
              <w:t>lucrărilor</w:t>
            </w:r>
            <w:proofErr w:type="spellEnd"/>
            <w:r w:rsidRPr="00FB72A6">
              <w:rPr>
                <w:sz w:val="20"/>
                <w:szCs w:val="20"/>
                <w:lang w:val="en-US"/>
              </w:rPr>
              <w:t xml:space="preserve">. </w:t>
            </w:r>
          </w:p>
          <w:p w14:paraId="5161F6F1" w14:textId="77777777" w:rsidR="00864AB5" w:rsidRPr="00FB72A6" w:rsidRDefault="00864AB5" w:rsidP="00864AB5">
            <w:pPr>
              <w:rPr>
                <w:sz w:val="20"/>
                <w:szCs w:val="20"/>
                <w:lang w:val="en-US"/>
              </w:rPr>
            </w:pPr>
            <w:proofErr w:type="spellStart"/>
            <w:r w:rsidRPr="00FB72A6">
              <w:rPr>
                <w:sz w:val="20"/>
                <w:szCs w:val="20"/>
                <w:lang w:val="en-US"/>
              </w:rPr>
              <w:t>Lucrarile</w:t>
            </w:r>
            <w:proofErr w:type="spellEnd"/>
            <w:r w:rsidRPr="00FB72A6">
              <w:rPr>
                <w:sz w:val="20"/>
                <w:szCs w:val="20"/>
                <w:lang w:val="en-US"/>
              </w:rPr>
              <w:t xml:space="preserve"> de </w:t>
            </w:r>
            <w:proofErr w:type="spellStart"/>
            <w:r w:rsidRPr="00FB72A6">
              <w:rPr>
                <w:sz w:val="20"/>
                <w:szCs w:val="20"/>
                <w:lang w:val="en-US"/>
              </w:rPr>
              <w:t>executie</w:t>
            </w:r>
            <w:proofErr w:type="spellEnd"/>
            <w:r w:rsidRPr="00FB72A6">
              <w:rPr>
                <w:sz w:val="20"/>
                <w:szCs w:val="20"/>
                <w:lang w:val="en-US"/>
              </w:rPr>
              <w:t xml:space="preserv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incepe</w:t>
            </w:r>
            <w:proofErr w:type="spellEnd"/>
            <w:r w:rsidRPr="00FB72A6">
              <w:rPr>
                <w:sz w:val="20"/>
                <w:szCs w:val="20"/>
                <w:lang w:val="en-US"/>
              </w:rPr>
              <w:t xml:space="preserve"> </w:t>
            </w:r>
            <w:proofErr w:type="spellStart"/>
            <w:r w:rsidRPr="00FB72A6">
              <w:rPr>
                <w:sz w:val="20"/>
                <w:szCs w:val="20"/>
                <w:lang w:val="en-US"/>
              </w:rPr>
              <w:t>efectiv</w:t>
            </w:r>
            <w:proofErr w:type="spellEnd"/>
            <w:r w:rsidRPr="00FB72A6">
              <w:rPr>
                <w:sz w:val="20"/>
                <w:szCs w:val="20"/>
                <w:lang w:val="en-US"/>
              </w:rPr>
              <w:t xml:space="preserve"> de la data </w:t>
            </w:r>
            <w:proofErr w:type="spellStart"/>
            <w:r w:rsidRPr="00FB72A6">
              <w:rPr>
                <w:sz w:val="20"/>
                <w:szCs w:val="20"/>
                <w:lang w:val="en-US"/>
              </w:rPr>
              <w:t>emiterii</w:t>
            </w:r>
            <w:proofErr w:type="spellEnd"/>
            <w:r w:rsidRPr="00FB72A6">
              <w:rPr>
                <w:sz w:val="20"/>
                <w:szCs w:val="20"/>
                <w:lang w:val="en-US"/>
              </w:rPr>
              <w:t xml:space="preserve"> de </w:t>
            </w:r>
            <w:proofErr w:type="spellStart"/>
            <w:r w:rsidRPr="00FB72A6">
              <w:rPr>
                <w:sz w:val="20"/>
                <w:szCs w:val="20"/>
                <w:lang w:val="en-US"/>
              </w:rPr>
              <w:t>catre</w:t>
            </w:r>
            <w:proofErr w:type="spellEnd"/>
            <w:r w:rsidRPr="00FB72A6">
              <w:rPr>
                <w:sz w:val="20"/>
                <w:szCs w:val="20"/>
                <w:lang w:val="en-US"/>
              </w:rPr>
              <w:t xml:space="preserv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Contractanta</w:t>
            </w:r>
            <w:proofErr w:type="spellEnd"/>
            <w:r w:rsidRPr="00FB72A6">
              <w:rPr>
                <w:sz w:val="20"/>
                <w:szCs w:val="20"/>
                <w:lang w:val="en-US"/>
              </w:rPr>
              <w:t xml:space="preserve"> a </w:t>
            </w:r>
            <w:proofErr w:type="spellStart"/>
            <w:r w:rsidRPr="00FB72A6">
              <w:rPr>
                <w:sz w:val="20"/>
                <w:szCs w:val="20"/>
                <w:lang w:val="en-US"/>
              </w:rPr>
              <w:t>Ordinului</w:t>
            </w:r>
            <w:proofErr w:type="spellEnd"/>
            <w:r w:rsidRPr="00FB72A6">
              <w:rPr>
                <w:sz w:val="20"/>
                <w:szCs w:val="20"/>
                <w:lang w:val="en-US"/>
              </w:rPr>
              <w:t xml:space="preserve"> de </w:t>
            </w:r>
            <w:proofErr w:type="spellStart"/>
            <w:r w:rsidRPr="00FB72A6">
              <w:rPr>
                <w:sz w:val="20"/>
                <w:szCs w:val="20"/>
                <w:lang w:val="en-US"/>
              </w:rPr>
              <w:t>începere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se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încadra</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termenul</w:t>
            </w:r>
            <w:proofErr w:type="spellEnd"/>
            <w:r w:rsidRPr="00FB72A6">
              <w:rPr>
                <w:sz w:val="20"/>
                <w:szCs w:val="20"/>
                <w:lang w:val="en-US"/>
              </w:rPr>
              <w:t xml:space="preserve"> </w:t>
            </w:r>
            <w:proofErr w:type="spellStart"/>
            <w:r w:rsidRPr="00FB72A6">
              <w:rPr>
                <w:sz w:val="20"/>
                <w:szCs w:val="20"/>
                <w:lang w:val="en-US"/>
              </w:rPr>
              <w:t>agreat</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insusit</w:t>
            </w:r>
            <w:proofErr w:type="spellEnd"/>
            <w:r w:rsidRPr="00FB72A6">
              <w:rPr>
                <w:sz w:val="20"/>
                <w:szCs w:val="20"/>
                <w:lang w:val="en-US"/>
              </w:rPr>
              <w:t xml:space="preserve"> de </w:t>
            </w:r>
            <w:proofErr w:type="spellStart"/>
            <w:r w:rsidRPr="00FB72A6">
              <w:rPr>
                <w:sz w:val="20"/>
                <w:szCs w:val="20"/>
                <w:lang w:val="en-US"/>
              </w:rPr>
              <w:t>ofertant</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oferta</w:t>
            </w:r>
            <w:proofErr w:type="spellEnd"/>
            <w:r w:rsidRPr="00FB72A6">
              <w:rPr>
                <w:sz w:val="20"/>
                <w:szCs w:val="20"/>
                <w:lang w:val="en-US"/>
              </w:rPr>
              <w:t xml:space="preserve"> </w:t>
            </w:r>
            <w:proofErr w:type="spellStart"/>
            <w:r w:rsidRPr="00FB72A6">
              <w:rPr>
                <w:sz w:val="20"/>
                <w:szCs w:val="20"/>
                <w:lang w:val="en-US"/>
              </w:rPr>
              <w:t>depusa</w:t>
            </w:r>
            <w:proofErr w:type="spellEnd"/>
            <w:r w:rsidRPr="00FB72A6">
              <w:rPr>
                <w:sz w:val="20"/>
                <w:szCs w:val="20"/>
                <w:lang w:val="en-US"/>
              </w:rPr>
              <w:t xml:space="preserve"> precum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semnarea</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de </w:t>
            </w:r>
            <w:proofErr w:type="spellStart"/>
            <w:r w:rsidRPr="00FB72A6">
              <w:rPr>
                <w:sz w:val="20"/>
                <w:szCs w:val="20"/>
                <w:lang w:val="en-US"/>
              </w:rPr>
              <w:t>executie</w:t>
            </w:r>
            <w:proofErr w:type="spellEnd"/>
            <w:r w:rsidRPr="00FB72A6">
              <w:rPr>
                <w:sz w:val="20"/>
                <w:szCs w:val="20"/>
                <w:lang w:val="en-US"/>
              </w:rPr>
              <w:t xml:space="preserve">. </w:t>
            </w:r>
          </w:p>
          <w:p w14:paraId="4085C0D3" w14:textId="77777777" w:rsidR="00D72502" w:rsidRPr="00FB72A6" w:rsidRDefault="00D72502" w:rsidP="00864AB5">
            <w:pPr>
              <w:rPr>
                <w:sz w:val="20"/>
                <w:szCs w:val="20"/>
                <w:lang w:val="en-US"/>
              </w:rPr>
            </w:pPr>
          </w:p>
          <w:p w14:paraId="04AA1CE6" w14:textId="72A903D4" w:rsidR="00864AB5" w:rsidRPr="00FB72A6" w:rsidRDefault="00864AB5" w:rsidP="00864AB5">
            <w:pPr>
              <w:rPr>
                <w:b/>
                <w:bCs/>
                <w:sz w:val="20"/>
                <w:szCs w:val="20"/>
                <w:lang w:val="en-US"/>
              </w:rPr>
            </w:pPr>
            <w:proofErr w:type="spellStart"/>
            <w:r w:rsidRPr="00FB72A6">
              <w:rPr>
                <w:b/>
                <w:bCs/>
                <w:sz w:val="20"/>
                <w:szCs w:val="20"/>
                <w:lang w:val="en-US"/>
              </w:rPr>
              <w:t>Responsabilități</w:t>
            </w:r>
            <w:proofErr w:type="spellEnd"/>
            <w:r w:rsidRPr="00FB72A6">
              <w:rPr>
                <w:b/>
                <w:bCs/>
                <w:sz w:val="20"/>
                <w:szCs w:val="20"/>
                <w:lang w:val="en-US"/>
              </w:rPr>
              <w:t xml:space="preserve"> legate de </w:t>
            </w:r>
            <w:proofErr w:type="spellStart"/>
            <w:r w:rsidRPr="00FB72A6">
              <w:rPr>
                <w:b/>
                <w:bCs/>
                <w:sz w:val="20"/>
                <w:szCs w:val="20"/>
                <w:lang w:val="en-US"/>
              </w:rPr>
              <w:t>obținerea</w:t>
            </w:r>
            <w:proofErr w:type="spellEnd"/>
            <w:r w:rsidRPr="00FB72A6">
              <w:rPr>
                <w:b/>
                <w:bCs/>
                <w:sz w:val="20"/>
                <w:szCs w:val="20"/>
                <w:lang w:val="en-US"/>
              </w:rPr>
              <w:t xml:space="preserve"> </w:t>
            </w:r>
            <w:proofErr w:type="spellStart"/>
            <w:r w:rsidRPr="00FB72A6">
              <w:rPr>
                <w:b/>
                <w:bCs/>
                <w:sz w:val="20"/>
                <w:szCs w:val="20"/>
                <w:lang w:val="en-US"/>
              </w:rPr>
              <w:t>autorizatiilor</w:t>
            </w:r>
            <w:proofErr w:type="spellEnd"/>
            <w:r w:rsidRPr="00FB72A6">
              <w:rPr>
                <w:b/>
                <w:bCs/>
                <w:sz w:val="20"/>
                <w:szCs w:val="20"/>
                <w:lang w:val="en-US"/>
              </w:rPr>
              <w:t xml:space="preserve">, </w:t>
            </w:r>
            <w:proofErr w:type="spellStart"/>
            <w:r w:rsidRPr="00FB72A6">
              <w:rPr>
                <w:b/>
                <w:bCs/>
                <w:sz w:val="20"/>
                <w:szCs w:val="20"/>
                <w:lang w:val="en-US"/>
              </w:rPr>
              <w:t>permiselor</w:t>
            </w:r>
            <w:proofErr w:type="spellEnd"/>
            <w:r w:rsidRPr="00FB72A6">
              <w:rPr>
                <w:b/>
                <w:bCs/>
                <w:sz w:val="20"/>
                <w:szCs w:val="20"/>
                <w:lang w:val="en-US"/>
              </w:rPr>
              <w:t xml:space="preserve"> de </w:t>
            </w:r>
            <w:proofErr w:type="spellStart"/>
            <w:r w:rsidRPr="00FB72A6">
              <w:rPr>
                <w:b/>
                <w:bCs/>
                <w:sz w:val="20"/>
                <w:szCs w:val="20"/>
                <w:lang w:val="en-US"/>
              </w:rPr>
              <w:t>lucru</w:t>
            </w:r>
            <w:proofErr w:type="spellEnd"/>
            <w:r w:rsidRPr="00FB72A6">
              <w:rPr>
                <w:b/>
                <w:bCs/>
                <w:sz w:val="20"/>
                <w:szCs w:val="20"/>
                <w:lang w:val="en-US"/>
              </w:rPr>
              <w:t xml:space="preserve"> </w:t>
            </w:r>
            <w:proofErr w:type="spellStart"/>
            <w:r w:rsidRPr="00FB72A6">
              <w:rPr>
                <w:b/>
                <w:bCs/>
                <w:sz w:val="20"/>
                <w:szCs w:val="20"/>
                <w:lang w:val="en-US"/>
              </w:rPr>
              <w:t>și</w:t>
            </w:r>
            <w:proofErr w:type="spellEnd"/>
            <w:r w:rsidRPr="00FB72A6">
              <w:rPr>
                <w:b/>
                <w:bCs/>
                <w:sz w:val="20"/>
                <w:szCs w:val="20"/>
                <w:lang w:val="en-US"/>
              </w:rPr>
              <w:t xml:space="preserve"> a </w:t>
            </w:r>
            <w:proofErr w:type="spellStart"/>
            <w:r w:rsidRPr="00FB72A6">
              <w:rPr>
                <w:b/>
                <w:bCs/>
                <w:sz w:val="20"/>
                <w:szCs w:val="20"/>
                <w:lang w:val="en-US"/>
              </w:rPr>
              <w:t>permiselor</w:t>
            </w:r>
            <w:proofErr w:type="spellEnd"/>
            <w:r w:rsidRPr="00FB72A6">
              <w:rPr>
                <w:b/>
                <w:bCs/>
                <w:sz w:val="20"/>
                <w:szCs w:val="20"/>
                <w:lang w:val="en-US"/>
              </w:rPr>
              <w:t xml:space="preserve"> de </w:t>
            </w:r>
            <w:proofErr w:type="spellStart"/>
            <w:r w:rsidRPr="00FB72A6">
              <w:rPr>
                <w:b/>
                <w:bCs/>
                <w:sz w:val="20"/>
                <w:szCs w:val="20"/>
                <w:lang w:val="en-US"/>
              </w:rPr>
              <w:t>acces</w:t>
            </w:r>
            <w:proofErr w:type="spellEnd"/>
            <w:r w:rsidRPr="00FB72A6">
              <w:rPr>
                <w:b/>
                <w:bCs/>
                <w:sz w:val="20"/>
                <w:szCs w:val="20"/>
                <w:lang w:val="en-US"/>
              </w:rPr>
              <w:t xml:space="preserve"> –</w:t>
            </w:r>
            <w:proofErr w:type="spellStart"/>
            <w:r w:rsidRPr="00FB72A6">
              <w:rPr>
                <w:b/>
                <w:bCs/>
                <w:sz w:val="20"/>
                <w:szCs w:val="20"/>
                <w:lang w:val="en-US"/>
              </w:rPr>
              <w:t>numai</w:t>
            </w:r>
            <w:proofErr w:type="spellEnd"/>
            <w:r w:rsidRPr="00FB72A6">
              <w:rPr>
                <w:b/>
                <w:bCs/>
                <w:sz w:val="20"/>
                <w:szCs w:val="20"/>
                <w:lang w:val="en-US"/>
              </w:rPr>
              <w:t xml:space="preserve"> </w:t>
            </w:r>
            <w:proofErr w:type="spellStart"/>
            <w:r w:rsidRPr="00FB72A6">
              <w:rPr>
                <w:b/>
                <w:bCs/>
                <w:sz w:val="20"/>
                <w:szCs w:val="20"/>
                <w:lang w:val="en-US"/>
              </w:rPr>
              <w:t>dupa</w:t>
            </w:r>
            <w:proofErr w:type="spellEnd"/>
            <w:r w:rsidRPr="00FB72A6">
              <w:rPr>
                <w:b/>
                <w:bCs/>
                <w:sz w:val="20"/>
                <w:szCs w:val="20"/>
                <w:lang w:val="en-US"/>
              </w:rPr>
              <w:t xml:space="preserve"> </w:t>
            </w:r>
            <w:proofErr w:type="spellStart"/>
            <w:r w:rsidRPr="00FB72A6">
              <w:rPr>
                <w:b/>
                <w:bCs/>
                <w:sz w:val="20"/>
                <w:szCs w:val="20"/>
                <w:lang w:val="en-US"/>
              </w:rPr>
              <w:t>caz</w:t>
            </w:r>
            <w:proofErr w:type="spellEnd"/>
            <w:r w:rsidRPr="00FB72A6">
              <w:rPr>
                <w:b/>
                <w:bCs/>
                <w:sz w:val="20"/>
                <w:szCs w:val="20"/>
                <w:lang w:val="en-US"/>
              </w:rPr>
              <w:t xml:space="preserve">: </w:t>
            </w:r>
          </w:p>
          <w:p w14:paraId="5F3986F0" w14:textId="77777777" w:rsidR="00D172B5" w:rsidRPr="00FB72A6" w:rsidRDefault="00D172B5" w:rsidP="00864AB5">
            <w:pPr>
              <w:rPr>
                <w:b/>
                <w:bCs/>
                <w:sz w:val="20"/>
                <w:szCs w:val="20"/>
                <w:lang w:val="en-US"/>
              </w:rPr>
            </w:pPr>
          </w:p>
          <w:p w14:paraId="0D235516" w14:textId="77777777" w:rsidR="00864AB5" w:rsidRPr="00FB72A6" w:rsidRDefault="00864AB5" w:rsidP="00864AB5">
            <w:pPr>
              <w:rPr>
                <w:sz w:val="20"/>
                <w:szCs w:val="20"/>
                <w:lang w:val="en-US"/>
              </w:rPr>
            </w:pPr>
            <w:proofErr w:type="spellStart"/>
            <w:r w:rsidRPr="00FB72A6">
              <w:rPr>
                <w:sz w:val="20"/>
                <w:szCs w:val="20"/>
                <w:lang w:val="en-US"/>
              </w:rPr>
              <w:t>Înainte</w:t>
            </w:r>
            <w:proofErr w:type="spellEnd"/>
            <w:r w:rsidRPr="00FB72A6">
              <w:rPr>
                <w:sz w:val="20"/>
                <w:szCs w:val="20"/>
                <w:lang w:val="en-US"/>
              </w:rPr>
              <w:t xml:space="preserve"> de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incepe</w:t>
            </w:r>
            <w:proofErr w:type="spellEnd"/>
            <w:r w:rsidRPr="00FB72A6">
              <w:rPr>
                <w:sz w:val="20"/>
                <w:szCs w:val="20"/>
                <w:lang w:val="en-US"/>
              </w:rPr>
              <w:t xml:space="preserve"> </w:t>
            </w:r>
            <w:proofErr w:type="spellStart"/>
            <w:r w:rsidRPr="00FB72A6">
              <w:rPr>
                <w:sz w:val="20"/>
                <w:szCs w:val="20"/>
                <w:lang w:val="en-US"/>
              </w:rPr>
              <w:t>orice</w:t>
            </w:r>
            <w:proofErr w:type="spellEnd"/>
            <w:r w:rsidRPr="00FB72A6">
              <w:rPr>
                <w:sz w:val="20"/>
                <w:szCs w:val="20"/>
                <w:lang w:val="en-US"/>
              </w:rPr>
              <w:t xml:space="preserve"> </w:t>
            </w:r>
            <w:proofErr w:type="spellStart"/>
            <w:r w:rsidRPr="00FB72A6">
              <w:rPr>
                <w:sz w:val="20"/>
                <w:szCs w:val="20"/>
                <w:lang w:val="en-US"/>
              </w:rPr>
              <w:t>activitate</w:t>
            </w:r>
            <w:proofErr w:type="spellEnd"/>
            <w:r w:rsidRPr="00FB72A6">
              <w:rPr>
                <w:sz w:val="20"/>
                <w:szCs w:val="20"/>
                <w:lang w:val="en-US"/>
              </w:rPr>
              <w:t xml:space="preserve"> de </w:t>
            </w:r>
            <w:proofErr w:type="spellStart"/>
            <w:r w:rsidRPr="00FB72A6">
              <w:rPr>
                <w:sz w:val="20"/>
                <w:szCs w:val="20"/>
                <w:lang w:val="en-US"/>
              </w:rPr>
              <w:t>teren</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realizarea</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w:t>
            </w:r>
            <w:proofErr w:type="spellStart"/>
            <w:r w:rsidRPr="00FB72A6">
              <w:rPr>
                <w:sz w:val="20"/>
                <w:szCs w:val="20"/>
                <w:lang w:val="en-US"/>
              </w:rPr>
              <w:t>descrise</w:t>
            </w:r>
            <w:proofErr w:type="spellEnd"/>
            <w:r w:rsidRPr="00FB72A6">
              <w:rPr>
                <w:sz w:val="20"/>
                <w:szCs w:val="20"/>
                <w:lang w:val="en-US"/>
              </w:rPr>
              <w:t xml:space="preserve"> in </w:t>
            </w:r>
            <w:proofErr w:type="spellStart"/>
            <w:r w:rsidRPr="00FB72A6">
              <w:rPr>
                <w:sz w:val="20"/>
                <w:szCs w:val="20"/>
                <w:lang w:val="en-US"/>
              </w:rPr>
              <w:t>prezentul</w:t>
            </w:r>
            <w:proofErr w:type="spellEnd"/>
            <w:r w:rsidRPr="00FB72A6">
              <w:rPr>
                <w:sz w:val="20"/>
                <w:szCs w:val="20"/>
                <w:lang w:val="en-US"/>
              </w:rPr>
              <w:t xml:space="preserve"> </w:t>
            </w:r>
            <w:proofErr w:type="spellStart"/>
            <w:r w:rsidRPr="00FB72A6">
              <w:rPr>
                <w:sz w:val="20"/>
                <w:szCs w:val="20"/>
                <w:lang w:val="en-US"/>
              </w:rPr>
              <w:t>Caiet</w:t>
            </w:r>
            <w:proofErr w:type="spellEnd"/>
            <w:r w:rsidRPr="00FB72A6">
              <w:rPr>
                <w:sz w:val="20"/>
                <w:szCs w:val="20"/>
                <w:lang w:val="en-US"/>
              </w:rPr>
              <w:t xml:space="preserve"> de </w:t>
            </w:r>
            <w:proofErr w:type="spellStart"/>
            <w:r w:rsidRPr="00FB72A6">
              <w:rPr>
                <w:sz w:val="20"/>
                <w:szCs w:val="20"/>
                <w:lang w:val="en-US"/>
              </w:rPr>
              <w:t>sarcini</w:t>
            </w:r>
            <w:proofErr w:type="spellEnd"/>
            <w:r w:rsidRPr="00FB72A6">
              <w:rPr>
                <w:sz w:val="20"/>
                <w:szCs w:val="20"/>
                <w:lang w:val="en-US"/>
              </w:rPr>
              <w:t xml:space="preserve"> </w:t>
            </w:r>
            <w:proofErr w:type="spellStart"/>
            <w:r w:rsidRPr="00FB72A6">
              <w:rPr>
                <w:sz w:val="20"/>
                <w:szCs w:val="20"/>
                <w:lang w:val="en-US"/>
              </w:rPr>
              <w:t>respectiv</w:t>
            </w:r>
            <w:proofErr w:type="spellEnd"/>
            <w:r w:rsidRPr="00FB72A6">
              <w:rPr>
                <w:sz w:val="20"/>
                <w:szCs w:val="20"/>
                <w:lang w:val="en-US"/>
              </w:rPr>
              <w:t xml:space="preserve"> </w:t>
            </w:r>
            <w:proofErr w:type="spellStart"/>
            <w:r w:rsidRPr="00FB72A6">
              <w:rPr>
                <w:sz w:val="20"/>
                <w:szCs w:val="20"/>
                <w:lang w:val="en-US"/>
              </w:rPr>
              <w:t>indeplinirea</w:t>
            </w:r>
            <w:proofErr w:type="spellEnd"/>
            <w:r w:rsidRPr="00FB72A6">
              <w:rPr>
                <w:sz w:val="20"/>
                <w:szCs w:val="20"/>
                <w:lang w:val="en-US"/>
              </w:rPr>
              <w:t xml:space="preserve"> </w:t>
            </w:r>
            <w:proofErr w:type="spellStart"/>
            <w:r w:rsidRPr="00FB72A6">
              <w:rPr>
                <w:sz w:val="20"/>
                <w:szCs w:val="20"/>
                <w:lang w:val="en-US"/>
              </w:rPr>
              <w:t>obiectivelor</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necesar</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se </w:t>
            </w:r>
            <w:proofErr w:type="spellStart"/>
            <w:r w:rsidRPr="00FB72A6">
              <w:rPr>
                <w:sz w:val="20"/>
                <w:szCs w:val="20"/>
                <w:lang w:val="en-US"/>
              </w:rPr>
              <w:t>obțină</w:t>
            </w:r>
            <w:proofErr w:type="spellEnd"/>
            <w:r w:rsidRPr="00FB72A6">
              <w:rPr>
                <w:sz w:val="20"/>
                <w:szCs w:val="20"/>
                <w:lang w:val="en-US"/>
              </w:rPr>
              <w:t xml:space="preserve"> –DUPA CAZ- </w:t>
            </w: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autorizatiile</w:t>
            </w:r>
            <w:proofErr w:type="spellEnd"/>
            <w:r w:rsidRPr="00FB72A6">
              <w:rPr>
                <w:sz w:val="20"/>
                <w:szCs w:val="20"/>
                <w:lang w:val="en-US"/>
              </w:rPr>
              <w:t xml:space="preserve">, </w:t>
            </w:r>
            <w:proofErr w:type="spellStart"/>
            <w:r w:rsidRPr="00FB72A6">
              <w:rPr>
                <w:sz w:val="20"/>
                <w:szCs w:val="20"/>
                <w:lang w:val="en-US"/>
              </w:rPr>
              <w:t>avizele</w:t>
            </w:r>
            <w:proofErr w:type="spellEnd"/>
            <w:r w:rsidRPr="00FB72A6">
              <w:rPr>
                <w:sz w:val="20"/>
                <w:szCs w:val="20"/>
                <w:lang w:val="en-US"/>
              </w:rPr>
              <w:t xml:space="preserve">, </w:t>
            </w:r>
            <w:proofErr w:type="spellStart"/>
            <w:r w:rsidRPr="00FB72A6">
              <w:rPr>
                <w:sz w:val="20"/>
                <w:szCs w:val="20"/>
                <w:lang w:val="en-US"/>
              </w:rPr>
              <w:t>permisele</w:t>
            </w:r>
            <w:proofErr w:type="spellEnd"/>
            <w:r w:rsidRPr="00FB72A6">
              <w:rPr>
                <w:sz w:val="20"/>
                <w:szCs w:val="20"/>
                <w:lang w:val="en-US"/>
              </w:rPr>
              <w:t xml:space="preserve"> de </w:t>
            </w:r>
            <w:proofErr w:type="spellStart"/>
            <w:r w:rsidRPr="00FB72A6">
              <w:rPr>
                <w:sz w:val="20"/>
                <w:szCs w:val="20"/>
                <w:lang w:val="en-US"/>
              </w:rPr>
              <w:t>lucru</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conformitate</w:t>
            </w:r>
            <w:proofErr w:type="spellEnd"/>
            <w:r w:rsidRPr="00FB72A6">
              <w:rPr>
                <w:sz w:val="20"/>
                <w:szCs w:val="20"/>
                <w:lang w:val="en-US"/>
              </w:rPr>
              <w:t xml:space="preserve"> cu </w:t>
            </w:r>
            <w:proofErr w:type="spellStart"/>
            <w:r w:rsidRPr="00FB72A6">
              <w:rPr>
                <w:sz w:val="20"/>
                <w:szCs w:val="20"/>
                <w:lang w:val="en-US"/>
              </w:rPr>
              <w:t>prevederile</w:t>
            </w:r>
            <w:proofErr w:type="spellEnd"/>
            <w:r w:rsidRPr="00FB72A6">
              <w:rPr>
                <w:sz w:val="20"/>
                <w:szCs w:val="20"/>
                <w:lang w:val="en-US"/>
              </w:rPr>
              <w:t xml:space="preserve"> </w:t>
            </w:r>
            <w:proofErr w:type="spellStart"/>
            <w:r w:rsidRPr="00FB72A6">
              <w:rPr>
                <w:sz w:val="20"/>
                <w:szCs w:val="20"/>
                <w:lang w:val="en-US"/>
              </w:rPr>
              <w:t>legale</w:t>
            </w:r>
            <w:proofErr w:type="spellEnd"/>
            <w:r w:rsidRPr="00FB72A6">
              <w:rPr>
                <w:sz w:val="20"/>
                <w:szCs w:val="20"/>
                <w:lang w:val="en-US"/>
              </w:rPr>
              <w:t xml:space="preserve">, in </w:t>
            </w:r>
            <w:proofErr w:type="spellStart"/>
            <w:r w:rsidRPr="00FB72A6">
              <w:rPr>
                <w:sz w:val="20"/>
                <w:szCs w:val="20"/>
                <w:lang w:val="en-US"/>
              </w:rPr>
              <w:t>vederea</w:t>
            </w:r>
            <w:proofErr w:type="spellEnd"/>
            <w:r w:rsidRPr="00FB72A6">
              <w:rPr>
                <w:sz w:val="20"/>
                <w:szCs w:val="20"/>
                <w:lang w:val="en-US"/>
              </w:rPr>
              <w:t xml:space="preserve"> </w:t>
            </w:r>
            <w:proofErr w:type="spellStart"/>
            <w:r w:rsidRPr="00FB72A6">
              <w:rPr>
                <w:sz w:val="20"/>
                <w:szCs w:val="20"/>
                <w:lang w:val="en-US"/>
              </w:rPr>
              <w:t>transferării</w:t>
            </w:r>
            <w:proofErr w:type="spellEnd"/>
            <w:r w:rsidRPr="00FB72A6">
              <w:rPr>
                <w:sz w:val="20"/>
                <w:szCs w:val="20"/>
                <w:lang w:val="en-US"/>
              </w:rPr>
              <w:t xml:space="preserve"> </w:t>
            </w:r>
            <w:proofErr w:type="spellStart"/>
            <w:r w:rsidRPr="00FB72A6">
              <w:rPr>
                <w:sz w:val="20"/>
                <w:szCs w:val="20"/>
                <w:lang w:val="en-US"/>
              </w:rPr>
              <w:t>provizorii</w:t>
            </w:r>
            <w:proofErr w:type="spellEnd"/>
            <w:r w:rsidRPr="00FB72A6">
              <w:rPr>
                <w:sz w:val="20"/>
                <w:szCs w:val="20"/>
                <w:lang w:val="en-US"/>
              </w:rPr>
              <w:t xml:space="preserve"> a </w:t>
            </w:r>
            <w:proofErr w:type="spellStart"/>
            <w:r w:rsidRPr="00FB72A6">
              <w:rPr>
                <w:sz w:val="20"/>
                <w:szCs w:val="20"/>
                <w:lang w:val="en-US"/>
              </w:rPr>
              <w:t>șantierului</w:t>
            </w:r>
            <w:proofErr w:type="spellEnd"/>
            <w:r w:rsidRPr="00FB72A6">
              <w:rPr>
                <w:sz w:val="20"/>
                <w:szCs w:val="20"/>
                <w:lang w:val="en-US"/>
              </w:rPr>
              <w:t xml:space="preserve"> de la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 xml:space="preserve"> la </w:t>
            </w:r>
            <w:proofErr w:type="spellStart"/>
            <w:r w:rsidRPr="00FB72A6">
              <w:rPr>
                <w:sz w:val="20"/>
                <w:szCs w:val="20"/>
                <w:lang w:val="en-US"/>
              </w:rPr>
              <w:t>Contractant</w:t>
            </w:r>
            <w:proofErr w:type="spellEnd"/>
            <w:r w:rsidRPr="00FB72A6">
              <w:rPr>
                <w:sz w:val="20"/>
                <w:szCs w:val="20"/>
                <w:lang w:val="en-US"/>
              </w:rPr>
              <w:t xml:space="preserve"> pe </w:t>
            </w:r>
            <w:proofErr w:type="spellStart"/>
            <w:r w:rsidRPr="00FB72A6">
              <w:rPr>
                <w:sz w:val="20"/>
                <w:szCs w:val="20"/>
                <w:lang w:val="en-US"/>
              </w:rPr>
              <w:t>timpul</w:t>
            </w:r>
            <w:proofErr w:type="spellEnd"/>
            <w:r w:rsidRPr="00FB72A6">
              <w:rPr>
                <w:sz w:val="20"/>
                <w:szCs w:val="20"/>
                <w:lang w:val="en-US"/>
              </w:rPr>
              <w:t xml:space="preserve"> </w:t>
            </w:r>
            <w:proofErr w:type="spellStart"/>
            <w:r w:rsidRPr="00FB72A6">
              <w:rPr>
                <w:sz w:val="20"/>
                <w:szCs w:val="20"/>
                <w:lang w:val="en-US"/>
              </w:rPr>
              <w:t>realizării</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pe </w:t>
            </w:r>
            <w:proofErr w:type="spellStart"/>
            <w:r w:rsidRPr="00FB72A6">
              <w:rPr>
                <w:sz w:val="20"/>
                <w:szCs w:val="20"/>
                <w:lang w:val="en-US"/>
              </w:rPr>
              <w:t>șantier</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Proces</w:t>
            </w:r>
            <w:proofErr w:type="spellEnd"/>
            <w:r w:rsidRPr="00FB72A6">
              <w:rPr>
                <w:sz w:val="20"/>
                <w:szCs w:val="20"/>
                <w:lang w:val="en-US"/>
              </w:rPr>
              <w:t xml:space="preserve"> verbal de </w:t>
            </w:r>
            <w:proofErr w:type="spellStart"/>
            <w:r w:rsidRPr="00FB72A6">
              <w:rPr>
                <w:sz w:val="20"/>
                <w:szCs w:val="20"/>
                <w:lang w:val="en-US"/>
              </w:rPr>
              <w:t>predare</w:t>
            </w:r>
            <w:proofErr w:type="spellEnd"/>
            <w:r w:rsidRPr="00FB72A6">
              <w:rPr>
                <w:sz w:val="20"/>
                <w:szCs w:val="20"/>
                <w:lang w:val="en-US"/>
              </w:rPr>
              <w:t xml:space="preserve"> </w:t>
            </w:r>
            <w:proofErr w:type="spellStart"/>
            <w:r w:rsidRPr="00FB72A6">
              <w:rPr>
                <w:sz w:val="20"/>
                <w:szCs w:val="20"/>
                <w:lang w:val="en-US"/>
              </w:rPr>
              <w:t>amplasament</w:t>
            </w:r>
            <w:proofErr w:type="spellEnd"/>
            <w:r w:rsidRPr="00FB72A6">
              <w:rPr>
                <w:sz w:val="20"/>
                <w:szCs w:val="20"/>
                <w:lang w:val="en-US"/>
              </w:rPr>
              <w:t xml:space="preserve">”.  </w:t>
            </w:r>
          </w:p>
          <w:p w14:paraId="73F8C04D" w14:textId="77777777" w:rsidR="005B063F" w:rsidRPr="00FB72A6" w:rsidRDefault="005B063F" w:rsidP="00864AB5">
            <w:pPr>
              <w:rPr>
                <w:sz w:val="20"/>
                <w:szCs w:val="20"/>
                <w:lang w:val="en-US"/>
              </w:rPr>
            </w:pPr>
          </w:p>
          <w:p w14:paraId="1F83E2F1" w14:textId="77777777" w:rsidR="00864AB5" w:rsidRPr="00FB72A6" w:rsidRDefault="00864AB5" w:rsidP="00864AB5">
            <w:pPr>
              <w:rPr>
                <w:sz w:val="20"/>
                <w:szCs w:val="20"/>
                <w:lang w:val="en-US"/>
              </w:rPr>
            </w:pPr>
            <w:proofErr w:type="spellStart"/>
            <w:r w:rsidRPr="00FB72A6">
              <w:rPr>
                <w:sz w:val="20"/>
                <w:szCs w:val="20"/>
                <w:lang w:val="en-US"/>
              </w:rPr>
              <w:t>După</w:t>
            </w:r>
            <w:proofErr w:type="spellEnd"/>
            <w:r w:rsidRPr="00FB72A6">
              <w:rPr>
                <w:sz w:val="20"/>
                <w:szCs w:val="20"/>
                <w:lang w:val="en-US"/>
              </w:rPr>
              <w:t xml:space="preserve"> </w:t>
            </w:r>
            <w:proofErr w:type="spellStart"/>
            <w:r w:rsidRPr="00FB72A6">
              <w:rPr>
                <w:sz w:val="20"/>
                <w:szCs w:val="20"/>
                <w:lang w:val="en-US"/>
              </w:rPr>
              <w:t>caz</w:t>
            </w:r>
            <w:proofErr w:type="spellEnd"/>
            <w:r w:rsidRPr="00FB72A6">
              <w:rPr>
                <w:sz w:val="20"/>
                <w:szCs w:val="20"/>
                <w:lang w:val="en-US"/>
              </w:rPr>
              <w:t xml:space="preserve">, se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obține</w:t>
            </w:r>
            <w:proofErr w:type="spellEnd"/>
            <w:r w:rsidRPr="00FB72A6">
              <w:rPr>
                <w:sz w:val="20"/>
                <w:szCs w:val="20"/>
                <w:lang w:val="en-US"/>
              </w:rPr>
              <w:t xml:space="preserve">: </w:t>
            </w:r>
          </w:p>
          <w:p w14:paraId="21A60900"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autorizatie</w:t>
            </w:r>
            <w:proofErr w:type="spellEnd"/>
            <w:r w:rsidRPr="00FB72A6">
              <w:rPr>
                <w:sz w:val="20"/>
                <w:szCs w:val="20"/>
                <w:lang w:val="en-US"/>
              </w:rPr>
              <w:t xml:space="preserve">, </w:t>
            </w:r>
            <w:proofErr w:type="spellStart"/>
            <w:r w:rsidRPr="00FB72A6">
              <w:rPr>
                <w:sz w:val="20"/>
                <w:szCs w:val="20"/>
                <w:lang w:val="en-US"/>
              </w:rPr>
              <w:t>aviz</w:t>
            </w:r>
            <w:proofErr w:type="spellEnd"/>
            <w:r w:rsidRPr="00FB72A6">
              <w:rPr>
                <w:sz w:val="20"/>
                <w:szCs w:val="20"/>
                <w:lang w:val="en-US"/>
              </w:rPr>
              <w:t xml:space="preserve">, </w:t>
            </w:r>
            <w:proofErr w:type="spellStart"/>
            <w:r w:rsidRPr="00FB72A6">
              <w:rPr>
                <w:sz w:val="20"/>
                <w:szCs w:val="20"/>
                <w:lang w:val="en-US"/>
              </w:rPr>
              <w:t>permis</w:t>
            </w:r>
            <w:proofErr w:type="spellEnd"/>
            <w:r w:rsidRPr="00FB72A6">
              <w:rPr>
                <w:sz w:val="20"/>
                <w:szCs w:val="20"/>
                <w:lang w:val="en-US"/>
              </w:rPr>
              <w:t xml:space="preserve"> de </w:t>
            </w:r>
            <w:proofErr w:type="spellStart"/>
            <w:r w:rsidRPr="00FB72A6">
              <w:rPr>
                <w:sz w:val="20"/>
                <w:szCs w:val="20"/>
                <w:lang w:val="en-US"/>
              </w:rPr>
              <w:t>lucru</w:t>
            </w:r>
            <w:proofErr w:type="spellEnd"/>
            <w:r w:rsidRPr="00FB72A6">
              <w:rPr>
                <w:sz w:val="20"/>
                <w:szCs w:val="20"/>
                <w:lang w:val="en-US"/>
              </w:rPr>
              <w:t xml:space="preserve"> </w:t>
            </w:r>
            <w:proofErr w:type="spellStart"/>
            <w:r w:rsidRPr="00FB72A6">
              <w:rPr>
                <w:sz w:val="20"/>
                <w:szCs w:val="20"/>
                <w:lang w:val="en-US"/>
              </w:rPr>
              <w:t>corespunzător</w:t>
            </w:r>
            <w:proofErr w:type="spellEnd"/>
            <w:r w:rsidRPr="00FB72A6">
              <w:rPr>
                <w:sz w:val="20"/>
                <w:szCs w:val="20"/>
                <w:lang w:val="en-US"/>
              </w:rPr>
              <w:t xml:space="preserve"> </w:t>
            </w:r>
            <w:proofErr w:type="spellStart"/>
            <w:r w:rsidRPr="00FB72A6">
              <w:rPr>
                <w:sz w:val="20"/>
                <w:szCs w:val="20"/>
                <w:lang w:val="en-US"/>
              </w:rPr>
              <w:t>activității</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w:t>
            </w:r>
            <w:proofErr w:type="spellStart"/>
            <w:r w:rsidRPr="00FB72A6">
              <w:rPr>
                <w:sz w:val="20"/>
                <w:szCs w:val="20"/>
                <w:lang w:val="en-US"/>
              </w:rPr>
              <w:t>urmează</w:t>
            </w:r>
            <w:proofErr w:type="spellEnd"/>
            <w:r w:rsidRPr="00FB72A6">
              <w:rPr>
                <w:sz w:val="20"/>
                <w:szCs w:val="20"/>
                <w:lang w:val="en-US"/>
              </w:rPr>
              <w:t xml:space="preserve"> a fi </w:t>
            </w:r>
            <w:proofErr w:type="spellStart"/>
            <w:r w:rsidRPr="00FB72A6">
              <w:rPr>
                <w:sz w:val="20"/>
                <w:szCs w:val="20"/>
                <w:lang w:val="en-US"/>
              </w:rPr>
              <w:t>executată</w:t>
            </w:r>
            <w:proofErr w:type="spellEnd"/>
            <w:r w:rsidRPr="00FB72A6">
              <w:rPr>
                <w:sz w:val="20"/>
                <w:szCs w:val="20"/>
                <w:lang w:val="en-US"/>
              </w:rPr>
              <w:t xml:space="preserve">; </w:t>
            </w:r>
          </w:p>
          <w:p w14:paraId="79B4097B"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permis</w:t>
            </w:r>
            <w:proofErr w:type="spellEnd"/>
            <w:r w:rsidRPr="00FB72A6">
              <w:rPr>
                <w:sz w:val="20"/>
                <w:szCs w:val="20"/>
                <w:lang w:val="en-US"/>
              </w:rPr>
              <w:t xml:space="preserve"> de </w:t>
            </w:r>
            <w:proofErr w:type="spellStart"/>
            <w:r w:rsidRPr="00FB72A6">
              <w:rPr>
                <w:sz w:val="20"/>
                <w:szCs w:val="20"/>
                <w:lang w:val="en-US"/>
              </w:rPr>
              <w:t>acces</w:t>
            </w:r>
            <w:proofErr w:type="spellEnd"/>
            <w:r w:rsidRPr="00FB72A6">
              <w:rPr>
                <w:sz w:val="20"/>
                <w:szCs w:val="20"/>
                <w:lang w:val="en-US"/>
              </w:rPr>
              <w:t xml:space="preserve"> in </w:t>
            </w:r>
            <w:proofErr w:type="spellStart"/>
            <w:r w:rsidRPr="00FB72A6">
              <w:rPr>
                <w:sz w:val="20"/>
                <w:szCs w:val="20"/>
                <w:lang w:val="en-US"/>
              </w:rPr>
              <w:t>spații</w:t>
            </w:r>
            <w:proofErr w:type="spellEnd"/>
            <w:r w:rsidRPr="00FB72A6">
              <w:rPr>
                <w:sz w:val="20"/>
                <w:szCs w:val="20"/>
                <w:lang w:val="en-US"/>
              </w:rPr>
              <w:t xml:space="preserve"> </w:t>
            </w:r>
            <w:proofErr w:type="spellStart"/>
            <w:r w:rsidRPr="00FB72A6">
              <w:rPr>
                <w:sz w:val="20"/>
                <w:szCs w:val="20"/>
                <w:lang w:val="en-US"/>
              </w:rPr>
              <w:t>inschise</w:t>
            </w:r>
            <w:proofErr w:type="spellEnd"/>
            <w:r w:rsidRPr="00FB72A6">
              <w:rPr>
                <w:sz w:val="20"/>
                <w:szCs w:val="20"/>
                <w:lang w:val="en-US"/>
              </w:rPr>
              <w:t>;</w:t>
            </w:r>
          </w:p>
          <w:p w14:paraId="0ADCB4A4"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permis</w:t>
            </w:r>
            <w:proofErr w:type="spellEnd"/>
            <w:r w:rsidRPr="00FB72A6">
              <w:rPr>
                <w:sz w:val="20"/>
                <w:szCs w:val="20"/>
                <w:lang w:val="en-US"/>
              </w:rPr>
              <w:t xml:space="preserve"> de </w:t>
            </w:r>
            <w:proofErr w:type="spellStart"/>
            <w:r w:rsidRPr="00FB72A6">
              <w:rPr>
                <w:sz w:val="20"/>
                <w:szCs w:val="20"/>
                <w:lang w:val="en-US"/>
              </w:rPr>
              <w:t>lucru</w:t>
            </w:r>
            <w:proofErr w:type="spellEnd"/>
            <w:r w:rsidRPr="00FB72A6">
              <w:rPr>
                <w:sz w:val="20"/>
                <w:szCs w:val="20"/>
                <w:lang w:val="en-US"/>
              </w:rPr>
              <w:t xml:space="preserve"> cu </w:t>
            </w:r>
            <w:proofErr w:type="spellStart"/>
            <w:r w:rsidRPr="00FB72A6">
              <w:rPr>
                <w:sz w:val="20"/>
                <w:szCs w:val="20"/>
                <w:lang w:val="en-US"/>
              </w:rPr>
              <w:t>focul</w:t>
            </w:r>
            <w:proofErr w:type="spellEnd"/>
            <w:r w:rsidRPr="00FB72A6">
              <w:rPr>
                <w:sz w:val="20"/>
                <w:szCs w:val="20"/>
                <w:lang w:val="en-US"/>
              </w:rPr>
              <w:t>;</w:t>
            </w:r>
          </w:p>
          <w:p w14:paraId="500A9BEB" w14:textId="77777777" w:rsidR="00864AB5" w:rsidRPr="00FB72A6" w:rsidRDefault="00864AB5" w:rsidP="00864AB5">
            <w:pPr>
              <w:rPr>
                <w:sz w:val="20"/>
                <w:szCs w:val="20"/>
                <w:lang w:val="en-US"/>
              </w:rPr>
            </w:pPr>
            <w:r w:rsidRPr="00FB72A6">
              <w:rPr>
                <w:sz w:val="20"/>
                <w:szCs w:val="20"/>
                <w:lang w:val="en-US"/>
              </w:rPr>
              <w:lastRenderedPageBreak/>
              <w:t xml:space="preserve">- etc. </w:t>
            </w:r>
          </w:p>
          <w:p w14:paraId="420C63E2" w14:textId="77777777" w:rsidR="00864AB5" w:rsidRPr="00FB72A6" w:rsidRDefault="00864AB5" w:rsidP="00864AB5">
            <w:pPr>
              <w:rPr>
                <w:sz w:val="20"/>
                <w:szCs w:val="20"/>
                <w:lang w:val="en-US"/>
              </w:rPr>
            </w:pPr>
          </w:p>
          <w:p w14:paraId="7060A2F3" w14:textId="40BB75F5" w:rsidR="00864AB5" w:rsidRPr="00FB72A6" w:rsidRDefault="00864AB5" w:rsidP="00864AB5">
            <w:pPr>
              <w:rPr>
                <w:b/>
                <w:bCs/>
                <w:sz w:val="20"/>
                <w:szCs w:val="20"/>
                <w:lang w:val="en-US"/>
              </w:rPr>
            </w:pPr>
            <w:proofErr w:type="spellStart"/>
            <w:r w:rsidRPr="00FB72A6">
              <w:rPr>
                <w:b/>
                <w:bCs/>
                <w:sz w:val="20"/>
                <w:szCs w:val="20"/>
                <w:lang w:val="en-US"/>
              </w:rPr>
              <w:t>Responsabilități</w:t>
            </w:r>
            <w:proofErr w:type="spellEnd"/>
            <w:r w:rsidRPr="00FB72A6">
              <w:rPr>
                <w:b/>
                <w:bCs/>
                <w:sz w:val="20"/>
                <w:szCs w:val="20"/>
                <w:lang w:val="en-US"/>
              </w:rPr>
              <w:t xml:space="preserve"> </w:t>
            </w:r>
            <w:proofErr w:type="spellStart"/>
            <w:r w:rsidRPr="00FB72A6">
              <w:rPr>
                <w:b/>
                <w:bCs/>
                <w:sz w:val="20"/>
                <w:szCs w:val="20"/>
                <w:lang w:val="en-US"/>
              </w:rPr>
              <w:t>asociate</w:t>
            </w:r>
            <w:proofErr w:type="spellEnd"/>
            <w:r w:rsidRPr="00FB72A6">
              <w:rPr>
                <w:b/>
                <w:bCs/>
                <w:sz w:val="20"/>
                <w:szCs w:val="20"/>
                <w:lang w:val="en-US"/>
              </w:rPr>
              <w:t xml:space="preserve"> </w:t>
            </w:r>
            <w:proofErr w:type="spellStart"/>
            <w:r w:rsidRPr="00FB72A6">
              <w:rPr>
                <w:b/>
                <w:bCs/>
                <w:sz w:val="20"/>
                <w:szCs w:val="20"/>
                <w:lang w:val="en-US"/>
              </w:rPr>
              <w:t>organizării</w:t>
            </w:r>
            <w:proofErr w:type="spellEnd"/>
            <w:r w:rsidRPr="00FB72A6">
              <w:rPr>
                <w:b/>
                <w:bCs/>
                <w:sz w:val="20"/>
                <w:szCs w:val="20"/>
                <w:lang w:val="en-US"/>
              </w:rPr>
              <w:t xml:space="preserve"> de </w:t>
            </w:r>
            <w:proofErr w:type="spellStart"/>
            <w:r w:rsidRPr="00FB72A6">
              <w:rPr>
                <w:b/>
                <w:bCs/>
                <w:sz w:val="20"/>
                <w:szCs w:val="20"/>
                <w:lang w:val="en-US"/>
              </w:rPr>
              <w:t>șantier</w:t>
            </w:r>
            <w:proofErr w:type="spellEnd"/>
            <w:r w:rsidRPr="00FB72A6">
              <w:rPr>
                <w:b/>
                <w:bCs/>
                <w:sz w:val="20"/>
                <w:szCs w:val="20"/>
                <w:lang w:val="en-US"/>
              </w:rPr>
              <w:t xml:space="preserve"> a </w:t>
            </w:r>
            <w:proofErr w:type="spellStart"/>
            <w:r w:rsidRPr="00FB72A6">
              <w:rPr>
                <w:b/>
                <w:bCs/>
                <w:sz w:val="20"/>
                <w:szCs w:val="20"/>
                <w:lang w:val="en-US"/>
              </w:rPr>
              <w:t>contractului</w:t>
            </w:r>
            <w:proofErr w:type="spellEnd"/>
            <w:r w:rsidRPr="00FB72A6">
              <w:rPr>
                <w:b/>
                <w:bCs/>
                <w:sz w:val="20"/>
                <w:szCs w:val="20"/>
                <w:lang w:val="en-US"/>
              </w:rPr>
              <w:t xml:space="preserve">: </w:t>
            </w:r>
          </w:p>
          <w:p w14:paraId="465839EA" w14:textId="77777777" w:rsidR="00864AB5" w:rsidRPr="00FB72A6" w:rsidRDefault="00864AB5" w:rsidP="00864AB5">
            <w:pPr>
              <w:rPr>
                <w:sz w:val="20"/>
                <w:szCs w:val="20"/>
                <w:lang w:val="en-US"/>
              </w:rPr>
            </w:pPr>
            <w:proofErr w:type="spellStart"/>
            <w:r w:rsidRPr="00FB72A6">
              <w:rPr>
                <w:sz w:val="20"/>
                <w:szCs w:val="20"/>
                <w:lang w:val="en-US"/>
              </w:rPr>
              <w:t>Contractantul</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răspunzător</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amenajările</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inclusiv</w:t>
            </w:r>
            <w:proofErr w:type="spellEnd"/>
            <w:r w:rsidRPr="00FB72A6">
              <w:rPr>
                <w:sz w:val="20"/>
                <w:szCs w:val="20"/>
                <w:lang w:val="en-US"/>
              </w:rPr>
              <w:t xml:space="preserve"> </w:t>
            </w:r>
            <w:proofErr w:type="spellStart"/>
            <w:r w:rsidRPr="00FB72A6">
              <w:rPr>
                <w:sz w:val="20"/>
                <w:szCs w:val="20"/>
                <w:lang w:val="en-US"/>
              </w:rPr>
              <w:t>infrastructura</w:t>
            </w:r>
            <w:proofErr w:type="spellEnd"/>
            <w:r w:rsidRPr="00FB72A6">
              <w:rPr>
                <w:sz w:val="20"/>
                <w:szCs w:val="20"/>
                <w:lang w:val="en-US"/>
              </w:rPr>
              <w:t xml:space="preserve"> </w:t>
            </w:r>
            <w:proofErr w:type="spellStart"/>
            <w:r w:rsidRPr="00FB72A6">
              <w:rPr>
                <w:sz w:val="20"/>
                <w:szCs w:val="20"/>
                <w:lang w:val="en-US"/>
              </w:rPr>
              <w:t>necesară</w:t>
            </w:r>
            <w:proofErr w:type="spellEnd"/>
            <w:r w:rsidRPr="00FB72A6">
              <w:rPr>
                <w:sz w:val="20"/>
                <w:szCs w:val="20"/>
                <w:lang w:val="en-US"/>
              </w:rPr>
              <w:t xml:space="preserve">, </w:t>
            </w:r>
            <w:proofErr w:type="spellStart"/>
            <w:r w:rsidRPr="00FB72A6">
              <w:rPr>
                <w:sz w:val="20"/>
                <w:szCs w:val="20"/>
                <w:lang w:val="en-US"/>
              </w:rPr>
              <w:t>forța</w:t>
            </w:r>
            <w:proofErr w:type="spellEnd"/>
            <w:r w:rsidRPr="00FB72A6">
              <w:rPr>
                <w:sz w:val="20"/>
                <w:szCs w:val="20"/>
                <w:lang w:val="en-US"/>
              </w:rPr>
              <w:t xml:space="preserve"> de </w:t>
            </w:r>
            <w:proofErr w:type="spellStart"/>
            <w:r w:rsidRPr="00FB72A6">
              <w:rPr>
                <w:sz w:val="20"/>
                <w:szCs w:val="20"/>
                <w:lang w:val="en-US"/>
              </w:rPr>
              <w:t>muncă</w:t>
            </w:r>
            <w:proofErr w:type="spellEnd"/>
            <w:r w:rsidRPr="00FB72A6">
              <w:rPr>
                <w:sz w:val="20"/>
                <w:szCs w:val="20"/>
                <w:lang w:val="en-US"/>
              </w:rPr>
              <w:t xml:space="preserve"> precum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efectuarea</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de </w:t>
            </w:r>
            <w:proofErr w:type="spellStart"/>
            <w:r w:rsidRPr="00FB72A6">
              <w:rPr>
                <w:sz w:val="20"/>
                <w:szCs w:val="20"/>
                <w:lang w:val="en-US"/>
              </w:rPr>
              <w:t>instalare</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echipamentelor</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întreținerea</w:t>
            </w:r>
            <w:proofErr w:type="spellEnd"/>
            <w:r w:rsidRPr="00FB72A6">
              <w:rPr>
                <w:sz w:val="20"/>
                <w:szCs w:val="20"/>
                <w:lang w:val="en-US"/>
              </w:rPr>
              <w:t xml:space="preserve"> lor, </w:t>
            </w:r>
            <w:proofErr w:type="spellStart"/>
            <w:r w:rsidRPr="00FB72A6">
              <w:rPr>
                <w:sz w:val="20"/>
                <w:szCs w:val="20"/>
                <w:lang w:val="en-US"/>
              </w:rPr>
              <w:t>funcționarea</w:t>
            </w:r>
            <w:proofErr w:type="spellEnd"/>
            <w:r w:rsidRPr="00FB72A6">
              <w:rPr>
                <w:sz w:val="20"/>
                <w:szCs w:val="20"/>
                <w:lang w:val="en-US"/>
              </w:rPr>
              <w:t xml:space="preserve"> lor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dezasamblarea</w:t>
            </w:r>
            <w:proofErr w:type="spellEnd"/>
            <w:r w:rsidRPr="00FB72A6">
              <w:rPr>
                <w:sz w:val="20"/>
                <w:szCs w:val="20"/>
                <w:lang w:val="en-US"/>
              </w:rPr>
              <w:t xml:space="preserve"> lor la </w:t>
            </w:r>
            <w:proofErr w:type="spellStart"/>
            <w:r w:rsidRPr="00FB72A6">
              <w:rPr>
                <w:sz w:val="20"/>
                <w:szCs w:val="20"/>
                <w:lang w:val="en-US"/>
              </w:rPr>
              <w:t>finalul</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precum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readucerea</w:t>
            </w:r>
            <w:proofErr w:type="spellEnd"/>
            <w:r w:rsidRPr="00FB72A6">
              <w:rPr>
                <w:sz w:val="20"/>
                <w:szCs w:val="20"/>
                <w:lang w:val="en-US"/>
              </w:rPr>
              <w:t xml:space="preserve"> lor la </w:t>
            </w:r>
            <w:proofErr w:type="spellStart"/>
            <w:r w:rsidRPr="00FB72A6">
              <w:rPr>
                <w:sz w:val="20"/>
                <w:szCs w:val="20"/>
                <w:lang w:val="en-US"/>
              </w:rPr>
              <w:t>starea</w:t>
            </w:r>
            <w:proofErr w:type="spellEnd"/>
            <w:r w:rsidRPr="00FB72A6">
              <w:rPr>
                <w:sz w:val="20"/>
                <w:szCs w:val="20"/>
                <w:lang w:val="en-US"/>
              </w:rPr>
              <w:t xml:space="preserve"> </w:t>
            </w:r>
            <w:proofErr w:type="spellStart"/>
            <w:r w:rsidRPr="00FB72A6">
              <w:rPr>
                <w:sz w:val="20"/>
                <w:szCs w:val="20"/>
                <w:lang w:val="en-US"/>
              </w:rPr>
              <w:t>inițială</w:t>
            </w:r>
            <w:proofErr w:type="spellEnd"/>
            <w:r w:rsidRPr="00FB72A6">
              <w:rPr>
                <w:sz w:val="20"/>
                <w:szCs w:val="20"/>
                <w:lang w:val="en-US"/>
              </w:rPr>
              <w:t xml:space="preserve">. </w:t>
            </w:r>
          </w:p>
          <w:p w14:paraId="41B2A6BE" w14:textId="77777777" w:rsidR="00864AB5" w:rsidRPr="00FB72A6" w:rsidRDefault="00864AB5" w:rsidP="00864AB5">
            <w:pPr>
              <w:rPr>
                <w:sz w:val="20"/>
                <w:szCs w:val="20"/>
                <w:lang w:val="en-US"/>
              </w:rPr>
            </w:pPr>
            <w:proofErr w:type="spellStart"/>
            <w:r w:rsidRPr="00FB72A6">
              <w:rPr>
                <w:sz w:val="20"/>
                <w:szCs w:val="20"/>
                <w:lang w:val="en-US"/>
              </w:rPr>
              <w:t>Activitatea</w:t>
            </w:r>
            <w:proofErr w:type="spellEnd"/>
            <w:r w:rsidRPr="00FB72A6">
              <w:rPr>
                <w:sz w:val="20"/>
                <w:szCs w:val="20"/>
                <w:lang w:val="en-US"/>
              </w:rPr>
              <w:t xml:space="preserve"> de </w:t>
            </w:r>
            <w:proofErr w:type="spellStart"/>
            <w:r w:rsidRPr="00FB72A6">
              <w:rPr>
                <w:sz w:val="20"/>
                <w:szCs w:val="20"/>
                <w:lang w:val="en-US"/>
              </w:rPr>
              <w:t>organizare</w:t>
            </w:r>
            <w:proofErr w:type="spellEnd"/>
            <w:r w:rsidRPr="00FB72A6">
              <w:rPr>
                <w:sz w:val="20"/>
                <w:szCs w:val="20"/>
                <w:lang w:val="en-US"/>
              </w:rPr>
              <w:t xml:space="preserve"> de </w:t>
            </w:r>
            <w:proofErr w:type="spellStart"/>
            <w:r w:rsidRPr="00FB72A6">
              <w:rPr>
                <w:sz w:val="20"/>
                <w:szCs w:val="20"/>
                <w:lang w:val="en-US"/>
              </w:rPr>
              <w:t>șantier</w:t>
            </w:r>
            <w:proofErr w:type="spellEnd"/>
            <w:r w:rsidRPr="00FB72A6">
              <w:rPr>
                <w:sz w:val="20"/>
                <w:szCs w:val="20"/>
                <w:lang w:val="en-US"/>
              </w:rPr>
              <w:t xml:space="preserve"> include (</w:t>
            </w:r>
            <w:proofErr w:type="spellStart"/>
            <w:r w:rsidRPr="00FB72A6">
              <w:rPr>
                <w:sz w:val="20"/>
                <w:szCs w:val="20"/>
                <w:lang w:val="en-US"/>
              </w:rPr>
              <w:t>indicativ</w:t>
            </w:r>
            <w:proofErr w:type="spellEnd"/>
            <w:r w:rsidRPr="00FB72A6">
              <w:rPr>
                <w:sz w:val="20"/>
                <w:szCs w:val="20"/>
                <w:lang w:val="en-US"/>
              </w:rPr>
              <w:t xml:space="preserve">, </w:t>
            </w:r>
            <w:proofErr w:type="spellStart"/>
            <w:r w:rsidRPr="00FB72A6">
              <w:rPr>
                <w:sz w:val="20"/>
                <w:szCs w:val="20"/>
                <w:lang w:val="en-US"/>
              </w:rPr>
              <w:t>fără</w:t>
            </w:r>
            <w:proofErr w:type="spellEnd"/>
            <w:r w:rsidRPr="00FB72A6">
              <w:rPr>
                <w:sz w:val="20"/>
                <w:szCs w:val="20"/>
                <w:lang w:val="en-US"/>
              </w:rPr>
              <w:t xml:space="preserve"> a fi </w:t>
            </w:r>
            <w:proofErr w:type="spellStart"/>
            <w:r w:rsidRPr="00FB72A6">
              <w:rPr>
                <w:sz w:val="20"/>
                <w:szCs w:val="20"/>
                <w:lang w:val="en-US"/>
              </w:rPr>
              <w:t>limitativ</w:t>
            </w:r>
            <w:proofErr w:type="spellEnd"/>
            <w:r w:rsidRPr="00FB72A6">
              <w:rPr>
                <w:sz w:val="20"/>
                <w:szCs w:val="20"/>
                <w:lang w:val="en-US"/>
              </w:rPr>
              <w:t xml:space="preserve">), </w:t>
            </w:r>
            <w:proofErr w:type="spellStart"/>
            <w:r w:rsidRPr="00FB72A6">
              <w:rPr>
                <w:sz w:val="20"/>
                <w:szCs w:val="20"/>
                <w:lang w:val="en-US"/>
              </w:rPr>
              <w:t>următoarele</w:t>
            </w:r>
            <w:proofErr w:type="spellEnd"/>
            <w:r w:rsidRPr="00FB72A6">
              <w:rPr>
                <w:sz w:val="20"/>
                <w:szCs w:val="20"/>
                <w:lang w:val="en-US"/>
              </w:rPr>
              <w:t xml:space="preserve">: </w:t>
            </w:r>
          </w:p>
          <w:p w14:paraId="7DB38D9A"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Închirierea</w:t>
            </w:r>
            <w:proofErr w:type="spellEnd"/>
            <w:r w:rsidRPr="00FB72A6">
              <w:rPr>
                <w:sz w:val="20"/>
                <w:szCs w:val="20"/>
                <w:lang w:val="en-US"/>
              </w:rPr>
              <w:t xml:space="preserve"> </w:t>
            </w:r>
            <w:proofErr w:type="spellStart"/>
            <w:r w:rsidRPr="00FB72A6">
              <w:rPr>
                <w:sz w:val="20"/>
                <w:szCs w:val="20"/>
                <w:lang w:val="en-US"/>
              </w:rPr>
              <w:t>terenului</w:t>
            </w:r>
            <w:proofErr w:type="spellEnd"/>
            <w:r w:rsidRPr="00FB72A6">
              <w:rPr>
                <w:sz w:val="20"/>
                <w:szCs w:val="20"/>
                <w:lang w:val="en-US"/>
              </w:rPr>
              <w:t xml:space="preserve"> (</w:t>
            </w:r>
            <w:proofErr w:type="spellStart"/>
            <w:r w:rsidRPr="00FB72A6">
              <w:rPr>
                <w:sz w:val="20"/>
                <w:szCs w:val="20"/>
                <w:lang w:val="en-US"/>
              </w:rPr>
              <w:t>dacă</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cazul</w:t>
            </w:r>
            <w:proofErr w:type="spellEnd"/>
            <w:r w:rsidRPr="00FB72A6">
              <w:rPr>
                <w:sz w:val="20"/>
                <w:szCs w:val="20"/>
                <w:lang w:val="en-US"/>
              </w:rPr>
              <w:t xml:space="preserve">) </w:t>
            </w:r>
            <w:proofErr w:type="spellStart"/>
            <w:r w:rsidRPr="00FB72A6">
              <w:rPr>
                <w:sz w:val="20"/>
                <w:szCs w:val="20"/>
                <w:lang w:val="en-US"/>
              </w:rPr>
              <w:t>necesar</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vederea</w:t>
            </w:r>
            <w:proofErr w:type="spellEnd"/>
            <w:r w:rsidRPr="00FB72A6">
              <w:rPr>
                <w:sz w:val="20"/>
                <w:szCs w:val="20"/>
                <w:lang w:val="en-US"/>
              </w:rPr>
              <w:t xml:space="preserve"> </w:t>
            </w:r>
            <w:proofErr w:type="spellStart"/>
            <w:r w:rsidRPr="00FB72A6">
              <w:rPr>
                <w:sz w:val="20"/>
                <w:szCs w:val="20"/>
                <w:lang w:val="en-US"/>
              </w:rPr>
              <w:t>organizării</w:t>
            </w:r>
            <w:proofErr w:type="spellEnd"/>
            <w:r w:rsidRPr="00FB72A6">
              <w:rPr>
                <w:sz w:val="20"/>
                <w:szCs w:val="20"/>
                <w:lang w:val="en-US"/>
              </w:rPr>
              <w:t xml:space="preserve"> de </w:t>
            </w:r>
            <w:proofErr w:type="spellStart"/>
            <w:r w:rsidRPr="00FB72A6">
              <w:rPr>
                <w:sz w:val="20"/>
                <w:szCs w:val="20"/>
                <w:lang w:val="en-US"/>
              </w:rPr>
              <w:t>șantier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obținerea</w:t>
            </w:r>
            <w:proofErr w:type="spellEnd"/>
            <w:r w:rsidRPr="00FB72A6">
              <w:rPr>
                <w:sz w:val="20"/>
                <w:szCs w:val="20"/>
                <w:lang w:val="en-US"/>
              </w:rPr>
              <w:t xml:space="preserve"> </w:t>
            </w:r>
            <w:proofErr w:type="spellStart"/>
            <w:r w:rsidRPr="00FB72A6">
              <w:rPr>
                <w:sz w:val="20"/>
                <w:szCs w:val="20"/>
                <w:lang w:val="en-US"/>
              </w:rPr>
              <w:t>avizelor</w:t>
            </w:r>
            <w:proofErr w:type="spellEnd"/>
            <w:r w:rsidRPr="00FB72A6">
              <w:rPr>
                <w:sz w:val="20"/>
                <w:szCs w:val="20"/>
                <w:lang w:val="en-US"/>
              </w:rPr>
              <w:t>/</w:t>
            </w:r>
            <w:proofErr w:type="spellStart"/>
            <w:r w:rsidRPr="00FB72A6">
              <w:rPr>
                <w:sz w:val="20"/>
                <w:szCs w:val="20"/>
                <w:lang w:val="en-US"/>
              </w:rPr>
              <w:t>autorizațiilor</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suprafața</w:t>
            </w:r>
            <w:proofErr w:type="spellEnd"/>
            <w:r w:rsidRPr="00FB72A6">
              <w:rPr>
                <w:sz w:val="20"/>
                <w:szCs w:val="20"/>
                <w:lang w:val="en-US"/>
              </w:rPr>
              <w:t xml:space="preserve"> </w:t>
            </w:r>
            <w:proofErr w:type="spellStart"/>
            <w:r w:rsidRPr="00FB72A6">
              <w:rPr>
                <w:sz w:val="20"/>
                <w:szCs w:val="20"/>
                <w:lang w:val="en-US"/>
              </w:rPr>
              <w:t>utilizată</w:t>
            </w:r>
            <w:proofErr w:type="spellEnd"/>
            <w:r w:rsidRPr="00FB72A6">
              <w:rPr>
                <w:sz w:val="20"/>
                <w:szCs w:val="20"/>
                <w:lang w:val="en-US"/>
              </w:rPr>
              <w:t xml:space="preserve">, conform </w:t>
            </w:r>
            <w:proofErr w:type="spellStart"/>
            <w:r w:rsidRPr="00FB72A6">
              <w:rPr>
                <w:sz w:val="20"/>
                <w:szCs w:val="20"/>
                <w:lang w:val="en-US"/>
              </w:rPr>
              <w:t>legislației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vigoare</w:t>
            </w:r>
            <w:proofErr w:type="spellEnd"/>
            <w:r w:rsidRPr="00FB72A6">
              <w:rPr>
                <w:sz w:val="20"/>
                <w:szCs w:val="20"/>
                <w:lang w:val="en-US"/>
              </w:rPr>
              <w:t xml:space="preserve">; </w:t>
            </w:r>
          </w:p>
          <w:p w14:paraId="6C4C5131"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Montarea</w:t>
            </w:r>
            <w:proofErr w:type="spellEnd"/>
            <w:r w:rsidRPr="00FB72A6">
              <w:rPr>
                <w:sz w:val="20"/>
                <w:szCs w:val="20"/>
                <w:lang w:val="en-US"/>
              </w:rPr>
              <w:t xml:space="preserve">, </w:t>
            </w:r>
            <w:proofErr w:type="spellStart"/>
            <w:r w:rsidRPr="00FB72A6">
              <w:rPr>
                <w:sz w:val="20"/>
                <w:szCs w:val="20"/>
                <w:lang w:val="en-US"/>
              </w:rPr>
              <w:t>operarea</w:t>
            </w:r>
            <w:proofErr w:type="spellEnd"/>
            <w:r w:rsidRPr="00FB72A6">
              <w:rPr>
                <w:sz w:val="20"/>
                <w:szCs w:val="20"/>
                <w:lang w:val="en-US"/>
              </w:rPr>
              <w:t xml:space="preserve">, </w:t>
            </w:r>
            <w:proofErr w:type="spellStart"/>
            <w:r w:rsidRPr="00FB72A6">
              <w:rPr>
                <w:sz w:val="20"/>
                <w:szCs w:val="20"/>
                <w:lang w:val="en-US"/>
              </w:rPr>
              <w:t>demontarea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înlăturarea</w:t>
            </w:r>
            <w:proofErr w:type="spellEnd"/>
            <w:r w:rsidRPr="00FB72A6">
              <w:rPr>
                <w:sz w:val="20"/>
                <w:szCs w:val="20"/>
                <w:lang w:val="en-US"/>
              </w:rPr>
              <w:t xml:space="preserve"> </w:t>
            </w:r>
            <w:proofErr w:type="spellStart"/>
            <w:r w:rsidRPr="00FB72A6">
              <w:rPr>
                <w:sz w:val="20"/>
                <w:szCs w:val="20"/>
                <w:lang w:val="en-US"/>
              </w:rPr>
              <w:t>instalațiilor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facilităților</w:t>
            </w:r>
            <w:proofErr w:type="spellEnd"/>
            <w:r w:rsidRPr="00FB72A6">
              <w:rPr>
                <w:sz w:val="20"/>
                <w:szCs w:val="20"/>
                <w:lang w:val="en-US"/>
              </w:rPr>
              <w:t xml:space="preserve"> </w:t>
            </w:r>
            <w:proofErr w:type="spellStart"/>
            <w:r w:rsidRPr="00FB72A6">
              <w:rPr>
                <w:sz w:val="20"/>
                <w:szCs w:val="20"/>
                <w:lang w:val="en-US"/>
              </w:rPr>
              <w:t>temporare</w:t>
            </w:r>
            <w:proofErr w:type="spellEnd"/>
            <w:r w:rsidRPr="00FB72A6">
              <w:rPr>
                <w:sz w:val="20"/>
                <w:szCs w:val="20"/>
                <w:lang w:val="en-US"/>
              </w:rPr>
              <w:t xml:space="preserve"> ale </w:t>
            </w:r>
            <w:proofErr w:type="spellStart"/>
            <w:r w:rsidRPr="00FB72A6">
              <w:rPr>
                <w:sz w:val="20"/>
                <w:szCs w:val="20"/>
                <w:lang w:val="en-US"/>
              </w:rPr>
              <w:t>Contractantului</w:t>
            </w:r>
            <w:proofErr w:type="spellEnd"/>
            <w:r w:rsidRPr="00FB72A6">
              <w:rPr>
                <w:sz w:val="20"/>
                <w:szCs w:val="20"/>
                <w:lang w:val="en-US"/>
              </w:rPr>
              <w:t xml:space="preserve">; </w:t>
            </w:r>
          </w:p>
          <w:p w14:paraId="46D3B591"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Asigurarea</w:t>
            </w:r>
            <w:proofErr w:type="spellEnd"/>
            <w:r w:rsidRPr="00FB72A6">
              <w:rPr>
                <w:sz w:val="20"/>
                <w:szCs w:val="20"/>
                <w:lang w:val="en-US"/>
              </w:rPr>
              <w:t xml:space="preserve"> </w:t>
            </w:r>
            <w:proofErr w:type="spellStart"/>
            <w:r w:rsidRPr="00FB72A6">
              <w:rPr>
                <w:sz w:val="20"/>
                <w:szCs w:val="20"/>
                <w:lang w:val="en-US"/>
              </w:rPr>
              <w:t>șantierului</w:t>
            </w:r>
            <w:proofErr w:type="spellEnd"/>
            <w:r w:rsidRPr="00FB72A6">
              <w:rPr>
                <w:sz w:val="20"/>
                <w:szCs w:val="20"/>
                <w:lang w:val="en-US"/>
              </w:rPr>
              <w:t xml:space="preserve"> (</w:t>
            </w:r>
            <w:proofErr w:type="spellStart"/>
            <w:r w:rsidRPr="00FB72A6">
              <w:rPr>
                <w:sz w:val="20"/>
                <w:szCs w:val="20"/>
                <w:lang w:val="en-US"/>
              </w:rPr>
              <w:t>daca</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cazul</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stabilirea</w:t>
            </w:r>
            <w:proofErr w:type="spellEnd"/>
            <w:r w:rsidRPr="00FB72A6">
              <w:rPr>
                <w:sz w:val="20"/>
                <w:szCs w:val="20"/>
                <w:lang w:val="en-US"/>
              </w:rPr>
              <w:t xml:space="preserve"> de </w:t>
            </w:r>
            <w:proofErr w:type="spellStart"/>
            <w:r w:rsidRPr="00FB72A6">
              <w:rPr>
                <w:sz w:val="20"/>
                <w:szCs w:val="20"/>
                <w:lang w:val="en-US"/>
              </w:rPr>
              <w:t>măsuri</w:t>
            </w:r>
            <w:proofErr w:type="spellEnd"/>
            <w:r w:rsidRPr="00FB72A6">
              <w:rPr>
                <w:sz w:val="20"/>
                <w:szCs w:val="20"/>
                <w:lang w:val="en-US"/>
              </w:rPr>
              <w:t xml:space="preserve"> de </w:t>
            </w:r>
            <w:proofErr w:type="spellStart"/>
            <w:r w:rsidRPr="00FB72A6">
              <w:rPr>
                <w:sz w:val="20"/>
                <w:szCs w:val="20"/>
                <w:lang w:val="en-US"/>
              </w:rPr>
              <w:t>pază</w:t>
            </w:r>
            <w:proofErr w:type="spellEnd"/>
            <w:r w:rsidRPr="00FB72A6">
              <w:rPr>
                <w:sz w:val="20"/>
                <w:szCs w:val="20"/>
                <w:lang w:val="en-US"/>
              </w:rPr>
              <w:t xml:space="preserve">, </w:t>
            </w:r>
            <w:proofErr w:type="spellStart"/>
            <w:r w:rsidRPr="00FB72A6">
              <w:rPr>
                <w:sz w:val="20"/>
                <w:szCs w:val="20"/>
                <w:lang w:val="en-US"/>
              </w:rPr>
              <w:t>inclusiv</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montarea</w:t>
            </w:r>
            <w:proofErr w:type="spellEnd"/>
            <w:r w:rsidRPr="00FB72A6">
              <w:rPr>
                <w:sz w:val="20"/>
                <w:szCs w:val="20"/>
                <w:lang w:val="en-US"/>
              </w:rPr>
              <w:t xml:space="preserve"> de </w:t>
            </w:r>
            <w:proofErr w:type="spellStart"/>
            <w:r w:rsidRPr="00FB72A6">
              <w:rPr>
                <w:sz w:val="20"/>
                <w:szCs w:val="20"/>
                <w:lang w:val="en-US"/>
              </w:rPr>
              <w:t>împrejmuiri</w:t>
            </w:r>
            <w:proofErr w:type="spellEnd"/>
            <w:r w:rsidRPr="00FB72A6">
              <w:rPr>
                <w:sz w:val="20"/>
                <w:szCs w:val="20"/>
                <w:lang w:val="en-US"/>
              </w:rPr>
              <w:t xml:space="preserve"> </w:t>
            </w:r>
            <w:proofErr w:type="spellStart"/>
            <w:r w:rsidRPr="00FB72A6">
              <w:rPr>
                <w:sz w:val="20"/>
                <w:szCs w:val="20"/>
                <w:lang w:val="en-US"/>
              </w:rPr>
              <w:t>temporare</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pază</w:t>
            </w:r>
            <w:proofErr w:type="spellEnd"/>
            <w:r w:rsidRPr="00FB72A6">
              <w:rPr>
                <w:sz w:val="20"/>
                <w:szCs w:val="20"/>
                <w:lang w:val="en-US"/>
              </w:rPr>
              <w:t xml:space="preserve">; </w:t>
            </w:r>
          </w:p>
          <w:p w14:paraId="42E963C0"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Mobilizarea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demobilizarea</w:t>
            </w:r>
            <w:proofErr w:type="spellEnd"/>
            <w:r w:rsidRPr="00FB72A6">
              <w:rPr>
                <w:sz w:val="20"/>
                <w:szCs w:val="20"/>
                <w:lang w:val="en-US"/>
              </w:rPr>
              <w:t xml:space="preserve"> </w:t>
            </w:r>
            <w:proofErr w:type="spellStart"/>
            <w:r w:rsidRPr="00FB72A6">
              <w:rPr>
                <w:sz w:val="20"/>
                <w:szCs w:val="20"/>
                <w:lang w:val="en-US"/>
              </w:rPr>
              <w:t>echipamentului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utilajelor</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la </w:t>
            </w:r>
            <w:proofErr w:type="spellStart"/>
            <w:r w:rsidRPr="00FB72A6">
              <w:rPr>
                <w:sz w:val="20"/>
                <w:szCs w:val="20"/>
                <w:lang w:val="en-US"/>
              </w:rPr>
              <w:t>execuție</w:t>
            </w:r>
            <w:proofErr w:type="spellEnd"/>
            <w:r w:rsidRPr="00FB72A6">
              <w:rPr>
                <w:sz w:val="20"/>
                <w:szCs w:val="20"/>
                <w:lang w:val="en-US"/>
              </w:rPr>
              <w:t xml:space="preserve"> (</w:t>
            </w:r>
            <w:proofErr w:type="spellStart"/>
            <w:r w:rsidRPr="00FB72A6">
              <w:rPr>
                <w:sz w:val="20"/>
                <w:szCs w:val="20"/>
                <w:lang w:val="en-US"/>
              </w:rPr>
              <w:t>inclusiv</w:t>
            </w:r>
            <w:proofErr w:type="spellEnd"/>
            <w:r w:rsidRPr="00FB72A6">
              <w:rPr>
                <w:sz w:val="20"/>
                <w:szCs w:val="20"/>
                <w:lang w:val="en-US"/>
              </w:rPr>
              <w:t xml:space="preserve"> </w:t>
            </w:r>
            <w:proofErr w:type="spellStart"/>
            <w:r w:rsidRPr="00FB72A6">
              <w:rPr>
                <w:sz w:val="20"/>
                <w:szCs w:val="20"/>
                <w:lang w:val="en-US"/>
              </w:rPr>
              <w:t>aducerea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înlăturarea</w:t>
            </w:r>
            <w:proofErr w:type="spellEnd"/>
            <w:r w:rsidRPr="00FB72A6">
              <w:rPr>
                <w:sz w:val="20"/>
                <w:szCs w:val="20"/>
                <w:lang w:val="en-US"/>
              </w:rPr>
              <w:t xml:space="preserve"> de pe </w:t>
            </w:r>
            <w:proofErr w:type="spellStart"/>
            <w:r w:rsidRPr="00FB72A6">
              <w:rPr>
                <w:sz w:val="20"/>
                <w:szCs w:val="20"/>
                <w:lang w:val="en-US"/>
              </w:rPr>
              <w:t>șantier</w:t>
            </w:r>
            <w:proofErr w:type="spellEnd"/>
            <w:r w:rsidRPr="00FB72A6">
              <w:rPr>
                <w:sz w:val="20"/>
                <w:szCs w:val="20"/>
                <w:lang w:val="en-US"/>
              </w:rPr>
              <w:t xml:space="preserve">, </w:t>
            </w:r>
            <w:proofErr w:type="spellStart"/>
            <w:r w:rsidRPr="00FB72A6">
              <w:rPr>
                <w:sz w:val="20"/>
                <w:szCs w:val="20"/>
                <w:lang w:val="en-US"/>
              </w:rPr>
              <w:t>operarea</w:t>
            </w:r>
            <w:proofErr w:type="spellEnd"/>
            <w:r w:rsidRPr="00FB72A6">
              <w:rPr>
                <w:sz w:val="20"/>
                <w:szCs w:val="20"/>
                <w:lang w:val="en-US"/>
              </w:rPr>
              <w:t xml:space="preserve">, </w:t>
            </w:r>
            <w:proofErr w:type="spellStart"/>
            <w:r w:rsidRPr="00FB72A6">
              <w:rPr>
                <w:sz w:val="20"/>
                <w:szCs w:val="20"/>
                <w:lang w:val="en-US"/>
              </w:rPr>
              <w:t>menținerea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repararea</w:t>
            </w:r>
            <w:proofErr w:type="spellEnd"/>
            <w:r w:rsidRPr="00FB72A6">
              <w:rPr>
                <w:sz w:val="20"/>
                <w:szCs w:val="20"/>
                <w:lang w:val="en-US"/>
              </w:rPr>
              <w:t xml:space="preserve"> </w:t>
            </w:r>
            <w:proofErr w:type="spellStart"/>
            <w:r w:rsidRPr="00FB72A6">
              <w:rPr>
                <w:sz w:val="20"/>
                <w:szCs w:val="20"/>
                <w:lang w:val="en-US"/>
              </w:rPr>
              <w:t>acestora</w:t>
            </w:r>
            <w:proofErr w:type="spellEnd"/>
            <w:r w:rsidRPr="00FB72A6">
              <w:rPr>
                <w:sz w:val="20"/>
                <w:szCs w:val="20"/>
                <w:lang w:val="en-US"/>
              </w:rPr>
              <w:t xml:space="preserve">), precum </w:t>
            </w:r>
            <w:proofErr w:type="spellStart"/>
            <w:r w:rsidRPr="00FB72A6">
              <w:rPr>
                <w:sz w:val="20"/>
                <w:szCs w:val="20"/>
                <w:lang w:val="en-US"/>
              </w:rPr>
              <w:t>și</w:t>
            </w:r>
            <w:proofErr w:type="spellEnd"/>
            <w:r w:rsidRPr="00FB72A6">
              <w:rPr>
                <w:sz w:val="20"/>
                <w:szCs w:val="20"/>
                <w:lang w:val="en-US"/>
              </w:rPr>
              <w:t xml:space="preserve"> a </w:t>
            </w:r>
            <w:proofErr w:type="spellStart"/>
            <w:r w:rsidRPr="00FB72A6">
              <w:rPr>
                <w:sz w:val="20"/>
                <w:szCs w:val="20"/>
                <w:lang w:val="en-US"/>
              </w:rPr>
              <w:t>personalului</w:t>
            </w:r>
            <w:proofErr w:type="spellEnd"/>
            <w:r w:rsidRPr="00FB72A6">
              <w:rPr>
                <w:sz w:val="20"/>
                <w:szCs w:val="20"/>
                <w:lang w:val="en-US"/>
              </w:rPr>
              <w:t xml:space="preserve"> </w:t>
            </w:r>
            <w:proofErr w:type="spellStart"/>
            <w:r w:rsidRPr="00FB72A6">
              <w:rPr>
                <w:sz w:val="20"/>
                <w:szCs w:val="20"/>
                <w:lang w:val="en-US"/>
              </w:rPr>
              <w:t>contractantului</w:t>
            </w:r>
            <w:proofErr w:type="spellEnd"/>
            <w:r w:rsidRPr="00FB72A6">
              <w:rPr>
                <w:sz w:val="20"/>
                <w:szCs w:val="20"/>
                <w:lang w:val="en-US"/>
              </w:rPr>
              <w:t xml:space="preserve"> </w:t>
            </w:r>
            <w:proofErr w:type="spellStart"/>
            <w:r w:rsidRPr="00FB72A6">
              <w:rPr>
                <w:sz w:val="20"/>
                <w:szCs w:val="20"/>
                <w:lang w:val="en-US"/>
              </w:rPr>
              <w:t>implicat</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derularea</w:t>
            </w:r>
            <w:proofErr w:type="spellEnd"/>
            <w:r w:rsidRPr="00FB72A6">
              <w:rPr>
                <w:sz w:val="20"/>
                <w:szCs w:val="20"/>
                <w:lang w:val="en-US"/>
              </w:rPr>
              <w:t xml:space="preserve"> de </w:t>
            </w:r>
            <w:proofErr w:type="spellStart"/>
            <w:r w:rsidRPr="00FB72A6">
              <w:rPr>
                <w:sz w:val="20"/>
                <w:szCs w:val="20"/>
                <w:lang w:val="en-US"/>
              </w:rPr>
              <w:t>activități</w:t>
            </w:r>
            <w:proofErr w:type="spellEnd"/>
            <w:r w:rsidRPr="00FB72A6">
              <w:rPr>
                <w:sz w:val="20"/>
                <w:szCs w:val="20"/>
                <w:lang w:val="en-US"/>
              </w:rPr>
              <w:t xml:space="preserve"> pe </w:t>
            </w:r>
            <w:proofErr w:type="spellStart"/>
            <w:r w:rsidRPr="00FB72A6">
              <w:rPr>
                <w:sz w:val="20"/>
                <w:szCs w:val="20"/>
                <w:lang w:val="en-US"/>
              </w:rPr>
              <w:t>șantier</w:t>
            </w:r>
            <w:proofErr w:type="spellEnd"/>
            <w:r w:rsidRPr="00FB72A6">
              <w:rPr>
                <w:sz w:val="20"/>
                <w:szCs w:val="20"/>
                <w:lang w:val="en-US"/>
              </w:rPr>
              <w:t xml:space="preserve">. </w:t>
            </w:r>
          </w:p>
          <w:p w14:paraId="0EA4A20E" w14:textId="77777777" w:rsidR="00864AB5" w:rsidRPr="00FB72A6" w:rsidRDefault="00864AB5" w:rsidP="00864AB5">
            <w:pPr>
              <w:rPr>
                <w:sz w:val="20"/>
                <w:szCs w:val="20"/>
                <w:lang w:val="en-US"/>
              </w:rPr>
            </w:pP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contractanta</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răspunzătoare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următoarele</w:t>
            </w:r>
            <w:proofErr w:type="spellEnd"/>
            <w:r w:rsidRPr="00FB72A6">
              <w:rPr>
                <w:sz w:val="20"/>
                <w:szCs w:val="20"/>
                <w:lang w:val="en-US"/>
              </w:rPr>
              <w:t>:</w:t>
            </w:r>
          </w:p>
          <w:p w14:paraId="5CE9BCBD"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Asigurarea</w:t>
            </w:r>
            <w:proofErr w:type="spellEnd"/>
            <w:r w:rsidRPr="00FB72A6">
              <w:rPr>
                <w:sz w:val="20"/>
                <w:szCs w:val="20"/>
                <w:lang w:val="en-US"/>
              </w:rPr>
              <w:t xml:space="preserve"> </w:t>
            </w:r>
            <w:proofErr w:type="spellStart"/>
            <w:r w:rsidRPr="00FB72A6">
              <w:rPr>
                <w:sz w:val="20"/>
                <w:szCs w:val="20"/>
                <w:lang w:val="en-US"/>
              </w:rPr>
              <w:t>utilităților</w:t>
            </w:r>
            <w:proofErr w:type="spellEnd"/>
            <w:r w:rsidRPr="00FB72A6">
              <w:rPr>
                <w:sz w:val="20"/>
                <w:szCs w:val="20"/>
                <w:lang w:val="en-US"/>
              </w:rPr>
              <w:t xml:space="preserve"> (</w:t>
            </w:r>
            <w:proofErr w:type="spellStart"/>
            <w:r w:rsidRPr="00FB72A6">
              <w:rPr>
                <w:sz w:val="20"/>
                <w:szCs w:val="20"/>
                <w:lang w:val="en-US"/>
              </w:rPr>
              <w:t>energie</w:t>
            </w:r>
            <w:proofErr w:type="spellEnd"/>
            <w:r w:rsidRPr="00FB72A6">
              <w:rPr>
                <w:sz w:val="20"/>
                <w:szCs w:val="20"/>
                <w:lang w:val="en-US"/>
              </w:rPr>
              <w:t xml:space="preserve"> </w:t>
            </w:r>
            <w:proofErr w:type="spellStart"/>
            <w:r w:rsidRPr="00FB72A6">
              <w:rPr>
                <w:sz w:val="20"/>
                <w:szCs w:val="20"/>
                <w:lang w:val="en-US"/>
              </w:rPr>
              <w:t>electrică</w:t>
            </w:r>
            <w:proofErr w:type="spellEnd"/>
            <w:r w:rsidRPr="00FB72A6">
              <w:rPr>
                <w:sz w:val="20"/>
                <w:szCs w:val="20"/>
                <w:lang w:val="en-US"/>
              </w:rPr>
              <w:t xml:space="preserve">, </w:t>
            </w:r>
            <w:proofErr w:type="spellStart"/>
            <w:r w:rsidRPr="00FB72A6">
              <w:rPr>
                <w:sz w:val="20"/>
                <w:szCs w:val="20"/>
                <w:lang w:val="en-US"/>
              </w:rPr>
              <w:t>apă</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desfășurarea</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pe </w:t>
            </w:r>
            <w:proofErr w:type="spellStart"/>
            <w:r w:rsidRPr="00FB72A6">
              <w:rPr>
                <w:sz w:val="20"/>
                <w:szCs w:val="20"/>
                <w:lang w:val="en-US"/>
              </w:rPr>
              <w:t>șantier</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bune</w:t>
            </w:r>
            <w:proofErr w:type="spellEnd"/>
            <w:r w:rsidRPr="00FB72A6">
              <w:rPr>
                <w:sz w:val="20"/>
                <w:szCs w:val="20"/>
                <w:lang w:val="en-US"/>
              </w:rPr>
              <w:t xml:space="preserve"> </w:t>
            </w:r>
            <w:proofErr w:type="spellStart"/>
            <w:r w:rsidRPr="00FB72A6">
              <w:rPr>
                <w:sz w:val="20"/>
                <w:szCs w:val="20"/>
                <w:lang w:val="en-US"/>
              </w:rPr>
              <w:t>condiții</w:t>
            </w:r>
            <w:proofErr w:type="spellEnd"/>
            <w:r w:rsidRPr="00FB72A6">
              <w:rPr>
                <w:sz w:val="20"/>
                <w:szCs w:val="20"/>
                <w:lang w:val="en-US"/>
              </w:rPr>
              <w:t>;</w:t>
            </w:r>
          </w:p>
          <w:p w14:paraId="0DFA8DB5"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Asigurarea</w:t>
            </w:r>
            <w:proofErr w:type="spellEnd"/>
            <w:r w:rsidRPr="00FB72A6">
              <w:rPr>
                <w:sz w:val="20"/>
                <w:szCs w:val="20"/>
                <w:lang w:val="en-US"/>
              </w:rPr>
              <w:t xml:space="preserve"> </w:t>
            </w:r>
            <w:proofErr w:type="spellStart"/>
            <w:r w:rsidRPr="00FB72A6">
              <w:rPr>
                <w:sz w:val="20"/>
                <w:szCs w:val="20"/>
                <w:lang w:val="en-US"/>
              </w:rPr>
              <w:t>suportului</w:t>
            </w:r>
            <w:proofErr w:type="spellEnd"/>
            <w:r w:rsidRPr="00FB72A6">
              <w:rPr>
                <w:sz w:val="20"/>
                <w:szCs w:val="20"/>
                <w:lang w:val="en-US"/>
              </w:rPr>
              <w:t xml:space="preserve"> </w:t>
            </w:r>
            <w:proofErr w:type="spellStart"/>
            <w:r w:rsidRPr="00FB72A6">
              <w:rPr>
                <w:sz w:val="20"/>
                <w:szCs w:val="20"/>
                <w:lang w:val="en-US"/>
              </w:rPr>
              <w:t>administrativ</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buna </w:t>
            </w:r>
            <w:proofErr w:type="spellStart"/>
            <w:r w:rsidRPr="00FB72A6">
              <w:rPr>
                <w:sz w:val="20"/>
                <w:szCs w:val="20"/>
                <w:lang w:val="en-US"/>
              </w:rPr>
              <w:t>desfășurare</w:t>
            </w:r>
            <w:proofErr w:type="spellEnd"/>
            <w:r w:rsidRPr="00FB72A6">
              <w:rPr>
                <w:sz w:val="20"/>
                <w:szCs w:val="20"/>
                <w:lang w:val="en-US"/>
              </w:rPr>
              <w:t xml:space="preserve"> a </w:t>
            </w:r>
            <w:proofErr w:type="spellStart"/>
            <w:r w:rsidRPr="00FB72A6">
              <w:rPr>
                <w:sz w:val="20"/>
                <w:szCs w:val="20"/>
                <w:lang w:val="en-US"/>
              </w:rPr>
              <w:t>lucrărilor</w:t>
            </w:r>
            <w:proofErr w:type="spellEnd"/>
            <w:r w:rsidRPr="00FB72A6">
              <w:rPr>
                <w:sz w:val="20"/>
                <w:szCs w:val="20"/>
                <w:lang w:val="en-US"/>
              </w:rPr>
              <w:t xml:space="preserve">. </w:t>
            </w:r>
          </w:p>
          <w:p w14:paraId="1CBA1091" w14:textId="77777777" w:rsidR="008E3532" w:rsidRPr="00FB72A6" w:rsidRDefault="008E3532" w:rsidP="00864AB5">
            <w:pPr>
              <w:rPr>
                <w:sz w:val="20"/>
                <w:szCs w:val="20"/>
                <w:lang w:val="en-US"/>
              </w:rPr>
            </w:pPr>
          </w:p>
          <w:p w14:paraId="09CAB86F" w14:textId="1395D1C3" w:rsidR="00864AB5" w:rsidRPr="00FB72A6" w:rsidRDefault="00864AB5" w:rsidP="00864AB5">
            <w:pPr>
              <w:rPr>
                <w:b/>
                <w:bCs/>
                <w:sz w:val="20"/>
                <w:szCs w:val="20"/>
                <w:lang w:val="en-US"/>
              </w:rPr>
            </w:pPr>
            <w:r w:rsidRPr="00FB72A6">
              <w:rPr>
                <w:sz w:val="20"/>
                <w:szCs w:val="20"/>
                <w:lang w:val="en-US"/>
              </w:rPr>
              <w:t xml:space="preserve"> </w:t>
            </w:r>
            <w:proofErr w:type="spellStart"/>
            <w:r w:rsidRPr="00FB72A6">
              <w:rPr>
                <w:b/>
                <w:bCs/>
                <w:sz w:val="20"/>
                <w:szCs w:val="20"/>
                <w:lang w:val="en-US"/>
              </w:rPr>
              <w:t>Responsabilități</w:t>
            </w:r>
            <w:proofErr w:type="spellEnd"/>
            <w:r w:rsidRPr="00FB72A6">
              <w:rPr>
                <w:b/>
                <w:bCs/>
                <w:sz w:val="20"/>
                <w:szCs w:val="20"/>
                <w:lang w:val="en-US"/>
              </w:rPr>
              <w:t xml:space="preserve"> legate de </w:t>
            </w:r>
            <w:proofErr w:type="spellStart"/>
            <w:r w:rsidRPr="00FB72A6">
              <w:rPr>
                <w:b/>
                <w:bCs/>
                <w:sz w:val="20"/>
                <w:szCs w:val="20"/>
                <w:lang w:val="en-US"/>
              </w:rPr>
              <w:t>controlul</w:t>
            </w:r>
            <w:proofErr w:type="spellEnd"/>
            <w:r w:rsidRPr="00FB72A6">
              <w:rPr>
                <w:b/>
                <w:bCs/>
                <w:sz w:val="20"/>
                <w:szCs w:val="20"/>
                <w:lang w:val="en-US"/>
              </w:rPr>
              <w:t xml:space="preserve"> </w:t>
            </w:r>
            <w:proofErr w:type="spellStart"/>
            <w:r w:rsidRPr="00FB72A6">
              <w:rPr>
                <w:b/>
                <w:bCs/>
                <w:sz w:val="20"/>
                <w:szCs w:val="20"/>
                <w:lang w:val="en-US"/>
              </w:rPr>
              <w:t>calității</w:t>
            </w:r>
            <w:proofErr w:type="spellEnd"/>
            <w:r w:rsidRPr="00FB72A6">
              <w:rPr>
                <w:b/>
                <w:bCs/>
                <w:sz w:val="20"/>
                <w:szCs w:val="20"/>
                <w:lang w:val="en-US"/>
              </w:rPr>
              <w:t xml:space="preserve"> </w:t>
            </w:r>
            <w:proofErr w:type="spellStart"/>
            <w:r w:rsidRPr="00FB72A6">
              <w:rPr>
                <w:b/>
                <w:bCs/>
                <w:sz w:val="20"/>
                <w:szCs w:val="20"/>
                <w:lang w:val="en-US"/>
              </w:rPr>
              <w:t>lucrărilor</w:t>
            </w:r>
            <w:proofErr w:type="spellEnd"/>
            <w:r w:rsidRPr="00FB72A6">
              <w:rPr>
                <w:b/>
                <w:bCs/>
                <w:sz w:val="20"/>
                <w:szCs w:val="20"/>
                <w:lang w:val="en-US"/>
              </w:rPr>
              <w:t xml:space="preserve"> </w:t>
            </w:r>
            <w:proofErr w:type="spellStart"/>
            <w:r w:rsidRPr="00FB72A6">
              <w:rPr>
                <w:b/>
                <w:bCs/>
                <w:sz w:val="20"/>
                <w:szCs w:val="20"/>
                <w:lang w:val="en-US"/>
              </w:rPr>
              <w:t>executate</w:t>
            </w:r>
            <w:proofErr w:type="spellEnd"/>
            <w:r w:rsidRPr="00FB72A6">
              <w:rPr>
                <w:b/>
                <w:bCs/>
                <w:sz w:val="20"/>
                <w:szCs w:val="20"/>
                <w:lang w:val="en-US"/>
              </w:rPr>
              <w:t xml:space="preserve">: </w:t>
            </w:r>
          </w:p>
          <w:p w14:paraId="41123F7C" w14:textId="77777777" w:rsidR="00864AB5" w:rsidRPr="00FB72A6" w:rsidRDefault="00864AB5" w:rsidP="00864AB5">
            <w:pPr>
              <w:rPr>
                <w:sz w:val="20"/>
                <w:szCs w:val="20"/>
                <w:lang w:val="en-US"/>
              </w:rPr>
            </w:pPr>
            <w:r w:rsidRPr="00FB72A6">
              <w:rPr>
                <w:sz w:val="20"/>
                <w:szCs w:val="20"/>
                <w:lang w:val="en-US"/>
              </w:rPr>
              <w:t xml:space="preserve">Este </w:t>
            </w:r>
            <w:proofErr w:type="spellStart"/>
            <w:r w:rsidRPr="00FB72A6">
              <w:rPr>
                <w:sz w:val="20"/>
                <w:szCs w:val="20"/>
                <w:lang w:val="en-US"/>
              </w:rPr>
              <w:t>responsabilitatea</w:t>
            </w:r>
            <w:proofErr w:type="spellEnd"/>
            <w:r w:rsidRPr="00FB72A6">
              <w:rPr>
                <w:sz w:val="20"/>
                <w:szCs w:val="20"/>
                <w:lang w:val="en-US"/>
              </w:rPr>
              <w:t xml:space="preserve"> </w:t>
            </w:r>
            <w:proofErr w:type="spellStart"/>
            <w:r w:rsidRPr="00FB72A6">
              <w:rPr>
                <w:sz w:val="20"/>
                <w:szCs w:val="20"/>
                <w:lang w:val="en-US"/>
              </w:rPr>
              <w:t>Contractantului</w:t>
            </w:r>
            <w:proofErr w:type="spellEnd"/>
            <w:r w:rsidRPr="00FB72A6">
              <w:rPr>
                <w:sz w:val="20"/>
                <w:szCs w:val="20"/>
                <w:lang w:val="en-US"/>
              </w:rPr>
              <w:t xml:space="preserve"> </w:t>
            </w:r>
            <w:proofErr w:type="spellStart"/>
            <w:r w:rsidRPr="00FB72A6">
              <w:rPr>
                <w:sz w:val="20"/>
                <w:szCs w:val="20"/>
                <w:lang w:val="en-US"/>
              </w:rPr>
              <w:t>să</w:t>
            </w:r>
            <w:proofErr w:type="spellEnd"/>
            <w:r w:rsidRPr="00FB72A6">
              <w:rPr>
                <w:sz w:val="20"/>
                <w:szCs w:val="20"/>
                <w:lang w:val="en-US"/>
              </w:rPr>
              <w:t xml:space="preserve"> </w:t>
            </w:r>
            <w:proofErr w:type="spellStart"/>
            <w:r w:rsidRPr="00FB72A6">
              <w:rPr>
                <w:sz w:val="20"/>
                <w:szCs w:val="20"/>
                <w:lang w:val="en-US"/>
              </w:rPr>
              <w:t>asigure</w:t>
            </w:r>
            <w:proofErr w:type="spellEnd"/>
            <w:r w:rsidRPr="00FB72A6">
              <w:rPr>
                <w:sz w:val="20"/>
                <w:szCs w:val="20"/>
                <w:lang w:val="en-US"/>
              </w:rPr>
              <w:t xml:space="preserve"> </w:t>
            </w:r>
            <w:proofErr w:type="spellStart"/>
            <w:r w:rsidRPr="00FB72A6">
              <w:rPr>
                <w:sz w:val="20"/>
                <w:szCs w:val="20"/>
                <w:lang w:val="en-US"/>
              </w:rPr>
              <w:t>implementarea</w:t>
            </w:r>
            <w:proofErr w:type="spellEnd"/>
            <w:r w:rsidRPr="00FB72A6">
              <w:rPr>
                <w:sz w:val="20"/>
                <w:szCs w:val="20"/>
                <w:lang w:val="en-US"/>
              </w:rPr>
              <w:t xml:space="preserve"> </w:t>
            </w:r>
            <w:proofErr w:type="spellStart"/>
            <w:r w:rsidRPr="00FB72A6">
              <w:rPr>
                <w:sz w:val="20"/>
                <w:szCs w:val="20"/>
                <w:lang w:val="en-US"/>
              </w:rPr>
              <w:t>cerințelor</w:t>
            </w:r>
            <w:proofErr w:type="spellEnd"/>
            <w:r w:rsidRPr="00FB72A6">
              <w:rPr>
                <w:sz w:val="20"/>
                <w:szCs w:val="20"/>
                <w:lang w:val="en-US"/>
              </w:rPr>
              <w:t xml:space="preserve"> </w:t>
            </w:r>
            <w:proofErr w:type="spellStart"/>
            <w:r w:rsidRPr="00FB72A6">
              <w:rPr>
                <w:sz w:val="20"/>
                <w:szCs w:val="20"/>
                <w:lang w:val="en-US"/>
              </w:rPr>
              <w:t>specificate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documentația</w:t>
            </w:r>
            <w:proofErr w:type="spellEnd"/>
            <w:r w:rsidRPr="00FB72A6">
              <w:rPr>
                <w:sz w:val="20"/>
                <w:szCs w:val="20"/>
                <w:lang w:val="en-US"/>
              </w:rPr>
              <w:t xml:space="preserve"> </w:t>
            </w:r>
            <w:proofErr w:type="spellStart"/>
            <w:r w:rsidRPr="00FB72A6">
              <w:rPr>
                <w:sz w:val="20"/>
                <w:szCs w:val="20"/>
                <w:lang w:val="en-US"/>
              </w:rPr>
              <w:t>tehnică</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condiții</w:t>
            </w:r>
            <w:proofErr w:type="spellEnd"/>
            <w:r w:rsidRPr="00FB72A6">
              <w:rPr>
                <w:sz w:val="20"/>
                <w:szCs w:val="20"/>
                <w:lang w:val="en-US"/>
              </w:rPr>
              <w:t xml:space="preserve"> de </w:t>
            </w:r>
            <w:proofErr w:type="spellStart"/>
            <w:r w:rsidRPr="00FB72A6">
              <w:rPr>
                <w:sz w:val="20"/>
                <w:szCs w:val="20"/>
                <w:lang w:val="en-US"/>
              </w:rPr>
              <w:t>calitate</w:t>
            </w:r>
            <w:proofErr w:type="spellEnd"/>
            <w:r w:rsidRPr="00FB72A6">
              <w:rPr>
                <w:sz w:val="20"/>
                <w:szCs w:val="20"/>
                <w:lang w:val="en-US"/>
              </w:rPr>
              <w:t xml:space="preserve"> </w:t>
            </w:r>
            <w:proofErr w:type="spellStart"/>
            <w:r w:rsidRPr="00FB72A6">
              <w:rPr>
                <w:sz w:val="20"/>
                <w:szCs w:val="20"/>
                <w:lang w:val="en-US"/>
              </w:rPr>
              <w:t>stabilite</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intermediul</w:t>
            </w:r>
            <w:proofErr w:type="spellEnd"/>
            <w:r w:rsidRPr="00FB72A6">
              <w:rPr>
                <w:sz w:val="20"/>
                <w:szCs w:val="20"/>
                <w:lang w:val="en-US"/>
              </w:rPr>
              <w:t xml:space="preserve"> </w:t>
            </w:r>
            <w:proofErr w:type="spellStart"/>
            <w:r w:rsidRPr="00FB72A6">
              <w:rPr>
                <w:sz w:val="20"/>
                <w:szCs w:val="20"/>
                <w:lang w:val="en-US"/>
              </w:rPr>
              <w:t>acesteia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asigurarea</w:t>
            </w:r>
            <w:proofErr w:type="spellEnd"/>
            <w:r w:rsidRPr="00FB72A6">
              <w:rPr>
                <w:sz w:val="20"/>
                <w:szCs w:val="20"/>
                <w:lang w:val="en-US"/>
              </w:rPr>
              <w:t xml:space="preserve"> de </w:t>
            </w:r>
            <w:proofErr w:type="spellStart"/>
            <w:r w:rsidRPr="00FB72A6">
              <w:rPr>
                <w:sz w:val="20"/>
                <w:szCs w:val="20"/>
                <w:lang w:val="en-US"/>
              </w:rPr>
              <w:t>către</w:t>
            </w:r>
            <w:proofErr w:type="spellEnd"/>
            <w:r w:rsidRPr="00FB72A6">
              <w:rPr>
                <w:sz w:val="20"/>
                <w:szCs w:val="20"/>
                <w:lang w:val="en-US"/>
              </w:rPr>
              <w:t xml:space="preserve"> </w:t>
            </w:r>
            <w:proofErr w:type="spellStart"/>
            <w:r w:rsidRPr="00FB72A6">
              <w:rPr>
                <w:sz w:val="20"/>
                <w:szCs w:val="20"/>
                <w:lang w:val="en-US"/>
              </w:rPr>
              <w:t>Contractant</w:t>
            </w:r>
            <w:proofErr w:type="spellEnd"/>
            <w:r w:rsidRPr="00FB72A6">
              <w:rPr>
                <w:sz w:val="20"/>
                <w:szCs w:val="20"/>
                <w:lang w:val="en-US"/>
              </w:rPr>
              <w:t xml:space="preserve"> a </w:t>
            </w:r>
            <w:proofErr w:type="spellStart"/>
            <w:r w:rsidRPr="00FB72A6">
              <w:rPr>
                <w:sz w:val="20"/>
                <w:szCs w:val="20"/>
                <w:lang w:val="en-US"/>
              </w:rPr>
              <w:t>personalului</w:t>
            </w:r>
            <w:proofErr w:type="spellEnd"/>
            <w:r w:rsidRPr="00FB72A6">
              <w:rPr>
                <w:sz w:val="20"/>
                <w:szCs w:val="20"/>
                <w:lang w:val="en-US"/>
              </w:rPr>
              <w:t xml:space="preserve"> </w:t>
            </w:r>
            <w:proofErr w:type="spellStart"/>
            <w:r w:rsidRPr="00FB72A6">
              <w:rPr>
                <w:sz w:val="20"/>
                <w:szCs w:val="20"/>
                <w:lang w:val="en-US"/>
              </w:rPr>
              <w:t>calificat</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a </w:t>
            </w:r>
            <w:proofErr w:type="spellStart"/>
            <w:r w:rsidRPr="00FB72A6">
              <w:rPr>
                <w:sz w:val="20"/>
                <w:szCs w:val="20"/>
                <w:lang w:val="en-US"/>
              </w:rPr>
              <w:t>dotărilor</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executării</w:t>
            </w:r>
            <w:proofErr w:type="spellEnd"/>
            <w:r w:rsidRPr="00FB72A6">
              <w:rPr>
                <w:sz w:val="20"/>
                <w:szCs w:val="20"/>
                <w:lang w:val="en-US"/>
              </w:rPr>
              <w:t xml:space="preserve"> </w:t>
            </w:r>
            <w:proofErr w:type="spellStart"/>
            <w:r w:rsidRPr="00FB72A6">
              <w:rPr>
                <w:sz w:val="20"/>
                <w:szCs w:val="20"/>
                <w:lang w:val="en-US"/>
              </w:rPr>
              <w:t>activității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baza</w:t>
            </w:r>
            <w:proofErr w:type="spellEnd"/>
            <w:r w:rsidRPr="00FB72A6">
              <w:rPr>
                <w:sz w:val="20"/>
                <w:szCs w:val="20"/>
                <w:lang w:val="en-US"/>
              </w:rPr>
              <w:t xml:space="preserve"> </w:t>
            </w:r>
            <w:proofErr w:type="spellStart"/>
            <w:r w:rsidRPr="00FB72A6">
              <w:rPr>
                <w:sz w:val="20"/>
                <w:szCs w:val="20"/>
                <w:lang w:val="en-US"/>
              </w:rPr>
              <w:t>propriului</w:t>
            </w:r>
            <w:proofErr w:type="spellEnd"/>
            <w:r w:rsidRPr="00FB72A6">
              <w:rPr>
                <w:sz w:val="20"/>
                <w:szCs w:val="20"/>
                <w:lang w:val="en-US"/>
              </w:rPr>
              <w:t xml:space="preserve"> </w:t>
            </w:r>
            <w:proofErr w:type="spellStart"/>
            <w:r w:rsidRPr="00FB72A6">
              <w:rPr>
                <w:sz w:val="20"/>
                <w:szCs w:val="20"/>
                <w:lang w:val="en-US"/>
              </w:rPr>
              <w:t>sistem</w:t>
            </w:r>
            <w:proofErr w:type="spellEnd"/>
            <w:r w:rsidRPr="00FB72A6">
              <w:rPr>
                <w:sz w:val="20"/>
                <w:szCs w:val="20"/>
                <w:lang w:val="en-US"/>
              </w:rPr>
              <w:t xml:space="preserve"> de management al </w:t>
            </w:r>
            <w:proofErr w:type="spellStart"/>
            <w:r w:rsidRPr="00FB72A6">
              <w:rPr>
                <w:sz w:val="20"/>
                <w:szCs w:val="20"/>
                <w:lang w:val="en-US"/>
              </w:rPr>
              <w:t>calității</w:t>
            </w:r>
            <w:proofErr w:type="spellEnd"/>
            <w:r w:rsidRPr="00FB72A6">
              <w:rPr>
                <w:sz w:val="20"/>
                <w:szCs w:val="20"/>
                <w:lang w:val="en-US"/>
              </w:rPr>
              <w:t xml:space="preserve">. </w:t>
            </w:r>
          </w:p>
          <w:p w14:paraId="741A449F" w14:textId="77777777" w:rsidR="00864AB5" w:rsidRPr="00FB72A6" w:rsidRDefault="00864AB5" w:rsidP="00864AB5">
            <w:pPr>
              <w:rPr>
                <w:sz w:val="20"/>
                <w:szCs w:val="20"/>
                <w:lang w:val="en-US"/>
              </w:rPr>
            </w:pPr>
            <w:proofErr w:type="spellStart"/>
            <w:r w:rsidRPr="00FB72A6">
              <w:rPr>
                <w:sz w:val="20"/>
                <w:szCs w:val="20"/>
                <w:lang w:val="en-US"/>
              </w:rPr>
              <w:t>Prioritatea</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documentele</w:t>
            </w:r>
            <w:proofErr w:type="spellEnd"/>
            <w:r w:rsidRPr="00FB72A6">
              <w:rPr>
                <w:sz w:val="20"/>
                <w:szCs w:val="20"/>
                <w:lang w:val="en-US"/>
              </w:rPr>
              <w:t xml:space="preserve"> de </w:t>
            </w:r>
            <w:proofErr w:type="spellStart"/>
            <w:r w:rsidRPr="00FB72A6">
              <w:rPr>
                <w:sz w:val="20"/>
                <w:szCs w:val="20"/>
                <w:lang w:val="en-US"/>
              </w:rPr>
              <w:t>referință</w:t>
            </w:r>
            <w:proofErr w:type="spellEnd"/>
            <w:r w:rsidRPr="00FB72A6">
              <w:rPr>
                <w:sz w:val="20"/>
                <w:szCs w:val="20"/>
                <w:lang w:val="en-US"/>
              </w:rPr>
              <w:t xml:space="preserve"> </w:t>
            </w:r>
            <w:proofErr w:type="spellStart"/>
            <w:r w:rsidRPr="00FB72A6">
              <w:rPr>
                <w:sz w:val="20"/>
                <w:szCs w:val="20"/>
                <w:lang w:val="en-US"/>
              </w:rPr>
              <w:t>utilizate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activitatea</w:t>
            </w:r>
            <w:proofErr w:type="spellEnd"/>
            <w:r w:rsidRPr="00FB72A6">
              <w:rPr>
                <w:sz w:val="20"/>
                <w:szCs w:val="20"/>
                <w:lang w:val="en-US"/>
              </w:rPr>
              <w:t xml:space="preserve">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w:t>
            </w:r>
          </w:p>
          <w:p w14:paraId="2EC77A07"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Legea</w:t>
            </w:r>
            <w:proofErr w:type="spellEnd"/>
            <w:r w:rsidRPr="00FB72A6">
              <w:rPr>
                <w:sz w:val="20"/>
                <w:szCs w:val="20"/>
                <w:lang w:val="en-US"/>
              </w:rPr>
              <w:t xml:space="preserve"> </w:t>
            </w:r>
            <w:proofErr w:type="spellStart"/>
            <w:r w:rsidRPr="00FB72A6">
              <w:rPr>
                <w:sz w:val="20"/>
                <w:szCs w:val="20"/>
                <w:lang w:val="en-US"/>
              </w:rPr>
              <w:t>calității</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construcții</w:t>
            </w:r>
            <w:proofErr w:type="spellEnd"/>
            <w:r w:rsidRPr="00FB72A6">
              <w:rPr>
                <w:sz w:val="20"/>
                <w:szCs w:val="20"/>
                <w:lang w:val="en-US"/>
              </w:rPr>
              <w:t xml:space="preserve"> din </w:t>
            </w:r>
            <w:proofErr w:type="spellStart"/>
            <w:r w:rsidRPr="00FB72A6">
              <w:rPr>
                <w:sz w:val="20"/>
                <w:szCs w:val="20"/>
                <w:lang w:val="en-US"/>
              </w:rPr>
              <w:t>România</w:t>
            </w:r>
            <w:proofErr w:type="spellEnd"/>
            <w:r w:rsidRPr="00FB72A6">
              <w:rPr>
                <w:sz w:val="20"/>
                <w:szCs w:val="20"/>
                <w:lang w:val="en-US"/>
              </w:rPr>
              <w:t xml:space="preserve"> </w:t>
            </w:r>
            <w:proofErr w:type="gramStart"/>
            <w:r w:rsidRPr="00FB72A6">
              <w:rPr>
                <w:sz w:val="20"/>
                <w:szCs w:val="20"/>
                <w:lang w:val="en-US"/>
              </w:rPr>
              <w:t xml:space="preserve">-  </w:t>
            </w:r>
            <w:proofErr w:type="spellStart"/>
            <w:r w:rsidRPr="00FB72A6">
              <w:rPr>
                <w:sz w:val="20"/>
                <w:szCs w:val="20"/>
                <w:lang w:val="en-US"/>
              </w:rPr>
              <w:t>Legea</w:t>
            </w:r>
            <w:proofErr w:type="spellEnd"/>
            <w:proofErr w:type="gramEnd"/>
            <w:r w:rsidRPr="00FB72A6">
              <w:rPr>
                <w:sz w:val="20"/>
                <w:szCs w:val="20"/>
                <w:lang w:val="en-US"/>
              </w:rPr>
              <w:t xml:space="preserve"> nr. 10/1995, care </w:t>
            </w:r>
            <w:proofErr w:type="spellStart"/>
            <w:r w:rsidRPr="00FB72A6">
              <w:rPr>
                <w:sz w:val="20"/>
                <w:szCs w:val="20"/>
                <w:lang w:val="en-US"/>
              </w:rPr>
              <w:t>instituie</w:t>
            </w:r>
            <w:proofErr w:type="spellEnd"/>
            <w:r w:rsidRPr="00FB72A6">
              <w:rPr>
                <w:sz w:val="20"/>
                <w:szCs w:val="20"/>
                <w:lang w:val="en-US"/>
              </w:rPr>
              <w:t xml:space="preserve"> un </w:t>
            </w:r>
            <w:proofErr w:type="spellStart"/>
            <w:r w:rsidRPr="00FB72A6">
              <w:rPr>
                <w:sz w:val="20"/>
                <w:szCs w:val="20"/>
                <w:lang w:val="en-US"/>
              </w:rPr>
              <w:t>sistem</w:t>
            </w:r>
            <w:proofErr w:type="spellEnd"/>
            <w:r w:rsidRPr="00FB72A6">
              <w:rPr>
                <w:sz w:val="20"/>
                <w:szCs w:val="20"/>
                <w:lang w:val="en-US"/>
              </w:rPr>
              <w:t xml:space="preserve"> de </w:t>
            </w:r>
            <w:proofErr w:type="spellStart"/>
            <w:r w:rsidRPr="00FB72A6">
              <w:rPr>
                <w:sz w:val="20"/>
                <w:szCs w:val="20"/>
                <w:lang w:val="en-US"/>
              </w:rPr>
              <w:t>calitate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construcții</w:t>
            </w:r>
            <w:proofErr w:type="spellEnd"/>
            <w:r w:rsidRPr="00FB72A6">
              <w:rPr>
                <w:sz w:val="20"/>
                <w:szCs w:val="20"/>
                <w:lang w:val="en-US"/>
              </w:rPr>
              <w:t xml:space="preserve">, </w:t>
            </w:r>
            <w:proofErr w:type="spellStart"/>
            <w:r w:rsidRPr="00FB72A6">
              <w:rPr>
                <w:sz w:val="20"/>
                <w:szCs w:val="20"/>
                <w:lang w:val="en-US"/>
              </w:rPr>
              <w:t>scopul</w:t>
            </w:r>
            <w:proofErr w:type="spellEnd"/>
            <w:r w:rsidRPr="00FB72A6">
              <w:rPr>
                <w:sz w:val="20"/>
                <w:szCs w:val="20"/>
                <w:lang w:val="en-US"/>
              </w:rPr>
              <w:t xml:space="preserve"> principal </w:t>
            </w:r>
            <w:proofErr w:type="spellStart"/>
            <w:r w:rsidRPr="00FB72A6">
              <w:rPr>
                <w:sz w:val="20"/>
                <w:szCs w:val="20"/>
                <w:lang w:val="en-US"/>
              </w:rPr>
              <w:t>fiind</w:t>
            </w:r>
            <w:proofErr w:type="spellEnd"/>
            <w:r w:rsidRPr="00FB72A6">
              <w:rPr>
                <w:sz w:val="20"/>
                <w:szCs w:val="20"/>
                <w:lang w:val="en-US"/>
              </w:rPr>
              <w:t xml:space="preserve"> </w:t>
            </w:r>
            <w:proofErr w:type="spellStart"/>
            <w:r w:rsidRPr="00FB72A6">
              <w:rPr>
                <w:sz w:val="20"/>
                <w:szCs w:val="20"/>
                <w:lang w:val="en-US"/>
              </w:rPr>
              <w:t>protejarea</w:t>
            </w:r>
            <w:proofErr w:type="spellEnd"/>
            <w:r w:rsidRPr="00FB72A6">
              <w:rPr>
                <w:sz w:val="20"/>
                <w:szCs w:val="20"/>
                <w:lang w:val="en-US"/>
              </w:rPr>
              <w:t xml:space="preserve"> </w:t>
            </w:r>
            <w:proofErr w:type="spellStart"/>
            <w:r w:rsidRPr="00FB72A6">
              <w:rPr>
                <w:sz w:val="20"/>
                <w:szCs w:val="20"/>
                <w:lang w:val="en-US"/>
              </w:rPr>
              <w:t>vieții</w:t>
            </w:r>
            <w:proofErr w:type="spellEnd"/>
            <w:r w:rsidRPr="00FB72A6">
              <w:rPr>
                <w:sz w:val="20"/>
                <w:szCs w:val="20"/>
                <w:lang w:val="en-US"/>
              </w:rPr>
              <w:t xml:space="preserve">, </w:t>
            </w:r>
            <w:proofErr w:type="spellStart"/>
            <w:r w:rsidRPr="00FB72A6">
              <w:rPr>
                <w:sz w:val="20"/>
                <w:szCs w:val="20"/>
                <w:lang w:val="en-US"/>
              </w:rPr>
              <w:t>bunurilor</w:t>
            </w:r>
            <w:proofErr w:type="spellEnd"/>
            <w:r w:rsidRPr="00FB72A6">
              <w:rPr>
                <w:sz w:val="20"/>
                <w:szCs w:val="20"/>
                <w:lang w:val="en-US"/>
              </w:rPr>
              <w:t xml:space="preserve">, </w:t>
            </w:r>
            <w:proofErr w:type="spellStart"/>
            <w:r w:rsidRPr="00FB72A6">
              <w:rPr>
                <w:sz w:val="20"/>
                <w:szCs w:val="20"/>
                <w:lang w:val="en-US"/>
              </w:rPr>
              <w:t>societății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a </w:t>
            </w:r>
            <w:proofErr w:type="spellStart"/>
            <w:r w:rsidRPr="00FB72A6">
              <w:rPr>
                <w:sz w:val="20"/>
                <w:szCs w:val="20"/>
                <w:lang w:val="en-US"/>
              </w:rPr>
              <w:t>mediului</w:t>
            </w:r>
            <w:proofErr w:type="spellEnd"/>
            <w:r w:rsidRPr="00FB72A6">
              <w:rPr>
                <w:sz w:val="20"/>
                <w:szCs w:val="20"/>
                <w:lang w:val="en-US"/>
              </w:rPr>
              <w:t xml:space="preserve"> </w:t>
            </w:r>
            <w:proofErr w:type="spellStart"/>
            <w:r w:rsidRPr="00FB72A6">
              <w:rPr>
                <w:sz w:val="20"/>
                <w:szCs w:val="20"/>
                <w:lang w:val="en-US"/>
              </w:rPr>
              <w:t>înconjurător</w:t>
            </w:r>
            <w:proofErr w:type="spellEnd"/>
            <w:r w:rsidRPr="00FB72A6">
              <w:rPr>
                <w:sz w:val="20"/>
                <w:szCs w:val="20"/>
                <w:lang w:val="en-US"/>
              </w:rPr>
              <w:t xml:space="preserve">, </w:t>
            </w:r>
            <w:proofErr w:type="spellStart"/>
            <w:r w:rsidRPr="00FB72A6">
              <w:rPr>
                <w:sz w:val="20"/>
                <w:szCs w:val="20"/>
                <w:lang w:val="en-US"/>
              </w:rPr>
              <w:t>asigurând</w:t>
            </w:r>
            <w:proofErr w:type="spellEnd"/>
            <w:r w:rsidRPr="00FB72A6">
              <w:rPr>
                <w:sz w:val="20"/>
                <w:szCs w:val="20"/>
                <w:lang w:val="en-US"/>
              </w:rPr>
              <w:t xml:space="preserve"> </w:t>
            </w:r>
            <w:proofErr w:type="spellStart"/>
            <w:r w:rsidRPr="00FB72A6">
              <w:rPr>
                <w:sz w:val="20"/>
                <w:szCs w:val="20"/>
                <w:lang w:val="en-US"/>
              </w:rPr>
              <w:t>totodată</w:t>
            </w:r>
            <w:proofErr w:type="spellEnd"/>
            <w:r w:rsidRPr="00FB72A6">
              <w:rPr>
                <w:sz w:val="20"/>
                <w:szCs w:val="20"/>
                <w:lang w:val="en-US"/>
              </w:rPr>
              <w:t xml:space="preserve"> </w:t>
            </w:r>
            <w:proofErr w:type="spellStart"/>
            <w:r w:rsidRPr="00FB72A6">
              <w:rPr>
                <w:sz w:val="20"/>
                <w:szCs w:val="20"/>
                <w:lang w:val="en-US"/>
              </w:rPr>
              <w:t>satisfacerea</w:t>
            </w:r>
            <w:proofErr w:type="spellEnd"/>
            <w:r w:rsidRPr="00FB72A6">
              <w:rPr>
                <w:sz w:val="20"/>
                <w:szCs w:val="20"/>
                <w:lang w:val="en-US"/>
              </w:rPr>
              <w:t xml:space="preserve"> </w:t>
            </w:r>
            <w:proofErr w:type="spellStart"/>
            <w:r w:rsidRPr="00FB72A6">
              <w:rPr>
                <w:sz w:val="20"/>
                <w:szCs w:val="20"/>
                <w:lang w:val="en-US"/>
              </w:rPr>
              <w:t>exigențelor</w:t>
            </w:r>
            <w:proofErr w:type="spellEnd"/>
            <w:r w:rsidRPr="00FB72A6">
              <w:rPr>
                <w:sz w:val="20"/>
                <w:szCs w:val="20"/>
                <w:lang w:val="en-US"/>
              </w:rPr>
              <w:t xml:space="preserve"> </w:t>
            </w:r>
            <w:proofErr w:type="spellStart"/>
            <w:r w:rsidRPr="00FB72A6">
              <w:rPr>
                <w:sz w:val="20"/>
                <w:szCs w:val="20"/>
                <w:lang w:val="en-US"/>
              </w:rPr>
              <w:t>utilizatorilor</w:t>
            </w:r>
            <w:proofErr w:type="spellEnd"/>
            <w:r w:rsidRPr="00FB72A6">
              <w:rPr>
                <w:sz w:val="20"/>
                <w:szCs w:val="20"/>
                <w:lang w:val="en-US"/>
              </w:rPr>
              <w:t xml:space="preserve"> pe </w:t>
            </w:r>
            <w:proofErr w:type="spellStart"/>
            <w:r w:rsidRPr="00FB72A6">
              <w:rPr>
                <w:sz w:val="20"/>
                <w:szCs w:val="20"/>
                <w:lang w:val="en-US"/>
              </w:rPr>
              <w:t>toată</w:t>
            </w:r>
            <w:proofErr w:type="spellEnd"/>
            <w:r w:rsidRPr="00FB72A6">
              <w:rPr>
                <w:sz w:val="20"/>
                <w:szCs w:val="20"/>
                <w:lang w:val="en-US"/>
              </w:rPr>
              <w:t xml:space="preserve"> </w:t>
            </w:r>
            <w:proofErr w:type="spellStart"/>
            <w:r w:rsidRPr="00FB72A6">
              <w:rPr>
                <w:sz w:val="20"/>
                <w:szCs w:val="20"/>
                <w:lang w:val="en-US"/>
              </w:rPr>
              <w:t>durata</w:t>
            </w:r>
            <w:proofErr w:type="spellEnd"/>
            <w:r w:rsidRPr="00FB72A6">
              <w:rPr>
                <w:sz w:val="20"/>
                <w:szCs w:val="20"/>
                <w:lang w:val="en-US"/>
              </w:rPr>
              <w:t xml:space="preserve"> de </w:t>
            </w:r>
            <w:proofErr w:type="spellStart"/>
            <w:r w:rsidRPr="00FB72A6">
              <w:rPr>
                <w:sz w:val="20"/>
                <w:szCs w:val="20"/>
                <w:lang w:val="en-US"/>
              </w:rPr>
              <w:t>viață</w:t>
            </w:r>
            <w:proofErr w:type="spellEnd"/>
            <w:r w:rsidRPr="00FB72A6">
              <w:rPr>
                <w:sz w:val="20"/>
                <w:szCs w:val="20"/>
                <w:lang w:val="en-US"/>
              </w:rPr>
              <w:t xml:space="preserve"> a </w:t>
            </w:r>
            <w:proofErr w:type="spellStart"/>
            <w:r w:rsidRPr="00FB72A6">
              <w:rPr>
                <w:sz w:val="20"/>
                <w:szCs w:val="20"/>
                <w:lang w:val="en-US"/>
              </w:rPr>
              <w:t>clădirilor</w:t>
            </w:r>
            <w:proofErr w:type="spellEnd"/>
            <w:r w:rsidRPr="00FB72A6">
              <w:rPr>
                <w:sz w:val="20"/>
                <w:szCs w:val="20"/>
                <w:lang w:val="en-US"/>
              </w:rPr>
              <w:t xml:space="preserve">. </w:t>
            </w:r>
            <w:proofErr w:type="spellStart"/>
            <w:r w:rsidRPr="00FB72A6">
              <w:rPr>
                <w:sz w:val="20"/>
                <w:szCs w:val="20"/>
                <w:lang w:val="en-US"/>
              </w:rPr>
              <w:t>Această</w:t>
            </w:r>
            <w:proofErr w:type="spellEnd"/>
            <w:r w:rsidRPr="00FB72A6">
              <w:rPr>
                <w:sz w:val="20"/>
                <w:szCs w:val="20"/>
                <w:lang w:val="en-US"/>
              </w:rPr>
              <w:t xml:space="preserve"> </w:t>
            </w:r>
            <w:proofErr w:type="spellStart"/>
            <w:r w:rsidRPr="00FB72A6">
              <w:rPr>
                <w:sz w:val="20"/>
                <w:szCs w:val="20"/>
                <w:lang w:val="en-US"/>
              </w:rPr>
              <w:t>lege</w:t>
            </w:r>
            <w:proofErr w:type="spellEnd"/>
            <w:r w:rsidRPr="00FB72A6">
              <w:rPr>
                <w:sz w:val="20"/>
                <w:szCs w:val="20"/>
                <w:lang w:val="en-US"/>
              </w:rPr>
              <w:t xml:space="preserve"> a </w:t>
            </w:r>
            <w:proofErr w:type="spellStart"/>
            <w:r w:rsidRPr="00FB72A6">
              <w:rPr>
                <w:sz w:val="20"/>
                <w:szCs w:val="20"/>
                <w:lang w:val="en-US"/>
              </w:rPr>
              <w:t>suferit</w:t>
            </w:r>
            <w:proofErr w:type="spellEnd"/>
            <w:r w:rsidRPr="00FB72A6">
              <w:rPr>
                <w:sz w:val="20"/>
                <w:szCs w:val="20"/>
                <w:lang w:val="en-US"/>
              </w:rPr>
              <w:t xml:space="preserve"> multiple </w:t>
            </w:r>
            <w:proofErr w:type="spellStart"/>
            <w:r w:rsidRPr="00FB72A6">
              <w:rPr>
                <w:sz w:val="20"/>
                <w:szCs w:val="20"/>
                <w:lang w:val="en-US"/>
              </w:rPr>
              <w:t>modificări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completări</w:t>
            </w:r>
            <w:proofErr w:type="spellEnd"/>
            <w:r w:rsidRPr="00FB72A6">
              <w:rPr>
                <w:sz w:val="20"/>
                <w:szCs w:val="20"/>
                <w:lang w:val="en-US"/>
              </w:rPr>
              <w:t xml:space="preserve"> (</w:t>
            </w:r>
            <w:proofErr w:type="spellStart"/>
            <w:r w:rsidRPr="00FB72A6">
              <w:rPr>
                <w:sz w:val="20"/>
                <w:szCs w:val="20"/>
                <w:lang w:val="en-US"/>
              </w:rPr>
              <w:t>cea</w:t>
            </w:r>
            <w:proofErr w:type="spellEnd"/>
            <w:r w:rsidRPr="00FB72A6">
              <w:rPr>
                <w:sz w:val="20"/>
                <w:szCs w:val="20"/>
                <w:lang w:val="en-US"/>
              </w:rPr>
              <w:t xml:space="preserve"> </w:t>
            </w:r>
            <w:proofErr w:type="spellStart"/>
            <w:r w:rsidRPr="00FB72A6">
              <w:rPr>
                <w:sz w:val="20"/>
                <w:szCs w:val="20"/>
                <w:lang w:val="en-US"/>
              </w:rPr>
              <w:t>mai</w:t>
            </w:r>
            <w:proofErr w:type="spellEnd"/>
            <w:r w:rsidRPr="00FB72A6">
              <w:rPr>
                <w:sz w:val="20"/>
                <w:szCs w:val="20"/>
                <w:lang w:val="en-US"/>
              </w:rPr>
              <w:t xml:space="preserve"> </w:t>
            </w:r>
            <w:proofErr w:type="spellStart"/>
            <w:r w:rsidRPr="00FB72A6">
              <w:rPr>
                <w:sz w:val="20"/>
                <w:szCs w:val="20"/>
                <w:lang w:val="en-US"/>
              </w:rPr>
              <w:t>recentă</w:t>
            </w:r>
            <w:proofErr w:type="spellEnd"/>
            <w:r w:rsidRPr="00FB72A6">
              <w:rPr>
                <w:sz w:val="20"/>
                <w:szCs w:val="20"/>
                <w:lang w:val="en-US"/>
              </w:rPr>
              <w:t xml:space="preserve"> </w:t>
            </w:r>
            <w:proofErr w:type="spellStart"/>
            <w:r w:rsidRPr="00FB72A6">
              <w:rPr>
                <w:sz w:val="20"/>
                <w:szCs w:val="20"/>
                <w:lang w:val="en-US"/>
              </w:rPr>
              <w:t>fiind</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Legea</w:t>
            </w:r>
            <w:proofErr w:type="spellEnd"/>
            <w:r w:rsidRPr="00FB72A6">
              <w:rPr>
                <w:sz w:val="20"/>
                <w:szCs w:val="20"/>
                <w:lang w:val="en-US"/>
              </w:rPr>
              <w:t xml:space="preserve"> nr. 204/2020 </w:t>
            </w:r>
            <w:proofErr w:type="spellStart"/>
            <w:r w:rsidRPr="00FB72A6">
              <w:rPr>
                <w:sz w:val="20"/>
                <w:szCs w:val="20"/>
                <w:lang w:val="en-US"/>
              </w:rPr>
              <w:t>și</w:t>
            </w:r>
            <w:proofErr w:type="spellEnd"/>
            <w:r w:rsidRPr="00FB72A6">
              <w:rPr>
                <w:sz w:val="20"/>
                <w:szCs w:val="20"/>
                <w:lang w:val="en-US"/>
              </w:rPr>
              <w:t xml:space="preserve"> O.U.G. nr. 26/2022), </w:t>
            </w:r>
            <w:proofErr w:type="spellStart"/>
            <w:r w:rsidRPr="00FB72A6">
              <w:rPr>
                <w:sz w:val="20"/>
                <w:szCs w:val="20"/>
                <w:lang w:val="en-US"/>
              </w:rPr>
              <w:t>reglementează</w:t>
            </w:r>
            <w:proofErr w:type="spellEnd"/>
            <w:r w:rsidRPr="00FB72A6">
              <w:rPr>
                <w:sz w:val="20"/>
                <w:szCs w:val="20"/>
                <w:lang w:val="en-US"/>
              </w:rPr>
              <w:t xml:space="preserve"> </w:t>
            </w:r>
            <w:proofErr w:type="spellStart"/>
            <w:r w:rsidRPr="00FB72A6">
              <w:rPr>
                <w:sz w:val="20"/>
                <w:szCs w:val="20"/>
                <w:lang w:val="en-US"/>
              </w:rPr>
              <w:t>utilizarea</w:t>
            </w:r>
            <w:proofErr w:type="spellEnd"/>
            <w:r w:rsidRPr="00FB72A6">
              <w:rPr>
                <w:sz w:val="20"/>
                <w:szCs w:val="20"/>
                <w:lang w:val="en-US"/>
              </w:rPr>
              <w:t xml:space="preserve"> de </w:t>
            </w:r>
            <w:proofErr w:type="spellStart"/>
            <w:r w:rsidRPr="00FB72A6">
              <w:rPr>
                <w:sz w:val="20"/>
                <w:szCs w:val="20"/>
                <w:lang w:val="en-US"/>
              </w:rPr>
              <w:t>produse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procedee</w:t>
            </w:r>
            <w:proofErr w:type="spellEnd"/>
            <w:r w:rsidRPr="00FB72A6">
              <w:rPr>
                <w:sz w:val="20"/>
                <w:szCs w:val="20"/>
                <w:lang w:val="en-US"/>
              </w:rPr>
              <w:t xml:space="preserve"> de </w:t>
            </w:r>
            <w:proofErr w:type="spellStart"/>
            <w:r w:rsidRPr="00FB72A6">
              <w:rPr>
                <w:sz w:val="20"/>
                <w:szCs w:val="20"/>
                <w:lang w:val="en-US"/>
              </w:rPr>
              <w:t>construcție</w:t>
            </w:r>
            <w:proofErr w:type="spellEnd"/>
            <w:r w:rsidRPr="00FB72A6">
              <w:rPr>
                <w:sz w:val="20"/>
                <w:szCs w:val="20"/>
                <w:lang w:val="en-US"/>
              </w:rPr>
              <w:t xml:space="preserve"> </w:t>
            </w:r>
            <w:proofErr w:type="spellStart"/>
            <w:r w:rsidRPr="00FB72A6">
              <w:rPr>
                <w:sz w:val="20"/>
                <w:szCs w:val="20"/>
                <w:lang w:val="en-US"/>
              </w:rPr>
              <w:t>agréate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stabilește</w:t>
            </w:r>
            <w:proofErr w:type="spellEnd"/>
            <w:r w:rsidRPr="00FB72A6">
              <w:rPr>
                <w:sz w:val="20"/>
                <w:szCs w:val="20"/>
                <w:lang w:val="en-US"/>
              </w:rPr>
              <w:t xml:space="preserve"> </w:t>
            </w:r>
            <w:proofErr w:type="spellStart"/>
            <w:r w:rsidRPr="00FB72A6">
              <w:rPr>
                <w:sz w:val="20"/>
                <w:szCs w:val="20"/>
                <w:lang w:val="en-US"/>
              </w:rPr>
              <w:t>calitatea</w:t>
            </w:r>
            <w:proofErr w:type="spellEnd"/>
            <w:r w:rsidRPr="00FB72A6">
              <w:rPr>
                <w:sz w:val="20"/>
                <w:szCs w:val="20"/>
                <w:lang w:val="en-US"/>
              </w:rPr>
              <w:t xml:space="preserve"> </w:t>
            </w:r>
            <w:proofErr w:type="spellStart"/>
            <w:r w:rsidRPr="00FB72A6">
              <w:rPr>
                <w:sz w:val="20"/>
                <w:szCs w:val="20"/>
                <w:lang w:val="en-US"/>
              </w:rPr>
              <w:t>cerută</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performanța</w:t>
            </w:r>
            <w:proofErr w:type="spellEnd"/>
            <w:r w:rsidRPr="00FB72A6">
              <w:rPr>
                <w:sz w:val="20"/>
                <w:szCs w:val="20"/>
                <w:lang w:val="en-US"/>
              </w:rPr>
              <w:t xml:space="preserve"> lor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exploatare</w:t>
            </w:r>
            <w:proofErr w:type="spellEnd"/>
            <w:r w:rsidRPr="00FB72A6">
              <w:rPr>
                <w:sz w:val="20"/>
                <w:szCs w:val="20"/>
                <w:lang w:val="en-US"/>
              </w:rPr>
              <w:t>;</w:t>
            </w:r>
          </w:p>
          <w:p w14:paraId="35A13888"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Reglementarea</w:t>
            </w:r>
            <w:proofErr w:type="spellEnd"/>
            <w:r w:rsidRPr="00FB72A6">
              <w:rPr>
                <w:sz w:val="20"/>
                <w:szCs w:val="20"/>
                <w:lang w:val="en-US"/>
              </w:rPr>
              <w:t xml:space="preserve"> </w:t>
            </w:r>
            <w:proofErr w:type="spellStart"/>
            <w:r w:rsidRPr="00FB72A6">
              <w:rPr>
                <w:sz w:val="20"/>
                <w:szCs w:val="20"/>
                <w:lang w:val="en-US"/>
              </w:rPr>
              <w:t>Tehnică</w:t>
            </w:r>
            <w:proofErr w:type="spellEnd"/>
            <w:r w:rsidRPr="00FB72A6">
              <w:rPr>
                <w:sz w:val="20"/>
                <w:szCs w:val="20"/>
                <w:lang w:val="en-US"/>
              </w:rPr>
              <w:t xml:space="preserve">/15 </w:t>
            </w:r>
            <w:proofErr w:type="spellStart"/>
            <w:r w:rsidRPr="00FB72A6">
              <w:rPr>
                <w:sz w:val="20"/>
                <w:szCs w:val="20"/>
                <w:lang w:val="en-US"/>
              </w:rPr>
              <w:t>septembrie</w:t>
            </w:r>
            <w:proofErr w:type="spellEnd"/>
            <w:r w:rsidRPr="00FB72A6">
              <w:rPr>
                <w:sz w:val="20"/>
                <w:szCs w:val="20"/>
                <w:lang w:val="en-US"/>
              </w:rPr>
              <w:t xml:space="preserve"> 2022 - </w:t>
            </w:r>
            <w:proofErr w:type="spellStart"/>
            <w:r w:rsidRPr="00FB72A6">
              <w:rPr>
                <w:sz w:val="20"/>
                <w:szCs w:val="20"/>
                <w:lang w:val="en-US"/>
              </w:rPr>
              <w:t>Normativ</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construcţii</w:t>
            </w:r>
            <w:proofErr w:type="spellEnd"/>
            <w:r w:rsidRPr="00FB72A6">
              <w:rPr>
                <w:sz w:val="20"/>
                <w:szCs w:val="20"/>
                <w:lang w:val="en-US"/>
              </w:rPr>
              <w:t xml:space="preserve"> </w:t>
            </w:r>
            <w:proofErr w:type="spellStart"/>
            <w:r w:rsidRPr="00FB72A6">
              <w:rPr>
                <w:sz w:val="20"/>
                <w:szCs w:val="20"/>
                <w:lang w:val="en-US"/>
              </w:rPr>
              <w:t>spitaliceşti</w:t>
            </w:r>
            <w:proofErr w:type="spellEnd"/>
            <w:r w:rsidRPr="00FB72A6">
              <w:rPr>
                <w:sz w:val="20"/>
                <w:szCs w:val="20"/>
                <w:lang w:val="en-US"/>
              </w:rPr>
              <w:t xml:space="preserve">, </w:t>
            </w:r>
            <w:proofErr w:type="spellStart"/>
            <w:r w:rsidRPr="00FB72A6">
              <w:rPr>
                <w:sz w:val="20"/>
                <w:szCs w:val="20"/>
                <w:lang w:val="en-US"/>
              </w:rPr>
              <w:t>indicativ</w:t>
            </w:r>
            <w:proofErr w:type="spellEnd"/>
            <w:r w:rsidRPr="00FB72A6">
              <w:rPr>
                <w:sz w:val="20"/>
                <w:szCs w:val="20"/>
                <w:lang w:val="en-US"/>
              </w:rPr>
              <w:t xml:space="preserve"> NP 015-2022 -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cazul</w:t>
            </w:r>
            <w:proofErr w:type="spellEnd"/>
            <w:r w:rsidRPr="00FB72A6">
              <w:rPr>
                <w:sz w:val="20"/>
                <w:szCs w:val="20"/>
                <w:lang w:val="en-US"/>
              </w:rPr>
              <w:t xml:space="preserve"> </w:t>
            </w:r>
            <w:proofErr w:type="spellStart"/>
            <w:r w:rsidRPr="00FB72A6">
              <w:rPr>
                <w:sz w:val="20"/>
                <w:szCs w:val="20"/>
                <w:lang w:val="en-US"/>
              </w:rPr>
              <w:t>construcțiilor</w:t>
            </w:r>
            <w:proofErr w:type="spellEnd"/>
            <w:r w:rsidRPr="00FB72A6">
              <w:rPr>
                <w:sz w:val="20"/>
                <w:szCs w:val="20"/>
                <w:lang w:val="en-US"/>
              </w:rPr>
              <w:t xml:space="preserve"> cu </w:t>
            </w:r>
            <w:proofErr w:type="spellStart"/>
            <w:r w:rsidRPr="00FB72A6">
              <w:rPr>
                <w:sz w:val="20"/>
                <w:szCs w:val="20"/>
                <w:lang w:val="en-US"/>
              </w:rPr>
              <w:t>funcțiunea</w:t>
            </w:r>
            <w:proofErr w:type="spellEnd"/>
            <w:r w:rsidRPr="00FB72A6">
              <w:rPr>
                <w:sz w:val="20"/>
                <w:szCs w:val="20"/>
                <w:lang w:val="en-US"/>
              </w:rPr>
              <w:t xml:space="preserve"> de spital care sunt </w:t>
            </w:r>
            <w:proofErr w:type="spellStart"/>
            <w:r w:rsidRPr="00FB72A6">
              <w:rPr>
                <w:sz w:val="20"/>
                <w:szCs w:val="20"/>
                <w:lang w:val="en-US"/>
              </w:rPr>
              <w:t>realizate</w:t>
            </w:r>
            <w:proofErr w:type="spellEnd"/>
            <w:r w:rsidRPr="00FB72A6">
              <w:rPr>
                <w:sz w:val="20"/>
                <w:szCs w:val="20"/>
                <w:lang w:val="en-US"/>
              </w:rPr>
              <w:t xml:space="preserve"> ca </w:t>
            </w:r>
            <w:proofErr w:type="spellStart"/>
            <w:r w:rsidRPr="00FB72A6">
              <w:rPr>
                <w:sz w:val="20"/>
                <w:szCs w:val="20"/>
                <w:lang w:val="en-US"/>
              </w:rPr>
              <w:t>extinderi</w:t>
            </w:r>
            <w:proofErr w:type="spellEnd"/>
            <w:r w:rsidRPr="00FB72A6">
              <w:rPr>
                <w:sz w:val="20"/>
                <w:szCs w:val="20"/>
                <w:lang w:val="en-US"/>
              </w:rPr>
              <w:t xml:space="preserve"> ale </w:t>
            </w:r>
            <w:proofErr w:type="spellStart"/>
            <w:r w:rsidRPr="00FB72A6">
              <w:rPr>
                <w:sz w:val="20"/>
                <w:szCs w:val="20"/>
                <w:lang w:val="en-US"/>
              </w:rPr>
              <w:t>spațiilor</w:t>
            </w:r>
            <w:proofErr w:type="spellEnd"/>
            <w:r w:rsidRPr="00FB72A6">
              <w:rPr>
                <w:sz w:val="20"/>
                <w:szCs w:val="20"/>
                <w:lang w:val="en-US"/>
              </w:rPr>
              <w:t xml:space="preserve"> </w:t>
            </w:r>
            <w:proofErr w:type="spellStart"/>
            <w:r w:rsidRPr="00FB72A6">
              <w:rPr>
                <w:sz w:val="20"/>
                <w:szCs w:val="20"/>
                <w:lang w:val="en-US"/>
              </w:rPr>
              <w:t>existente</w:t>
            </w:r>
            <w:proofErr w:type="spellEnd"/>
            <w:r w:rsidRPr="00FB72A6">
              <w:rPr>
                <w:sz w:val="20"/>
                <w:szCs w:val="20"/>
                <w:lang w:val="en-US"/>
              </w:rPr>
              <w:t xml:space="preserve">, precum </w:t>
            </w:r>
            <w:proofErr w:type="spellStart"/>
            <w:r w:rsidRPr="00FB72A6">
              <w:rPr>
                <w:sz w:val="20"/>
                <w:szCs w:val="20"/>
                <w:lang w:val="en-US"/>
              </w:rPr>
              <w:t>și</w:t>
            </w:r>
            <w:proofErr w:type="spellEnd"/>
            <w:r w:rsidRPr="00FB72A6">
              <w:rPr>
                <w:sz w:val="20"/>
                <w:szCs w:val="20"/>
                <w:lang w:val="en-US"/>
              </w:rPr>
              <w:t xml:space="preserve"> la </w:t>
            </w:r>
            <w:proofErr w:type="spellStart"/>
            <w:r w:rsidRPr="00FB72A6">
              <w:rPr>
                <w:sz w:val="20"/>
                <w:szCs w:val="20"/>
                <w:lang w:val="en-US"/>
              </w:rPr>
              <w:t>reamenajarea</w:t>
            </w:r>
            <w:proofErr w:type="spellEnd"/>
            <w:r w:rsidRPr="00FB72A6">
              <w:rPr>
                <w:sz w:val="20"/>
                <w:szCs w:val="20"/>
                <w:lang w:val="en-US"/>
              </w:rPr>
              <w:t xml:space="preserve">, </w:t>
            </w:r>
            <w:proofErr w:type="spellStart"/>
            <w:r w:rsidRPr="00FB72A6">
              <w:rPr>
                <w:sz w:val="20"/>
                <w:szCs w:val="20"/>
                <w:lang w:val="en-US"/>
              </w:rPr>
              <w:t>refuncționalizarea</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reabilitarea</w:t>
            </w:r>
            <w:proofErr w:type="spellEnd"/>
            <w:r w:rsidRPr="00FB72A6">
              <w:rPr>
                <w:sz w:val="20"/>
                <w:szCs w:val="20"/>
                <w:lang w:val="en-US"/>
              </w:rPr>
              <w:t xml:space="preserve"> </w:t>
            </w:r>
            <w:proofErr w:type="spellStart"/>
            <w:r w:rsidRPr="00FB72A6">
              <w:rPr>
                <w:sz w:val="20"/>
                <w:szCs w:val="20"/>
                <w:lang w:val="en-US"/>
              </w:rPr>
              <w:t>unor</w:t>
            </w:r>
            <w:proofErr w:type="spellEnd"/>
            <w:r w:rsidRPr="00FB72A6">
              <w:rPr>
                <w:sz w:val="20"/>
                <w:szCs w:val="20"/>
                <w:lang w:val="en-US"/>
              </w:rPr>
              <w:t xml:space="preserve"> </w:t>
            </w:r>
            <w:proofErr w:type="spellStart"/>
            <w:r w:rsidRPr="00FB72A6">
              <w:rPr>
                <w:sz w:val="20"/>
                <w:szCs w:val="20"/>
                <w:lang w:val="en-US"/>
              </w:rPr>
              <w:t>spații</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nu </w:t>
            </w:r>
            <w:proofErr w:type="spellStart"/>
            <w:r w:rsidRPr="00FB72A6">
              <w:rPr>
                <w:sz w:val="20"/>
                <w:szCs w:val="20"/>
                <w:lang w:val="en-US"/>
              </w:rPr>
              <w:t>cuprind</w:t>
            </w:r>
            <w:proofErr w:type="spellEnd"/>
            <w:r w:rsidRPr="00FB72A6">
              <w:rPr>
                <w:sz w:val="20"/>
                <w:szCs w:val="20"/>
                <w:lang w:val="en-US"/>
              </w:rPr>
              <w:t xml:space="preserve"> </w:t>
            </w:r>
            <w:proofErr w:type="spellStart"/>
            <w:r w:rsidRPr="00FB72A6">
              <w:rPr>
                <w:sz w:val="20"/>
                <w:szCs w:val="20"/>
                <w:lang w:val="en-US"/>
              </w:rPr>
              <w:t>ansamblul</w:t>
            </w:r>
            <w:proofErr w:type="spellEnd"/>
            <w:r w:rsidRPr="00FB72A6">
              <w:rPr>
                <w:sz w:val="20"/>
                <w:szCs w:val="20"/>
                <w:lang w:val="en-US"/>
              </w:rPr>
              <w:t xml:space="preserve"> </w:t>
            </w:r>
            <w:proofErr w:type="spellStart"/>
            <w:r w:rsidRPr="00FB72A6">
              <w:rPr>
                <w:sz w:val="20"/>
                <w:szCs w:val="20"/>
                <w:lang w:val="en-US"/>
              </w:rPr>
              <w:t>unui</w:t>
            </w:r>
            <w:proofErr w:type="spellEnd"/>
            <w:r w:rsidRPr="00FB72A6">
              <w:rPr>
                <w:sz w:val="20"/>
                <w:szCs w:val="20"/>
                <w:lang w:val="en-US"/>
              </w:rPr>
              <w:t xml:space="preserve"> </w:t>
            </w:r>
            <w:proofErr w:type="spellStart"/>
            <w:r w:rsidRPr="00FB72A6">
              <w:rPr>
                <w:sz w:val="20"/>
                <w:szCs w:val="20"/>
                <w:lang w:val="en-US"/>
              </w:rPr>
              <w:t>corp</w:t>
            </w:r>
            <w:proofErr w:type="spellEnd"/>
            <w:r w:rsidRPr="00FB72A6">
              <w:rPr>
                <w:sz w:val="20"/>
                <w:szCs w:val="20"/>
                <w:lang w:val="en-US"/>
              </w:rPr>
              <w:t xml:space="preserve"> de </w:t>
            </w:r>
            <w:proofErr w:type="spellStart"/>
            <w:r w:rsidRPr="00FB72A6">
              <w:rPr>
                <w:sz w:val="20"/>
                <w:szCs w:val="20"/>
                <w:lang w:val="en-US"/>
              </w:rPr>
              <w:t>clădire</w:t>
            </w:r>
            <w:proofErr w:type="spellEnd"/>
            <w:r w:rsidRPr="00FB72A6">
              <w:rPr>
                <w:sz w:val="20"/>
                <w:szCs w:val="20"/>
                <w:lang w:val="en-US"/>
              </w:rPr>
              <w:t xml:space="preserve">, </w:t>
            </w:r>
            <w:proofErr w:type="spellStart"/>
            <w:r w:rsidRPr="00FB72A6">
              <w:rPr>
                <w:sz w:val="20"/>
                <w:szCs w:val="20"/>
                <w:lang w:val="en-US"/>
              </w:rPr>
              <w:t>prevederile</w:t>
            </w:r>
            <w:proofErr w:type="spellEnd"/>
            <w:r w:rsidRPr="00FB72A6">
              <w:rPr>
                <w:sz w:val="20"/>
                <w:szCs w:val="20"/>
                <w:lang w:val="en-US"/>
              </w:rPr>
              <w:t xml:space="preserve"> </w:t>
            </w:r>
            <w:proofErr w:type="spellStart"/>
            <w:r w:rsidRPr="00FB72A6">
              <w:rPr>
                <w:sz w:val="20"/>
                <w:szCs w:val="20"/>
                <w:lang w:val="en-US"/>
              </w:rPr>
              <w:t>prezentului</w:t>
            </w:r>
            <w:proofErr w:type="spellEnd"/>
            <w:r w:rsidRPr="00FB72A6">
              <w:rPr>
                <w:sz w:val="20"/>
                <w:szCs w:val="20"/>
                <w:lang w:val="en-US"/>
              </w:rPr>
              <w:t xml:space="preserve"> </w:t>
            </w:r>
            <w:proofErr w:type="spellStart"/>
            <w:r w:rsidRPr="00FB72A6">
              <w:rPr>
                <w:sz w:val="20"/>
                <w:szCs w:val="20"/>
                <w:lang w:val="en-US"/>
              </w:rPr>
              <w:t>normativ</w:t>
            </w:r>
            <w:proofErr w:type="spellEnd"/>
            <w:r w:rsidRPr="00FB72A6">
              <w:rPr>
                <w:sz w:val="20"/>
                <w:szCs w:val="20"/>
                <w:lang w:val="en-US"/>
              </w:rPr>
              <w:t xml:space="preserve"> se </w:t>
            </w:r>
            <w:proofErr w:type="spellStart"/>
            <w:r w:rsidRPr="00FB72A6">
              <w:rPr>
                <w:sz w:val="20"/>
                <w:szCs w:val="20"/>
                <w:lang w:val="en-US"/>
              </w:rPr>
              <w:t>vor</w:t>
            </w:r>
            <w:proofErr w:type="spellEnd"/>
            <w:r w:rsidRPr="00FB72A6">
              <w:rPr>
                <w:sz w:val="20"/>
                <w:szCs w:val="20"/>
                <w:lang w:val="en-US"/>
              </w:rPr>
              <w:t xml:space="preserve"> </w:t>
            </w:r>
            <w:proofErr w:type="spellStart"/>
            <w:r w:rsidRPr="00FB72A6">
              <w:rPr>
                <w:sz w:val="20"/>
                <w:szCs w:val="20"/>
                <w:lang w:val="en-US"/>
              </w:rPr>
              <w:t>limita</w:t>
            </w:r>
            <w:proofErr w:type="spellEnd"/>
            <w:r w:rsidRPr="00FB72A6">
              <w:rPr>
                <w:sz w:val="20"/>
                <w:szCs w:val="20"/>
                <w:lang w:val="en-US"/>
              </w:rPr>
              <w:t xml:space="preserve"> la </w:t>
            </w:r>
            <w:proofErr w:type="spellStart"/>
            <w:r w:rsidRPr="00FB72A6">
              <w:rPr>
                <w:sz w:val="20"/>
                <w:szCs w:val="20"/>
                <w:lang w:val="en-US"/>
              </w:rPr>
              <w:t>acele</w:t>
            </w:r>
            <w:proofErr w:type="spellEnd"/>
            <w:r w:rsidRPr="00FB72A6">
              <w:rPr>
                <w:sz w:val="20"/>
                <w:szCs w:val="20"/>
                <w:lang w:val="en-US"/>
              </w:rPr>
              <w:t xml:space="preserve"> </w:t>
            </w:r>
            <w:proofErr w:type="spellStart"/>
            <w:r w:rsidRPr="00FB72A6">
              <w:rPr>
                <w:sz w:val="20"/>
                <w:szCs w:val="20"/>
                <w:lang w:val="en-US"/>
              </w:rPr>
              <w:t>spații</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fac </w:t>
            </w:r>
            <w:proofErr w:type="spellStart"/>
            <w:r w:rsidRPr="00FB72A6">
              <w:rPr>
                <w:sz w:val="20"/>
                <w:szCs w:val="20"/>
                <w:lang w:val="en-US"/>
              </w:rPr>
              <w:t>obiectul</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w:t>
            </w:r>
            <w:r w:rsidRPr="00FB72A6">
              <w:rPr>
                <w:sz w:val="20"/>
                <w:szCs w:val="20"/>
                <w:lang w:val="en-US"/>
              </w:rPr>
              <w:tab/>
            </w:r>
          </w:p>
          <w:p w14:paraId="05029905"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Standarde</w:t>
            </w:r>
            <w:proofErr w:type="spellEnd"/>
            <w:r w:rsidRPr="00FB72A6">
              <w:rPr>
                <w:sz w:val="20"/>
                <w:szCs w:val="20"/>
                <w:lang w:val="en-US"/>
              </w:rPr>
              <w:t xml:space="preserve"> </w:t>
            </w:r>
            <w:proofErr w:type="spellStart"/>
            <w:r w:rsidRPr="00FB72A6">
              <w:rPr>
                <w:sz w:val="20"/>
                <w:szCs w:val="20"/>
                <w:lang w:val="en-US"/>
              </w:rPr>
              <w:t>naționale</w:t>
            </w:r>
            <w:proofErr w:type="spellEnd"/>
            <w:r w:rsidRPr="00FB72A6">
              <w:rPr>
                <w:sz w:val="20"/>
                <w:szCs w:val="20"/>
                <w:lang w:val="en-US"/>
              </w:rPr>
              <w:t xml:space="preserve"> </w:t>
            </w:r>
            <w:proofErr w:type="spellStart"/>
            <w:r w:rsidRPr="00FB72A6">
              <w:rPr>
                <w:sz w:val="20"/>
                <w:szCs w:val="20"/>
                <w:lang w:val="en-US"/>
              </w:rPr>
              <w:t>românești</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w:t>
            </w:r>
            <w:proofErr w:type="spellStart"/>
            <w:r w:rsidRPr="00FB72A6">
              <w:rPr>
                <w:sz w:val="20"/>
                <w:szCs w:val="20"/>
                <w:lang w:val="en-US"/>
              </w:rPr>
              <w:t>sau</w:t>
            </w:r>
            <w:proofErr w:type="spellEnd"/>
            <w:r w:rsidRPr="00FB72A6">
              <w:rPr>
                <w:sz w:val="20"/>
                <w:szCs w:val="20"/>
                <w:lang w:val="en-US"/>
              </w:rPr>
              <w:t xml:space="preserve"> care </w:t>
            </w:r>
            <w:proofErr w:type="spellStart"/>
            <w:r w:rsidRPr="00FB72A6">
              <w:rPr>
                <w:sz w:val="20"/>
                <w:szCs w:val="20"/>
                <w:lang w:val="en-US"/>
              </w:rPr>
              <w:t>transpun</w:t>
            </w:r>
            <w:proofErr w:type="spellEnd"/>
            <w:r w:rsidRPr="00FB72A6">
              <w:rPr>
                <w:sz w:val="20"/>
                <w:szCs w:val="20"/>
                <w:lang w:val="en-US"/>
              </w:rPr>
              <w:t xml:space="preserve"> </w:t>
            </w:r>
            <w:proofErr w:type="spellStart"/>
            <w:r w:rsidRPr="00FB72A6">
              <w:rPr>
                <w:sz w:val="20"/>
                <w:szCs w:val="20"/>
                <w:lang w:val="en-US"/>
              </w:rPr>
              <w:t>standardele</w:t>
            </w:r>
            <w:proofErr w:type="spellEnd"/>
            <w:r w:rsidRPr="00FB72A6">
              <w:rPr>
                <w:sz w:val="20"/>
                <w:szCs w:val="20"/>
                <w:lang w:val="en-US"/>
              </w:rPr>
              <w:t xml:space="preserve"> </w:t>
            </w:r>
            <w:proofErr w:type="spellStart"/>
            <w:r w:rsidRPr="00FB72A6">
              <w:rPr>
                <w:sz w:val="20"/>
                <w:szCs w:val="20"/>
                <w:lang w:val="en-US"/>
              </w:rPr>
              <w:t>Europene</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internaționale</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echivalent</w:t>
            </w:r>
            <w:proofErr w:type="spellEnd"/>
            <w:r w:rsidRPr="00FB72A6">
              <w:rPr>
                <w:sz w:val="20"/>
                <w:szCs w:val="20"/>
                <w:lang w:val="en-US"/>
              </w:rPr>
              <w:t xml:space="preserve"> (SR EN ISO); </w:t>
            </w:r>
          </w:p>
          <w:p w14:paraId="4FB4FF9A"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Standarde</w:t>
            </w:r>
            <w:proofErr w:type="spellEnd"/>
            <w:r w:rsidRPr="00FB72A6">
              <w:rPr>
                <w:sz w:val="20"/>
                <w:szCs w:val="20"/>
                <w:lang w:val="en-US"/>
              </w:rPr>
              <w:t xml:space="preserve">, </w:t>
            </w:r>
            <w:proofErr w:type="spellStart"/>
            <w:r w:rsidRPr="00FB72A6">
              <w:rPr>
                <w:sz w:val="20"/>
                <w:szCs w:val="20"/>
                <w:lang w:val="en-US"/>
              </w:rPr>
              <w:t>specificații</w:t>
            </w:r>
            <w:proofErr w:type="spellEnd"/>
            <w:r w:rsidRPr="00FB72A6">
              <w:rPr>
                <w:sz w:val="20"/>
                <w:szCs w:val="20"/>
                <w:lang w:val="en-US"/>
              </w:rPr>
              <w:t xml:space="preserve">, </w:t>
            </w:r>
            <w:proofErr w:type="spellStart"/>
            <w:r w:rsidRPr="00FB72A6">
              <w:rPr>
                <w:sz w:val="20"/>
                <w:szCs w:val="20"/>
                <w:lang w:val="en-US"/>
              </w:rPr>
              <w:t>proceduri</w:t>
            </w:r>
            <w:proofErr w:type="spellEnd"/>
            <w:r w:rsidRPr="00FB72A6">
              <w:rPr>
                <w:sz w:val="20"/>
                <w:szCs w:val="20"/>
                <w:lang w:val="en-US"/>
              </w:rPr>
              <w:t xml:space="preserve"> interne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w:t>
            </w:r>
          </w:p>
          <w:p w14:paraId="6DBE85EB" w14:textId="77777777" w:rsidR="00864AB5" w:rsidRPr="00FB72A6" w:rsidRDefault="00864AB5" w:rsidP="00864AB5">
            <w:pPr>
              <w:rPr>
                <w:sz w:val="20"/>
                <w:szCs w:val="20"/>
                <w:lang w:val="en-US"/>
              </w:rPr>
            </w:pPr>
          </w:p>
          <w:p w14:paraId="41247372" w14:textId="4A50A9FB" w:rsidR="00864AB5" w:rsidRPr="00FB72A6" w:rsidRDefault="00864AB5" w:rsidP="00864AB5">
            <w:pPr>
              <w:rPr>
                <w:b/>
                <w:bCs/>
                <w:sz w:val="20"/>
                <w:szCs w:val="20"/>
                <w:lang w:val="en-US"/>
              </w:rPr>
            </w:pPr>
            <w:proofErr w:type="spellStart"/>
            <w:r w:rsidRPr="00FB72A6">
              <w:rPr>
                <w:b/>
                <w:bCs/>
                <w:sz w:val="20"/>
                <w:szCs w:val="20"/>
                <w:lang w:val="en-US"/>
              </w:rPr>
              <w:t>Supravegherea</w:t>
            </w:r>
            <w:proofErr w:type="spellEnd"/>
            <w:r w:rsidRPr="00FB72A6">
              <w:rPr>
                <w:b/>
                <w:bCs/>
                <w:sz w:val="20"/>
                <w:szCs w:val="20"/>
                <w:lang w:val="en-US"/>
              </w:rPr>
              <w:t xml:space="preserve"> </w:t>
            </w:r>
            <w:proofErr w:type="spellStart"/>
            <w:r w:rsidRPr="00FB72A6">
              <w:rPr>
                <w:b/>
                <w:bCs/>
                <w:sz w:val="20"/>
                <w:szCs w:val="20"/>
                <w:lang w:val="en-US"/>
              </w:rPr>
              <w:t>lucrarilor</w:t>
            </w:r>
            <w:proofErr w:type="spellEnd"/>
            <w:r w:rsidRPr="00FB72A6">
              <w:rPr>
                <w:b/>
                <w:bCs/>
                <w:sz w:val="20"/>
                <w:szCs w:val="20"/>
                <w:lang w:val="en-US"/>
              </w:rPr>
              <w:t>:</w:t>
            </w:r>
          </w:p>
          <w:p w14:paraId="2E6DA59F" w14:textId="77777777" w:rsidR="00864AB5" w:rsidRPr="00FB72A6" w:rsidRDefault="00864AB5" w:rsidP="00864AB5">
            <w:pPr>
              <w:rPr>
                <w:sz w:val="20"/>
                <w:szCs w:val="20"/>
                <w:lang w:val="en-US"/>
              </w:rPr>
            </w:pPr>
            <w:proofErr w:type="spellStart"/>
            <w:r w:rsidRPr="00FB72A6">
              <w:rPr>
                <w:sz w:val="20"/>
                <w:szCs w:val="20"/>
                <w:lang w:val="en-US"/>
              </w:rPr>
              <w:t>Calitatea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fi </w:t>
            </w:r>
            <w:proofErr w:type="spellStart"/>
            <w:r w:rsidRPr="00FB72A6">
              <w:rPr>
                <w:sz w:val="20"/>
                <w:szCs w:val="20"/>
                <w:lang w:val="en-US"/>
              </w:rPr>
              <w:t>urmarita</w:t>
            </w:r>
            <w:proofErr w:type="spellEnd"/>
            <w:r w:rsidRPr="00FB72A6">
              <w:rPr>
                <w:sz w:val="20"/>
                <w:szCs w:val="20"/>
                <w:lang w:val="en-US"/>
              </w:rPr>
              <w:t xml:space="preserve"> pe </w:t>
            </w:r>
            <w:proofErr w:type="spellStart"/>
            <w:r w:rsidRPr="00FB72A6">
              <w:rPr>
                <w:sz w:val="20"/>
                <w:szCs w:val="20"/>
                <w:lang w:val="en-US"/>
              </w:rPr>
              <w:t>intreg</w:t>
            </w:r>
            <w:proofErr w:type="spellEnd"/>
            <w:r w:rsidRPr="00FB72A6">
              <w:rPr>
                <w:sz w:val="20"/>
                <w:szCs w:val="20"/>
                <w:lang w:val="en-US"/>
              </w:rPr>
              <w:t xml:space="preserve"> </w:t>
            </w:r>
            <w:proofErr w:type="spellStart"/>
            <w:r w:rsidRPr="00FB72A6">
              <w:rPr>
                <w:sz w:val="20"/>
                <w:szCs w:val="20"/>
                <w:lang w:val="en-US"/>
              </w:rPr>
              <w:t>parcursul</w:t>
            </w:r>
            <w:proofErr w:type="spellEnd"/>
            <w:r w:rsidRPr="00FB72A6">
              <w:rPr>
                <w:sz w:val="20"/>
                <w:szCs w:val="20"/>
                <w:lang w:val="en-US"/>
              </w:rPr>
              <w:t xml:space="preserve"> </w:t>
            </w:r>
            <w:proofErr w:type="spellStart"/>
            <w:r w:rsidRPr="00FB72A6">
              <w:rPr>
                <w:sz w:val="20"/>
                <w:szCs w:val="20"/>
                <w:lang w:val="en-US"/>
              </w:rPr>
              <w:t>executiei</w:t>
            </w:r>
            <w:proofErr w:type="spellEnd"/>
            <w:r w:rsidRPr="00FB72A6">
              <w:rPr>
                <w:sz w:val="20"/>
                <w:szCs w:val="20"/>
                <w:lang w:val="en-US"/>
              </w:rPr>
              <w:t xml:space="preserve">, de </w:t>
            </w:r>
            <w:proofErr w:type="spellStart"/>
            <w:r w:rsidRPr="00FB72A6">
              <w:rPr>
                <w:sz w:val="20"/>
                <w:szCs w:val="20"/>
                <w:lang w:val="en-US"/>
              </w:rPr>
              <w:t>catre</w:t>
            </w:r>
            <w:proofErr w:type="spellEnd"/>
            <w:r w:rsidRPr="00FB72A6">
              <w:rPr>
                <w:sz w:val="20"/>
                <w:szCs w:val="20"/>
                <w:lang w:val="en-US"/>
              </w:rPr>
              <w:t xml:space="preserve"> </w:t>
            </w:r>
            <w:proofErr w:type="spellStart"/>
            <w:r w:rsidRPr="00FB72A6">
              <w:rPr>
                <w:sz w:val="20"/>
                <w:szCs w:val="20"/>
                <w:lang w:val="en-US"/>
              </w:rPr>
              <w:t>personalul</w:t>
            </w:r>
            <w:proofErr w:type="spellEnd"/>
            <w:r w:rsidRPr="00FB72A6">
              <w:rPr>
                <w:sz w:val="20"/>
                <w:szCs w:val="20"/>
                <w:lang w:val="en-US"/>
              </w:rPr>
              <w:t xml:space="preserve"> </w:t>
            </w:r>
            <w:proofErr w:type="spellStart"/>
            <w:r w:rsidRPr="00FB72A6">
              <w:rPr>
                <w:sz w:val="20"/>
                <w:szCs w:val="20"/>
                <w:lang w:val="en-US"/>
              </w:rPr>
              <w:t>specializat</w:t>
            </w:r>
            <w:proofErr w:type="spellEnd"/>
            <w:r w:rsidRPr="00FB72A6">
              <w:rPr>
                <w:sz w:val="20"/>
                <w:szCs w:val="20"/>
                <w:lang w:val="en-US"/>
              </w:rPr>
              <w:t xml:space="preserve"> pe </w:t>
            </w:r>
            <w:proofErr w:type="spellStart"/>
            <w:r w:rsidRPr="00FB72A6">
              <w:rPr>
                <w:sz w:val="20"/>
                <w:szCs w:val="20"/>
                <w:lang w:val="en-US"/>
              </w:rPr>
              <w:t>domenii</w:t>
            </w:r>
            <w:proofErr w:type="spellEnd"/>
            <w:r w:rsidRPr="00FB72A6">
              <w:rPr>
                <w:sz w:val="20"/>
                <w:szCs w:val="20"/>
                <w:lang w:val="en-US"/>
              </w:rPr>
              <w:t xml:space="preserve"> al </w:t>
            </w:r>
            <w:proofErr w:type="spellStart"/>
            <w:r w:rsidRPr="00FB72A6">
              <w:rPr>
                <w:sz w:val="20"/>
                <w:szCs w:val="20"/>
                <w:lang w:val="en-US"/>
              </w:rPr>
              <w:t>Contractantului</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de </w:t>
            </w:r>
            <w:proofErr w:type="spellStart"/>
            <w:r w:rsidRPr="00FB72A6">
              <w:rPr>
                <w:sz w:val="20"/>
                <w:szCs w:val="20"/>
                <w:lang w:val="en-US"/>
              </w:rPr>
              <w:t>reprezentantii</w:t>
            </w:r>
            <w:proofErr w:type="spellEnd"/>
            <w:r w:rsidRPr="00FB72A6">
              <w:rPr>
                <w:sz w:val="20"/>
                <w:szCs w:val="20"/>
                <w:lang w:val="en-US"/>
              </w:rPr>
              <w:t xml:space="preserve"> </w:t>
            </w:r>
            <w:proofErr w:type="spellStart"/>
            <w:r w:rsidRPr="00FB72A6">
              <w:rPr>
                <w:sz w:val="20"/>
                <w:szCs w:val="20"/>
                <w:lang w:val="en-US"/>
              </w:rPr>
              <w:t>Autorității</w:t>
            </w:r>
            <w:proofErr w:type="spellEnd"/>
            <w:r w:rsidRPr="00FB72A6">
              <w:rPr>
                <w:sz w:val="20"/>
                <w:szCs w:val="20"/>
                <w:lang w:val="en-US"/>
              </w:rPr>
              <w:t xml:space="preserve"> </w:t>
            </w:r>
            <w:proofErr w:type="spellStart"/>
            <w:r w:rsidRPr="00FB72A6">
              <w:rPr>
                <w:sz w:val="20"/>
                <w:szCs w:val="20"/>
                <w:lang w:val="en-US"/>
              </w:rPr>
              <w:t>Contractante</w:t>
            </w:r>
            <w:proofErr w:type="spellEnd"/>
            <w:r w:rsidRPr="00FB72A6">
              <w:rPr>
                <w:sz w:val="20"/>
                <w:szCs w:val="20"/>
                <w:lang w:val="en-US"/>
              </w:rPr>
              <w:t>.</w:t>
            </w:r>
          </w:p>
          <w:p w14:paraId="3F7789FF" w14:textId="77777777" w:rsidR="00864AB5" w:rsidRPr="00FB72A6" w:rsidRDefault="00864AB5" w:rsidP="00864AB5">
            <w:pPr>
              <w:rPr>
                <w:sz w:val="20"/>
                <w:szCs w:val="20"/>
                <w:lang w:val="en-US"/>
              </w:rPr>
            </w:pPr>
            <w:proofErr w:type="spellStart"/>
            <w:r w:rsidRPr="00FB72A6">
              <w:rPr>
                <w:sz w:val="20"/>
                <w:szCs w:val="20"/>
                <w:lang w:val="en-US"/>
              </w:rPr>
              <w:lastRenderedPageBreak/>
              <w:t>Supravegherea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de </w:t>
            </w:r>
            <w:proofErr w:type="spellStart"/>
            <w:r w:rsidRPr="00FB72A6">
              <w:rPr>
                <w:sz w:val="20"/>
                <w:szCs w:val="20"/>
                <w:lang w:val="en-US"/>
              </w:rPr>
              <w:t>construcții</w:t>
            </w:r>
            <w:proofErr w:type="spellEnd"/>
            <w:r w:rsidRPr="00FB72A6">
              <w:rPr>
                <w:sz w:val="20"/>
                <w:szCs w:val="20"/>
                <w:lang w:val="en-US"/>
              </w:rPr>
              <w:t xml:space="preserve">, </w:t>
            </w:r>
            <w:proofErr w:type="spellStart"/>
            <w:r w:rsidRPr="00FB72A6">
              <w:rPr>
                <w:sz w:val="20"/>
                <w:szCs w:val="20"/>
                <w:lang w:val="en-US"/>
              </w:rPr>
              <w:t>presupune</w:t>
            </w:r>
            <w:proofErr w:type="spellEnd"/>
            <w:r w:rsidRPr="00FB72A6">
              <w:rPr>
                <w:sz w:val="20"/>
                <w:szCs w:val="20"/>
                <w:lang w:val="en-US"/>
              </w:rPr>
              <w:t xml:space="preserve">: </w:t>
            </w:r>
          </w:p>
          <w:p w14:paraId="67F5CF2E"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Controlul</w:t>
            </w:r>
            <w:proofErr w:type="spellEnd"/>
            <w:r w:rsidRPr="00FB72A6">
              <w:rPr>
                <w:sz w:val="20"/>
                <w:szCs w:val="20"/>
                <w:lang w:val="en-US"/>
              </w:rPr>
              <w:t xml:space="preserve"> </w:t>
            </w:r>
            <w:proofErr w:type="spellStart"/>
            <w:r w:rsidRPr="00FB72A6">
              <w:rPr>
                <w:sz w:val="20"/>
                <w:szCs w:val="20"/>
                <w:lang w:val="en-US"/>
              </w:rPr>
              <w:t>profesional</w:t>
            </w:r>
            <w:proofErr w:type="spellEnd"/>
            <w:r w:rsidRPr="00FB72A6">
              <w:rPr>
                <w:sz w:val="20"/>
                <w:szCs w:val="20"/>
                <w:lang w:val="en-US"/>
              </w:rPr>
              <w:t xml:space="preserve">: </w:t>
            </w:r>
            <w:proofErr w:type="spellStart"/>
            <w:r w:rsidRPr="00FB72A6">
              <w:rPr>
                <w:sz w:val="20"/>
                <w:szCs w:val="20"/>
                <w:lang w:val="en-US"/>
              </w:rPr>
              <w:t>existenta</w:t>
            </w:r>
            <w:proofErr w:type="spellEnd"/>
            <w:r w:rsidRPr="00FB72A6">
              <w:rPr>
                <w:sz w:val="20"/>
                <w:szCs w:val="20"/>
                <w:lang w:val="en-US"/>
              </w:rPr>
              <w:t xml:space="preserve">, </w:t>
            </w:r>
            <w:proofErr w:type="spellStart"/>
            <w:r w:rsidRPr="00FB72A6">
              <w:rPr>
                <w:sz w:val="20"/>
                <w:szCs w:val="20"/>
                <w:lang w:val="en-US"/>
              </w:rPr>
              <w:t>dupa</w:t>
            </w:r>
            <w:proofErr w:type="spellEnd"/>
            <w:r w:rsidRPr="00FB72A6">
              <w:rPr>
                <w:sz w:val="20"/>
                <w:szCs w:val="20"/>
                <w:lang w:val="en-US"/>
              </w:rPr>
              <w:t xml:space="preserve"> </w:t>
            </w:r>
            <w:proofErr w:type="spellStart"/>
            <w:r w:rsidRPr="00FB72A6">
              <w:rPr>
                <w:sz w:val="20"/>
                <w:szCs w:val="20"/>
                <w:lang w:val="en-US"/>
              </w:rPr>
              <w:t>caz</w:t>
            </w:r>
            <w:proofErr w:type="spellEnd"/>
            <w:r w:rsidRPr="00FB72A6">
              <w:rPr>
                <w:sz w:val="20"/>
                <w:szCs w:val="20"/>
                <w:lang w:val="en-US"/>
              </w:rPr>
              <w:t xml:space="preserve">, a </w:t>
            </w:r>
            <w:proofErr w:type="spellStart"/>
            <w:r w:rsidRPr="00FB72A6">
              <w:rPr>
                <w:sz w:val="20"/>
                <w:szCs w:val="20"/>
                <w:lang w:val="en-US"/>
              </w:rPr>
              <w:t>unui</w:t>
            </w:r>
            <w:proofErr w:type="spellEnd"/>
            <w:r w:rsidRPr="00FB72A6">
              <w:rPr>
                <w:sz w:val="20"/>
                <w:szCs w:val="20"/>
                <w:lang w:val="en-US"/>
              </w:rPr>
              <w:t xml:space="preserve"> </w:t>
            </w:r>
            <w:proofErr w:type="spellStart"/>
            <w:r w:rsidRPr="00FB72A6">
              <w:rPr>
                <w:sz w:val="20"/>
                <w:szCs w:val="20"/>
                <w:lang w:val="en-US"/>
              </w:rPr>
              <w:t>dirigintele</w:t>
            </w:r>
            <w:proofErr w:type="spellEnd"/>
            <w:r w:rsidRPr="00FB72A6">
              <w:rPr>
                <w:sz w:val="20"/>
                <w:szCs w:val="20"/>
                <w:lang w:val="en-US"/>
              </w:rPr>
              <w:t xml:space="preserve"> de </w:t>
            </w:r>
            <w:proofErr w:type="spellStart"/>
            <w:r w:rsidRPr="00FB72A6">
              <w:rPr>
                <w:sz w:val="20"/>
                <w:szCs w:val="20"/>
                <w:lang w:val="en-US"/>
              </w:rPr>
              <w:t>șantier</w:t>
            </w:r>
            <w:proofErr w:type="spellEnd"/>
            <w:r w:rsidRPr="00FB72A6">
              <w:rPr>
                <w:sz w:val="20"/>
                <w:szCs w:val="20"/>
                <w:lang w:val="en-US"/>
              </w:rPr>
              <w:t xml:space="preserve">/ </w:t>
            </w:r>
            <w:proofErr w:type="spellStart"/>
            <w:r w:rsidRPr="00FB72A6">
              <w:rPr>
                <w:sz w:val="20"/>
                <w:szCs w:val="20"/>
                <w:lang w:val="en-US"/>
              </w:rPr>
              <w:t>responsabil</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verificarea</w:t>
            </w:r>
            <w:proofErr w:type="spellEnd"/>
            <w:r w:rsidRPr="00FB72A6">
              <w:rPr>
                <w:sz w:val="20"/>
                <w:szCs w:val="20"/>
                <w:lang w:val="en-US"/>
              </w:rPr>
              <w:t xml:space="preserve"> </w:t>
            </w:r>
            <w:proofErr w:type="spellStart"/>
            <w:r w:rsidRPr="00FB72A6">
              <w:rPr>
                <w:sz w:val="20"/>
                <w:szCs w:val="20"/>
                <w:lang w:val="en-US"/>
              </w:rPr>
              <w:t>continuă</w:t>
            </w:r>
            <w:proofErr w:type="spellEnd"/>
            <w:r w:rsidRPr="00FB72A6">
              <w:rPr>
                <w:sz w:val="20"/>
                <w:szCs w:val="20"/>
                <w:lang w:val="en-US"/>
              </w:rPr>
              <w:t xml:space="preserve"> a </w:t>
            </w:r>
            <w:proofErr w:type="spellStart"/>
            <w:r w:rsidRPr="00FB72A6">
              <w:rPr>
                <w:sz w:val="20"/>
                <w:szCs w:val="20"/>
                <w:lang w:val="en-US"/>
              </w:rPr>
              <w:t>procesului</w:t>
            </w:r>
            <w:proofErr w:type="spellEnd"/>
            <w:r w:rsidRPr="00FB72A6">
              <w:rPr>
                <w:sz w:val="20"/>
                <w:szCs w:val="20"/>
                <w:lang w:val="en-US"/>
              </w:rPr>
              <w:t xml:space="preserve"> de </w:t>
            </w:r>
            <w:proofErr w:type="spellStart"/>
            <w:r w:rsidRPr="00FB72A6">
              <w:rPr>
                <w:sz w:val="20"/>
                <w:szCs w:val="20"/>
                <w:lang w:val="en-US"/>
              </w:rPr>
              <w:t>construcție</w:t>
            </w:r>
            <w:proofErr w:type="spellEnd"/>
            <w:r w:rsidRPr="00FB72A6">
              <w:rPr>
                <w:sz w:val="20"/>
                <w:szCs w:val="20"/>
                <w:lang w:val="en-US"/>
              </w:rPr>
              <w:t>;</w:t>
            </w:r>
          </w:p>
          <w:p w14:paraId="5C1A05DB"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Verificarea</w:t>
            </w:r>
            <w:proofErr w:type="spellEnd"/>
            <w:r w:rsidRPr="00FB72A6">
              <w:rPr>
                <w:sz w:val="20"/>
                <w:szCs w:val="20"/>
                <w:lang w:val="en-US"/>
              </w:rPr>
              <w:t xml:space="preserve"> </w:t>
            </w:r>
            <w:proofErr w:type="spellStart"/>
            <w:r w:rsidRPr="00FB72A6">
              <w:rPr>
                <w:sz w:val="20"/>
                <w:szCs w:val="20"/>
                <w:lang w:val="en-US"/>
              </w:rPr>
              <w:t>conformității</w:t>
            </w:r>
            <w:proofErr w:type="spellEnd"/>
            <w:r w:rsidRPr="00FB72A6">
              <w:rPr>
                <w:sz w:val="20"/>
                <w:szCs w:val="20"/>
                <w:lang w:val="en-US"/>
              </w:rPr>
              <w:t xml:space="preserve"> cu </w:t>
            </w:r>
            <w:proofErr w:type="spellStart"/>
            <w:r w:rsidRPr="00FB72A6">
              <w:rPr>
                <w:sz w:val="20"/>
                <w:szCs w:val="20"/>
                <w:lang w:val="en-US"/>
              </w:rPr>
              <w:t>necesitatea</w:t>
            </w:r>
            <w:proofErr w:type="spellEnd"/>
            <w:r w:rsidRPr="00FB72A6">
              <w:rPr>
                <w:sz w:val="20"/>
                <w:szCs w:val="20"/>
                <w:lang w:val="en-US"/>
              </w:rPr>
              <w:t>/</w:t>
            </w:r>
            <w:proofErr w:type="spellStart"/>
            <w:r w:rsidRPr="00FB72A6">
              <w:rPr>
                <w:sz w:val="20"/>
                <w:szCs w:val="20"/>
                <w:lang w:val="en-US"/>
              </w:rPr>
              <w:t>proiectul</w:t>
            </w:r>
            <w:proofErr w:type="spellEnd"/>
            <w:r w:rsidRPr="00FB72A6">
              <w:rPr>
                <w:sz w:val="20"/>
                <w:szCs w:val="20"/>
                <w:lang w:val="en-US"/>
              </w:rPr>
              <w:t xml:space="preserve">, </w:t>
            </w:r>
            <w:proofErr w:type="spellStart"/>
            <w:r w:rsidRPr="00FB72A6">
              <w:rPr>
                <w:sz w:val="20"/>
                <w:szCs w:val="20"/>
                <w:lang w:val="en-US"/>
              </w:rPr>
              <w:t>dupa</w:t>
            </w:r>
            <w:proofErr w:type="spellEnd"/>
            <w:r w:rsidRPr="00FB72A6">
              <w:rPr>
                <w:sz w:val="20"/>
                <w:szCs w:val="20"/>
                <w:lang w:val="en-US"/>
              </w:rPr>
              <w:t xml:space="preserve"> </w:t>
            </w:r>
            <w:proofErr w:type="spellStart"/>
            <w:r w:rsidRPr="00FB72A6">
              <w:rPr>
                <w:sz w:val="20"/>
                <w:szCs w:val="20"/>
                <w:lang w:val="en-US"/>
              </w:rPr>
              <w:t>caz</w:t>
            </w:r>
            <w:proofErr w:type="spellEnd"/>
            <w:r w:rsidRPr="00FB72A6">
              <w:rPr>
                <w:sz w:val="20"/>
                <w:szCs w:val="20"/>
                <w:lang w:val="en-US"/>
              </w:rPr>
              <w:t xml:space="preserve">: se </w:t>
            </w:r>
            <w:proofErr w:type="spellStart"/>
            <w:r w:rsidRPr="00FB72A6">
              <w:rPr>
                <w:sz w:val="20"/>
                <w:szCs w:val="20"/>
                <w:lang w:val="en-US"/>
              </w:rPr>
              <w:t>asigură</w:t>
            </w:r>
            <w:proofErr w:type="spellEnd"/>
            <w:r w:rsidRPr="00FB72A6">
              <w:rPr>
                <w:sz w:val="20"/>
                <w:szCs w:val="20"/>
                <w:lang w:val="en-US"/>
              </w:rPr>
              <w:t xml:space="preserve"> </w:t>
            </w:r>
            <w:proofErr w:type="spellStart"/>
            <w:r w:rsidRPr="00FB72A6">
              <w:rPr>
                <w:sz w:val="20"/>
                <w:szCs w:val="20"/>
                <w:lang w:val="en-US"/>
              </w:rPr>
              <w:t>că</w:t>
            </w:r>
            <w:proofErr w:type="spellEnd"/>
            <w:r w:rsidRPr="00FB72A6">
              <w:rPr>
                <w:sz w:val="20"/>
                <w:szCs w:val="20"/>
                <w:lang w:val="en-US"/>
              </w:rPr>
              <w:t xml:space="preserve"> </w:t>
            </w: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lucrările</w:t>
            </w:r>
            <w:proofErr w:type="spellEnd"/>
            <w:r w:rsidRPr="00FB72A6">
              <w:rPr>
                <w:sz w:val="20"/>
                <w:szCs w:val="20"/>
                <w:lang w:val="en-US"/>
              </w:rPr>
              <w:t xml:space="preserve"> sunt </w:t>
            </w:r>
            <w:proofErr w:type="spellStart"/>
            <w:r w:rsidRPr="00FB72A6">
              <w:rPr>
                <w:sz w:val="20"/>
                <w:szCs w:val="20"/>
                <w:lang w:val="en-US"/>
              </w:rPr>
              <w:t>realizate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conformitate</w:t>
            </w:r>
            <w:proofErr w:type="spellEnd"/>
            <w:r w:rsidRPr="00FB72A6">
              <w:rPr>
                <w:sz w:val="20"/>
                <w:szCs w:val="20"/>
                <w:lang w:val="en-US"/>
              </w:rPr>
              <w:t xml:space="preserve"> cu </w:t>
            </w:r>
            <w:proofErr w:type="spellStart"/>
            <w:r w:rsidRPr="00FB72A6">
              <w:rPr>
                <w:sz w:val="20"/>
                <w:szCs w:val="20"/>
                <w:lang w:val="en-US"/>
              </w:rPr>
              <w:t>documentatia</w:t>
            </w:r>
            <w:proofErr w:type="spellEnd"/>
            <w:r w:rsidRPr="00FB72A6">
              <w:rPr>
                <w:sz w:val="20"/>
                <w:szCs w:val="20"/>
                <w:lang w:val="en-US"/>
              </w:rPr>
              <w:t xml:space="preserve"> </w:t>
            </w:r>
            <w:proofErr w:type="spellStart"/>
            <w:r w:rsidRPr="00FB72A6">
              <w:rPr>
                <w:sz w:val="20"/>
                <w:szCs w:val="20"/>
                <w:lang w:val="en-US"/>
              </w:rPr>
              <w:t>tehnica</w:t>
            </w:r>
            <w:proofErr w:type="spellEnd"/>
            <w:r w:rsidRPr="00FB72A6">
              <w:rPr>
                <w:sz w:val="20"/>
                <w:szCs w:val="20"/>
                <w:lang w:val="en-US"/>
              </w:rPr>
              <w:t>;</w:t>
            </w:r>
          </w:p>
          <w:p w14:paraId="6D5F7CD8"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Controlul</w:t>
            </w:r>
            <w:proofErr w:type="spellEnd"/>
            <w:r w:rsidRPr="00FB72A6">
              <w:rPr>
                <w:sz w:val="20"/>
                <w:szCs w:val="20"/>
                <w:lang w:val="en-US"/>
              </w:rPr>
              <w:t xml:space="preserve"> </w:t>
            </w:r>
            <w:proofErr w:type="spellStart"/>
            <w:r w:rsidRPr="00FB72A6">
              <w:rPr>
                <w:sz w:val="20"/>
                <w:szCs w:val="20"/>
                <w:lang w:val="en-US"/>
              </w:rPr>
              <w:t>calității</w:t>
            </w:r>
            <w:proofErr w:type="spellEnd"/>
            <w:r w:rsidRPr="00FB72A6">
              <w:rPr>
                <w:sz w:val="20"/>
                <w:szCs w:val="20"/>
                <w:lang w:val="en-US"/>
              </w:rPr>
              <w:t xml:space="preserve">: se </w:t>
            </w:r>
            <w:proofErr w:type="spellStart"/>
            <w:r w:rsidRPr="00FB72A6">
              <w:rPr>
                <w:sz w:val="20"/>
                <w:szCs w:val="20"/>
                <w:lang w:val="en-US"/>
              </w:rPr>
              <w:t>verifică</w:t>
            </w:r>
            <w:proofErr w:type="spellEnd"/>
            <w:r w:rsidRPr="00FB72A6">
              <w:rPr>
                <w:sz w:val="20"/>
                <w:szCs w:val="20"/>
                <w:lang w:val="en-US"/>
              </w:rPr>
              <w:t xml:space="preserve"> </w:t>
            </w:r>
            <w:proofErr w:type="spellStart"/>
            <w:r w:rsidRPr="00FB72A6">
              <w:rPr>
                <w:sz w:val="20"/>
                <w:szCs w:val="20"/>
                <w:lang w:val="en-US"/>
              </w:rPr>
              <w:t>calitatea</w:t>
            </w:r>
            <w:proofErr w:type="spellEnd"/>
            <w:r w:rsidRPr="00FB72A6">
              <w:rPr>
                <w:sz w:val="20"/>
                <w:szCs w:val="20"/>
                <w:lang w:val="en-US"/>
              </w:rPr>
              <w:t xml:space="preserve"> </w:t>
            </w:r>
            <w:proofErr w:type="spellStart"/>
            <w:r w:rsidRPr="00FB72A6">
              <w:rPr>
                <w:sz w:val="20"/>
                <w:szCs w:val="20"/>
                <w:lang w:val="en-US"/>
              </w:rPr>
              <w:t>materialelor</w:t>
            </w:r>
            <w:proofErr w:type="spellEnd"/>
            <w:r w:rsidRPr="00FB72A6">
              <w:rPr>
                <w:sz w:val="20"/>
                <w:szCs w:val="20"/>
                <w:lang w:val="en-US"/>
              </w:rPr>
              <w:t xml:space="preserve">, a </w:t>
            </w:r>
            <w:proofErr w:type="spellStart"/>
            <w:r w:rsidRPr="00FB72A6">
              <w:rPr>
                <w:sz w:val="20"/>
                <w:szCs w:val="20"/>
                <w:lang w:val="en-US"/>
              </w:rPr>
              <w:t>produselor</w:t>
            </w:r>
            <w:proofErr w:type="spellEnd"/>
            <w:r w:rsidRPr="00FB72A6">
              <w:rPr>
                <w:sz w:val="20"/>
                <w:szCs w:val="20"/>
                <w:lang w:val="en-US"/>
              </w:rPr>
              <w:t xml:space="preserve"> </w:t>
            </w:r>
            <w:proofErr w:type="spellStart"/>
            <w:r w:rsidRPr="00FB72A6">
              <w:rPr>
                <w:sz w:val="20"/>
                <w:szCs w:val="20"/>
                <w:lang w:val="en-US"/>
              </w:rPr>
              <w:t>folosite</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instalațiilor</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altor</w:t>
            </w:r>
            <w:proofErr w:type="spellEnd"/>
            <w:r w:rsidRPr="00FB72A6">
              <w:rPr>
                <w:sz w:val="20"/>
                <w:szCs w:val="20"/>
                <w:lang w:val="en-US"/>
              </w:rPr>
              <w:t xml:space="preserve"> </w:t>
            </w:r>
            <w:proofErr w:type="spellStart"/>
            <w:r w:rsidRPr="00FB72A6">
              <w:rPr>
                <w:sz w:val="20"/>
                <w:szCs w:val="20"/>
                <w:lang w:val="en-US"/>
              </w:rPr>
              <w:t>componente</w:t>
            </w:r>
            <w:proofErr w:type="spellEnd"/>
            <w:r w:rsidRPr="00FB72A6">
              <w:rPr>
                <w:sz w:val="20"/>
                <w:szCs w:val="20"/>
                <w:lang w:val="en-US"/>
              </w:rPr>
              <w:t xml:space="preserve"> </w:t>
            </w:r>
            <w:proofErr w:type="spellStart"/>
            <w:r w:rsidRPr="00FB72A6">
              <w:rPr>
                <w:sz w:val="20"/>
                <w:szCs w:val="20"/>
                <w:lang w:val="en-US"/>
              </w:rPr>
              <w:t>tehnice</w:t>
            </w:r>
            <w:proofErr w:type="spellEnd"/>
            <w:r w:rsidRPr="00FB72A6">
              <w:rPr>
                <w:sz w:val="20"/>
                <w:szCs w:val="20"/>
                <w:lang w:val="en-US"/>
              </w:rPr>
              <w:t>;</w:t>
            </w:r>
          </w:p>
          <w:p w14:paraId="034565F4" w14:textId="77777777" w:rsidR="00864AB5" w:rsidRPr="00FB72A6" w:rsidRDefault="00864AB5" w:rsidP="00864AB5">
            <w:pPr>
              <w:rPr>
                <w:sz w:val="20"/>
                <w:szCs w:val="20"/>
                <w:lang w:val="en-US"/>
              </w:rPr>
            </w:pPr>
            <w:r w:rsidRPr="00FB72A6">
              <w:rPr>
                <w:sz w:val="20"/>
                <w:szCs w:val="20"/>
                <w:lang w:val="en-US"/>
              </w:rPr>
              <w:t xml:space="preserve">- Respectarea </w:t>
            </w:r>
            <w:proofErr w:type="spellStart"/>
            <w:r w:rsidRPr="00FB72A6">
              <w:rPr>
                <w:sz w:val="20"/>
                <w:szCs w:val="20"/>
                <w:lang w:val="en-US"/>
              </w:rPr>
              <w:t>termenelor</w:t>
            </w:r>
            <w:proofErr w:type="spellEnd"/>
            <w:r w:rsidRPr="00FB72A6">
              <w:rPr>
                <w:sz w:val="20"/>
                <w:szCs w:val="20"/>
                <w:lang w:val="en-US"/>
              </w:rPr>
              <w:t xml:space="preserve">: se </w:t>
            </w:r>
            <w:proofErr w:type="spellStart"/>
            <w:r w:rsidRPr="00FB72A6">
              <w:rPr>
                <w:sz w:val="20"/>
                <w:szCs w:val="20"/>
                <w:lang w:val="en-US"/>
              </w:rPr>
              <w:t>monitorizează</w:t>
            </w:r>
            <w:proofErr w:type="spellEnd"/>
            <w:r w:rsidRPr="00FB72A6">
              <w:rPr>
                <w:sz w:val="20"/>
                <w:szCs w:val="20"/>
                <w:lang w:val="en-US"/>
              </w:rPr>
              <w:t xml:space="preserve"> </w:t>
            </w:r>
            <w:proofErr w:type="spellStart"/>
            <w:r w:rsidRPr="00FB72A6">
              <w:rPr>
                <w:sz w:val="20"/>
                <w:szCs w:val="20"/>
                <w:lang w:val="en-US"/>
              </w:rPr>
              <w:t>respectarea</w:t>
            </w:r>
            <w:proofErr w:type="spellEnd"/>
            <w:r w:rsidRPr="00FB72A6">
              <w:rPr>
                <w:sz w:val="20"/>
                <w:szCs w:val="20"/>
                <w:lang w:val="en-US"/>
              </w:rPr>
              <w:t xml:space="preserve"> </w:t>
            </w:r>
            <w:proofErr w:type="spellStart"/>
            <w:r w:rsidRPr="00FB72A6">
              <w:rPr>
                <w:sz w:val="20"/>
                <w:szCs w:val="20"/>
                <w:lang w:val="en-US"/>
              </w:rPr>
              <w:t>termenelor</w:t>
            </w:r>
            <w:proofErr w:type="spellEnd"/>
            <w:r w:rsidRPr="00FB72A6">
              <w:rPr>
                <w:sz w:val="20"/>
                <w:szCs w:val="20"/>
                <w:lang w:val="en-US"/>
              </w:rPr>
              <w:t xml:space="preserve"> </w:t>
            </w:r>
            <w:proofErr w:type="spellStart"/>
            <w:r w:rsidRPr="00FB72A6">
              <w:rPr>
                <w:sz w:val="20"/>
                <w:szCs w:val="20"/>
                <w:lang w:val="en-US"/>
              </w:rPr>
              <w:t>agreate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execuția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w:t>
            </w:r>
          </w:p>
          <w:p w14:paraId="1865024E" w14:textId="77777777" w:rsidR="00864AB5" w:rsidRPr="00FB72A6" w:rsidRDefault="00864AB5" w:rsidP="00864AB5">
            <w:pPr>
              <w:rPr>
                <w:sz w:val="20"/>
                <w:szCs w:val="20"/>
                <w:lang w:val="en-US"/>
              </w:rPr>
            </w:pPr>
            <w:r w:rsidRPr="00FB72A6">
              <w:rPr>
                <w:sz w:val="20"/>
                <w:szCs w:val="20"/>
                <w:lang w:val="en-US"/>
              </w:rPr>
              <w:t xml:space="preserve">- Este </w:t>
            </w:r>
            <w:proofErr w:type="spellStart"/>
            <w:r w:rsidRPr="00FB72A6">
              <w:rPr>
                <w:sz w:val="20"/>
                <w:szCs w:val="20"/>
                <w:lang w:val="en-US"/>
              </w:rPr>
              <w:t>obligatorie</w:t>
            </w:r>
            <w:proofErr w:type="spellEnd"/>
            <w:r w:rsidRPr="00FB72A6">
              <w:rPr>
                <w:sz w:val="20"/>
                <w:szCs w:val="20"/>
                <w:lang w:val="en-US"/>
              </w:rPr>
              <w:t xml:space="preserve">: </w:t>
            </w:r>
            <w:proofErr w:type="spellStart"/>
            <w:r w:rsidRPr="00FB72A6">
              <w:rPr>
                <w:sz w:val="20"/>
                <w:szCs w:val="20"/>
                <w:lang w:val="en-US"/>
              </w:rPr>
              <w:t>activitatea</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o </w:t>
            </w:r>
            <w:proofErr w:type="spellStart"/>
            <w:r w:rsidRPr="00FB72A6">
              <w:rPr>
                <w:sz w:val="20"/>
                <w:szCs w:val="20"/>
                <w:lang w:val="en-US"/>
              </w:rPr>
              <w:t>cerință</w:t>
            </w:r>
            <w:proofErr w:type="spellEnd"/>
            <w:r w:rsidRPr="00FB72A6">
              <w:rPr>
                <w:sz w:val="20"/>
                <w:szCs w:val="20"/>
                <w:lang w:val="en-US"/>
              </w:rPr>
              <w:t xml:space="preserve"> </w:t>
            </w:r>
            <w:proofErr w:type="spellStart"/>
            <w:r w:rsidRPr="00FB72A6">
              <w:rPr>
                <w:sz w:val="20"/>
                <w:szCs w:val="20"/>
                <w:lang w:val="en-US"/>
              </w:rPr>
              <w:t>legală</w:t>
            </w:r>
            <w:proofErr w:type="spellEnd"/>
            <w:r w:rsidRPr="00FB72A6">
              <w:rPr>
                <w:sz w:val="20"/>
                <w:szCs w:val="20"/>
                <w:lang w:val="en-US"/>
              </w:rPr>
              <w:t xml:space="preserve"> </w:t>
            </w:r>
            <w:proofErr w:type="spellStart"/>
            <w:r w:rsidRPr="00FB72A6">
              <w:rPr>
                <w:sz w:val="20"/>
                <w:szCs w:val="20"/>
                <w:lang w:val="en-US"/>
              </w:rPr>
              <w:t>esențială</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a </w:t>
            </w:r>
            <w:proofErr w:type="spellStart"/>
            <w:r w:rsidRPr="00FB72A6">
              <w:rPr>
                <w:sz w:val="20"/>
                <w:szCs w:val="20"/>
                <w:lang w:val="en-US"/>
              </w:rPr>
              <w:t>garanta</w:t>
            </w:r>
            <w:proofErr w:type="spellEnd"/>
            <w:r w:rsidRPr="00FB72A6">
              <w:rPr>
                <w:sz w:val="20"/>
                <w:szCs w:val="20"/>
                <w:lang w:val="en-US"/>
              </w:rPr>
              <w:t xml:space="preserve"> </w:t>
            </w:r>
            <w:proofErr w:type="spellStart"/>
            <w:r w:rsidRPr="00FB72A6">
              <w:rPr>
                <w:sz w:val="20"/>
                <w:szCs w:val="20"/>
                <w:lang w:val="en-US"/>
              </w:rPr>
              <w:t>calitatea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siguranța</w:t>
            </w:r>
            <w:proofErr w:type="spellEnd"/>
            <w:r w:rsidRPr="00FB72A6">
              <w:rPr>
                <w:sz w:val="20"/>
                <w:szCs w:val="20"/>
                <w:lang w:val="en-US"/>
              </w:rPr>
              <w:t xml:space="preserve"> </w:t>
            </w:r>
            <w:proofErr w:type="spellStart"/>
            <w:r w:rsidRPr="00FB72A6">
              <w:rPr>
                <w:sz w:val="20"/>
                <w:szCs w:val="20"/>
                <w:lang w:val="en-US"/>
              </w:rPr>
              <w:t>construcțiilor</w:t>
            </w:r>
            <w:proofErr w:type="spellEnd"/>
            <w:r w:rsidRPr="00FB72A6">
              <w:rPr>
                <w:sz w:val="20"/>
                <w:szCs w:val="20"/>
                <w:lang w:val="en-US"/>
              </w:rPr>
              <w:t xml:space="preserve">; </w:t>
            </w:r>
          </w:p>
          <w:p w14:paraId="76163ACF"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Asigurarea</w:t>
            </w:r>
            <w:proofErr w:type="spellEnd"/>
            <w:r w:rsidRPr="00FB72A6">
              <w:rPr>
                <w:sz w:val="20"/>
                <w:szCs w:val="20"/>
                <w:lang w:val="en-US"/>
              </w:rPr>
              <w:t xml:space="preserve"> </w:t>
            </w:r>
            <w:proofErr w:type="spellStart"/>
            <w:r w:rsidRPr="00FB72A6">
              <w:rPr>
                <w:sz w:val="20"/>
                <w:szCs w:val="20"/>
                <w:lang w:val="en-US"/>
              </w:rPr>
              <w:t>bunei</w:t>
            </w:r>
            <w:proofErr w:type="spellEnd"/>
            <w:r w:rsidRPr="00FB72A6">
              <w:rPr>
                <w:sz w:val="20"/>
                <w:szCs w:val="20"/>
                <w:lang w:val="en-US"/>
              </w:rPr>
              <w:t xml:space="preserve"> </w:t>
            </w:r>
            <w:proofErr w:type="spellStart"/>
            <w:r w:rsidRPr="00FB72A6">
              <w:rPr>
                <w:sz w:val="20"/>
                <w:szCs w:val="20"/>
                <w:lang w:val="en-US"/>
              </w:rPr>
              <w:t>execuții</w:t>
            </w:r>
            <w:proofErr w:type="spellEnd"/>
            <w:r w:rsidRPr="00FB72A6">
              <w:rPr>
                <w:sz w:val="20"/>
                <w:szCs w:val="20"/>
                <w:lang w:val="en-US"/>
              </w:rPr>
              <w:t xml:space="preserve">: </w:t>
            </w:r>
            <w:proofErr w:type="spellStart"/>
            <w:r w:rsidRPr="00FB72A6">
              <w:rPr>
                <w:sz w:val="20"/>
                <w:szCs w:val="20"/>
                <w:lang w:val="en-US"/>
              </w:rPr>
              <w:t>supravegherea</w:t>
            </w:r>
            <w:proofErr w:type="spellEnd"/>
            <w:r w:rsidRPr="00FB72A6">
              <w:rPr>
                <w:sz w:val="20"/>
                <w:szCs w:val="20"/>
                <w:lang w:val="en-US"/>
              </w:rPr>
              <w:t xml:space="preserve"> </w:t>
            </w:r>
            <w:proofErr w:type="spellStart"/>
            <w:r w:rsidRPr="00FB72A6">
              <w:rPr>
                <w:sz w:val="20"/>
                <w:szCs w:val="20"/>
                <w:lang w:val="en-US"/>
              </w:rPr>
              <w:t>tehnică</w:t>
            </w:r>
            <w:proofErr w:type="spellEnd"/>
            <w:r w:rsidRPr="00FB72A6">
              <w:rPr>
                <w:sz w:val="20"/>
                <w:szCs w:val="20"/>
                <w:lang w:val="en-US"/>
              </w:rPr>
              <w:t xml:space="preserve"> </w:t>
            </w:r>
            <w:proofErr w:type="spellStart"/>
            <w:r w:rsidRPr="00FB72A6">
              <w:rPr>
                <w:sz w:val="20"/>
                <w:szCs w:val="20"/>
                <w:lang w:val="en-US"/>
              </w:rPr>
              <w:t>ajută</w:t>
            </w:r>
            <w:proofErr w:type="spellEnd"/>
            <w:r w:rsidRPr="00FB72A6">
              <w:rPr>
                <w:sz w:val="20"/>
                <w:szCs w:val="20"/>
                <w:lang w:val="en-US"/>
              </w:rPr>
              <w:t xml:space="preserve"> la </w:t>
            </w:r>
            <w:proofErr w:type="spellStart"/>
            <w:r w:rsidRPr="00FB72A6">
              <w:rPr>
                <w:sz w:val="20"/>
                <w:szCs w:val="20"/>
                <w:lang w:val="en-US"/>
              </w:rPr>
              <w:t>identificarea</w:t>
            </w:r>
            <w:proofErr w:type="spellEnd"/>
            <w:r w:rsidRPr="00FB72A6">
              <w:rPr>
                <w:sz w:val="20"/>
                <w:szCs w:val="20"/>
                <w:lang w:val="en-US"/>
              </w:rPr>
              <w:t xml:space="preserve"> </w:t>
            </w:r>
            <w:proofErr w:type="spellStart"/>
            <w:r w:rsidRPr="00FB72A6">
              <w:rPr>
                <w:sz w:val="20"/>
                <w:szCs w:val="20"/>
                <w:lang w:val="en-US"/>
              </w:rPr>
              <w:t>și</w:t>
            </w:r>
            <w:proofErr w:type="spellEnd"/>
            <w:r w:rsidRPr="00FB72A6">
              <w:rPr>
                <w:sz w:val="20"/>
                <w:szCs w:val="20"/>
                <w:lang w:val="en-US"/>
              </w:rPr>
              <w:t xml:space="preserve"> </w:t>
            </w:r>
            <w:proofErr w:type="spellStart"/>
            <w:r w:rsidRPr="00FB72A6">
              <w:rPr>
                <w:sz w:val="20"/>
                <w:szCs w:val="20"/>
                <w:lang w:val="en-US"/>
              </w:rPr>
              <w:t>corectarea</w:t>
            </w:r>
            <w:proofErr w:type="spellEnd"/>
            <w:r w:rsidRPr="00FB72A6">
              <w:rPr>
                <w:sz w:val="20"/>
                <w:szCs w:val="20"/>
                <w:lang w:val="en-US"/>
              </w:rPr>
              <w:t xml:space="preserve"> </w:t>
            </w:r>
            <w:proofErr w:type="spellStart"/>
            <w:r w:rsidRPr="00FB72A6">
              <w:rPr>
                <w:sz w:val="20"/>
                <w:szCs w:val="20"/>
                <w:lang w:val="en-US"/>
              </w:rPr>
              <w:t>rapidă</w:t>
            </w:r>
            <w:proofErr w:type="spellEnd"/>
            <w:r w:rsidRPr="00FB72A6">
              <w:rPr>
                <w:sz w:val="20"/>
                <w:szCs w:val="20"/>
                <w:lang w:val="en-US"/>
              </w:rPr>
              <w:t xml:space="preserve"> a </w:t>
            </w:r>
            <w:proofErr w:type="spellStart"/>
            <w:r w:rsidRPr="00FB72A6">
              <w:rPr>
                <w:sz w:val="20"/>
                <w:szCs w:val="20"/>
                <w:lang w:val="en-US"/>
              </w:rPr>
              <w:t>problemelor</w:t>
            </w:r>
            <w:proofErr w:type="spellEnd"/>
            <w:r w:rsidRPr="00FB72A6">
              <w:rPr>
                <w:sz w:val="20"/>
                <w:szCs w:val="20"/>
                <w:lang w:val="en-US"/>
              </w:rPr>
              <w:t xml:space="preserve">, </w:t>
            </w:r>
            <w:proofErr w:type="spellStart"/>
            <w:r w:rsidRPr="00FB72A6">
              <w:rPr>
                <w:sz w:val="20"/>
                <w:szCs w:val="20"/>
                <w:lang w:val="en-US"/>
              </w:rPr>
              <w:t>contribuind</w:t>
            </w:r>
            <w:proofErr w:type="spellEnd"/>
            <w:r w:rsidRPr="00FB72A6">
              <w:rPr>
                <w:sz w:val="20"/>
                <w:szCs w:val="20"/>
                <w:lang w:val="en-US"/>
              </w:rPr>
              <w:t xml:space="preserve"> la o </w:t>
            </w:r>
            <w:proofErr w:type="spellStart"/>
            <w:r w:rsidRPr="00FB72A6">
              <w:rPr>
                <w:sz w:val="20"/>
                <w:szCs w:val="20"/>
                <w:lang w:val="en-US"/>
              </w:rPr>
              <w:t>mai</w:t>
            </w:r>
            <w:proofErr w:type="spellEnd"/>
            <w:r w:rsidRPr="00FB72A6">
              <w:rPr>
                <w:sz w:val="20"/>
                <w:szCs w:val="20"/>
                <w:lang w:val="en-US"/>
              </w:rPr>
              <w:t xml:space="preserve"> </w:t>
            </w:r>
            <w:proofErr w:type="spellStart"/>
            <w:r w:rsidRPr="00FB72A6">
              <w:rPr>
                <w:sz w:val="20"/>
                <w:szCs w:val="20"/>
                <w:lang w:val="en-US"/>
              </w:rPr>
              <w:t>bună</w:t>
            </w:r>
            <w:proofErr w:type="spellEnd"/>
            <w:r w:rsidRPr="00FB72A6">
              <w:rPr>
                <w:sz w:val="20"/>
                <w:szCs w:val="20"/>
                <w:lang w:val="en-US"/>
              </w:rPr>
              <w:t xml:space="preserve"> </w:t>
            </w:r>
            <w:proofErr w:type="spellStart"/>
            <w:r w:rsidRPr="00FB72A6">
              <w:rPr>
                <w:sz w:val="20"/>
                <w:szCs w:val="20"/>
                <w:lang w:val="en-US"/>
              </w:rPr>
              <w:t>calitate</w:t>
            </w:r>
            <w:proofErr w:type="spellEnd"/>
            <w:r w:rsidRPr="00FB72A6">
              <w:rPr>
                <w:sz w:val="20"/>
                <w:szCs w:val="20"/>
                <w:lang w:val="en-US"/>
              </w:rPr>
              <w:t xml:space="preserve"> a </w:t>
            </w:r>
            <w:proofErr w:type="spellStart"/>
            <w:r w:rsidRPr="00FB72A6">
              <w:rPr>
                <w:sz w:val="20"/>
                <w:szCs w:val="20"/>
                <w:lang w:val="en-US"/>
              </w:rPr>
              <w:t>lucrării</w:t>
            </w:r>
            <w:proofErr w:type="spellEnd"/>
            <w:r w:rsidRPr="00FB72A6">
              <w:rPr>
                <w:sz w:val="20"/>
                <w:szCs w:val="20"/>
                <w:lang w:val="en-US"/>
              </w:rPr>
              <w:t xml:space="preserve"> finale. </w:t>
            </w:r>
          </w:p>
          <w:p w14:paraId="4DDB0B30" w14:textId="77777777" w:rsidR="00864AB5" w:rsidRPr="00FB72A6" w:rsidRDefault="00864AB5" w:rsidP="00864AB5">
            <w:pPr>
              <w:rPr>
                <w:sz w:val="20"/>
                <w:szCs w:val="20"/>
                <w:lang w:val="en-US"/>
              </w:rPr>
            </w:pPr>
          </w:p>
          <w:p w14:paraId="6749112B" w14:textId="09A2EC52" w:rsidR="00864AB5" w:rsidRPr="00FB72A6" w:rsidRDefault="00864AB5" w:rsidP="00864AB5">
            <w:pPr>
              <w:rPr>
                <w:b/>
                <w:bCs/>
                <w:sz w:val="20"/>
                <w:szCs w:val="20"/>
                <w:lang w:val="en-US"/>
              </w:rPr>
            </w:pPr>
            <w:proofErr w:type="spellStart"/>
            <w:r w:rsidRPr="00FB72A6">
              <w:rPr>
                <w:b/>
                <w:bCs/>
                <w:sz w:val="20"/>
                <w:szCs w:val="20"/>
                <w:lang w:val="en-US"/>
              </w:rPr>
              <w:t>Receptia</w:t>
            </w:r>
            <w:proofErr w:type="spellEnd"/>
            <w:r w:rsidRPr="00FB72A6">
              <w:rPr>
                <w:b/>
                <w:bCs/>
                <w:sz w:val="20"/>
                <w:szCs w:val="20"/>
                <w:lang w:val="en-US"/>
              </w:rPr>
              <w:t xml:space="preserve"> la </w:t>
            </w:r>
            <w:proofErr w:type="spellStart"/>
            <w:r w:rsidRPr="00FB72A6">
              <w:rPr>
                <w:b/>
                <w:bCs/>
                <w:sz w:val="20"/>
                <w:szCs w:val="20"/>
                <w:lang w:val="en-US"/>
              </w:rPr>
              <w:t>finalizarea</w:t>
            </w:r>
            <w:proofErr w:type="spellEnd"/>
            <w:r w:rsidRPr="00FB72A6">
              <w:rPr>
                <w:b/>
                <w:bCs/>
                <w:sz w:val="20"/>
                <w:szCs w:val="20"/>
                <w:lang w:val="en-US"/>
              </w:rPr>
              <w:t xml:space="preserve"> </w:t>
            </w:r>
            <w:proofErr w:type="spellStart"/>
            <w:r w:rsidRPr="00FB72A6">
              <w:rPr>
                <w:b/>
                <w:bCs/>
                <w:sz w:val="20"/>
                <w:szCs w:val="20"/>
                <w:lang w:val="en-US"/>
              </w:rPr>
              <w:t>lucrarilor</w:t>
            </w:r>
            <w:proofErr w:type="spellEnd"/>
            <w:r w:rsidRPr="00FB72A6">
              <w:rPr>
                <w:b/>
                <w:bCs/>
                <w:sz w:val="20"/>
                <w:szCs w:val="20"/>
                <w:lang w:val="en-US"/>
              </w:rPr>
              <w:t>:</w:t>
            </w:r>
          </w:p>
          <w:p w14:paraId="79248B90" w14:textId="77777777" w:rsidR="00864AB5" w:rsidRPr="00FB72A6" w:rsidRDefault="00864AB5" w:rsidP="00864AB5">
            <w:pPr>
              <w:rPr>
                <w:sz w:val="20"/>
                <w:szCs w:val="20"/>
                <w:lang w:val="en-US"/>
              </w:rPr>
            </w:pPr>
            <w:proofErr w:type="spellStart"/>
            <w:r w:rsidRPr="00FB72A6">
              <w:rPr>
                <w:sz w:val="20"/>
                <w:szCs w:val="20"/>
                <w:lang w:val="en-US"/>
              </w:rPr>
              <w:t>Receptia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w:t>
            </w:r>
            <w:proofErr w:type="spellStart"/>
            <w:r w:rsidRPr="00FB72A6">
              <w:rPr>
                <w:sz w:val="20"/>
                <w:szCs w:val="20"/>
                <w:lang w:val="en-US"/>
              </w:rPr>
              <w:t>reprezinta</w:t>
            </w:r>
            <w:proofErr w:type="spellEnd"/>
            <w:r w:rsidRPr="00FB72A6">
              <w:rPr>
                <w:sz w:val="20"/>
                <w:szCs w:val="20"/>
                <w:lang w:val="en-US"/>
              </w:rPr>
              <w:t xml:space="preserve"> </w:t>
            </w:r>
            <w:proofErr w:type="spellStart"/>
            <w:r w:rsidRPr="00FB72A6">
              <w:rPr>
                <w:sz w:val="20"/>
                <w:szCs w:val="20"/>
                <w:lang w:val="en-US"/>
              </w:rPr>
              <w:t>procesul</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care se </w:t>
            </w:r>
            <w:proofErr w:type="spellStart"/>
            <w:proofErr w:type="gramStart"/>
            <w:r w:rsidRPr="00FB72A6">
              <w:rPr>
                <w:sz w:val="20"/>
                <w:szCs w:val="20"/>
                <w:lang w:val="en-US"/>
              </w:rPr>
              <w:t>certifica</w:t>
            </w:r>
            <w:proofErr w:type="spellEnd"/>
            <w:r w:rsidRPr="00FB72A6">
              <w:rPr>
                <w:sz w:val="20"/>
                <w:szCs w:val="20"/>
                <w:lang w:val="en-US"/>
              </w:rPr>
              <w:t xml:space="preserve">  </w:t>
            </w:r>
            <w:proofErr w:type="spellStart"/>
            <w:r w:rsidRPr="00FB72A6">
              <w:rPr>
                <w:sz w:val="20"/>
                <w:szCs w:val="20"/>
                <w:lang w:val="en-US"/>
              </w:rPr>
              <w:t>finalizarea</w:t>
            </w:r>
            <w:proofErr w:type="spellEnd"/>
            <w:proofErr w:type="gram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w:t>
            </w:r>
          </w:p>
          <w:p w14:paraId="0A0B1791" w14:textId="77777777" w:rsidR="00864AB5" w:rsidRPr="00FB72A6" w:rsidRDefault="00864AB5" w:rsidP="00864AB5">
            <w:pPr>
              <w:rPr>
                <w:sz w:val="20"/>
                <w:szCs w:val="20"/>
                <w:lang w:val="en-US"/>
              </w:rPr>
            </w:pPr>
            <w:r w:rsidRPr="00FB72A6">
              <w:rPr>
                <w:sz w:val="20"/>
                <w:szCs w:val="20"/>
                <w:lang w:val="en-US"/>
              </w:rPr>
              <w:t xml:space="preserve"> </w:t>
            </w:r>
            <w:proofErr w:type="spellStart"/>
            <w:r w:rsidRPr="00FB72A6">
              <w:rPr>
                <w:sz w:val="20"/>
                <w:szCs w:val="20"/>
                <w:lang w:val="en-US"/>
              </w:rPr>
              <w:t>Receptia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se </w:t>
            </w:r>
            <w:proofErr w:type="spellStart"/>
            <w:r w:rsidRPr="00FB72A6">
              <w:rPr>
                <w:sz w:val="20"/>
                <w:szCs w:val="20"/>
                <w:lang w:val="en-US"/>
              </w:rPr>
              <w:t>finalizeaza</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procesul</w:t>
            </w:r>
            <w:proofErr w:type="spellEnd"/>
            <w:r w:rsidRPr="00FB72A6">
              <w:rPr>
                <w:sz w:val="20"/>
                <w:szCs w:val="20"/>
                <w:lang w:val="en-US"/>
              </w:rPr>
              <w:t xml:space="preserve"> verbal de </w:t>
            </w:r>
            <w:proofErr w:type="spellStart"/>
            <w:r w:rsidRPr="00FB72A6">
              <w:rPr>
                <w:sz w:val="20"/>
                <w:szCs w:val="20"/>
                <w:lang w:val="en-US"/>
              </w:rPr>
              <w:t>receptie</w:t>
            </w:r>
            <w:proofErr w:type="spellEnd"/>
            <w:r w:rsidRPr="00FB72A6">
              <w:rPr>
                <w:sz w:val="20"/>
                <w:szCs w:val="20"/>
                <w:lang w:val="en-US"/>
              </w:rPr>
              <w:t xml:space="preserve">, </w:t>
            </w:r>
            <w:proofErr w:type="spellStart"/>
            <w:r w:rsidRPr="00FB72A6">
              <w:rPr>
                <w:sz w:val="20"/>
                <w:szCs w:val="20"/>
                <w:lang w:val="en-US"/>
              </w:rPr>
              <w:t>acceptat</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semnat</w:t>
            </w:r>
            <w:proofErr w:type="spellEnd"/>
            <w:r w:rsidRPr="00FB72A6">
              <w:rPr>
                <w:sz w:val="20"/>
                <w:szCs w:val="20"/>
                <w:lang w:val="en-US"/>
              </w:rPr>
              <w:t xml:space="preserve"> de </w:t>
            </w:r>
            <w:proofErr w:type="spellStart"/>
            <w:r w:rsidRPr="00FB72A6">
              <w:rPr>
                <w:sz w:val="20"/>
                <w:szCs w:val="20"/>
                <w:lang w:val="en-US"/>
              </w:rPr>
              <w:t>toti</w:t>
            </w:r>
            <w:proofErr w:type="spellEnd"/>
            <w:r w:rsidRPr="00FB72A6">
              <w:rPr>
                <w:sz w:val="20"/>
                <w:szCs w:val="20"/>
                <w:lang w:val="en-US"/>
              </w:rPr>
              <w:t xml:space="preserve"> </w:t>
            </w:r>
            <w:proofErr w:type="spellStart"/>
            <w:r w:rsidRPr="00FB72A6">
              <w:rPr>
                <w:sz w:val="20"/>
                <w:szCs w:val="20"/>
                <w:lang w:val="en-US"/>
              </w:rPr>
              <w:t>cei</w:t>
            </w:r>
            <w:proofErr w:type="spellEnd"/>
            <w:r w:rsidRPr="00FB72A6">
              <w:rPr>
                <w:sz w:val="20"/>
                <w:szCs w:val="20"/>
                <w:lang w:val="en-US"/>
              </w:rPr>
              <w:t xml:space="preserve"> </w:t>
            </w:r>
            <w:proofErr w:type="spellStart"/>
            <w:r w:rsidRPr="00FB72A6">
              <w:rPr>
                <w:sz w:val="20"/>
                <w:szCs w:val="20"/>
                <w:lang w:val="en-US"/>
              </w:rPr>
              <w:t>implicati</w:t>
            </w:r>
            <w:proofErr w:type="spellEnd"/>
            <w:r w:rsidRPr="00FB72A6">
              <w:rPr>
                <w:sz w:val="20"/>
                <w:szCs w:val="20"/>
                <w:lang w:val="en-US"/>
              </w:rPr>
              <w:t xml:space="preserve"> in </w:t>
            </w:r>
            <w:proofErr w:type="spellStart"/>
            <w:r w:rsidRPr="00FB72A6">
              <w:rPr>
                <w:sz w:val="20"/>
                <w:szCs w:val="20"/>
                <w:lang w:val="en-US"/>
              </w:rPr>
              <w:t>realizarea</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verificarea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w:t>
            </w:r>
          </w:p>
          <w:p w14:paraId="6693B9B7" w14:textId="77777777" w:rsidR="00864AB5" w:rsidRPr="00FB72A6" w:rsidRDefault="00864AB5" w:rsidP="00864AB5">
            <w:pPr>
              <w:rPr>
                <w:sz w:val="20"/>
                <w:szCs w:val="20"/>
                <w:lang w:val="en-US"/>
              </w:rPr>
            </w:pPr>
            <w:proofErr w:type="spellStart"/>
            <w:r w:rsidRPr="00FB72A6">
              <w:rPr>
                <w:sz w:val="20"/>
                <w:szCs w:val="20"/>
                <w:lang w:val="en-US"/>
              </w:rPr>
              <w:t>Receptia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se </w:t>
            </w:r>
            <w:proofErr w:type="spellStart"/>
            <w:r w:rsidRPr="00FB72A6">
              <w:rPr>
                <w:sz w:val="20"/>
                <w:szCs w:val="20"/>
                <w:lang w:val="en-US"/>
              </w:rPr>
              <w:t>efectueaza</w:t>
            </w:r>
            <w:proofErr w:type="spellEnd"/>
            <w:r w:rsidRPr="00FB72A6">
              <w:rPr>
                <w:sz w:val="20"/>
                <w:szCs w:val="20"/>
                <w:lang w:val="en-US"/>
              </w:rPr>
              <w:t xml:space="preserve"> in </w:t>
            </w:r>
            <w:proofErr w:type="spellStart"/>
            <w:r w:rsidRPr="00FB72A6">
              <w:rPr>
                <w:sz w:val="20"/>
                <w:szCs w:val="20"/>
                <w:lang w:val="en-US"/>
              </w:rPr>
              <w:t>doua</w:t>
            </w:r>
            <w:proofErr w:type="spellEnd"/>
            <w:r w:rsidRPr="00FB72A6">
              <w:rPr>
                <w:sz w:val="20"/>
                <w:szCs w:val="20"/>
                <w:lang w:val="en-US"/>
              </w:rPr>
              <w:t xml:space="preserve"> </w:t>
            </w:r>
            <w:proofErr w:type="spellStart"/>
            <w:r w:rsidRPr="00FB72A6">
              <w:rPr>
                <w:sz w:val="20"/>
                <w:szCs w:val="20"/>
                <w:lang w:val="en-US"/>
              </w:rPr>
              <w:t>etape</w:t>
            </w:r>
            <w:proofErr w:type="spellEnd"/>
            <w:r w:rsidRPr="00FB72A6">
              <w:rPr>
                <w:sz w:val="20"/>
                <w:szCs w:val="20"/>
                <w:lang w:val="en-US"/>
              </w:rPr>
              <w:t>:</w:t>
            </w:r>
          </w:p>
          <w:p w14:paraId="4C48897B" w14:textId="77777777" w:rsidR="00864AB5" w:rsidRPr="00FB72A6" w:rsidRDefault="00864AB5" w:rsidP="00864AB5">
            <w:pPr>
              <w:rPr>
                <w:sz w:val="20"/>
                <w:szCs w:val="20"/>
                <w:lang w:val="en-US"/>
              </w:rPr>
            </w:pPr>
            <w:r w:rsidRPr="00FB72A6">
              <w:rPr>
                <w:sz w:val="20"/>
                <w:szCs w:val="20"/>
                <w:lang w:val="en-US"/>
              </w:rPr>
              <w:t>1.</w:t>
            </w:r>
            <w:r w:rsidRPr="00FB72A6">
              <w:rPr>
                <w:sz w:val="20"/>
                <w:szCs w:val="20"/>
                <w:lang w:val="en-US"/>
              </w:rPr>
              <w:tab/>
            </w:r>
            <w:proofErr w:type="spellStart"/>
            <w:r w:rsidRPr="00FB72A6">
              <w:rPr>
                <w:sz w:val="20"/>
                <w:szCs w:val="20"/>
                <w:lang w:val="en-US"/>
              </w:rPr>
              <w:t>Receptia</w:t>
            </w:r>
            <w:proofErr w:type="spellEnd"/>
            <w:r w:rsidRPr="00FB72A6">
              <w:rPr>
                <w:sz w:val="20"/>
                <w:szCs w:val="20"/>
                <w:lang w:val="en-US"/>
              </w:rPr>
              <w:t xml:space="preserve"> la </w:t>
            </w:r>
            <w:proofErr w:type="spellStart"/>
            <w:r w:rsidRPr="00FB72A6">
              <w:rPr>
                <w:sz w:val="20"/>
                <w:szCs w:val="20"/>
                <w:lang w:val="en-US"/>
              </w:rPr>
              <w:t>terminarea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w:t>
            </w:r>
            <w:proofErr w:type="spellStart"/>
            <w:r w:rsidRPr="00FB72A6">
              <w:rPr>
                <w:sz w:val="20"/>
                <w:szCs w:val="20"/>
                <w:lang w:val="en-US"/>
              </w:rPr>
              <w:t>efectuata</w:t>
            </w:r>
            <w:proofErr w:type="spellEnd"/>
            <w:r w:rsidRPr="00FB72A6">
              <w:rPr>
                <w:sz w:val="20"/>
                <w:szCs w:val="20"/>
                <w:lang w:val="en-US"/>
              </w:rPr>
              <w:t xml:space="preserve"> </w:t>
            </w:r>
            <w:proofErr w:type="spellStart"/>
            <w:r w:rsidRPr="00FB72A6">
              <w:rPr>
                <w:sz w:val="20"/>
                <w:szCs w:val="20"/>
                <w:lang w:val="en-US"/>
              </w:rPr>
              <w:t>imediat</w:t>
            </w:r>
            <w:proofErr w:type="spellEnd"/>
            <w:r w:rsidRPr="00FB72A6">
              <w:rPr>
                <w:sz w:val="20"/>
                <w:szCs w:val="20"/>
                <w:lang w:val="en-US"/>
              </w:rPr>
              <w:t xml:space="preserve"> </w:t>
            </w:r>
            <w:proofErr w:type="spellStart"/>
            <w:r w:rsidRPr="00FB72A6">
              <w:rPr>
                <w:sz w:val="20"/>
                <w:szCs w:val="20"/>
                <w:lang w:val="en-US"/>
              </w:rPr>
              <w:t>ce</w:t>
            </w:r>
            <w:proofErr w:type="spellEnd"/>
            <w:r w:rsidRPr="00FB72A6">
              <w:rPr>
                <w:sz w:val="20"/>
                <w:szCs w:val="20"/>
                <w:lang w:val="en-US"/>
              </w:rPr>
              <w:t xml:space="preserve"> </w:t>
            </w:r>
            <w:proofErr w:type="spellStart"/>
            <w:r w:rsidRPr="00FB72A6">
              <w:rPr>
                <w:sz w:val="20"/>
                <w:szCs w:val="20"/>
                <w:lang w:val="en-US"/>
              </w:rPr>
              <w:t>lucrarile</w:t>
            </w:r>
            <w:proofErr w:type="spellEnd"/>
            <w:r w:rsidRPr="00FB72A6">
              <w:rPr>
                <w:sz w:val="20"/>
                <w:szCs w:val="20"/>
                <w:lang w:val="en-US"/>
              </w:rPr>
              <w:t xml:space="preserve"> au </w:t>
            </w:r>
            <w:proofErr w:type="spellStart"/>
            <w:r w:rsidRPr="00FB72A6">
              <w:rPr>
                <w:sz w:val="20"/>
                <w:szCs w:val="20"/>
                <w:lang w:val="en-US"/>
              </w:rPr>
              <w:t>fost</w:t>
            </w:r>
            <w:proofErr w:type="spellEnd"/>
            <w:r w:rsidRPr="00FB72A6">
              <w:rPr>
                <w:sz w:val="20"/>
                <w:szCs w:val="20"/>
                <w:lang w:val="en-US"/>
              </w:rPr>
              <w:t xml:space="preserve"> </w:t>
            </w:r>
            <w:proofErr w:type="spellStart"/>
            <w:r w:rsidRPr="00FB72A6">
              <w:rPr>
                <w:sz w:val="20"/>
                <w:szCs w:val="20"/>
                <w:lang w:val="en-US"/>
              </w:rPr>
              <w:t>finalizate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concretizata</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Procesul</w:t>
            </w:r>
            <w:proofErr w:type="spellEnd"/>
            <w:r w:rsidRPr="00FB72A6">
              <w:rPr>
                <w:sz w:val="20"/>
                <w:szCs w:val="20"/>
                <w:lang w:val="en-US"/>
              </w:rPr>
              <w:t xml:space="preserve"> verbal de </w:t>
            </w:r>
            <w:proofErr w:type="spellStart"/>
            <w:r w:rsidRPr="00FB72A6">
              <w:rPr>
                <w:sz w:val="20"/>
                <w:szCs w:val="20"/>
                <w:lang w:val="en-US"/>
              </w:rPr>
              <w:t>receptie</w:t>
            </w:r>
            <w:proofErr w:type="spellEnd"/>
            <w:r w:rsidRPr="00FB72A6">
              <w:rPr>
                <w:sz w:val="20"/>
                <w:szCs w:val="20"/>
                <w:lang w:val="en-US"/>
              </w:rPr>
              <w:t xml:space="preserve"> la </w:t>
            </w:r>
            <w:proofErr w:type="spellStart"/>
            <w:r w:rsidRPr="00FB72A6">
              <w:rPr>
                <w:sz w:val="20"/>
                <w:szCs w:val="20"/>
                <w:lang w:val="en-US"/>
              </w:rPr>
              <w:t>terminarea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w:t>
            </w:r>
          </w:p>
          <w:p w14:paraId="15CF1205" w14:textId="77777777" w:rsidR="00864AB5" w:rsidRPr="00FB72A6" w:rsidRDefault="00864AB5" w:rsidP="00864AB5">
            <w:pPr>
              <w:rPr>
                <w:sz w:val="20"/>
                <w:szCs w:val="20"/>
                <w:lang w:val="en-US"/>
              </w:rPr>
            </w:pPr>
            <w:r w:rsidRPr="00FB72A6">
              <w:rPr>
                <w:sz w:val="20"/>
                <w:szCs w:val="20"/>
                <w:lang w:val="en-US"/>
              </w:rPr>
              <w:t>2.</w:t>
            </w:r>
            <w:r w:rsidRPr="00FB72A6">
              <w:rPr>
                <w:sz w:val="20"/>
                <w:szCs w:val="20"/>
                <w:lang w:val="en-US"/>
              </w:rPr>
              <w:tab/>
            </w:r>
            <w:proofErr w:type="spellStart"/>
            <w:r w:rsidRPr="00FB72A6">
              <w:rPr>
                <w:sz w:val="20"/>
                <w:szCs w:val="20"/>
                <w:lang w:val="en-US"/>
              </w:rPr>
              <w:t>Receptia</w:t>
            </w:r>
            <w:proofErr w:type="spellEnd"/>
            <w:r w:rsidRPr="00FB72A6">
              <w:rPr>
                <w:sz w:val="20"/>
                <w:szCs w:val="20"/>
                <w:lang w:val="en-US"/>
              </w:rPr>
              <w:t xml:space="preserve"> </w:t>
            </w:r>
            <w:proofErr w:type="spellStart"/>
            <w:r w:rsidRPr="00FB72A6">
              <w:rPr>
                <w:sz w:val="20"/>
                <w:szCs w:val="20"/>
                <w:lang w:val="en-US"/>
              </w:rPr>
              <w:t>finala</w:t>
            </w:r>
            <w:proofErr w:type="spellEnd"/>
            <w:r w:rsidRPr="00FB72A6">
              <w:rPr>
                <w:sz w:val="20"/>
                <w:szCs w:val="20"/>
                <w:lang w:val="en-US"/>
              </w:rPr>
              <w:t xml:space="preserve">, </w:t>
            </w:r>
            <w:proofErr w:type="spellStart"/>
            <w:r w:rsidRPr="00FB72A6">
              <w:rPr>
                <w:sz w:val="20"/>
                <w:szCs w:val="20"/>
                <w:lang w:val="en-US"/>
              </w:rPr>
              <w:t>efectuata</w:t>
            </w:r>
            <w:proofErr w:type="spellEnd"/>
            <w:r w:rsidRPr="00FB72A6">
              <w:rPr>
                <w:sz w:val="20"/>
                <w:szCs w:val="20"/>
                <w:lang w:val="en-US"/>
              </w:rPr>
              <w:t xml:space="preserve"> </w:t>
            </w:r>
            <w:proofErr w:type="spellStart"/>
            <w:r w:rsidRPr="00FB72A6">
              <w:rPr>
                <w:sz w:val="20"/>
                <w:szCs w:val="20"/>
                <w:lang w:val="en-US"/>
              </w:rPr>
              <w:t>dupa</w:t>
            </w:r>
            <w:proofErr w:type="spellEnd"/>
            <w:r w:rsidRPr="00FB72A6">
              <w:rPr>
                <w:sz w:val="20"/>
                <w:szCs w:val="20"/>
                <w:lang w:val="en-US"/>
              </w:rPr>
              <w:t xml:space="preserve"> </w:t>
            </w:r>
            <w:proofErr w:type="spellStart"/>
            <w:r w:rsidRPr="00FB72A6">
              <w:rPr>
                <w:sz w:val="20"/>
                <w:szCs w:val="20"/>
                <w:lang w:val="en-US"/>
              </w:rPr>
              <w:t>expirarea</w:t>
            </w:r>
            <w:proofErr w:type="spellEnd"/>
            <w:r w:rsidRPr="00FB72A6">
              <w:rPr>
                <w:sz w:val="20"/>
                <w:szCs w:val="20"/>
                <w:lang w:val="en-US"/>
              </w:rPr>
              <w:t xml:space="preserve"> </w:t>
            </w:r>
            <w:proofErr w:type="spellStart"/>
            <w:r w:rsidRPr="00FB72A6">
              <w:rPr>
                <w:sz w:val="20"/>
                <w:szCs w:val="20"/>
                <w:lang w:val="en-US"/>
              </w:rPr>
              <w:t>perioadei</w:t>
            </w:r>
            <w:proofErr w:type="spellEnd"/>
            <w:r w:rsidRPr="00FB72A6">
              <w:rPr>
                <w:sz w:val="20"/>
                <w:szCs w:val="20"/>
                <w:lang w:val="en-US"/>
              </w:rPr>
              <w:t xml:space="preserve"> de </w:t>
            </w:r>
            <w:proofErr w:type="spellStart"/>
            <w:r w:rsidRPr="00FB72A6">
              <w:rPr>
                <w:sz w:val="20"/>
                <w:szCs w:val="20"/>
                <w:lang w:val="en-US"/>
              </w:rPr>
              <w:t>garantie</w:t>
            </w:r>
            <w:proofErr w:type="spellEnd"/>
            <w:r w:rsidRPr="00FB72A6">
              <w:rPr>
                <w:sz w:val="20"/>
                <w:szCs w:val="20"/>
                <w:lang w:val="en-US"/>
              </w:rPr>
              <w:t xml:space="preserve">, care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stabilita</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contractul</w:t>
            </w:r>
            <w:proofErr w:type="spellEnd"/>
            <w:r w:rsidRPr="00FB72A6">
              <w:rPr>
                <w:sz w:val="20"/>
                <w:szCs w:val="20"/>
                <w:lang w:val="en-US"/>
              </w:rPr>
              <w:t xml:space="preserve"> cu </w:t>
            </w:r>
            <w:proofErr w:type="spellStart"/>
            <w:r w:rsidRPr="00FB72A6">
              <w:rPr>
                <w:sz w:val="20"/>
                <w:szCs w:val="20"/>
                <w:lang w:val="en-US"/>
              </w:rPr>
              <w:t>executantul</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w:t>
            </w:r>
          </w:p>
          <w:p w14:paraId="43F31798" w14:textId="77777777" w:rsidR="00864AB5" w:rsidRPr="00FB72A6" w:rsidRDefault="00864AB5" w:rsidP="00864AB5">
            <w:pPr>
              <w:rPr>
                <w:sz w:val="20"/>
                <w:szCs w:val="20"/>
                <w:lang w:val="en-US"/>
              </w:rPr>
            </w:pPr>
            <w:proofErr w:type="spellStart"/>
            <w:r w:rsidRPr="00FB72A6">
              <w:rPr>
                <w:sz w:val="20"/>
                <w:szCs w:val="20"/>
                <w:lang w:val="en-US"/>
              </w:rPr>
              <w:t>Legislatia</w:t>
            </w:r>
            <w:proofErr w:type="spellEnd"/>
            <w:r w:rsidRPr="00FB72A6">
              <w:rPr>
                <w:sz w:val="20"/>
                <w:szCs w:val="20"/>
                <w:lang w:val="en-US"/>
              </w:rPr>
              <w:t xml:space="preserve"> </w:t>
            </w:r>
            <w:proofErr w:type="spellStart"/>
            <w:r w:rsidRPr="00FB72A6">
              <w:rPr>
                <w:sz w:val="20"/>
                <w:szCs w:val="20"/>
                <w:lang w:val="en-US"/>
              </w:rPr>
              <w:t>actualizata</w:t>
            </w:r>
            <w:proofErr w:type="spellEnd"/>
            <w:r w:rsidRPr="00FB72A6">
              <w:rPr>
                <w:sz w:val="20"/>
                <w:szCs w:val="20"/>
                <w:lang w:val="en-US"/>
              </w:rPr>
              <w:t xml:space="preserve"> in </w:t>
            </w:r>
            <w:proofErr w:type="spellStart"/>
            <w:r w:rsidRPr="00FB72A6">
              <w:rPr>
                <w:sz w:val="20"/>
                <w:szCs w:val="20"/>
                <w:lang w:val="en-US"/>
              </w:rPr>
              <w:t>vigoare</w:t>
            </w:r>
            <w:proofErr w:type="spellEnd"/>
            <w:r w:rsidRPr="00FB72A6">
              <w:rPr>
                <w:sz w:val="20"/>
                <w:szCs w:val="20"/>
                <w:lang w:val="en-US"/>
              </w:rPr>
              <w:t xml:space="preserve"> </w:t>
            </w:r>
            <w:proofErr w:type="spellStart"/>
            <w:r w:rsidRPr="00FB72A6">
              <w:rPr>
                <w:sz w:val="20"/>
                <w:szCs w:val="20"/>
                <w:lang w:val="en-US"/>
              </w:rPr>
              <w:t>prevede</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receptia</w:t>
            </w:r>
            <w:proofErr w:type="spellEnd"/>
            <w:r w:rsidRPr="00FB72A6">
              <w:rPr>
                <w:sz w:val="20"/>
                <w:szCs w:val="20"/>
                <w:lang w:val="en-US"/>
              </w:rPr>
              <w:t xml:space="preserve"> </w:t>
            </w:r>
            <w:proofErr w:type="spellStart"/>
            <w:r w:rsidRPr="00FB72A6">
              <w:rPr>
                <w:sz w:val="20"/>
                <w:szCs w:val="20"/>
                <w:lang w:val="en-US"/>
              </w:rPr>
              <w:t>partiala</w:t>
            </w:r>
            <w:proofErr w:type="spellEnd"/>
            <w:r w:rsidRPr="00FB72A6">
              <w:rPr>
                <w:sz w:val="20"/>
                <w:szCs w:val="20"/>
                <w:lang w:val="en-US"/>
              </w:rPr>
              <w:t xml:space="preserve"> a </w:t>
            </w:r>
            <w:proofErr w:type="spellStart"/>
            <w:r w:rsidRPr="00FB72A6">
              <w:rPr>
                <w:sz w:val="20"/>
                <w:szCs w:val="20"/>
                <w:lang w:val="en-US"/>
              </w:rPr>
              <w:t>lucrarilor</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care se </w:t>
            </w:r>
            <w:proofErr w:type="spellStart"/>
            <w:r w:rsidRPr="00FB72A6">
              <w:rPr>
                <w:sz w:val="20"/>
                <w:szCs w:val="20"/>
                <w:lang w:val="en-US"/>
              </w:rPr>
              <w:t>atesta</w:t>
            </w:r>
            <w:proofErr w:type="spellEnd"/>
            <w:r w:rsidRPr="00FB72A6">
              <w:rPr>
                <w:sz w:val="20"/>
                <w:szCs w:val="20"/>
                <w:lang w:val="en-US"/>
              </w:rPr>
              <w:t xml:space="preserve"> </w:t>
            </w:r>
            <w:proofErr w:type="spellStart"/>
            <w:r w:rsidRPr="00FB72A6">
              <w:rPr>
                <w:sz w:val="20"/>
                <w:szCs w:val="20"/>
                <w:lang w:val="en-US"/>
              </w:rPr>
              <w:t>stadiul</w:t>
            </w:r>
            <w:proofErr w:type="spellEnd"/>
            <w:r w:rsidRPr="00FB72A6">
              <w:rPr>
                <w:sz w:val="20"/>
                <w:szCs w:val="20"/>
                <w:lang w:val="en-US"/>
              </w:rPr>
              <w:t xml:space="preserve"> </w:t>
            </w:r>
            <w:proofErr w:type="spellStart"/>
            <w:r w:rsidRPr="00FB72A6">
              <w:rPr>
                <w:sz w:val="20"/>
                <w:szCs w:val="20"/>
                <w:lang w:val="en-US"/>
              </w:rPr>
              <w:t>fizic</w:t>
            </w:r>
            <w:proofErr w:type="spellEnd"/>
            <w:r w:rsidRPr="00FB72A6">
              <w:rPr>
                <w:sz w:val="20"/>
                <w:szCs w:val="20"/>
                <w:lang w:val="en-US"/>
              </w:rPr>
              <w:t xml:space="preserve"> al </w:t>
            </w:r>
            <w:proofErr w:type="spellStart"/>
            <w:r w:rsidRPr="00FB72A6">
              <w:rPr>
                <w:sz w:val="20"/>
                <w:szCs w:val="20"/>
                <w:lang w:val="en-US"/>
              </w:rPr>
              <w:t>constructiei</w:t>
            </w:r>
            <w:proofErr w:type="spellEnd"/>
            <w:r w:rsidRPr="00FB72A6">
              <w:rPr>
                <w:sz w:val="20"/>
                <w:szCs w:val="20"/>
                <w:lang w:val="en-US"/>
              </w:rPr>
              <w:t xml:space="preserve">, in </w:t>
            </w:r>
            <w:proofErr w:type="spellStart"/>
            <w:r w:rsidRPr="00FB72A6">
              <w:rPr>
                <w:sz w:val="20"/>
                <w:szCs w:val="20"/>
                <w:lang w:val="en-US"/>
              </w:rPr>
              <w:t>scopul</w:t>
            </w:r>
            <w:proofErr w:type="spellEnd"/>
            <w:r w:rsidRPr="00FB72A6">
              <w:rPr>
                <w:sz w:val="20"/>
                <w:szCs w:val="20"/>
                <w:lang w:val="en-US"/>
              </w:rPr>
              <w:t xml:space="preserve"> </w:t>
            </w:r>
            <w:proofErr w:type="spellStart"/>
            <w:r w:rsidRPr="00FB72A6">
              <w:rPr>
                <w:sz w:val="20"/>
                <w:szCs w:val="20"/>
                <w:lang w:val="en-US"/>
              </w:rPr>
              <w:t>inscrierii</w:t>
            </w:r>
            <w:proofErr w:type="spellEnd"/>
            <w:r w:rsidRPr="00FB72A6">
              <w:rPr>
                <w:sz w:val="20"/>
                <w:szCs w:val="20"/>
                <w:lang w:val="en-US"/>
              </w:rPr>
              <w:t xml:space="preserve"> </w:t>
            </w:r>
            <w:proofErr w:type="spellStart"/>
            <w:r w:rsidRPr="00FB72A6">
              <w:rPr>
                <w:sz w:val="20"/>
                <w:szCs w:val="20"/>
                <w:lang w:val="en-US"/>
              </w:rPr>
              <w:t>dreptului</w:t>
            </w:r>
            <w:proofErr w:type="spellEnd"/>
            <w:r w:rsidRPr="00FB72A6">
              <w:rPr>
                <w:sz w:val="20"/>
                <w:szCs w:val="20"/>
                <w:lang w:val="en-US"/>
              </w:rPr>
              <w:t xml:space="preserve"> de </w:t>
            </w:r>
            <w:proofErr w:type="spellStart"/>
            <w:r w:rsidRPr="00FB72A6">
              <w:rPr>
                <w:sz w:val="20"/>
                <w:szCs w:val="20"/>
                <w:lang w:val="en-US"/>
              </w:rPr>
              <w:t>proprietate</w:t>
            </w:r>
            <w:proofErr w:type="spellEnd"/>
            <w:r w:rsidRPr="00FB72A6">
              <w:rPr>
                <w:sz w:val="20"/>
                <w:szCs w:val="20"/>
                <w:lang w:val="en-US"/>
              </w:rPr>
              <w:t xml:space="preserve"> in </w:t>
            </w:r>
            <w:proofErr w:type="spellStart"/>
            <w:r w:rsidRPr="00FB72A6">
              <w:rPr>
                <w:sz w:val="20"/>
                <w:szCs w:val="20"/>
                <w:lang w:val="en-US"/>
              </w:rPr>
              <w:t>cartea</w:t>
            </w:r>
            <w:proofErr w:type="spellEnd"/>
            <w:r w:rsidRPr="00FB72A6">
              <w:rPr>
                <w:sz w:val="20"/>
                <w:szCs w:val="20"/>
                <w:lang w:val="en-US"/>
              </w:rPr>
              <w:t xml:space="preserve"> </w:t>
            </w:r>
            <w:proofErr w:type="spellStart"/>
            <w:r w:rsidRPr="00FB72A6">
              <w:rPr>
                <w:sz w:val="20"/>
                <w:szCs w:val="20"/>
                <w:lang w:val="en-US"/>
              </w:rPr>
              <w:t>funciara</w:t>
            </w:r>
            <w:proofErr w:type="spellEnd"/>
            <w:r w:rsidRPr="00FB72A6">
              <w:rPr>
                <w:sz w:val="20"/>
                <w:szCs w:val="20"/>
                <w:lang w:val="en-US"/>
              </w:rPr>
              <w:t xml:space="preserve">. </w:t>
            </w:r>
            <w:proofErr w:type="spellStart"/>
            <w:r w:rsidRPr="00FB72A6">
              <w:rPr>
                <w:sz w:val="20"/>
                <w:szCs w:val="20"/>
                <w:lang w:val="en-US"/>
              </w:rPr>
              <w:t>Aceasta</w:t>
            </w:r>
            <w:proofErr w:type="spellEnd"/>
            <w:r w:rsidRPr="00FB72A6">
              <w:rPr>
                <w:sz w:val="20"/>
                <w:szCs w:val="20"/>
                <w:lang w:val="en-US"/>
              </w:rPr>
              <w:t xml:space="preserve"> </w:t>
            </w:r>
            <w:proofErr w:type="spellStart"/>
            <w:r w:rsidRPr="00FB72A6">
              <w:rPr>
                <w:sz w:val="20"/>
                <w:szCs w:val="20"/>
                <w:lang w:val="en-US"/>
              </w:rPr>
              <w:t>receptie</w:t>
            </w:r>
            <w:proofErr w:type="spellEnd"/>
            <w:r w:rsidRPr="00FB72A6">
              <w:rPr>
                <w:sz w:val="20"/>
                <w:szCs w:val="20"/>
                <w:lang w:val="en-US"/>
              </w:rPr>
              <w:t xml:space="preserve"> nu </w:t>
            </w:r>
            <w:proofErr w:type="spellStart"/>
            <w:r w:rsidRPr="00FB72A6">
              <w:rPr>
                <w:sz w:val="20"/>
                <w:szCs w:val="20"/>
                <w:lang w:val="en-US"/>
              </w:rPr>
              <w:t>permite</w:t>
            </w:r>
            <w:proofErr w:type="spellEnd"/>
            <w:r w:rsidRPr="00FB72A6">
              <w:rPr>
                <w:sz w:val="20"/>
                <w:szCs w:val="20"/>
                <w:lang w:val="en-US"/>
              </w:rPr>
              <w:t xml:space="preserve">, </w:t>
            </w:r>
            <w:proofErr w:type="spellStart"/>
            <w:r w:rsidRPr="00FB72A6">
              <w:rPr>
                <w:sz w:val="20"/>
                <w:szCs w:val="20"/>
                <w:lang w:val="en-US"/>
              </w:rPr>
              <w:t>insa</w:t>
            </w:r>
            <w:proofErr w:type="spellEnd"/>
            <w:r w:rsidRPr="00FB72A6">
              <w:rPr>
                <w:sz w:val="20"/>
                <w:szCs w:val="20"/>
                <w:lang w:val="en-US"/>
              </w:rPr>
              <w:t xml:space="preserve">, </w:t>
            </w:r>
            <w:proofErr w:type="spellStart"/>
            <w:r w:rsidRPr="00FB72A6">
              <w:rPr>
                <w:sz w:val="20"/>
                <w:szCs w:val="20"/>
                <w:lang w:val="en-US"/>
              </w:rPr>
              <w:t>darea</w:t>
            </w:r>
            <w:proofErr w:type="spellEnd"/>
            <w:r w:rsidRPr="00FB72A6">
              <w:rPr>
                <w:sz w:val="20"/>
                <w:szCs w:val="20"/>
                <w:lang w:val="en-US"/>
              </w:rPr>
              <w:t xml:space="preserve"> in </w:t>
            </w:r>
            <w:proofErr w:type="spellStart"/>
            <w:r w:rsidRPr="00FB72A6">
              <w:rPr>
                <w:sz w:val="20"/>
                <w:szCs w:val="20"/>
                <w:lang w:val="en-US"/>
              </w:rPr>
              <w:t>folosinta</w:t>
            </w:r>
            <w:proofErr w:type="spellEnd"/>
            <w:r w:rsidRPr="00FB72A6">
              <w:rPr>
                <w:sz w:val="20"/>
                <w:szCs w:val="20"/>
                <w:lang w:val="en-US"/>
              </w:rPr>
              <w:t xml:space="preserve"> a </w:t>
            </w:r>
            <w:proofErr w:type="spellStart"/>
            <w:r w:rsidRPr="00FB72A6">
              <w:rPr>
                <w:sz w:val="20"/>
                <w:szCs w:val="20"/>
                <w:lang w:val="en-US"/>
              </w:rPr>
              <w:t>constructiilor</w:t>
            </w:r>
            <w:proofErr w:type="spellEnd"/>
            <w:r w:rsidRPr="00FB72A6">
              <w:rPr>
                <w:sz w:val="20"/>
                <w:szCs w:val="20"/>
                <w:lang w:val="en-US"/>
              </w:rPr>
              <w:t>.</w:t>
            </w:r>
          </w:p>
          <w:p w14:paraId="5FDCEA86" w14:textId="77777777" w:rsidR="00864AB5" w:rsidRPr="00FB72A6" w:rsidRDefault="00864AB5" w:rsidP="00864AB5">
            <w:pPr>
              <w:rPr>
                <w:sz w:val="20"/>
                <w:szCs w:val="20"/>
                <w:lang w:val="en-US"/>
              </w:rPr>
            </w:pPr>
            <w:proofErr w:type="spellStart"/>
            <w:r w:rsidRPr="00FB72A6">
              <w:rPr>
                <w:sz w:val="20"/>
                <w:szCs w:val="20"/>
                <w:lang w:val="en-US"/>
              </w:rPr>
              <w:t>Receptia</w:t>
            </w:r>
            <w:proofErr w:type="spellEnd"/>
            <w:r w:rsidRPr="00FB72A6">
              <w:rPr>
                <w:sz w:val="20"/>
                <w:szCs w:val="20"/>
                <w:lang w:val="en-US"/>
              </w:rPr>
              <w:t xml:space="preserve"> la </w:t>
            </w:r>
            <w:proofErr w:type="spellStart"/>
            <w:r w:rsidRPr="00FB72A6">
              <w:rPr>
                <w:sz w:val="20"/>
                <w:szCs w:val="20"/>
                <w:lang w:val="en-US"/>
              </w:rPr>
              <w:t>finalizarea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w:t>
            </w:r>
            <w:proofErr w:type="spellStart"/>
            <w:r w:rsidRPr="00FB72A6">
              <w:rPr>
                <w:sz w:val="20"/>
                <w:szCs w:val="20"/>
                <w:lang w:val="en-US"/>
              </w:rPr>
              <w:t>consta</w:t>
            </w:r>
            <w:proofErr w:type="spellEnd"/>
            <w:r w:rsidRPr="00FB72A6">
              <w:rPr>
                <w:sz w:val="20"/>
                <w:szCs w:val="20"/>
                <w:lang w:val="en-US"/>
              </w:rPr>
              <w:t xml:space="preserve"> in </w:t>
            </w:r>
            <w:proofErr w:type="spellStart"/>
            <w:r w:rsidRPr="00FB72A6">
              <w:rPr>
                <w:sz w:val="20"/>
                <w:szCs w:val="20"/>
                <w:lang w:val="en-US"/>
              </w:rPr>
              <w:t>ansamblul</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dacă</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w:t>
            </w:r>
            <w:proofErr w:type="spellStart"/>
            <w:r w:rsidRPr="00FB72A6">
              <w:rPr>
                <w:sz w:val="20"/>
                <w:szCs w:val="20"/>
                <w:lang w:val="en-US"/>
              </w:rPr>
              <w:t>cazul</w:t>
            </w:r>
            <w:proofErr w:type="spellEnd"/>
            <w:r w:rsidRPr="00FB72A6">
              <w:rPr>
                <w:sz w:val="20"/>
                <w:szCs w:val="20"/>
                <w:lang w:val="en-US"/>
              </w:rPr>
              <w:t xml:space="preserve">, </w:t>
            </w:r>
            <w:proofErr w:type="spellStart"/>
            <w:r w:rsidRPr="00FB72A6">
              <w:rPr>
                <w:sz w:val="20"/>
                <w:szCs w:val="20"/>
                <w:lang w:val="en-US"/>
              </w:rPr>
              <w:t>oricare</w:t>
            </w:r>
            <w:proofErr w:type="spellEnd"/>
            <w:r w:rsidRPr="00FB72A6">
              <w:rPr>
                <w:sz w:val="20"/>
                <w:szCs w:val="20"/>
                <w:lang w:val="en-US"/>
              </w:rPr>
              <w:t xml:space="preserve"> </w:t>
            </w:r>
            <w:proofErr w:type="spellStart"/>
            <w:r w:rsidRPr="00FB72A6">
              <w:rPr>
                <w:sz w:val="20"/>
                <w:szCs w:val="20"/>
                <w:lang w:val="en-US"/>
              </w:rPr>
              <w:t>parte</w:t>
            </w:r>
            <w:proofErr w:type="spellEnd"/>
            <w:r w:rsidRPr="00FB72A6">
              <w:rPr>
                <w:sz w:val="20"/>
                <w:szCs w:val="20"/>
                <w:lang w:val="en-US"/>
              </w:rPr>
              <w:t xml:space="preserve"> a lor, </w:t>
            </w:r>
            <w:proofErr w:type="spellStart"/>
            <w:r w:rsidRPr="00FB72A6">
              <w:rPr>
                <w:sz w:val="20"/>
                <w:szCs w:val="20"/>
                <w:lang w:val="en-US"/>
              </w:rPr>
              <w:t>prevăzut</w:t>
            </w:r>
            <w:proofErr w:type="spellEnd"/>
            <w:r w:rsidRPr="00FB72A6">
              <w:rPr>
                <w:sz w:val="20"/>
                <w:szCs w:val="20"/>
                <w:lang w:val="en-US"/>
              </w:rPr>
              <w:t xml:space="preserve"> a fi </w:t>
            </w:r>
            <w:proofErr w:type="spellStart"/>
            <w:r w:rsidRPr="00FB72A6">
              <w:rPr>
                <w:sz w:val="20"/>
                <w:szCs w:val="20"/>
                <w:lang w:val="en-US"/>
              </w:rPr>
              <w:t>finalizat</w:t>
            </w:r>
            <w:proofErr w:type="spellEnd"/>
            <w:r w:rsidRPr="00FB72A6">
              <w:rPr>
                <w:sz w:val="20"/>
                <w:szCs w:val="20"/>
                <w:lang w:val="en-US"/>
              </w:rPr>
              <w:t xml:space="preserve"> </w:t>
            </w:r>
            <w:proofErr w:type="spellStart"/>
            <w:r w:rsidRPr="00FB72A6">
              <w:rPr>
                <w:sz w:val="20"/>
                <w:szCs w:val="20"/>
                <w:lang w:val="en-US"/>
              </w:rPr>
              <w:t>într</w:t>
            </w:r>
            <w:proofErr w:type="spellEnd"/>
            <w:r w:rsidRPr="00FB72A6">
              <w:rPr>
                <w:sz w:val="20"/>
                <w:szCs w:val="20"/>
                <w:lang w:val="en-US"/>
              </w:rPr>
              <w:t xml:space="preserve">-un termen </w:t>
            </w:r>
            <w:proofErr w:type="spellStart"/>
            <w:r w:rsidRPr="00FB72A6">
              <w:rPr>
                <w:sz w:val="20"/>
                <w:szCs w:val="20"/>
                <w:lang w:val="en-US"/>
              </w:rPr>
              <w:t>stabilit</w:t>
            </w:r>
            <w:proofErr w:type="spellEnd"/>
            <w:r w:rsidRPr="00FB72A6">
              <w:rPr>
                <w:sz w:val="20"/>
                <w:szCs w:val="20"/>
                <w:lang w:val="en-US"/>
              </w:rPr>
              <w:t>.</w:t>
            </w:r>
          </w:p>
          <w:p w14:paraId="391DFB62" w14:textId="77777777" w:rsidR="00864AB5" w:rsidRPr="00FB72A6" w:rsidRDefault="00864AB5" w:rsidP="00864AB5">
            <w:pPr>
              <w:rPr>
                <w:sz w:val="20"/>
                <w:szCs w:val="20"/>
                <w:lang w:val="en-US"/>
              </w:rPr>
            </w:pPr>
            <w:r w:rsidRPr="00FB72A6">
              <w:rPr>
                <w:sz w:val="20"/>
                <w:szCs w:val="20"/>
                <w:lang w:val="en-US"/>
              </w:rPr>
              <w:t xml:space="preserve">La </w:t>
            </w:r>
            <w:proofErr w:type="spellStart"/>
            <w:r w:rsidRPr="00FB72A6">
              <w:rPr>
                <w:sz w:val="20"/>
                <w:szCs w:val="20"/>
                <w:lang w:val="en-US"/>
              </w:rPr>
              <w:t>finalizarea</w:t>
            </w:r>
            <w:proofErr w:type="spellEnd"/>
            <w:r w:rsidRPr="00FB72A6">
              <w:rPr>
                <w:sz w:val="20"/>
                <w:szCs w:val="20"/>
                <w:lang w:val="en-US"/>
              </w:rPr>
              <w:t xml:space="preserve">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Executantul</w:t>
            </w:r>
            <w:proofErr w:type="spellEnd"/>
            <w:r w:rsidRPr="00FB72A6">
              <w:rPr>
                <w:sz w:val="20"/>
                <w:szCs w:val="20"/>
                <w:lang w:val="en-US"/>
              </w:rPr>
              <w:t xml:space="preserve"> are </w:t>
            </w:r>
            <w:proofErr w:type="spellStart"/>
            <w:r w:rsidRPr="00FB72A6">
              <w:rPr>
                <w:sz w:val="20"/>
                <w:szCs w:val="20"/>
                <w:lang w:val="en-US"/>
              </w:rPr>
              <w:t>obligaţia</w:t>
            </w:r>
            <w:proofErr w:type="spellEnd"/>
            <w:r w:rsidRPr="00FB72A6">
              <w:rPr>
                <w:sz w:val="20"/>
                <w:szCs w:val="20"/>
                <w:lang w:val="en-US"/>
              </w:rPr>
              <w:t xml:space="preserve"> de a </w:t>
            </w:r>
            <w:proofErr w:type="spellStart"/>
            <w:r w:rsidRPr="00FB72A6">
              <w:rPr>
                <w:sz w:val="20"/>
                <w:szCs w:val="20"/>
                <w:lang w:val="en-US"/>
              </w:rPr>
              <w:t>notifica</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scris</w:t>
            </w:r>
            <w:proofErr w:type="spellEnd"/>
            <w:r w:rsidRPr="00FB72A6">
              <w:rPr>
                <w:sz w:val="20"/>
                <w:szCs w:val="20"/>
                <w:lang w:val="en-US"/>
              </w:rPr>
              <w:t xml:space="preserv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Contractanta</w:t>
            </w:r>
            <w:proofErr w:type="spellEnd"/>
            <w:r w:rsidRPr="00FB72A6">
              <w:rPr>
                <w:sz w:val="20"/>
                <w:szCs w:val="20"/>
                <w:lang w:val="en-US"/>
              </w:rPr>
              <w:t xml:space="preserve"> </w:t>
            </w:r>
            <w:proofErr w:type="spellStart"/>
            <w:r w:rsidRPr="00FB72A6">
              <w:rPr>
                <w:sz w:val="20"/>
                <w:szCs w:val="20"/>
                <w:lang w:val="en-US"/>
              </w:rPr>
              <w:t>că</w:t>
            </w:r>
            <w:proofErr w:type="spellEnd"/>
            <w:r w:rsidRPr="00FB72A6">
              <w:rPr>
                <w:sz w:val="20"/>
                <w:szCs w:val="20"/>
                <w:lang w:val="en-US"/>
              </w:rPr>
              <w:t xml:space="preserve"> sunt </w:t>
            </w:r>
            <w:proofErr w:type="spellStart"/>
            <w:r w:rsidRPr="00FB72A6">
              <w:rPr>
                <w:sz w:val="20"/>
                <w:szCs w:val="20"/>
                <w:lang w:val="en-US"/>
              </w:rPr>
              <w:t>îndeplinite</w:t>
            </w:r>
            <w:proofErr w:type="spellEnd"/>
            <w:r w:rsidRPr="00FB72A6">
              <w:rPr>
                <w:sz w:val="20"/>
                <w:szCs w:val="20"/>
                <w:lang w:val="en-US"/>
              </w:rPr>
              <w:t xml:space="preserve"> </w:t>
            </w:r>
            <w:proofErr w:type="spellStart"/>
            <w:r w:rsidRPr="00FB72A6">
              <w:rPr>
                <w:sz w:val="20"/>
                <w:szCs w:val="20"/>
                <w:lang w:val="en-US"/>
              </w:rPr>
              <w:t>condiţiile</w:t>
            </w:r>
            <w:proofErr w:type="spellEnd"/>
            <w:r w:rsidRPr="00FB72A6">
              <w:rPr>
                <w:sz w:val="20"/>
                <w:szCs w:val="20"/>
                <w:lang w:val="en-US"/>
              </w:rPr>
              <w:t xml:space="preserve"> de </w:t>
            </w:r>
            <w:proofErr w:type="spellStart"/>
            <w:r w:rsidRPr="00FB72A6">
              <w:rPr>
                <w:sz w:val="20"/>
                <w:szCs w:val="20"/>
                <w:lang w:val="en-US"/>
              </w:rPr>
              <w:t>recepţie</w:t>
            </w:r>
            <w:proofErr w:type="spellEnd"/>
            <w:r w:rsidRPr="00FB72A6">
              <w:rPr>
                <w:sz w:val="20"/>
                <w:szCs w:val="20"/>
                <w:lang w:val="en-US"/>
              </w:rPr>
              <w:t xml:space="preserve"> </w:t>
            </w:r>
            <w:proofErr w:type="spellStart"/>
            <w:r w:rsidRPr="00FB72A6">
              <w:rPr>
                <w:sz w:val="20"/>
                <w:szCs w:val="20"/>
                <w:lang w:val="en-US"/>
              </w:rPr>
              <w:t>solicitând</w:t>
            </w:r>
            <w:proofErr w:type="spellEnd"/>
            <w:r w:rsidRPr="00FB72A6">
              <w:rPr>
                <w:sz w:val="20"/>
                <w:szCs w:val="20"/>
                <w:lang w:val="en-US"/>
              </w:rPr>
              <w:t xml:space="preserve"> </w:t>
            </w:r>
            <w:proofErr w:type="spellStart"/>
            <w:r w:rsidRPr="00FB72A6">
              <w:rPr>
                <w:sz w:val="20"/>
                <w:szCs w:val="20"/>
                <w:lang w:val="en-US"/>
              </w:rPr>
              <w:t>acestuia</w:t>
            </w:r>
            <w:proofErr w:type="spellEnd"/>
            <w:r w:rsidRPr="00FB72A6">
              <w:rPr>
                <w:sz w:val="20"/>
                <w:szCs w:val="20"/>
                <w:lang w:val="en-US"/>
              </w:rPr>
              <w:t xml:space="preserve"> </w:t>
            </w:r>
            <w:proofErr w:type="spellStart"/>
            <w:r w:rsidRPr="00FB72A6">
              <w:rPr>
                <w:sz w:val="20"/>
                <w:szCs w:val="20"/>
                <w:lang w:val="en-US"/>
              </w:rPr>
              <w:t>convocarea</w:t>
            </w:r>
            <w:proofErr w:type="spellEnd"/>
            <w:r w:rsidRPr="00FB72A6">
              <w:rPr>
                <w:sz w:val="20"/>
                <w:szCs w:val="20"/>
                <w:lang w:val="en-US"/>
              </w:rPr>
              <w:t xml:space="preserve"> </w:t>
            </w:r>
            <w:proofErr w:type="spellStart"/>
            <w:r w:rsidRPr="00FB72A6">
              <w:rPr>
                <w:sz w:val="20"/>
                <w:szCs w:val="20"/>
                <w:lang w:val="en-US"/>
              </w:rPr>
              <w:t>comisiei</w:t>
            </w:r>
            <w:proofErr w:type="spellEnd"/>
            <w:r w:rsidRPr="00FB72A6">
              <w:rPr>
                <w:sz w:val="20"/>
                <w:szCs w:val="20"/>
                <w:lang w:val="en-US"/>
              </w:rPr>
              <w:t xml:space="preserve"> de </w:t>
            </w:r>
            <w:proofErr w:type="spellStart"/>
            <w:r w:rsidRPr="00FB72A6">
              <w:rPr>
                <w:sz w:val="20"/>
                <w:szCs w:val="20"/>
                <w:lang w:val="en-US"/>
              </w:rPr>
              <w:t>recepţie</w:t>
            </w:r>
            <w:proofErr w:type="spellEnd"/>
            <w:r w:rsidRPr="00FB72A6">
              <w:rPr>
                <w:sz w:val="20"/>
                <w:szCs w:val="20"/>
                <w:lang w:val="en-US"/>
              </w:rPr>
              <w:t>.</w:t>
            </w:r>
          </w:p>
          <w:p w14:paraId="4E41BD3C" w14:textId="77777777" w:rsidR="00864AB5" w:rsidRPr="00FB72A6" w:rsidRDefault="00864AB5" w:rsidP="00864AB5">
            <w:pPr>
              <w:rPr>
                <w:sz w:val="20"/>
                <w:szCs w:val="20"/>
                <w:lang w:val="en-US"/>
              </w:rPr>
            </w:pPr>
            <w:r w:rsidRPr="00FB72A6">
              <w:rPr>
                <w:sz w:val="20"/>
                <w:szCs w:val="20"/>
                <w:lang w:val="en-US"/>
              </w:rPr>
              <w:t xml:space="preserve">Pe </w:t>
            </w:r>
            <w:proofErr w:type="spellStart"/>
            <w:r w:rsidRPr="00FB72A6">
              <w:rPr>
                <w:sz w:val="20"/>
                <w:szCs w:val="20"/>
                <w:lang w:val="en-US"/>
              </w:rPr>
              <w:t>baza</w:t>
            </w:r>
            <w:proofErr w:type="spellEnd"/>
            <w:r w:rsidRPr="00FB72A6">
              <w:rPr>
                <w:sz w:val="20"/>
                <w:szCs w:val="20"/>
                <w:lang w:val="en-US"/>
              </w:rPr>
              <w:t xml:space="preserve"> </w:t>
            </w:r>
            <w:proofErr w:type="spellStart"/>
            <w:r w:rsidRPr="00FB72A6">
              <w:rPr>
                <w:sz w:val="20"/>
                <w:szCs w:val="20"/>
                <w:lang w:val="en-US"/>
              </w:rPr>
              <w:t>situaţiilor</w:t>
            </w:r>
            <w:proofErr w:type="spellEnd"/>
            <w:r w:rsidRPr="00FB72A6">
              <w:rPr>
                <w:sz w:val="20"/>
                <w:szCs w:val="20"/>
                <w:lang w:val="en-US"/>
              </w:rPr>
              <w:t xml:space="preserve"> de </w:t>
            </w:r>
            <w:proofErr w:type="spellStart"/>
            <w:r w:rsidRPr="00FB72A6">
              <w:rPr>
                <w:sz w:val="20"/>
                <w:szCs w:val="20"/>
                <w:lang w:val="en-US"/>
              </w:rPr>
              <w:t>lucrări</w:t>
            </w:r>
            <w:proofErr w:type="spellEnd"/>
            <w:r w:rsidRPr="00FB72A6">
              <w:rPr>
                <w:sz w:val="20"/>
                <w:szCs w:val="20"/>
                <w:lang w:val="en-US"/>
              </w:rPr>
              <w:t xml:space="preserve"> </w:t>
            </w:r>
            <w:proofErr w:type="spellStart"/>
            <w:r w:rsidRPr="00FB72A6">
              <w:rPr>
                <w:sz w:val="20"/>
                <w:szCs w:val="20"/>
                <w:lang w:val="en-US"/>
              </w:rPr>
              <w:t>executate</w:t>
            </w:r>
            <w:proofErr w:type="spellEnd"/>
            <w:r w:rsidRPr="00FB72A6">
              <w:rPr>
                <w:sz w:val="20"/>
                <w:szCs w:val="20"/>
                <w:lang w:val="en-US"/>
              </w:rPr>
              <w:t xml:space="preserve"> </w:t>
            </w:r>
            <w:proofErr w:type="spellStart"/>
            <w:r w:rsidRPr="00FB72A6">
              <w:rPr>
                <w:sz w:val="20"/>
                <w:szCs w:val="20"/>
                <w:lang w:val="en-US"/>
              </w:rPr>
              <w:t>confirmate</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a </w:t>
            </w:r>
            <w:proofErr w:type="spellStart"/>
            <w:r w:rsidRPr="00FB72A6">
              <w:rPr>
                <w:sz w:val="20"/>
                <w:szCs w:val="20"/>
                <w:lang w:val="en-US"/>
              </w:rPr>
              <w:t>constatărilor</w:t>
            </w:r>
            <w:proofErr w:type="spellEnd"/>
            <w:r w:rsidRPr="00FB72A6">
              <w:rPr>
                <w:sz w:val="20"/>
                <w:szCs w:val="20"/>
                <w:lang w:val="en-US"/>
              </w:rPr>
              <w:t xml:space="preserve"> </w:t>
            </w:r>
            <w:proofErr w:type="spellStart"/>
            <w:r w:rsidRPr="00FB72A6">
              <w:rPr>
                <w:sz w:val="20"/>
                <w:szCs w:val="20"/>
                <w:lang w:val="en-US"/>
              </w:rPr>
              <w:t>efectuate</w:t>
            </w:r>
            <w:proofErr w:type="spellEnd"/>
            <w:r w:rsidRPr="00FB72A6">
              <w:rPr>
                <w:sz w:val="20"/>
                <w:szCs w:val="20"/>
                <w:lang w:val="en-US"/>
              </w:rPr>
              <w:t xml:space="preserve"> pe </w:t>
            </w:r>
            <w:proofErr w:type="spellStart"/>
            <w:r w:rsidRPr="00FB72A6">
              <w:rPr>
                <w:sz w:val="20"/>
                <w:szCs w:val="20"/>
                <w:lang w:val="en-US"/>
              </w:rPr>
              <w:t>teren</w:t>
            </w:r>
            <w:proofErr w:type="spellEnd"/>
            <w:r w:rsidRPr="00FB72A6">
              <w:rPr>
                <w:sz w:val="20"/>
                <w:szCs w:val="20"/>
                <w:lang w:val="en-US"/>
              </w:rPr>
              <w:t xml:space="preserv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Contractanta</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aprecia</w:t>
            </w:r>
            <w:proofErr w:type="spellEnd"/>
            <w:r w:rsidRPr="00FB72A6">
              <w:rPr>
                <w:sz w:val="20"/>
                <w:szCs w:val="20"/>
                <w:lang w:val="en-US"/>
              </w:rPr>
              <w:t xml:space="preserve"> </w:t>
            </w:r>
            <w:proofErr w:type="spellStart"/>
            <w:r w:rsidRPr="00FB72A6">
              <w:rPr>
                <w:sz w:val="20"/>
                <w:szCs w:val="20"/>
                <w:lang w:val="en-US"/>
              </w:rPr>
              <w:t>dacă</w:t>
            </w:r>
            <w:proofErr w:type="spellEnd"/>
            <w:r w:rsidRPr="00FB72A6">
              <w:rPr>
                <w:sz w:val="20"/>
                <w:szCs w:val="20"/>
                <w:lang w:val="en-US"/>
              </w:rPr>
              <w:t xml:space="preserve"> sunt </w:t>
            </w:r>
            <w:proofErr w:type="spellStart"/>
            <w:r w:rsidRPr="00FB72A6">
              <w:rPr>
                <w:sz w:val="20"/>
                <w:szCs w:val="20"/>
                <w:lang w:val="en-US"/>
              </w:rPr>
              <w:t>întrunite</w:t>
            </w:r>
            <w:proofErr w:type="spellEnd"/>
            <w:r w:rsidRPr="00FB72A6">
              <w:rPr>
                <w:sz w:val="20"/>
                <w:szCs w:val="20"/>
                <w:lang w:val="en-US"/>
              </w:rPr>
              <w:t xml:space="preserve"> </w:t>
            </w:r>
            <w:proofErr w:type="spellStart"/>
            <w:r w:rsidRPr="00FB72A6">
              <w:rPr>
                <w:sz w:val="20"/>
                <w:szCs w:val="20"/>
                <w:lang w:val="en-US"/>
              </w:rPr>
              <w:t>condiţiile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a </w:t>
            </w:r>
            <w:proofErr w:type="spellStart"/>
            <w:r w:rsidRPr="00FB72A6">
              <w:rPr>
                <w:sz w:val="20"/>
                <w:szCs w:val="20"/>
                <w:lang w:val="en-US"/>
              </w:rPr>
              <w:t>convoca</w:t>
            </w:r>
            <w:proofErr w:type="spellEnd"/>
            <w:r w:rsidRPr="00FB72A6">
              <w:rPr>
                <w:sz w:val="20"/>
                <w:szCs w:val="20"/>
                <w:lang w:val="en-US"/>
              </w:rPr>
              <w:t xml:space="preserve"> </w:t>
            </w:r>
            <w:proofErr w:type="spellStart"/>
            <w:r w:rsidRPr="00FB72A6">
              <w:rPr>
                <w:sz w:val="20"/>
                <w:szCs w:val="20"/>
                <w:lang w:val="en-US"/>
              </w:rPr>
              <w:t>comisia</w:t>
            </w:r>
            <w:proofErr w:type="spellEnd"/>
            <w:r w:rsidRPr="00FB72A6">
              <w:rPr>
                <w:sz w:val="20"/>
                <w:szCs w:val="20"/>
                <w:lang w:val="en-US"/>
              </w:rPr>
              <w:t xml:space="preserve"> de </w:t>
            </w:r>
            <w:proofErr w:type="spellStart"/>
            <w:r w:rsidRPr="00FB72A6">
              <w:rPr>
                <w:sz w:val="20"/>
                <w:szCs w:val="20"/>
                <w:lang w:val="en-US"/>
              </w:rPr>
              <w:t>recepţie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cazul</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care se </w:t>
            </w:r>
            <w:proofErr w:type="spellStart"/>
            <w:r w:rsidRPr="00FB72A6">
              <w:rPr>
                <w:sz w:val="20"/>
                <w:szCs w:val="20"/>
                <w:lang w:val="en-US"/>
              </w:rPr>
              <w:t>constată</w:t>
            </w:r>
            <w:proofErr w:type="spellEnd"/>
            <w:r w:rsidRPr="00FB72A6">
              <w:rPr>
                <w:sz w:val="20"/>
                <w:szCs w:val="20"/>
                <w:lang w:val="en-US"/>
              </w:rPr>
              <w:t xml:space="preserve"> ca sunt </w:t>
            </w:r>
            <w:proofErr w:type="spellStart"/>
            <w:r w:rsidRPr="00FB72A6">
              <w:rPr>
                <w:sz w:val="20"/>
                <w:szCs w:val="20"/>
                <w:lang w:val="en-US"/>
              </w:rPr>
              <w:t>lipsuri</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w:t>
            </w:r>
            <w:proofErr w:type="spellStart"/>
            <w:r w:rsidRPr="00FB72A6">
              <w:rPr>
                <w:sz w:val="20"/>
                <w:szCs w:val="20"/>
                <w:lang w:val="en-US"/>
              </w:rPr>
              <w:t>deficienţe</w:t>
            </w:r>
            <w:proofErr w:type="spellEnd"/>
            <w:r w:rsidRPr="00FB72A6">
              <w:rPr>
                <w:sz w:val="20"/>
                <w:szCs w:val="20"/>
                <w:lang w:val="en-US"/>
              </w:rPr>
              <w:t xml:space="preserve">, </w:t>
            </w:r>
            <w:proofErr w:type="spellStart"/>
            <w:r w:rsidRPr="00FB72A6">
              <w:rPr>
                <w:sz w:val="20"/>
                <w:szCs w:val="20"/>
                <w:lang w:val="en-US"/>
              </w:rPr>
              <w:t>acestea</w:t>
            </w:r>
            <w:proofErr w:type="spellEnd"/>
            <w:r w:rsidRPr="00FB72A6">
              <w:rPr>
                <w:sz w:val="20"/>
                <w:szCs w:val="20"/>
                <w:lang w:val="en-US"/>
              </w:rPr>
              <w:t xml:space="preserve"> </w:t>
            </w:r>
            <w:proofErr w:type="spellStart"/>
            <w:r w:rsidRPr="00FB72A6">
              <w:rPr>
                <w:sz w:val="20"/>
                <w:szCs w:val="20"/>
                <w:lang w:val="en-US"/>
              </w:rPr>
              <w:t>vor</w:t>
            </w:r>
            <w:proofErr w:type="spellEnd"/>
            <w:r w:rsidRPr="00FB72A6">
              <w:rPr>
                <w:sz w:val="20"/>
                <w:szCs w:val="20"/>
                <w:lang w:val="en-US"/>
              </w:rPr>
              <w:t xml:space="preserve"> fi </w:t>
            </w:r>
            <w:proofErr w:type="spellStart"/>
            <w:r w:rsidRPr="00FB72A6">
              <w:rPr>
                <w:sz w:val="20"/>
                <w:szCs w:val="20"/>
                <w:lang w:val="en-US"/>
              </w:rPr>
              <w:t>notificate</w:t>
            </w:r>
            <w:proofErr w:type="spellEnd"/>
            <w:r w:rsidRPr="00FB72A6">
              <w:rPr>
                <w:sz w:val="20"/>
                <w:szCs w:val="20"/>
                <w:lang w:val="en-US"/>
              </w:rPr>
              <w:t xml:space="preserve"> </w:t>
            </w:r>
            <w:proofErr w:type="spellStart"/>
            <w:r w:rsidRPr="00FB72A6">
              <w:rPr>
                <w:sz w:val="20"/>
                <w:szCs w:val="20"/>
                <w:lang w:val="en-US"/>
              </w:rPr>
              <w:t>Executantului</w:t>
            </w:r>
            <w:proofErr w:type="spellEnd"/>
            <w:r w:rsidRPr="00FB72A6">
              <w:rPr>
                <w:sz w:val="20"/>
                <w:szCs w:val="20"/>
                <w:lang w:val="en-US"/>
              </w:rPr>
              <w:t xml:space="preserve">, </w:t>
            </w:r>
            <w:proofErr w:type="spellStart"/>
            <w:r w:rsidRPr="00FB72A6">
              <w:rPr>
                <w:sz w:val="20"/>
                <w:szCs w:val="20"/>
                <w:lang w:val="en-US"/>
              </w:rPr>
              <w:t>stabilindu</w:t>
            </w:r>
            <w:proofErr w:type="spellEnd"/>
            <w:r w:rsidRPr="00FB72A6">
              <w:rPr>
                <w:sz w:val="20"/>
                <w:szCs w:val="20"/>
                <w:lang w:val="en-US"/>
              </w:rPr>
              <w:t xml:space="preserve">-se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termenele</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remediere</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finalizare</w:t>
            </w:r>
            <w:proofErr w:type="spellEnd"/>
            <w:r w:rsidRPr="00FB72A6">
              <w:rPr>
                <w:sz w:val="20"/>
                <w:szCs w:val="20"/>
                <w:lang w:val="en-US"/>
              </w:rPr>
              <w:t xml:space="preserve">. </w:t>
            </w:r>
            <w:proofErr w:type="spellStart"/>
            <w:r w:rsidRPr="00FB72A6">
              <w:rPr>
                <w:sz w:val="20"/>
                <w:szCs w:val="20"/>
                <w:lang w:val="en-US"/>
              </w:rPr>
              <w:t>După</w:t>
            </w:r>
            <w:proofErr w:type="spellEnd"/>
            <w:r w:rsidRPr="00FB72A6">
              <w:rPr>
                <w:sz w:val="20"/>
                <w:szCs w:val="20"/>
                <w:lang w:val="en-US"/>
              </w:rPr>
              <w:t xml:space="preserve"> </w:t>
            </w:r>
            <w:proofErr w:type="spellStart"/>
            <w:r w:rsidRPr="00FB72A6">
              <w:rPr>
                <w:sz w:val="20"/>
                <w:szCs w:val="20"/>
                <w:lang w:val="en-US"/>
              </w:rPr>
              <w:t>constatarea</w:t>
            </w:r>
            <w:proofErr w:type="spellEnd"/>
            <w:r w:rsidRPr="00FB72A6">
              <w:rPr>
                <w:sz w:val="20"/>
                <w:szCs w:val="20"/>
                <w:lang w:val="en-US"/>
              </w:rPr>
              <w:t xml:space="preserve"> </w:t>
            </w:r>
            <w:proofErr w:type="spellStart"/>
            <w:r w:rsidRPr="00FB72A6">
              <w:rPr>
                <w:sz w:val="20"/>
                <w:szCs w:val="20"/>
                <w:lang w:val="en-US"/>
              </w:rPr>
              <w:t>remedierii</w:t>
            </w:r>
            <w:proofErr w:type="spellEnd"/>
            <w:r w:rsidRPr="00FB72A6">
              <w:rPr>
                <w:sz w:val="20"/>
                <w:szCs w:val="20"/>
                <w:lang w:val="en-US"/>
              </w:rPr>
              <w:t xml:space="preserve"> </w:t>
            </w:r>
            <w:proofErr w:type="spellStart"/>
            <w:r w:rsidRPr="00FB72A6">
              <w:rPr>
                <w:sz w:val="20"/>
                <w:szCs w:val="20"/>
                <w:lang w:val="en-US"/>
              </w:rPr>
              <w:t>tuturor</w:t>
            </w:r>
            <w:proofErr w:type="spellEnd"/>
            <w:r w:rsidRPr="00FB72A6">
              <w:rPr>
                <w:sz w:val="20"/>
                <w:szCs w:val="20"/>
                <w:lang w:val="en-US"/>
              </w:rPr>
              <w:t xml:space="preserve"> </w:t>
            </w:r>
            <w:proofErr w:type="spellStart"/>
            <w:r w:rsidRPr="00FB72A6">
              <w:rPr>
                <w:sz w:val="20"/>
                <w:szCs w:val="20"/>
                <w:lang w:val="en-US"/>
              </w:rPr>
              <w:t>lipsurilor</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deficienţelor</w:t>
            </w:r>
            <w:proofErr w:type="spellEnd"/>
            <w:r w:rsidRPr="00FB72A6">
              <w:rPr>
                <w:sz w:val="20"/>
                <w:szCs w:val="20"/>
                <w:lang w:val="en-US"/>
              </w:rPr>
              <w:t xml:space="preserve">, la o </w:t>
            </w:r>
            <w:proofErr w:type="spellStart"/>
            <w:r w:rsidRPr="00FB72A6">
              <w:rPr>
                <w:sz w:val="20"/>
                <w:szCs w:val="20"/>
                <w:lang w:val="en-US"/>
              </w:rPr>
              <w:t>nouă</w:t>
            </w:r>
            <w:proofErr w:type="spellEnd"/>
            <w:r w:rsidRPr="00FB72A6">
              <w:rPr>
                <w:sz w:val="20"/>
                <w:szCs w:val="20"/>
                <w:lang w:val="en-US"/>
              </w:rPr>
              <w:t xml:space="preserve"> </w:t>
            </w:r>
            <w:proofErr w:type="spellStart"/>
            <w:r w:rsidRPr="00FB72A6">
              <w:rPr>
                <w:sz w:val="20"/>
                <w:szCs w:val="20"/>
                <w:lang w:val="en-US"/>
              </w:rPr>
              <w:t>solicitare</w:t>
            </w:r>
            <w:proofErr w:type="spellEnd"/>
            <w:r w:rsidRPr="00FB72A6">
              <w:rPr>
                <w:sz w:val="20"/>
                <w:szCs w:val="20"/>
                <w:lang w:val="en-US"/>
              </w:rPr>
              <w:t xml:space="preserve"> a </w:t>
            </w:r>
            <w:proofErr w:type="spellStart"/>
            <w:r w:rsidRPr="00FB72A6">
              <w:rPr>
                <w:sz w:val="20"/>
                <w:szCs w:val="20"/>
                <w:lang w:val="en-US"/>
              </w:rPr>
              <w:t>Executantului</w:t>
            </w:r>
            <w:proofErr w:type="spellEnd"/>
            <w:r w:rsidRPr="00FB72A6">
              <w:rPr>
                <w:sz w:val="20"/>
                <w:szCs w:val="20"/>
                <w:lang w:val="en-US"/>
              </w:rPr>
              <w:t xml:space="preserv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Contractanta</w:t>
            </w:r>
            <w:proofErr w:type="spellEnd"/>
            <w:r w:rsidRPr="00FB72A6">
              <w:rPr>
                <w:sz w:val="20"/>
                <w:szCs w:val="20"/>
                <w:lang w:val="en-US"/>
              </w:rPr>
              <w:t xml:space="preserve"> </w:t>
            </w:r>
            <w:proofErr w:type="spellStart"/>
            <w:r w:rsidRPr="00FB72A6">
              <w:rPr>
                <w:sz w:val="20"/>
                <w:szCs w:val="20"/>
                <w:lang w:val="en-US"/>
              </w:rPr>
              <w:t>va</w:t>
            </w:r>
            <w:proofErr w:type="spellEnd"/>
            <w:r w:rsidRPr="00FB72A6">
              <w:rPr>
                <w:sz w:val="20"/>
                <w:szCs w:val="20"/>
                <w:lang w:val="en-US"/>
              </w:rPr>
              <w:t xml:space="preserve"> </w:t>
            </w:r>
            <w:proofErr w:type="spellStart"/>
            <w:r w:rsidRPr="00FB72A6">
              <w:rPr>
                <w:sz w:val="20"/>
                <w:szCs w:val="20"/>
                <w:lang w:val="en-US"/>
              </w:rPr>
              <w:t>convoca</w:t>
            </w:r>
            <w:proofErr w:type="spellEnd"/>
            <w:r w:rsidRPr="00FB72A6">
              <w:rPr>
                <w:sz w:val="20"/>
                <w:szCs w:val="20"/>
                <w:lang w:val="en-US"/>
              </w:rPr>
              <w:t xml:space="preserve"> </w:t>
            </w:r>
            <w:proofErr w:type="spellStart"/>
            <w:r w:rsidRPr="00FB72A6">
              <w:rPr>
                <w:sz w:val="20"/>
                <w:szCs w:val="20"/>
                <w:lang w:val="en-US"/>
              </w:rPr>
              <w:t>comisia</w:t>
            </w:r>
            <w:proofErr w:type="spellEnd"/>
            <w:r w:rsidRPr="00FB72A6">
              <w:rPr>
                <w:sz w:val="20"/>
                <w:szCs w:val="20"/>
                <w:lang w:val="en-US"/>
              </w:rPr>
              <w:t xml:space="preserve"> de </w:t>
            </w:r>
            <w:proofErr w:type="spellStart"/>
            <w:r w:rsidRPr="00FB72A6">
              <w:rPr>
                <w:sz w:val="20"/>
                <w:szCs w:val="20"/>
                <w:lang w:val="en-US"/>
              </w:rPr>
              <w:t>recepţie</w:t>
            </w:r>
            <w:proofErr w:type="spellEnd"/>
            <w:r w:rsidRPr="00FB72A6">
              <w:rPr>
                <w:sz w:val="20"/>
                <w:szCs w:val="20"/>
                <w:lang w:val="en-US"/>
              </w:rPr>
              <w:t>.</w:t>
            </w:r>
          </w:p>
          <w:p w14:paraId="4B059072" w14:textId="77777777" w:rsidR="00864AB5" w:rsidRPr="00FB72A6" w:rsidRDefault="00864AB5" w:rsidP="00864AB5">
            <w:pPr>
              <w:rPr>
                <w:sz w:val="20"/>
                <w:szCs w:val="20"/>
                <w:lang w:val="en-US"/>
              </w:rPr>
            </w:pPr>
            <w:proofErr w:type="spellStart"/>
            <w:r w:rsidRPr="00FB72A6">
              <w:rPr>
                <w:sz w:val="20"/>
                <w:szCs w:val="20"/>
                <w:lang w:val="en-US"/>
              </w:rPr>
              <w:t>Comisia</w:t>
            </w:r>
            <w:proofErr w:type="spellEnd"/>
            <w:r w:rsidRPr="00FB72A6">
              <w:rPr>
                <w:sz w:val="20"/>
                <w:szCs w:val="20"/>
                <w:lang w:val="en-US"/>
              </w:rPr>
              <w:t xml:space="preserve"> de </w:t>
            </w:r>
            <w:proofErr w:type="spellStart"/>
            <w:r w:rsidRPr="00FB72A6">
              <w:rPr>
                <w:sz w:val="20"/>
                <w:szCs w:val="20"/>
                <w:lang w:val="en-US"/>
              </w:rPr>
              <w:t>recepţie</w:t>
            </w:r>
            <w:proofErr w:type="spellEnd"/>
            <w:r w:rsidRPr="00FB72A6">
              <w:rPr>
                <w:sz w:val="20"/>
                <w:szCs w:val="20"/>
                <w:lang w:val="en-US"/>
              </w:rPr>
              <w:t xml:space="preserve"> are </w:t>
            </w:r>
            <w:proofErr w:type="spellStart"/>
            <w:r w:rsidRPr="00FB72A6">
              <w:rPr>
                <w:sz w:val="20"/>
                <w:szCs w:val="20"/>
                <w:lang w:val="en-US"/>
              </w:rPr>
              <w:t>obligaţia</w:t>
            </w:r>
            <w:proofErr w:type="spellEnd"/>
            <w:r w:rsidRPr="00FB72A6">
              <w:rPr>
                <w:sz w:val="20"/>
                <w:szCs w:val="20"/>
                <w:lang w:val="en-US"/>
              </w:rPr>
              <w:t xml:space="preserve"> de a </w:t>
            </w:r>
            <w:proofErr w:type="spellStart"/>
            <w:r w:rsidRPr="00FB72A6">
              <w:rPr>
                <w:sz w:val="20"/>
                <w:szCs w:val="20"/>
                <w:lang w:val="en-US"/>
              </w:rPr>
              <w:t>constata</w:t>
            </w:r>
            <w:proofErr w:type="spellEnd"/>
            <w:r w:rsidRPr="00FB72A6">
              <w:rPr>
                <w:sz w:val="20"/>
                <w:szCs w:val="20"/>
                <w:lang w:val="en-US"/>
              </w:rPr>
              <w:t xml:space="preserve"> </w:t>
            </w:r>
            <w:proofErr w:type="spellStart"/>
            <w:r w:rsidRPr="00FB72A6">
              <w:rPr>
                <w:sz w:val="20"/>
                <w:szCs w:val="20"/>
                <w:lang w:val="en-US"/>
              </w:rPr>
              <w:t>stadiul</w:t>
            </w:r>
            <w:proofErr w:type="spellEnd"/>
            <w:r w:rsidRPr="00FB72A6">
              <w:rPr>
                <w:sz w:val="20"/>
                <w:szCs w:val="20"/>
                <w:lang w:val="en-US"/>
              </w:rPr>
              <w:t xml:space="preserve"> </w:t>
            </w:r>
            <w:proofErr w:type="spellStart"/>
            <w:r w:rsidRPr="00FB72A6">
              <w:rPr>
                <w:sz w:val="20"/>
                <w:szCs w:val="20"/>
                <w:lang w:val="en-US"/>
              </w:rPr>
              <w:t>îndeplinirii</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roofErr w:type="spellStart"/>
            <w:r w:rsidRPr="00FB72A6">
              <w:rPr>
                <w:sz w:val="20"/>
                <w:szCs w:val="20"/>
                <w:lang w:val="en-US"/>
              </w:rPr>
              <w:t>prin</w:t>
            </w:r>
            <w:proofErr w:type="spellEnd"/>
            <w:r w:rsidRPr="00FB72A6">
              <w:rPr>
                <w:sz w:val="20"/>
                <w:szCs w:val="20"/>
                <w:lang w:val="en-US"/>
              </w:rPr>
              <w:t xml:space="preserve"> </w:t>
            </w:r>
            <w:proofErr w:type="spellStart"/>
            <w:r w:rsidRPr="00FB72A6">
              <w:rPr>
                <w:sz w:val="20"/>
                <w:szCs w:val="20"/>
                <w:lang w:val="en-US"/>
              </w:rPr>
              <w:t>corelarea</w:t>
            </w:r>
            <w:proofErr w:type="spellEnd"/>
            <w:r w:rsidRPr="00FB72A6">
              <w:rPr>
                <w:sz w:val="20"/>
                <w:szCs w:val="20"/>
                <w:lang w:val="en-US"/>
              </w:rPr>
              <w:t xml:space="preserve"> </w:t>
            </w:r>
            <w:proofErr w:type="spellStart"/>
            <w:r w:rsidRPr="00FB72A6">
              <w:rPr>
                <w:sz w:val="20"/>
                <w:szCs w:val="20"/>
                <w:lang w:val="en-US"/>
              </w:rPr>
              <w:t>prevederilor</w:t>
            </w:r>
            <w:proofErr w:type="spellEnd"/>
            <w:r w:rsidRPr="00FB72A6">
              <w:rPr>
                <w:sz w:val="20"/>
                <w:szCs w:val="20"/>
                <w:lang w:val="en-US"/>
              </w:rPr>
              <w:t xml:space="preserve"> </w:t>
            </w:r>
            <w:proofErr w:type="spellStart"/>
            <w:r w:rsidRPr="00FB72A6">
              <w:rPr>
                <w:sz w:val="20"/>
                <w:szCs w:val="20"/>
                <w:lang w:val="en-US"/>
              </w:rPr>
              <w:t>acestuia</w:t>
            </w:r>
            <w:proofErr w:type="spellEnd"/>
            <w:r w:rsidRPr="00FB72A6">
              <w:rPr>
                <w:sz w:val="20"/>
                <w:szCs w:val="20"/>
                <w:lang w:val="en-US"/>
              </w:rPr>
              <w:t xml:space="preserve"> cu </w:t>
            </w:r>
            <w:proofErr w:type="spellStart"/>
            <w:r w:rsidRPr="00FB72A6">
              <w:rPr>
                <w:sz w:val="20"/>
                <w:szCs w:val="20"/>
                <w:lang w:val="en-US"/>
              </w:rPr>
              <w:t>documentaţia</w:t>
            </w:r>
            <w:proofErr w:type="spellEnd"/>
            <w:r w:rsidRPr="00FB72A6">
              <w:rPr>
                <w:sz w:val="20"/>
                <w:szCs w:val="20"/>
                <w:lang w:val="en-US"/>
              </w:rPr>
              <w:t xml:space="preserve"> de </w:t>
            </w:r>
            <w:proofErr w:type="spellStart"/>
            <w:r w:rsidRPr="00FB72A6">
              <w:rPr>
                <w:sz w:val="20"/>
                <w:szCs w:val="20"/>
                <w:lang w:val="en-US"/>
              </w:rPr>
              <w:t>execuţie</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cu </w:t>
            </w:r>
            <w:proofErr w:type="spellStart"/>
            <w:r w:rsidRPr="00FB72A6">
              <w:rPr>
                <w:sz w:val="20"/>
                <w:szCs w:val="20"/>
                <w:lang w:val="en-US"/>
              </w:rPr>
              <w:t>reglementările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vigoare</w:t>
            </w:r>
            <w:proofErr w:type="spellEnd"/>
            <w:r w:rsidRPr="00FB72A6">
              <w:rPr>
                <w:sz w:val="20"/>
                <w:szCs w:val="20"/>
                <w:lang w:val="en-US"/>
              </w:rPr>
              <w:t xml:space="preserve">. </w:t>
            </w:r>
            <w:proofErr w:type="spellStart"/>
            <w:r w:rsidRPr="00FB72A6">
              <w:rPr>
                <w:sz w:val="20"/>
                <w:szCs w:val="20"/>
                <w:lang w:val="en-US"/>
              </w:rPr>
              <w:t>În</w:t>
            </w:r>
            <w:proofErr w:type="spellEnd"/>
            <w:r w:rsidRPr="00FB72A6">
              <w:rPr>
                <w:sz w:val="20"/>
                <w:szCs w:val="20"/>
                <w:lang w:val="en-US"/>
              </w:rPr>
              <w:t xml:space="preserve"> </w:t>
            </w:r>
            <w:proofErr w:type="spellStart"/>
            <w:r w:rsidRPr="00FB72A6">
              <w:rPr>
                <w:sz w:val="20"/>
                <w:szCs w:val="20"/>
                <w:lang w:val="en-US"/>
              </w:rPr>
              <w:t>funcţie</w:t>
            </w:r>
            <w:proofErr w:type="spellEnd"/>
            <w:r w:rsidRPr="00FB72A6">
              <w:rPr>
                <w:sz w:val="20"/>
                <w:szCs w:val="20"/>
                <w:lang w:val="en-US"/>
              </w:rPr>
              <w:t xml:space="preserve"> de </w:t>
            </w:r>
            <w:proofErr w:type="spellStart"/>
            <w:r w:rsidRPr="00FB72A6">
              <w:rPr>
                <w:sz w:val="20"/>
                <w:szCs w:val="20"/>
                <w:lang w:val="en-US"/>
              </w:rPr>
              <w:t>constatările</w:t>
            </w:r>
            <w:proofErr w:type="spellEnd"/>
            <w:r w:rsidRPr="00FB72A6">
              <w:rPr>
                <w:sz w:val="20"/>
                <w:szCs w:val="20"/>
                <w:lang w:val="en-US"/>
              </w:rPr>
              <w:t xml:space="preserve"> </w:t>
            </w:r>
            <w:proofErr w:type="spellStart"/>
            <w:r w:rsidRPr="00FB72A6">
              <w:rPr>
                <w:sz w:val="20"/>
                <w:szCs w:val="20"/>
                <w:lang w:val="en-US"/>
              </w:rPr>
              <w:t>făcute</w:t>
            </w:r>
            <w:proofErr w:type="spellEnd"/>
            <w:r w:rsidRPr="00FB72A6">
              <w:rPr>
                <w:sz w:val="20"/>
                <w:szCs w:val="20"/>
                <w:lang w:val="en-US"/>
              </w:rPr>
              <w:t xml:space="preserve">, </w:t>
            </w: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Contractanta</w:t>
            </w:r>
            <w:proofErr w:type="spellEnd"/>
            <w:r w:rsidRPr="00FB72A6">
              <w:rPr>
                <w:sz w:val="20"/>
                <w:szCs w:val="20"/>
                <w:lang w:val="en-US"/>
              </w:rPr>
              <w:t xml:space="preserve"> are </w:t>
            </w:r>
            <w:proofErr w:type="spellStart"/>
            <w:r w:rsidRPr="00FB72A6">
              <w:rPr>
                <w:sz w:val="20"/>
                <w:szCs w:val="20"/>
                <w:lang w:val="en-US"/>
              </w:rPr>
              <w:t>dreptul</w:t>
            </w:r>
            <w:proofErr w:type="spellEnd"/>
            <w:r w:rsidRPr="00FB72A6">
              <w:rPr>
                <w:sz w:val="20"/>
                <w:szCs w:val="20"/>
                <w:lang w:val="en-US"/>
              </w:rPr>
              <w:t xml:space="preserve"> de </w:t>
            </w:r>
            <w:proofErr w:type="gramStart"/>
            <w:r w:rsidRPr="00FB72A6">
              <w:rPr>
                <w:sz w:val="20"/>
                <w:szCs w:val="20"/>
                <w:lang w:val="en-US"/>
              </w:rPr>
              <w:t>a</w:t>
            </w:r>
            <w:proofErr w:type="gramEnd"/>
            <w:r w:rsidRPr="00FB72A6">
              <w:rPr>
                <w:sz w:val="20"/>
                <w:szCs w:val="20"/>
                <w:lang w:val="en-US"/>
              </w:rPr>
              <w:t xml:space="preserve"> </w:t>
            </w:r>
            <w:proofErr w:type="spellStart"/>
            <w:r w:rsidRPr="00FB72A6">
              <w:rPr>
                <w:sz w:val="20"/>
                <w:szCs w:val="20"/>
                <w:lang w:val="en-US"/>
              </w:rPr>
              <w:t>aproba</w:t>
            </w:r>
            <w:proofErr w:type="spellEnd"/>
            <w:r w:rsidRPr="00FB72A6">
              <w:rPr>
                <w:sz w:val="20"/>
                <w:szCs w:val="20"/>
                <w:lang w:val="en-US"/>
              </w:rPr>
              <w:t xml:space="preserve"> </w:t>
            </w:r>
            <w:proofErr w:type="spellStart"/>
            <w:r w:rsidRPr="00FB72A6">
              <w:rPr>
                <w:sz w:val="20"/>
                <w:szCs w:val="20"/>
                <w:lang w:val="en-US"/>
              </w:rPr>
              <w:t>sau</w:t>
            </w:r>
            <w:proofErr w:type="spellEnd"/>
            <w:r w:rsidRPr="00FB72A6">
              <w:rPr>
                <w:sz w:val="20"/>
                <w:szCs w:val="20"/>
                <w:lang w:val="en-US"/>
              </w:rPr>
              <w:t xml:space="preserve"> de a </w:t>
            </w:r>
            <w:proofErr w:type="spellStart"/>
            <w:r w:rsidRPr="00FB72A6">
              <w:rPr>
                <w:sz w:val="20"/>
                <w:szCs w:val="20"/>
                <w:lang w:val="en-US"/>
              </w:rPr>
              <w:t>respinge</w:t>
            </w:r>
            <w:proofErr w:type="spellEnd"/>
            <w:r w:rsidRPr="00FB72A6">
              <w:rPr>
                <w:sz w:val="20"/>
                <w:szCs w:val="20"/>
                <w:lang w:val="en-US"/>
              </w:rPr>
              <w:t xml:space="preserve"> </w:t>
            </w:r>
            <w:proofErr w:type="spellStart"/>
            <w:r w:rsidRPr="00FB72A6">
              <w:rPr>
                <w:sz w:val="20"/>
                <w:szCs w:val="20"/>
                <w:lang w:val="en-US"/>
              </w:rPr>
              <w:t>recepţia</w:t>
            </w:r>
            <w:proofErr w:type="spellEnd"/>
            <w:r w:rsidRPr="00FB72A6">
              <w:rPr>
                <w:sz w:val="20"/>
                <w:szCs w:val="20"/>
                <w:lang w:val="en-US"/>
              </w:rPr>
              <w:t>.</w:t>
            </w:r>
          </w:p>
          <w:p w14:paraId="2F83439A" w14:textId="77777777" w:rsidR="00864AB5" w:rsidRPr="00FB72A6" w:rsidRDefault="00864AB5" w:rsidP="00864AB5">
            <w:pPr>
              <w:rPr>
                <w:sz w:val="20"/>
                <w:szCs w:val="20"/>
                <w:lang w:val="en-US"/>
              </w:rPr>
            </w:pPr>
            <w:proofErr w:type="spellStart"/>
            <w:r w:rsidRPr="00FB72A6">
              <w:rPr>
                <w:sz w:val="20"/>
                <w:szCs w:val="20"/>
                <w:lang w:val="en-US"/>
              </w:rPr>
              <w:t>Recepţia</w:t>
            </w:r>
            <w:proofErr w:type="spellEnd"/>
            <w:r w:rsidRPr="00FB72A6">
              <w:rPr>
                <w:sz w:val="20"/>
                <w:szCs w:val="20"/>
                <w:lang w:val="en-US"/>
              </w:rPr>
              <w:t xml:space="preserve"> se </w:t>
            </w:r>
            <w:proofErr w:type="spellStart"/>
            <w:r w:rsidRPr="00FB72A6">
              <w:rPr>
                <w:sz w:val="20"/>
                <w:szCs w:val="20"/>
                <w:lang w:val="en-US"/>
              </w:rPr>
              <w:t>poate</w:t>
            </w:r>
            <w:proofErr w:type="spellEnd"/>
            <w:r w:rsidRPr="00FB72A6">
              <w:rPr>
                <w:sz w:val="20"/>
                <w:szCs w:val="20"/>
                <w:lang w:val="en-US"/>
              </w:rPr>
              <w:t xml:space="preserve"> face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pentru</w:t>
            </w:r>
            <w:proofErr w:type="spellEnd"/>
            <w:r w:rsidRPr="00FB72A6">
              <w:rPr>
                <w:sz w:val="20"/>
                <w:szCs w:val="20"/>
                <w:lang w:val="en-US"/>
              </w:rPr>
              <w:t xml:space="preserve"> </w:t>
            </w:r>
            <w:proofErr w:type="spellStart"/>
            <w:r w:rsidRPr="00FB72A6">
              <w:rPr>
                <w:sz w:val="20"/>
                <w:szCs w:val="20"/>
                <w:lang w:val="en-US"/>
              </w:rPr>
              <w:t>părţi</w:t>
            </w:r>
            <w:proofErr w:type="spellEnd"/>
            <w:r w:rsidRPr="00FB72A6">
              <w:rPr>
                <w:sz w:val="20"/>
                <w:szCs w:val="20"/>
                <w:lang w:val="en-US"/>
              </w:rPr>
              <w:t xml:space="preserve"> ale </w:t>
            </w:r>
            <w:proofErr w:type="spellStart"/>
            <w:r w:rsidRPr="00FB72A6">
              <w:rPr>
                <w:sz w:val="20"/>
                <w:szCs w:val="20"/>
                <w:lang w:val="en-US"/>
              </w:rPr>
              <w:t>lucrării</w:t>
            </w:r>
            <w:proofErr w:type="spellEnd"/>
            <w:r w:rsidRPr="00FB72A6">
              <w:rPr>
                <w:sz w:val="20"/>
                <w:szCs w:val="20"/>
                <w:lang w:val="en-US"/>
              </w:rPr>
              <w:t xml:space="preserve">, </w:t>
            </w:r>
            <w:proofErr w:type="spellStart"/>
            <w:r w:rsidRPr="00FB72A6">
              <w:rPr>
                <w:sz w:val="20"/>
                <w:szCs w:val="20"/>
                <w:lang w:val="en-US"/>
              </w:rPr>
              <w:t>distincte</w:t>
            </w:r>
            <w:proofErr w:type="spellEnd"/>
            <w:r w:rsidRPr="00FB72A6">
              <w:rPr>
                <w:sz w:val="20"/>
                <w:szCs w:val="20"/>
                <w:lang w:val="en-US"/>
              </w:rPr>
              <w:t xml:space="preserve"> din </w:t>
            </w:r>
            <w:proofErr w:type="spellStart"/>
            <w:r w:rsidRPr="00FB72A6">
              <w:rPr>
                <w:sz w:val="20"/>
                <w:szCs w:val="20"/>
                <w:lang w:val="en-US"/>
              </w:rPr>
              <w:t>punct</w:t>
            </w:r>
            <w:proofErr w:type="spellEnd"/>
            <w:r w:rsidRPr="00FB72A6">
              <w:rPr>
                <w:sz w:val="20"/>
                <w:szCs w:val="20"/>
                <w:lang w:val="en-US"/>
              </w:rPr>
              <w:t xml:space="preserve"> de </w:t>
            </w:r>
            <w:proofErr w:type="spellStart"/>
            <w:r w:rsidRPr="00FB72A6">
              <w:rPr>
                <w:sz w:val="20"/>
                <w:szCs w:val="20"/>
                <w:lang w:val="en-US"/>
              </w:rPr>
              <w:t>vedere</w:t>
            </w:r>
            <w:proofErr w:type="spellEnd"/>
            <w:r w:rsidRPr="00FB72A6">
              <w:rPr>
                <w:sz w:val="20"/>
                <w:szCs w:val="20"/>
                <w:lang w:val="en-US"/>
              </w:rPr>
              <w:t xml:space="preserve"> </w:t>
            </w:r>
            <w:proofErr w:type="spellStart"/>
            <w:r w:rsidRPr="00FB72A6">
              <w:rPr>
                <w:sz w:val="20"/>
                <w:szCs w:val="20"/>
                <w:lang w:val="en-US"/>
              </w:rPr>
              <w:t>fizic</w:t>
            </w:r>
            <w:proofErr w:type="spellEnd"/>
            <w:r w:rsidRPr="00FB72A6">
              <w:rPr>
                <w:sz w:val="20"/>
                <w:szCs w:val="20"/>
                <w:lang w:val="en-US"/>
              </w:rPr>
              <w:t xml:space="preserve"> </w:t>
            </w:r>
            <w:proofErr w:type="spellStart"/>
            <w:r w:rsidRPr="00FB72A6">
              <w:rPr>
                <w:sz w:val="20"/>
                <w:szCs w:val="20"/>
                <w:lang w:val="en-US"/>
              </w:rPr>
              <w:t>şi</w:t>
            </w:r>
            <w:proofErr w:type="spellEnd"/>
            <w:r w:rsidRPr="00FB72A6">
              <w:rPr>
                <w:sz w:val="20"/>
                <w:szCs w:val="20"/>
                <w:lang w:val="en-US"/>
              </w:rPr>
              <w:t xml:space="preserve"> </w:t>
            </w:r>
            <w:proofErr w:type="spellStart"/>
            <w:r w:rsidRPr="00FB72A6">
              <w:rPr>
                <w:sz w:val="20"/>
                <w:szCs w:val="20"/>
                <w:lang w:val="en-US"/>
              </w:rPr>
              <w:t>funcţional</w:t>
            </w:r>
            <w:proofErr w:type="spellEnd"/>
            <w:r w:rsidRPr="00FB72A6">
              <w:rPr>
                <w:sz w:val="20"/>
                <w:szCs w:val="20"/>
                <w:lang w:val="en-US"/>
              </w:rPr>
              <w:t>.</w:t>
            </w:r>
          </w:p>
          <w:p w14:paraId="59C52AC8" w14:textId="77777777" w:rsidR="00864AB5" w:rsidRPr="00FB72A6" w:rsidRDefault="00864AB5" w:rsidP="00864AB5">
            <w:pPr>
              <w:rPr>
                <w:sz w:val="20"/>
                <w:szCs w:val="20"/>
                <w:lang w:val="en-US"/>
              </w:rPr>
            </w:pPr>
            <w:proofErr w:type="spellStart"/>
            <w:r w:rsidRPr="00FB72A6">
              <w:rPr>
                <w:sz w:val="20"/>
                <w:szCs w:val="20"/>
                <w:lang w:val="en-US"/>
              </w:rPr>
              <w:t>Legea</w:t>
            </w:r>
            <w:proofErr w:type="spellEnd"/>
            <w:r w:rsidRPr="00FB72A6">
              <w:rPr>
                <w:sz w:val="20"/>
                <w:szCs w:val="20"/>
                <w:lang w:val="en-US"/>
              </w:rPr>
              <w:t xml:space="preserve"> care </w:t>
            </w:r>
            <w:proofErr w:type="spellStart"/>
            <w:r w:rsidRPr="00FB72A6">
              <w:rPr>
                <w:sz w:val="20"/>
                <w:szCs w:val="20"/>
                <w:lang w:val="en-US"/>
              </w:rPr>
              <w:t>guverneaza</w:t>
            </w:r>
            <w:proofErr w:type="spellEnd"/>
            <w:r w:rsidRPr="00FB72A6">
              <w:rPr>
                <w:sz w:val="20"/>
                <w:szCs w:val="20"/>
                <w:lang w:val="en-US"/>
              </w:rPr>
              <w:t xml:space="preserve"> </w:t>
            </w:r>
            <w:proofErr w:type="spellStart"/>
            <w:r w:rsidRPr="00FB72A6">
              <w:rPr>
                <w:sz w:val="20"/>
                <w:szCs w:val="20"/>
                <w:lang w:val="en-US"/>
              </w:rPr>
              <w:t>receptia</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de </w:t>
            </w:r>
            <w:proofErr w:type="spellStart"/>
            <w:r w:rsidRPr="00FB72A6">
              <w:rPr>
                <w:sz w:val="20"/>
                <w:szCs w:val="20"/>
                <w:lang w:val="en-US"/>
              </w:rPr>
              <w:t>constructii</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HG 343/2017 care </w:t>
            </w:r>
            <w:proofErr w:type="spellStart"/>
            <w:r w:rsidRPr="00FB72A6">
              <w:rPr>
                <w:sz w:val="20"/>
                <w:szCs w:val="20"/>
                <w:lang w:val="en-US"/>
              </w:rPr>
              <w:t>modifica</w:t>
            </w:r>
            <w:proofErr w:type="spellEnd"/>
            <w:r w:rsidRPr="00FB72A6">
              <w:rPr>
                <w:sz w:val="20"/>
                <w:szCs w:val="20"/>
                <w:lang w:val="en-US"/>
              </w:rPr>
              <w:t xml:space="preserve"> HG273/1994 </w:t>
            </w:r>
            <w:proofErr w:type="spellStart"/>
            <w:r w:rsidRPr="00FB72A6">
              <w:rPr>
                <w:sz w:val="20"/>
                <w:szCs w:val="20"/>
                <w:lang w:val="en-US"/>
              </w:rPr>
              <w:t>privind</w:t>
            </w:r>
            <w:proofErr w:type="spellEnd"/>
            <w:r w:rsidRPr="00FB72A6">
              <w:rPr>
                <w:sz w:val="20"/>
                <w:szCs w:val="20"/>
                <w:lang w:val="en-US"/>
              </w:rPr>
              <w:t xml:space="preserve"> </w:t>
            </w:r>
            <w:proofErr w:type="spellStart"/>
            <w:r w:rsidRPr="00FB72A6">
              <w:rPr>
                <w:sz w:val="20"/>
                <w:szCs w:val="20"/>
                <w:lang w:val="en-US"/>
              </w:rPr>
              <w:t>aprobarea</w:t>
            </w:r>
            <w:proofErr w:type="spellEnd"/>
            <w:r w:rsidRPr="00FB72A6">
              <w:rPr>
                <w:sz w:val="20"/>
                <w:szCs w:val="20"/>
                <w:lang w:val="en-US"/>
              </w:rPr>
              <w:t xml:space="preserve"> </w:t>
            </w:r>
            <w:proofErr w:type="spellStart"/>
            <w:r w:rsidRPr="00FB72A6">
              <w:rPr>
                <w:sz w:val="20"/>
                <w:szCs w:val="20"/>
                <w:lang w:val="en-US"/>
              </w:rPr>
              <w:t>Regulamentului</w:t>
            </w:r>
            <w:proofErr w:type="spellEnd"/>
            <w:r w:rsidRPr="00FB72A6">
              <w:rPr>
                <w:sz w:val="20"/>
                <w:szCs w:val="20"/>
                <w:lang w:val="en-US"/>
              </w:rPr>
              <w:t xml:space="preserve"> de </w:t>
            </w:r>
            <w:proofErr w:type="spellStart"/>
            <w:r w:rsidRPr="00FB72A6">
              <w:rPr>
                <w:sz w:val="20"/>
                <w:szCs w:val="20"/>
                <w:lang w:val="en-US"/>
              </w:rPr>
              <w:t>receptie</w:t>
            </w:r>
            <w:proofErr w:type="spellEnd"/>
            <w:r w:rsidRPr="00FB72A6">
              <w:rPr>
                <w:sz w:val="20"/>
                <w:szCs w:val="20"/>
                <w:lang w:val="en-US"/>
              </w:rPr>
              <w:t xml:space="preserve"> a </w:t>
            </w:r>
            <w:proofErr w:type="spellStart"/>
            <w:r w:rsidRPr="00FB72A6">
              <w:rPr>
                <w:sz w:val="20"/>
                <w:szCs w:val="20"/>
                <w:lang w:val="en-US"/>
              </w:rPr>
              <w:t>lucrarilor</w:t>
            </w:r>
            <w:proofErr w:type="spellEnd"/>
            <w:r w:rsidRPr="00FB72A6">
              <w:rPr>
                <w:sz w:val="20"/>
                <w:szCs w:val="20"/>
                <w:lang w:val="en-US"/>
              </w:rPr>
              <w:t xml:space="preserve"> de </w:t>
            </w:r>
            <w:proofErr w:type="spellStart"/>
            <w:r w:rsidRPr="00FB72A6">
              <w:rPr>
                <w:sz w:val="20"/>
                <w:szCs w:val="20"/>
                <w:lang w:val="en-US"/>
              </w:rPr>
              <w:t>constructii</w:t>
            </w:r>
            <w:proofErr w:type="spellEnd"/>
            <w:r w:rsidRPr="00FB72A6">
              <w:rPr>
                <w:sz w:val="20"/>
                <w:szCs w:val="20"/>
                <w:lang w:val="en-US"/>
              </w:rPr>
              <w:t xml:space="preserve"> </w:t>
            </w:r>
            <w:proofErr w:type="spellStart"/>
            <w:r w:rsidRPr="00FB72A6">
              <w:rPr>
                <w:sz w:val="20"/>
                <w:szCs w:val="20"/>
                <w:lang w:val="en-US"/>
              </w:rPr>
              <w:t>si</w:t>
            </w:r>
            <w:proofErr w:type="spellEnd"/>
            <w:r w:rsidRPr="00FB72A6">
              <w:rPr>
                <w:sz w:val="20"/>
                <w:szCs w:val="20"/>
                <w:lang w:val="en-US"/>
              </w:rPr>
              <w:t xml:space="preserve"> </w:t>
            </w:r>
            <w:proofErr w:type="spellStart"/>
            <w:r w:rsidRPr="00FB72A6">
              <w:rPr>
                <w:sz w:val="20"/>
                <w:szCs w:val="20"/>
                <w:lang w:val="en-US"/>
              </w:rPr>
              <w:t>instalatii</w:t>
            </w:r>
            <w:proofErr w:type="spellEnd"/>
            <w:r w:rsidRPr="00FB72A6">
              <w:rPr>
                <w:sz w:val="20"/>
                <w:szCs w:val="20"/>
                <w:lang w:val="en-US"/>
              </w:rPr>
              <w:t xml:space="preserve"> </w:t>
            </w:r>
            <w:proofErr w:type="spellStart"/>
            <w:r w:rsidRPr="00FB72A6">
              <w:rPr>
                <w:sz w:val="20"/>
                <w:szCs w:val="20"/>
                <w:lang w:val="en-US"/>
              </w:rPr>
              <w:t>aferente</w:t>
            </w:r>
            <w:proofErr w:type="spellEnd"/>
            <w:r w:rsidRPr="00FB72A6">
              <w:rPr>
                <w:sz w:val="20"/>
                <w:szCs w:val="20"/>
                <w:lang w:val="en-US"/>
              </w:rPr>
              <w:t xml:space="preserve"> </w:t>
            </w:r>
            <w:proofErr w:type="spellStart"/>
            <w:r w:rsidRPr="00FB72A6">
              <w:rPr>
                <w:sz w:val="20"/>
                <w:szCs w:val="20"/>
                <w:lang w:val="en-US"/>
              </w:rPr>
              <w:t>acestora</w:t>
            </w:r>
            <w:proofErr w:type="spellEnd"/>
          </w:p>
          <w:p w14:paraId="227EBE86" w14:textId="77777777" w:rsidR="002B493C" w:rsidRPr="00FB72A6" w:rsidRDefault="00864AB5" w:rsidP="00864AB5">
            <w:pPr>
              <w:rPr>
                <w:sz w:val="20"/>
                <w:szCs w:val="20"/>
                <w:lang w:val="en-US"/>
              </w:rPr>
            </w:pPr>
            <w:r w:rsidRPr="00FB72A6">
              <w:rPr>
                <w:sz w:val="20"/>
                <w:szCs w:val="20"/>
                <w:lang w:val="en-US"/>
              </w:rPr>
              <w:t xml:space="preserve">   </w:t>
            </w:r>
          </w:p>
          <w:p w14:paraId="7C073190" w14:textId="4C3B8589" w:rsidR="00864AB5" w:rsidRPr="00FB72A6" w:rsidRDefault="00864AB5" w:rsidP="00864AB5">
            <w:pPr>
              <w:rPr>
                <w:b/>
                <w:bCs/>
                <w:sz w:val="20"/>
                <w:szCs w:val="20"/>
                <w:lang w:val="en-US"/>
              </w:rPr>
            </w:pPr>
            <w:r w:rsidRPr="00FB72A6">
              <w:rPr>
                <w:sz w:val="20"/>
                <w:szCs w:val="20"/>
                <w:lang w:val="en-US"/>
              </w:rPr>
              <w:lastRenderedPageBreak/>
              <w:t xml:space="preserve"> </w:t>
            </w:r>
            <w:proofErr w:type="spellStart"/>
            <w:r w:rsidRPr="00FB72A6">
              <w:rPr>
                <w:b/>
                <w:bCs/>
                <w:sz w:val="20"/>
                <w:szCs w:val="20"/>
                <w:lang w:val="en-US"/>
              </w:rPr>
              <w:t>Durata</w:t>
            </w:r>
            <w:proofErr w:type="spellEnd"/>
            <w:r w:rsidRPr="00FB72A6">
              <w:rPr>
                <w:b/>
                <w:bCs/>
                <w:sz w:val="20"/>
                <w:szCs w:val="20"/>
                <w:lang w:val="en-US"/>
              </w:rPr>
              <w:t xml:space="preserve"> de </w:t>
            </w:r>
            <w:proofErr w:type="spellStart"/>
            <w:r w:rsidRPr="00FB72A6">
              <w:rPr>
                <w:b/>
                <w:bCs/>
                <w:sz w:val="20"/>
                <w:szCs w:val="20"/>
                <w:lang w:val="en-US"/>
              </w:rPr>
              <w:t>executie</w:t>
            </w:r>
            <w:proofErr w:type="spellEnd"/>
            <w:r w:rsidRPr="00FB72A6">
              <w:rPr>
                <w:b/>
                <w:bCs/>
                <w:sz w:val="20"/>
                <w:szCs w:val="20"/>
                <w:lang w:val="en-US"/>
              </w:rPr>
              <w:t xml:space="preserve"> a </w:t>
            </w:r>
            <w:proofErr w:type="spellStart"/>
            <w:r w:rsidRPr="00FB72A6">
              <w:rPr>
                <w:b/>
                <w:bCs/>
                <w:sz w:val="20"/>
                <w:szCs w:val="20"/>
                <w:lang w:val="en-US"/>
              </w:rPr>
              <w:t>lucrarilor</w:t>
            </w:r>
            <w:proofErr w:type="spellEnd"/>
            <w:r w:rsidRPr="00FB72A6">
              <w:rPr>
                <w:b/>
                <w:bCs/>
                <w:sz w:val="20"/>
                <w:szCs w:val="20"/>
                <w:lang w:val="en-US"/>
              </w:rPr>
              <w:t xml:space="preserve">: </w:t>
            </w:r>
          </w:p>
          <w:p w14:paraId="529CEA24" w14:textId="3B056BA1" w:rsidR="00464A8D" w:rsidRPr="00FB72A6" w:rsidRDefault="00864AB5" w:rsidP="00864AB5">
            <w:pPr>
              <w:rPr>
                <w:sz w:val="20"/>
                <w:szCs w:val="20"/>
                <w:lang w:val="en-US"/>
              </w:rPr>
            </w:pPr>
            <w:proofErr w:type="spellStart"/>
            <w:r w:rsidRPr="00FB72A6">
              <w:rPr>
                <w:sz w:val="20"/>
                <w:szCs w:val="20"/>
                <w:lang w:val="en-US"/>
              </w:rPr>
              <w:t>Autoritatea</w:t>
            </w:r>
            <w:proofErr w:type="spellEnd"/>
            <w:r w:rsidRPr="00FB72A6">
              <w:rPr>
                <w:sz w:val="20"/>
                <w:szCs w:val="20"/>
                <w:lang w:val="en-US"/>
              </w:rPr>
              <w:t xml:space="preserve"> </w:t>
            </w:r>
            <w:proofErr w:type="spellStart"/>
            <w:r w:rsidRPr="00FB72A6">
              <w:rPr>
                <w:sz w:val="20"/>
                <w:szCs w:val="20"/>
                <w:lang w:val="en-US"/>
              </w:rPr>
              <w:t>Contractantă</w:t>
            </w:r>
            <w:proofErr w:type="spellEnd"/>
            <w:r w:rsidRPr="00FB72A6">
              <w:rPr>
                <w:sz w:val="20"/>
                <w:szCs w:val="20"/>
                <w:lang w:val="en-US"/>
              </w:rPr>
              <w:t xml:space="preserve"> </w:t>
            </w:r>
            <w:proofErr w:type="spellStart"/>
            <w:r w:rsidRPr="00FB72A6">
              <w:rPr>
                <w:sz w:val="20"/>
                <w:szCs w:val="20"/>
                <w:lang w:val="en-US"/>
              </w:rPr>
              <w:t>intenționează</w:t>
            </w:r>
            <w:proofErr w:type="spellEnd"/>
            <w:r w:rsidRPr="00FB72A6">
              <w:rPr>
                <w:sz w:val="20"/>
                <w:szCs w:val="20"/>
                <w:lang w:val="en-US"/>
              </w:rPr>
              <w:t xml:space="preserve"> </w:t>
            </w:r>
            <w:proofErr w:type="spellStart"/>
            <w:r w:rsidRPr="00FB72A6">
              <w:rPr>
                <w:sz w:val="20"/>
                <w:szCs w:val="20"/>
                <w:lang w:val="en-US"/>
              </w:rPr>
              <w:t>începerea</w:t>
            </w:r>
            <w:proofErr w:type="spellEnd"/>
            <w:r w:rsidRPr="00FB72A6">
              <w:rPr>
                <w:sz w:val="20"/>
                <w:szCs w:val="20"/>
                <w:lang w:val="en-US"/>
              </w:rPr>
              <w:t xml:space="preserve"> </w:t>
            </w:r>
            <w:proofErr w:type="spellStart"/>
            <w:r w:rsidRPr="00FB72A6">
              <w:rPr>
                <w:sz w:val="20"/>
                <w:szCs w:val="20"/>
                <w:lang w:val="en-US"/>
              </w:rPr>
              <w:t>activităților</w:t>
            </w:r>
            <w:proofErr w:type="spellEnd"/>
            <w:r w:rsidRPr="00FB72A6">
              <w:rPr>
                <w:sz w:val="20"/>
                <w:szCs w:val="20"/>
                <w:lang w:val="en-US"/>
              </w:rPr>
              <w:t xml:space="preserve"> </w:t>
            </w:r>
            <w:proofErr w:type="spellStart"/>
            <w:r w:rsidRPr="00FB72A6">
              <w:rPr>
                <w:sz w:val="20"/>
                <w:szCs w:val="20"/>
                <w:lang w:val="en-US"/>
              </w:rPr>
              <w:t>imediat</w:t>
            </w:r>
            <w:proofErr w:type="spellEnd"/>
            <w:r w:rsidRPr="00FB72A6">
              <w:rPr>
                <w:sz w:val="20"/>
                <w:szCs w:val="20"/>
                <w:lang w:val="en-US"/>
              </w:rPr>
              <w:t xml:space="preserve"> </w:t>
            </w:r>
            <w:proofErr w:type="spellStart"/>
            <w:r w:rsidRPr="00FB72A6">
              <w:rPr>
                <w:sz w:val="20"/>
                <w:szCs w:val="20"/>
                <w:lang w:val="en-US"/>
              </w:rPr>
              <w:t>după</w:t>
            </w:r>
            <w:proofErr w:type="spellEnd"/>
            <w:r w:rsidRPr="00FB72A6">
              <w:rPr>
                <w:sz w:val="20"/>
                <w:szCs w:val="20"/>
                <w:lang w:val="en-US"/>
              </w:rPr>
              <w:t xml:space="preserve"> </w:t>
            </w:r>
            <w:proofErr w:type="spellStart"/>
            <w:r w:rsidRPr="00FB72A6">
              <w:rPr>
                <w:sz w:val="20"/>
                <w:szCs w:val="20"/>
                <w:lang w:val="en-US"/>
              </w:rPr>
              <w:t>semnarea</w:t>
            </w:r>
            <w:proofErr w:type="spellEnd"/>
            <w:r w:rsidRPr="00FB72A6">
              <w:rPr>
                <w:sz w:val="20"/>
                <w:szCs w:val="20"/>
                <w:lang w:val="en-US"/>
              </w:rPr>
              <w:t xml:space="preserve"> </w:t>
            </w:r>
            <w:proofErr w:type="spellStart"/>
            <w:r w:rsidRPr="00FB72A6">
              <w:rPr>
                <w:sz w:val="20"/>
                <w:szCs w:val="20"/>
                <w:lang w:val="en-US"/>
              </w:rPr>
              <w:t>Contractului</w:t>
            </w:r>
            <w:proofErr w:type="spellEnd"/>
            <w:r w:rsidRPr="00FB72A6">
              <w:rPr>
                <w:sz w:val="20"/>
                <w:szCs w:val="20"/>
                <w:lang w:val="en-US"/>
              </w:rPr>
              <w:t xml:space="preserve">.    </w:t>
            </w:r>
            <w:proofErr w:type="spellStart"/>
            <w:r w:rsidRPr="00FB72A6">
              <w:rPr>
                <w:sz w:val="20"/>
                <w:szCs w:val="20"/>
                <w:lang w:val="en-US"/>
              </w:rPr>
              <w:t>Durata</w:t>
            </w:r>
            <w:proofErr w:type="spellEnd"/>
            <w:r w:rsidRPr="00FB72A6">
              <w:rPr>
                <w:sz w:val="20"/>
                <w:szCs w:val="20"/>
                <w:lang w:val="en-US"/>
              </w:rPr>
              <w:t xml:space="preserve"> de </w:t>
            </w:r>
            <w:proofErr w:type="spellStart"/>
            <w:r w:rsidRPr="00FB72A6">
              <w:rPr>
                <w:sz w:val="20"/>
                <w:szCs w:val="20"/>
                <w:lang w:val="en-US"/>
              </w:rPr>
              <w:t>execuție</w:t>
            </w:r>
            <w:proofErr w:type="spellEnd"/>
            <w:r w:rsidRPr="00FB72A6">
              <w:rPr>
                <w:sz w:val="20"/>
                <w:szCs w:val="20"/>
                <w:lang w:val="en-US"/>
              </w:rPr>
              <w:t xml:space="preserve"> a </w:t>
            </w:r>
            <w:proofErr w:type="spellStart"/>
            <w:r w:rsidRPr="00FB72A6">
              <w:rPr>
                <w:sz w:val="20"/>
                <w:szCs w:val="20"/>
                <w:lang w:val="en-US"/>
              </w:rPr>
              <w:t>lucrărilor</w:t>
            </w:r>
            <w:proofErr w:type="spellEnd"/>
            <w:r w:rsidRPr="00FB72A6">
              <w:rPr>
                <w:sz w:val="20"/>
                <w:szCs w:val="20"/>
                <w:lang w:val="en-US"/>
              </w:rPr>
              <w:t xml:space="preserve"> </w:t>
            </w:r>
            <w:proofErr w:type="spellStart"/>
            <w:r w:rsidRPr="00FB72A6">
              <w:rPr>
                <w:sz w:val="20"/>
                <w:szCs w:val="20"/>
                <w:lang w:val="en-US"/>
              </w:rPr>
              <w:t>este</w:t>
            </w:r>
            <w:proofErr w:type="spellEnd"/>
            <w:r w:rsidRPr="00FB72A6">
              <w:rPr>
                <w:sz w:val="20"/>
                <w:szCs w:val="20"/>
                <w:lang w:val="en-US"/>
              </w:rPr>
              <w:t xml:space="preserve"> de maxim 20 </w:t>
            </w:r>
            <w:proofErr w:type="spellStart"/>
            <w:r w:rsidRPr="00FB72A6">
              <w:rPr>
                <w:sz w:val="20"/>
                <w:szCs w:val="20"/>
                <w:lang w:val="en-US"/>
              </w:rPr>
              <w:t>zile</w:t>
            </w:r>
            <w:proofErr w:type="spellEnd"/>
            <w:r w:rsidRPr="00FB72A6">
              <w:rPr>
                <w:sz w:val="20"/>
                <w:szCs w:val="20"/>
                <w:lang w:val="en-US"/>
              </w:rPr>
              <w:t xml:space="preserve">, </w:t>
            </w:r>
            <w:proofErr w:type="spellStart"/>
            <w:r w:rsidRPr="00FB72A6">
              <w:rPr>
                <w:sz w:val="20"/>
                <w:szCs w:val="20"/>
                <w:lang w:val="en-US"/>
              </w:rPr>
              <w:t>incluzând</w:t>
            </w:r>
            <w:proofErr w:type="spellEnd"/>
            <w:r w:rsidRPr="00FB72A6">
              <w:rPr>
                <w:sz w:val="20"/>
                <w:szCs w:val="20"/>
                <w:lang w:val="en-US"/>
              </w:rPr>
              <w:t xml:space="preserve"> </w:t>
            </w:r>
            <w:proofErr w:type="spellStart"/>
            <w:r w:rsidRPr="00FB72A6">
              <w:rPr>
                <w:sz w:val="20"/>
                <w:szCs w:val="20"/>
                <w:lang w:val="en-US"/>
              </w:rPr>
              <w:t>toate</w:t>
            </w:r>
            <w:proofErr w:type="spellEnd"/>
            <w:r w:rsidRPr="00FB72A6">
              <w:rPr>
                <w:sz w:val="20"/>
                <w:szCs w:val="20"/>
                <w:lang w:val="en-US"/>
              </w:rPr>
              <w:t xml:space="preserve"> </w:t>
            </w:r>
            <w:proofErr w:type="spellStart"/>
            <w:r w:rsidRPr="00FB72A6">
              <w:rPr>
                <w:sz w:val="20"/>
                <w:szCs w:val="20"/>
                <w:lang w:val="en-US"/>
              </w:rPr>
              <w:t>etapele</w:t>
            </w:r>
            <w:proofErr w:type="spellEnd"/>
            <w:r w:rsidRPr="00FB72A6">
              <w:rPr>
                <w:sz w:val="20"/>
                <w:szCs w:val="20"/>
                <w:lang w:val="en-US"/>
              </w:rPr>
              <w:t xml:space="preserve"> </w:t>
            </w:r>
            <w:proofErr w:type="spellStart"/>
            <w:r w:rsidRPr="00FB72A6">
              <w:rPr>
                <w:sz w:val="20"/>
                <w:szCs w:val="20"/>
                <w:lang w:val="en-US"/>
              </w:rPr>
              <w:t>necesare</w:t>
            </w:r>
            <w:proofErr w:type="spellEnd"/>
            <w:r w:rsidRPr="00FB72A6">
              <w:rPr>
                <w:sz w:val="20"/>
                <w:szCs w:val="20"/>
                <w:lang w:val="en-US"/>
              </w:rPr>
              <w:t xml:space="preserve"> </w:t>
            </w:r>
            <w:proofErr w:type="spellStart"/>
            <w:r w:rsidRPr="00FB72A6">
              <w:rPr>
                <w:sz w:val="20"/>
                <w:szCs w:val="20"/>
                <w:lang w:val="en-US"/>
              </w:rPr>
              <w:t>finalizării</w:t>
            </w:r>
            <w:proofErr w:type="spellEnd"/>
            <w:r w:rsidRPr="00FB72A6">
              <w:rPr>
                <w:sz w:val="20"/>
                <w:szCs w:val="20"/>
                <w:lang w:val="en-US"/>
              </w:rPr>
              <w:t xml:space="preserve"> </w:t>
            </w:r>
            <w:proofErr w:type="spellStart"/>
            <w:r w:rsidRPr="00FB72A6">
              <w:rPr>
                <w:sz w:val="20"/>
                <w:szCs w:val="20"/>
                <w:lang w:val="en-US"/>
              </w:rPr>
              <w:t>lucrarilor</w:t>
            </w:r>
            <w:proofErr w:type="spellEnd"/>
            <w:r w:rsidRPr="00FB72A6">
              <w:rPr>
                <w:sz w:val="20"/>
                <w:szCs w:val="20"/>
                <w:lang w:val="en-US"/>
              </w:rPr>
              <w:t xml:space="preserve"> de </w:t>
            </w:r>
            <w:proofErr w:type="spellStart"/>
            <w:r w:rsidRPr="00FB72A6">
              <w:rPr>
                <w:sz w:val="20"/>
                <w:szCs w:val="20"/>
                <w:lang w:val="en-US"/>
              </w:rPr>
              <w:t>reparatii</w:t>
            </w:r>
            <w:proofErr w:type="spellEnd"/>
            <w:r w:rsidRPr="00FB72A6">
              <w:rPr>
                <w:sz w:val="20"/>
                <w:szCs w:val="20"/>
                <w:lang w:val="en-US"/>
              </w:rPr>
              <w:t xml:space="preserve"> </w:t>
            </w:r>
            <w:proofErr w:type="spellStart"/>
            <w:r w:rsidRPr="00FB72A6">
              <w:rPr>
                <w:sz w:val="20"/>
                <w:szCs w:val="20"/>
                <w:lang w:val="en-US"/>
              </w:rPr>
              <w:t>curente</w:t>
            </w:r>
            <w:proofErr w:type="spellEnd"/>
            <w:r w:rsidRPr="00FB72A6">
              <w:rPr>
                <w:sz w:val="20"/>
                <w:szCs w:val="20"/>
                <w:lang w:val="en-US"/>
              </w:rPr>
              <w:t>.</w:t>
            </w:r>
          </w:p>
          <w:p w14:paraId="70621B68" w14:textId="77777777" w:rsidR="00464A8D" w:rsidRPr="00FB72A6" w:rsidRDefault="00464A8D" w:rsidP="00D976AF">
            <w:pPr>
              <w:rPr>
                <w:sz w:val="20"/>
                <w:szCs w:val="20"/>
                <w:lang w:val="en-US"/>
              </w:rPr>
            </w:pPr>
          </w:p>
          <w:p w14:paraId="4202EDE8" w14:textId="6288DD8F" w:rsidR="00464A8D" w:rsidRPr="00FB72A6" w:rsidRDefault="00464A8D" w:rsidP="00D976AF">
            <w:pPr>
              <w:rPr>
                <w:sz w:val="20"/>
                <w:szCs w:val="20"/>
                <w:lang w:val="en-US"/>
              </w:rPr>
            </w:pPr>
          </w:p>
        </w:tc>
        <w:tc>
          <w:tcPr>
            <w:tcW w:w="2510" w:type="dxa"/>
          </w:tcPr>
          <w:p w14:paraId="056DA37E" w14:textId="77777777" w:rsidR="00D976AF" w:rsidRPr="00FB72A6" w:rsidRDefault="00D976AF" w:rsidP="0082420C">
            <w:pPr>
              <w:rPr>
                <w:sz w:val="20"/>
                <w:szCs w:val="20"/>
              </w:rPr>
            </w:pPr>
          </w:p>
        </w:tc>
        <w:tc>
          <w:tcPr>
            <w:tcW w:w="2563" w:type="dxa"/>
          </w:tcPr>
          <w:p w14:paraId="5A25D3D1" w14:textId="77777777" w:rsidR="00D976AF" w:rsidRPr="00FB72A6" w:rsidRDefault="00D976AF" w:rsidP="0082420C">
            <w:pPr>
              <w:rPr>
                <w:sz w:val="20"/>
                <w:szCs w:val="20"/>
              </w:rPr>
            </w:pPr>
          </w:p>
        </w:tc>
      </w:tr>
    </w:tbl>
    <w:p w14:paraId="10653863" w14:textId="77777777" w:rsidR="00A82619" w:rsidRPr="00FB72A6" w:rsidRDefault="00A82619" w:rsidP="00E008A7">
      <w:pPr>
        <w:rPr>
          <w:sz w:val="20"/>
          <w:szCs w:val="20"/>
        </w:rPr>
      </w:pPr>
    </w:p>
    <w:p w14:paraId="410CDA71" w14:textId="0DDBA35A" w:rsidR="00E008A7" w:rsidRPr="00FB72A6" w:rsidRDefault="00E008A7" w:rsidP="00E008A7">
      <w:pPr>
        <w:rPr>
          <w:sz w:val="20"/>
          <w:szCs w:val="20"/>
        </w:rPr>
      </w:pPr>
      <w:r w:rsidRPr="00FB72A6">
        <w:rPr>
          <w:sz w:val="20"/>
          <w:szCs w:val="20"/>
        </w:rPr>
        <w:t xml:space="preserve">Declarăm că </w:t>
      </w:r>
      <w:proofErr w:type="spellStart"/>
      <w:r w:rsidRPr="00FB72A6">
        <w:rPr>
          <w:sz w:val="20"/>
          <w:szCs w:val="20"/>
        </w:rPr>
        <w:t>deţinem</w:t>
      </w:r>
      <w:proofErr w:type="spellEnd"/>
      <w:r w:rsidRPr="00FB72A6">
        <w:rPr>
          <w:sz w:val="20"/>
          <w:szCs w:val="20"/>
        </w:rPr>
        <w:t xml:space="preserve"> resursele umane, tehnice </w:t>
      </w:r>
      <w:proofErr w:type="spellStart"/>
      <w:r w:rsidRPr="00FB72A6">
        <w:rPr>
          <w:sz w:val="20"/>
          <w:szCs w:val="20"/>
        </w:rPr>
        <w:t>şi</w:t>
      </w:r>
      <w:proofErr w:type="spellEnd"/>
      <w:r w:rsidRPr="00FB72A6">
        <w:rPr>
          <w:sz w:val="20"/>
          <w:szCs w:val="20"/>
        </w:rPr>
        <w:t xml:space="preserve"> materiale necesare îndeplinirii contractului.</w:t>
      </w:r>
    </w:p>
    <w:p w14:paraId="4329B485" w14:textId="77777777" w:rsidR="00E008A7" w:rsidRPr="00FB72A6" w:rsidRDefault="00E008A7" w:rsidP="00E008A7">
      <w:pPr>
        <w:ind w:firstLine="720"/>
        <w:rPr>
          <w:sz w:val="20"/>
          <w:szCs w:val="20"/>
        </w:rPr>
      </w:pPr>
    </w:p>
    <w:p w14:paraId="71D47DD0" w14:textId="77777777" w:rsidR="0080375F" w:rsidRPr="00FB72A6" w:rsidRDefault="00E008A7" w:rsidP="00E008A7">
      <w:pPr>
        <w:ind w:firstLine="720"/>
        <w:rPr>
          <w:sz w:val="20"/>
          <w:szCs w:val="20"/>
        </w:rPr>
      </w:pPr>
      <w:proofErr w:type="spellStart"/>
      <w:r w:rsidRPr="00FB72A6">
        <w:rPr>
          <w:sz w:val="20"/>
          <w:szCs w:val="20"/>
        </w:rPr>
        <w:t>Alăturat,anexăm</w:t>
      </w:r>
      <w:proofErr w:type="spellEnd"/>
      <w:r w:rsidRPr="00FB72A6">
        <w:rPr>
          <w:sz w:val="20"/>
          <w:szCs w:val="20"/>
        </w:rPr>
        <w:t xml:space="preserve"> documentele(</w:t>
      </w:r>
      <w:proofErr w:type="spellStart"/>
      <w:r w:rsidRPr="00FB72A6">
        <w:rPr>
          <w:sz w:val="20"/>
          <w:szCs w:val="20"/>
        </w:rPr>
        <w:t>declarati,certificate,etc</w:t>
      </w:r>
      <w:proofErr w:type="spellEnd"/>
      <w:r w:rsidRPr="00FB72A6">
        <w:rPr>
          <w:sz w:val="20"/>
          <w:szCs w:val="20"/>
        </w:rPr>
        <w:t xml:space="preserve">), solicitate prin </w:t>
      </w:r>
      <w:proofErr w:type="spellStart"/>
      <w:r w:rsidRPr="00FB72A6">
        <w:rPr>
          <w:sz w:val="20"/>
          <w:szCs w:val="20"/>
        </w:rPr>
        <w:t>documentaţia</w:t>
      </w:r>
      <w:proofErr w:type="spellEnd"/>
      <w:r w:rsidRPr="00FB72A6">
        <w:rPr>
          <w:sz w:val="20"/>
          <w:szCs w:val="20"/>
        </w:rPr>
        <w:t xml:space="preserve"> de atribuire (caiet sarcini).Toate documentele </w:t>
      </w:r>
      <w:proofErr w:type="spellStart"/>
      <w:r w:rsidRPr="00FB72A6">
        <w:rPr>
          <w:sz w:val="20"/>
          <w:szCs w:val="20"/>
        </w:rPr>
        <w:t>so</w:t>
      </w:r>
      <w:proofErr w:type="spellEnd"/>
    </w:p>
    <w:p w14:paraId="25250395" w14:textId="7FEB7A63" w:rsidR="00E008A7" w:rsidRPr="00FB72A6" w:rsidRDefault="00E008A7" w:rsidP="00E008A7">
      <w:pPr>
        <w:ind w:firstLine="720"/>
        <w:rPr>
          <w:sz w:val="20"/>
          <w:szCs w:val="20"/>
        </w:rPr>
      </w:pPr>
      <w:r w:rsidRPr="00FB72A6">
        <w:rPr>
          <w:sz w:val="20"/>
          <w:szCs w:val="20"/>
        </w:rPr>
        <w:t xml:space="preserve">licitate in caietul de sarcini se depun </w:t>
      </w:r>
      <w:proofErr w:type="spellStart"/>
      <w:r w:rsidRPr="00FB72A6">
        <w:rPr>
          <w:sz w:val="20"/>
          <w:szCs w:val="20"/>
        </w:rPr>
        <w:t>odata</w:t>
      </w:r>
      <w:proofErr w:type="spellEnd"/>
      <w:r w:rsidRPr="00FB72A6">
        <w:rPr>
          <w:sz w:val="20"/>
          <w:szCs w:val="20"/>
        </w:rPr>
        <w:t xml:space="preserve"> cu propunerea tehnica in limba Romana.</w:t>
      </w:r>
    </w:p>
    <w:p w14:paraId="69AB7CB0" w14:textId="77777777" w:rsidR="009A4AD1" w:rsidRPr="00FB72A6" w:rsidRDefault="009A4AD1" w:rsidP="00BB7174">
      <w:pPr>
        <w:rPr>
          <w:b/>
          <w:i/>
          <w:sz w:val="20"/>
          <w:szCs w:val="20"/>
        </w:rPr>
      </w:pPr>
    </w:p>
    <w:p w14:paraId="35687E73" w14:textId="77777777" w:rsidR="00BB7174" w:rsidRPr="00FB72A6" w:rsidRDefault="00BB7174" w:rsidP="00BB7174">
      <w:pPr>
        <w:ind w:firstLine="800"/>
        <w:rPr>
          <w:b/>
          <w:i/>
          <w:sz w:val="20"/>
          <w:szCs w:val="20"/>
        </w:rPr>
      </w:pPr>
      <w:r w:rsidRPr="00FB72A6">
        <w:rPr>
          <w:b/>
          <w:i/>
          <w:sz w:val="20"/>
          <w:szCs w:val="20"/>
        </w:rPr>
        <w:t xml:space="preserve">Subsemnatul, declar pe propria răspundere că </w:t>
      </w:r>
      <w:proofErr w:type="spellStart"/>
      <w:r w:rsidRPr="00FB72A6">
        <w:rPr>
          <w:b/>
          <w:i/>
          <w:sz w:val="20"/>
          <w:szCs w:val="20"/>
        </w:rPr>
        <w:t>informaţiile</w:t>
      </w:r>
      <w:proofErr w:type="spellEnd"/>
      <w:r w:rsidRPr="00FB72A6">
        <w:rPr>
          <w:b/>
          <w:i/>
          <w:sz w:val="20"/>
          <w:szCs w:val="20"/>
        </w:rPr>
        <w:t xml:space="preserve"> de mai sus sunt complete </w:t>
      </w:r>
      <w:proofErr w:type="spellStart"/>
      <w:r w:rsidRPr="00FB72A6">
        <w:rPr>
          <w:b/>
          <w:i/>
          <w:sz w:val="20"/>
          <w:szCs w:val="20"/>
        </w:rPr>
        <w:t>şi</w:t>
      </w:r>
      <w:proofErr w:type="spellEnd"/>
      <w:r w:rsidRPr="00FB72A6">
        <w:rPr>
          <w:b/>
          <w:i/>
          <w:sz w:val="20"/>
          <w:szCs w:val="20"/>
        </w:rPr>
        <w:t xml:space="preserve"> corecte în fiecare detaliu </w:t>
      </w:r>
      <w:proofErr w:type="spellStart"/>
      <w:r w:rsidRPr="00FB72A6">
        <w:rPr>
          <w:b/>
          <w:i/>
          <w:sz w:val="20"/>
          <w:szCs w:val="20"/>
        </w:rPr>
        <w:t>şi</w:t>
      </w:r>
      <w:proofErr w:type="spellEnd"/>
      <w:r w:rsidRPr="00FB72A6">
        <w:rPr>
          <w:b/>
          <w:i/>
          <w:sz w:val="20"/>
          <w:szCs w:val="20"/>
        </w:rPr>
        <w:t xml:space="preserve"> </w:t>
      </w:r>
      <w:proofErr w:type="spellStart"/>
      <w:r w:rsidRPr="00FB72A6">
        <w:rPr>
          <w:b/>
          <w:i/>
          <w:sz w:val="20"/>
          <w:szCs w:val="20"/>
        </w:rPr>
        <w:t>înţeleg</w:t>
      </w:r>
      <w:proofErr w:type="spellEnd"/>
      <w:r w:rsidRPr="00FB72A6">
        <w:rPr>
          <w:b/>
          <w:i/>
          <w:sz w:val="20"/>
          <w:szCs w:val="20"/>
        </w:rPr>
        <w:t xml:space="preserve"> că autoritatea contractantă are dreptul de a solicita în scopul verificării </w:t>
      </w:r>
      <w:proofErr w:type="spellStart"/>
      <w:r w:rsidRPr="00FB72A6">
        <w:rPr>
          <w:b/>
          <w:i/>
          <w:sz w:val="20"/>
          <w:szCs w:val="20"/>
        </w:rPr>
        <w:t>şi</w:t>
      </w:r>
      <w:proofErr w:type="spellEnd"/>
      <w:r w:rsidRPr="00FB72A6">
        <w:rPr>
          <w:b/>
          <w:i/>
          <w:sz w:val="20"/>
          <w:szCs w:val="20"/>
        </w:rPr>
        <w:t xml:space="preserve"> confirmării acestora orice documente doveditoare.</w:t>
      </w:r>
    </w:p>
    <w:p w14:paraId="04C7D9F9" w14:textId="77777777" w:rsidR="00BB7174" w:rsidRPr="00FB72A6" w:rsidRDefault="00BB7174" w:rsidP="00BB7174">
      <w:pPr>
        <w:rPr>
          <w:sz w:val="20"/>
          <w:szCs w:val="20"/>
        </w:rPr>
      </w:pPr>
      <w:r w:rsidRPr="00FB72A6">
        <w:rPr>
          <w:sz w:val="20"/>
          <w:szCs w:val="20"/>
        </w:rPr>
        <w:t>Nota:</w:t>
      </w:r>
      <w:r w:rsidRPr="00FB72A6">
        <w:rPr>
          <w:color w:val="00B0F0"/>
          <w:sz w:val="20"/>
          <w:szCs w:val="20"/>
        </w:rPr>
        <w:t xml:space="preserve"> </w:t>
      </w:r>
      <w:r w:rsidRPr="00FB72A6">
        <w:rPr>
          <w:i/>
          <w:sz w:val="20"/>
          <w:szCs w:val="20"/>
        </w:rPr>
        <w:t>Autoritatea contractantă își rezervă dreptul de a majora sau micșora cantitățile ce au fost licitate, în funcție de necesitățile autorității contractante în raport cu cazuistica spitalului și resursele financiare alocate</w:t>
      </w:r>
      <w:r w:rsidRPr="00FB72A6">
        <w:rPr>
          <w:color w:val="00B0F0"/>
          <w:sz w:val="20"/>
          <w:szCs w:val="20"/>
        </w:rPr>
        <w:t>.</w:t>
      </w:r>
    </w:p>
    <w:p w14:paraId="61FC6A5C" w14:textId="77777777" w:rsidR="009A4AD1" w:rsidRPr="00FB72A6" w:rsidRDefault="009A4AD1" w:rsidP="00E008A7">
      <w:pPr>
        <w:ind w:firstLine="800"/>
        <w:rPr>
          <w:b/>
          <w:i/>
          <w:sz w:val="20"/>
          <w:szCs w:val="20"/>
        </w:rPr>
      </w:pPr>
    </w:p>
    <w:p w14:paraId="56242369" w14:textId="77777777" w:rsidR="00BB7174" w:rsidRPr="00FB72A6" w:rsidRDefault="00BB7174" w:rsidP="00BB7174">
      <w:pPr>
        <w:tabs>
          <w:tab w:val="left" w:pos="5387"/>
          <w:tab w:val="left" w:pos="5529"/>
        </w:tabs>
        <w:ind w:left="5387" w:firstLine="142"/>
        <w:rPr>
          <w:sz w:val="20"/>
          <w:szCs w:val="20"/>
        </w:rPr>
      </w:pPr>
      <w:r w:rsidRPr="00FB72A6">
        <w:rPr>
          <w:sz w:val="20"/>
          <w:szCs w:val="20"/>
        </w:rPr>
        <w:t>Operator economic,</w:t>
      </w:r>
    </w:p>
    <w:p w14:paraId="436F5AD8" w14:textId="77777777" w:rsidR="00BB7174" w:rsidRPr="00FB72A6" w:rsidRDefault="00BB7174" w:rsidP="00BB7174">
      <w:pPr>
        <w:tabs>
          <w:tab w:val="left" w:pos="5387"/>
          <w:tab w:val="left" w:pos="5529"/>
        </w:tabs>
        <w:ind w:left="5387" w:firstLine="142"/>
        <w:rPr>
          <w:sz w:val="20"/>
          <w:szCs w:val="20"/>
        </w:rPr>
      </w:pPr>
      <w:r w:rsidRPr="00FB72A6">
        <w:rPr>
          <w:sz w:val="20"/>
          <w:szCs w:val="20"/>
        </w:rPr>
        <w:t>_________________</w:t>
      </w:r>
    </w:p>
    <w:p w14:paraId="21FCF94C" w14:textId="77777777" w:rsidR="00BB7174" w:rsidRPr="00FB72A6" w:rsidRDefault="00BB7174" w:rsidP="00BB7174">
      <w:pPr>
        <w:rPr>
          <w:sz w:val="20"/>
          <w:szCs w:val="20"/>
        </w:rPr>
      </w:pPr>
      <w:r w:rsidRPr="00FB72A6">
        <w:rPr>
          <w:sz w:val="20"/>
          <w:szCs w:val="20"/>
        </w:rPr>
        <w:tab/>
      </w:r>
      <w:r w:rsidRPr="00FB72A6">
        <w:rPr>
          <w:sz w:val="20"/>
          <w:szCs w:val="20"/>
        </w:rPr>
        <w:tab/>
      </w:r>
    </w:p>
    <w:p w14:paraId="00F49083" w14:textId="291DAF75" w:rsidR="00BB7174" w:rsidRPr="00FB72A6" w:rsidRDefault="00BB7174" w:rsidP="00BB7174">
      <w:pPr>
        <w:rPr>
          <w:sz w:val="20"/>
          <w:szCs w:val="20"/>
        </w:rPr>
        <w:sectPr w:rsidR="00BB7174" w:rsidRPr="00FB72A6" w:rsidSect="00140103">
          <w:pgSz w:w="16838" w:h="11906" w:orient="landscape"/>
          <w:pgMar w:top="1411" w:right="907" w:bottom="1411" w:left="1138" w:header="706" w:footer="706" w:gutter="0"/>
          <w:cols w:space="708"/>
          <w:docGrid w:linePitch="360"/>
        </w:sectPr>
      </w:pPr>
      <w:r w:rsidRPr="00FB72A6">
        <w:rPr>
          <w:sz w:val="20"/>
          <w:szCs w:val="20"/>
        </w:rPr>
        <w:tab/>
      </w:r>
      <w:r w:rsidRPr="00FB72A6">
        <w:rPr>
          <w:sz w:val="20"/>
          <w:szCs w:val="20"/>
        </w:rPr>
        <w:tab/>
        <w:t xml:space="preserve">                                           (semnătura autorizată reprezentant legal/persoana împuternicită )</w:t>
      </w:r>
    </w:p>
    <w:p w14:paraId="297A7A1B" w14:textId="77777777" w:rsidR="00487B7A" w:rsidRPr="00FB72A6" w:rsidRDefault="004D7F76" w:rsidP="00750208">
      <w:pPr>
        <w:tabs>
          <w:tab w:val="left" w:pos="4575"/>
        </w:tabs>
        <w:rPr>
          <w:rFonts w:eastAsia="Times New Roman"/>
          <w:sz w:val="20"/>
          <w:szCs w:val="20"/>
          <w:lang w:eastAsia="ar-SA"/>
        </w:rPr>
      </w:pPr>
      <w:r w:rsidRPr="00FB72A6">
        <w:rPr>
          <w:rFonts w:eastAsia="Times New Roman"/>
          <w:sz w:val="20"/>
          <w:szCs w:val="20"/>
          <w:lang w:eastAsia="ar-SA"/>
        </w:rPr>
        <w:lastRenderedPageBreak/>
        <w:tab/>
      </w:r>
    </w:p>
    <w:p w14:paraId="59A005CB" w14:textId="69DB9F48" w:rsidR="005B3EBE" w:rsidRPr="00FB72A6" w:rsidRDefault="005B3EBE" w:rsidP="00750208">
      <w:pPr>
        <w:tabs>
          <w:tab w:val="left" w:pos="4575"/>
        </w:tabs>
        <w:rPr>
          <w:rFonts w:eastAsia="Times New Roman"/>
          <w:sz w:val="20"/>
          <w:szCs w:val="20"/>
        </w:rPr>
      </w:pPr>
      <w:r w:rsidRPr="00FB72A6">
        <w:rPr>
          <w:rFonts w:eastAsia="Times New Roman"/>
          <w:b/>
          <w:sz w:val="20"/>
          <w:szCs w:val="20"/>
        </w:rPr>
        <w:t xml:space="preserve">Declarație privind respectarea condițiilor de mediu, social , al relațiilor de muncă si </w:t>
      </w:r>
      <w:proofErr w:type="spellStart"/>
      <w:r w:rsidRPr="00FB72A6">
        <w:rPr>
          <w:rFonts w:eastAsia="Times New Roman"/>
          <w:b/>
          <w:sz w:val="20"/>
          <w:szCs w:val="20"/>
        </w:rPr>
        <w:t>protecta</w:t>
      </w:r>
      <w:proofErr w:type="spellEnd"/>
      <w:r w:rsidRPr="00FB72A6">
        <w:rPr>
          <w:rFonts w:eastAsia="Times New Roman"/>
          <w:b/>
          <w:sz w:val="20"/>
          <w:szCs w:val="20"/>
        </w:rPr>
        <w:t xml:space="preserve"> muncii pe toată durata de îndeplinire a contractului </w:t>
      </w:r>
    </w:p>
    <w:p w14:paraId="6B0B195B" w14:textId="77777777" w:rsidR="005B3EBE" w:rsidRPr="00FB72A6" w:rsidRDefault="005B3EBE" w:rsidP="005B3EBE">
      <w:pPr>
        <w:overflowPunct w:val="0"/>
        <w:autoSpaceDE w:val="0"/>
        <w:autoSpaceDN w:val="0"/>
        <w:adjustRightInd w:val="0"/>
        <w:spacing w:line="360" w:lineRule="auto"/>
        <w:jc w:val="center"/>
        <w:textAlignment w:val="baseline"/>
        <w:rPr>
          <w:rFonts w:eastAsia="Times New Roman"/>
          <w:sz w:val="20"/>
          <w:szCs w:val="20"/>
          <w:lang w:val="it-IT"/>
        </w:rPr>
      </w:pPr>
    </w:p>
    <w:p w14:paraId="23D8A562" w14:textId="77777777" w:rsidR="005B3EBE" w:rsidRPr="00FB72A6" w:rsidRDefault="005B3EBE" w:rsidP="005B3EBE">
      <w:pPr>
        <w:overflowPunct w:val="0"/>
        <w:autoSpaceDE w:val="0"/>
        <w:autoSpaceDN w:val="0"/>
        <w:adjustRightInd w:val="0"/>
        <w:spacing w:line="360" w:lineRule="auto"/>
        <w:jc w:val="center"/>
        <w:textAlignment w:val="baseline"/>
        <w:rPr>
          <w:rFonts w:eastAsia="Times New Roman"/>
          <w:sz w:val="20"/>
          <w:szCs w:val="20"/>
          <w:lang w:val="it-IT"/>
        </w:rPr>
      </w:pPr>
    </w:p>
    <w:p w14:paraId="494D54AD" w14:textId="77777777" w:rsidR="005B3EBE" w:rsidRPr="00FB72A6" w:rsidRDefault="005B3EBE" w:rsidP="005B3EBE">
      <w:pPr>
        <w:autoSpaceDE w:val="0"/>
        <w:spacing w:after="60"/>
        <w:rPr>
          <w:rFonts w:eastAsia="Times New Roman"/>
          <w:sz w:val="20"/>
          <w:szCs w:val="20"/>
        </w:rPr>
      </w:pPr>
    </w:p>
    <w:p w14:paraId="36B653E7" w14:textId="77777777" w:rsidR="005B3EBE" w:rsidRPr="00FB72A6" w:rsidRDefault="005B3EBE" w:rsidP="005B3EBE">
      <w:pPr>
        <w:overflowPunct w:val="0"/>
        <w:autoSpaceDE w:val="0"/>
        <w:autoSpaceDN w:val="0"/>
        <w:adjustRightInd w:val="0"/>
        <w:spacing w:line="360" w:lineRule="auto"/>
        <w:ind w:firstLine="720"/>
        <w:textAlignment w:val="baseline"/>
        <w:rPr>
          <w:rFonts w:eastAsia="Times New Roman"/>
          <w:sz w:val="20"/>
          <w:szCs w:val="20"/>
          <w:lang w:val="it-IT"/>
        </w:rPr>
      </w:pPr>
      <w:r w:rsidRPr="00FB72A6">
        <w:rPr>
          <w:rFonts w:eastAsia="Times New Roman"/>
          <w:sz w:val="20"/>
          <w:szCs w:val="20"/>
          <w:lang w:val="it-IT"/>
        </w:rPr>
        <w:t>Subsemnatul, reprezentant, împuternicit al _______________________________,</w:t>
      </w:r>
    </w:p>
    <w:p w14:paraId="0BBDA3B5" w14:textId="77777777" w:rsidR="005B3EBE" w:rsidRPr="00FB72A6" w:rsidRDefault="005B3EBE" w:rsidP="005B3EBE">
      <w:pPr>
        <w:overflowPunct w:val="0"/>
        <w:autoSpaceDE w:val="0"/>
        <w:autoSpaceDN w:val="0"/>
        <w:adjustRightInd w:val="0"/>
        <w:spacing w:line="360" w:lineRule="auto"/>
        <w:textAlignment w:val="baseline"/>
        <w:rPr>
          <w:rFonts w:eastAsia="Times New Roman"/>
          <w:i/>
          <w:iCs/>
          <w:sz w:val="20"/>
          <w:szCs w:val="20"/>
          <w:lang w:val="it-IT"/>
        </w:rPr>
      </w:pPr>
      <w:r w:rsidRPr="00FB72A6">
        <w:rPr>
          <w:rFonts w:eastAsia="Times New Roman"/>
          <w:i/>
          <w:iCs/>
          <w:sz w:val="20"/>
          <w:szCs w:val="20"/>
          <w:lang w:val="it-IT"/>
        </w:rPr>
        <w:t>(denumirea/numele si sediul/adresa operatorului economic)</w:t>
      </w:r>
    </w:p>
    <w:p w14:paraId="053E019E" w14:textId="77777777" w:rsidR="005B3EBE" w:rsidRPr="00FB72A6" w:rsidRDefault="005B3EBE" w:rsidP="005B3EBE">
      <w:pPr>
        <w:autoSpaceDE w:val="0"/>
        <w:spacing w:after="60"/>
        <w:ind w:firstLine="567"/>
        <w:jc w:val="left"/>
        <w:rPr>
          <w:rFonts w:eastAsia="Times New Roman"/>
          <w:sz w:val="20"/>
          <w:szCs w:val="20"/>
          <w:lang w:val="it-IT"/>
        </w:rPr>
      </w:pPr>
      <w:r w:rsidRPr="00FB72A6">
        <w:rPr>
          <w:rFonts w:eastAsia="Times New Roman"/>
          <w:sz w:val="20"/>
          <w:szCs w:val="20"/>
          <w:lang w:val="it-IT"/>
        </w:rPr>
        <w:t xml:space="preserve">declar pe propria raspundere, sub sanctiunea excluderii din procedura si a sanctiunilor aplicate faptei de fals în acte publice, ca la elaborarea ofertei am tinut cont de obligatiile referitoare la conditiile de munca,mediu si protectia muncii care trebuie asigurate pe parcursul indeplinirii contractului pentru personalul angajat in derularea contractului. </w:t>
      </w:r>
    </w:p>
    <w:p w14:paraId="36D0B9FB" w14:textId="77777777" w:rsidR="005B3EBE" w:rsidRPr="00FB72A6" w:rsidRDefault="005B3EBE" w:rsidP="005B3EBE">
      <w:pPr>
        <w:autoSpaceDE w:val="0"/>
        <w:spacing w:after="60"/>
        <w:ind w:firstLine="567"/>
        <w:jc w:val="left"/>
        <w:rPr>
          <w:rFonts w:eastAsia="Times New Roman"/>
          <w:sz w:val="20"/>
          <w:szCs w:val="20"/>
        </w:rPr>
      </w:pPr>
      <w:r w:rsidRPr="00FB72A6">
        <w:rPr>
          <w:rFonts w:eastAsia="Times New Roman"/>
          <w:sz w:val="20"/>
          <w:szCs w:val="20"/>
        </w:rPr>
        <w:t xml:space="preserve">Totodată, mă angajez prin prezenta, că voi respecta regulile privind respectarea </w:t>
      </w:r>
      <w:r w:rsidRPr="00FB72A6">
        <w:rPr>
          <w:rFonts w:eastAsia="Times New Roman"/>
          <w:b/>
          <w:sz w:val="20"/>
          <w:szCs w:val="20"/>
        </w:rPr>
        <w:t xml:space="preserve">condițiilor de mediu, social , al relațiilor de muncă si </w:t>
      </w:r>
      <w:proofErr w:type="spellStart"/>
      <w:r w:rsidRPr="00FB72A6">
        <w:rPr>
          <w:rFonts w:eastAsia="Times New Roman"/>
          <w:b/>
          <w:sz w:val="20"/>
          <w:szCs w:val="20"/>
        </w:rPr>
        <w:t>protecta</w:t>
      </w:r>
      <w:proofErr w:type="spellEnd"/>
      <w:r w:rsidRPr="00FB72A6">
        <w:rPr>
          <w:rFonts w:eastAsia="Times New Roman"/>
          <w:b/>
          <w:sz w:val="20"/>
          <w:szCs w:val="20"/>
        </w:rPr>
        <w:t xml:space="preserve"> muncii pe toată durata de îndeplinire a contractului</w:t>
      </w:r>
      <w:r w:rsidRPr="00FB72A6">
        <w:rPr>
          <w:rFonts w:eastAsia="Times New Roman"/>
          <w:sz w:val="20"/>
          <w:szCs w:val="20"/>
        </w:rPr>
        <w:t>, care trebuie asigurate în conformitate cu legislația în vigoare, pe parcursul îndeplinirii contractului pentru personalul implicat în acesta.</w:t>
      </w:r>
    </w:p>
    <w:p w14:paraId="007B92C7" w14:textId="77777777" w:rsidR="005B3EBE" w:rsidRPr="00FB72A6" w:rsidRDefault="005B3EBE" w:rsidP="005B3EBE">
      <w:pPr>
        <w:autoSpaceDE w:val="0"/>
        <w:spacing w:after="60"/>
        <w:ind w:firstLine="567"/>
        <w:jc w:val="left"/>
        <w:rPr>
          <w:rFonts w:eastAsia="Times New Roman"/>
          <w:sz w:val="20"/>
          <w:szCs w:val="20"/>
        </w:rPr>
      </w:pPr>
      <w:r w:rsidRPr="00FB72A6">
        <w:rPr>
          <w:rFonts w:eastAsia="Times New Roman"/>
          <w:sz w:val="20"/>
          <w:szCs w:val="20"/>
        </w:rPr>
        <w:t xml:space="preserve">Prezenta </w:t>
      </w:r>
      <w:proofErr w:type="spellStart"/>
      <w:r w:rsidRPr="00FB72A6">
        <w:rPr>
          <w:rFonts w:eastAsia="Times New Roman"/>
          <w:sz w:val="20"/>
          <w:szCs w:val="20"/>
        </w:rPr>
        <w:t>declaraţie</w:t>
      </w:r>
      <w:proofErr w:type="spellEnd"/>
      <w:r w:rsidRPr="00FB72A6">
        <w:rPr>
          <w:rFonts w:eastAsia="Times New Roman"/>
          <w:sz w:val="20"/>
          <w:szCs w:val="20"/>
        </w:rPr>
        <w:t xml:space="preserve"> este valabilă până la data de ……………….., data de valabilitate a ofertei.</w:t>
      </w:r>
    </w:p>
    <w:p w14:paraId="1FBA7F70" w14:textId="77777777" w:rsidR="005B3EBE" w:rsidRPr="00FB72A6" w:rsidRDefault="005B3EBE" w:rsidP="005B3EBE">
      <w:pPr>
        <w:autoSpaceDE w:val="0"/>
        <w:spacing w:after="60"/>
        <w:jc w:val="left"/>
        <w:rPr>
          <w:rFonts w:eastAsia="Times New Roman"/>
          <w:sz w:val="20"/>
          <w:szCs w:val="20"/>
        </w:rPr>
      </w:pPr>
    </w:p>
    <w:p w14:paraId="50B7A66F" w14:textId="77777777" w:rsidR="005B3EBE" w:rsidRPr="00FB72A6" w:rsidRDefault="005B3EBE" w:rsidP="005B3EBE">
      <w:pPr>
        <w:autoSpaceDE w:val="0"/>
        <w:spacing w:after="60"/>
        <w:jc w:val="left"/>
        <w:rPr>
          <w:rFonts w:eastAsia="Times New Roman"/>
          <w:sz w:val="20"/>
          <w:szCs w:val="20"/>
        </w:rPr>
      </w:pPr>
    </w:p>
    <w:p w14:paraId="3078BEE3" w14:textId="77777777" w:rsidR="005B3EBE" w:rsidRPr="00FB72A6" w:rsidRDefault="005B3EBE" w:rsidP="005B3EBE">
      <w:pPr>
        <w:overflowPunct w:val="0"/>
        <w:autoSpaceDE w:val="0"/>
        <w:autoSpaceDN w:val="0"/>
        <w:adjustRightInd w:val="0"/>
        <w:textAlignment w:val="baseline"/>
        <w:rPr>
          <w:rFonts w:eastAsia="Times New Roman"/>
          <w:sz w:val="20"/>
          <w:szCs w:val="20"/>
          <w:lang w:val="it-IT"/>
        </w:rPr>
      </w:pPr>
    </w:p>
    <w:p w14:paraId="233FE26F" w14:textId="77777777" w:rsidR="005B3EBE" w:rsidRPr="00FB72A6" w:rsidRDefault="005B3EBE" w:rsidP="005B3EBE">
      <w:pPr>
        <w:overflowPunct w:val="0"/>
        <w:autoSpaceDE w:val="0"/>
        <w:autoSpaceDN w:val="0"/>
        <w:adjustRightInd w:val="0"/>
        <w:textAlignment w:val="baseline"/>
        <w:rPr>
          <w:rFonts w:eastAsia="Times New Roman"/>
          <w:sz w:val="20"/>
          <w:szCs w:val="20"/>
          <w:lang w:val="it-IT"/>
        </w:rPr>
      </w:pPr>
    </w:p>
    <w:p w14:paraId="64DE793D" w14:textId="77777777" w:rsidR="005B3EBE" w:rsidRPr="00FB72A6" w:rsidRDefault="005B3EBE" w:rsidP="005B3EBE">
      <w:pPr>
        <w:overflowPunct w:val="0"/>
        <w:autoSpaceDE w:val="0"/>
        <w:autoSpaceDN w:val="0"/>
        <w:adjustRightInd w:val="0"/>
        <w:textAlignment w:val="baseline"/>
        <w:rPr>
          <w:rFonts w:eastAsia="Times New Roman"/>
          <w:sz w:val="20"/>
          <w:szCs w:val="20"/>
          <w:lang w:val="it-IT"/>
        </w:rPr>
      </w:pPr>
    </w:p>
    <w:p w14:paraId="45DE0CD9" w14:textId="77777777" w:rsidR="005B3EBE" w:rsidRPr="00FB72A6" w:rsidRDefault="005B3EBE" w:rsidP="005B3EBE">
      <w:pPr>
        <w:overflowPunct w:val="0"/>
        <w:autoSpaceDE w:val="0"/>
        <w:autoSpaceDN w:val="0"/>
        <w:adjustRightInd w:val="0"/>
        <w:textAlignment w:val="baseline"/>
        <w:rPr>
          <w:rFonts w:eastAsia="Times New Roman"/>
          <w:sz w:val="20"/>
          <w:szCs w:val="20"/>
          <w:lang w:val="it-IT"/>
        </w:rPr>
      </w:pPr>
    </w:p>
    <w:p w14:paraId="729FCC0D" w14:textId="77777777" w:rsidR="005B3EBE" w:rsidRPr="00FB72A6" w:rsidRDefault="005B3EBE" w:rsidP="005B3EBE">
      <w:pPr>
        <w:overflowPunct w:val="0"/>
        <w:autoSpaceDE w:val="0"/>
        <w:autoSpaceDN w:val="0"/>
        <w:adjustRightInd w:val="0"/>
        <w:textAlignment w:val="baseline"/>
        <w:rPr>
          <w:rFonts w:eastAsia="Times New Roman"/>
          <w:sz w:val="20"/>
          <w:szCs w:val="20"/>
          <w:lang w:val="it-IT"/>
        </w:rPr>
      </w:pPr>
    </w:p>
    <w:p w14:paraId="77640C26" w14:textId="77777777" w:rsidR="005B3EBE" w:rsidRPr="00FB72A6" w:rsidRDefault="005B3EBE" w:rsidP="005B3EBE">
      <w:pPr>
        <w:overflowPunct w:val="0"/>
        <w:autoSpaceDE w:val="0"/>
        <w:autoSpaceDN w:val="0"/>
        <w:adjustRightInd w:val="0"/>
        <w:textAlignment w:val="baseline"/>
        <w:rPr>
          <w:rFonts w:eastAsia="Times New Roman"/>
          <w:sz w:val="20"/>
          <w:szCs w:val="20"/>
          <w:lang w:val="it-IT"/>
        </w:rPr>
      </w:pPr>
    </w:p>
    <w:p w14:paraId="543310B4" w14:textId="77777777" w:rsidR="005B3EBE" w:rsidRPr="00FB72A6" w:rsidRDefault="005B3EBE" w:rsidP="005B3EBE">
      <w:pPr>
        <w:overflowPunct w:val="0"/>
        <w:autoSpaceDE w:val="0"/>
        <w:autoSpaceDN w:val="0"/>
        <w:adjustRightInd w:val="0"/>
        <w:spacing w:line="360" w:lineRule="auto"/>
        <w:jc w:val="left"/>
        <w:textAlignment w:val="baseline"/>
        <w:rPr>
          <w:rFonts w:eastAsia="Times New Roman"/>
          <w:sz w:val="20"/>
          <w:szCs w:val="20"/>
          <w:lang w:val="it-IT"/>
        </w:rPr>
      </w:pPr>
    </w:p>
    <w:p w14:paraId="4614AFD1" w14:textId="77777777" w:rsidR="005B3EBE" w:rsidRPr="00FB72A6" w:rsidRDefault="005B3EBE" w:rsidP="005B3EBE">
      <w:pPr>
        <w:overflowPunct w:val="0"/>
        <w:autoSpaceDE w:val="0"/>
        <w:autoSpaceDN w:val="0"/>
        <w:adjustRightInd w:val="0"/>
        <w:jc w:val="center"/>
        <w:textAlignment w:val="baseline"/>
        <w:rPr>
          <w:rFonts w:eastAsia="Times New Roman"/>
          <w:sz w:val="20"/>
          <w:szCs w:val="20"/>
          <w:lang w:val="it-IT"/>
        </w:rPr>
      </w:pPr>
      <w:r w:rsidRPr="00FB72A6">
        <w:rPr>
          <w:rFonts w:eastAsia="Times New Roman"/>
          <w:sz w:val="20"/>
          <w:szCs w:val="20"/>
          <w:lang w:val="it-IT"/>
        </w:rPr>
        <w:t>Ofertant,</w:t>
      </w:r>
    </w:p>
    <w:p w14:paraId="22A9CA61" w14:textId="77777777" w:rsidR="005B3EBE" w:rsidRPr="00FB72A6" w:rsidRDefault="005B3EBE" w:rsidP="005B3EBE">
      <w:pPr>
        <w:overflowPunct w:val="0"/>
        <w:autoSpaceDE w:val="0"/>
        <w:autoSpaceDN w:val="0"/>
        <w:adjustRightInd w:val="0"/>
        <w:jc w:val="center"/>
        <w:textAlignment w:val="baseline"/>
        <w:rPr>
          <w:rFonts w:eastAsia="Times New Roman"/>
          <w:sz w:val="20"/>
          <w:szCs w:val="20"/>
          <w:lang w:val="it-IT"/>
        </w:rPr>
      </w:pPr>
      <w:r w:rsidRPr="00FB72A6">
        <w:rPr>
          <w:rFonts w:eastAsia="Times New Roman"/>
          <w:sz w:val="20"/>
          <w:szCs w:val="20"/>
          <w:lang w:val="it-IT"/>
        </w:rPr>
        <w:t>_________________</w:t>
      </w:r>
    </w:p>
    <w:p w14:paraId="66C5C2D4" w14:textId="77777777" w:rsidR="005B3EBE" w:rsidRPr="00FB72A6" w:rsidRDefault="005B3EBE" w:rsidP="005B3EBE">
      <w:pPr>
        <w:overflowPunct w:val="0"/>
        <w:autoSpaceDE w:val="0"/>
        <w:autoSpaceDN w:val="0"/>
        <w:adjustRightInd w:val="0"/>
        <w:jc w:val="center"/>
        <w:textAlignment w:val="baseline"/>
        <w:rPr>
          <w:rFonts w:eastAsia="Times New Roman"/>
          <w:sz w:val="20"/>
          <w:szCs w:val="20"/>
          <w:lang w:val="it-IT"/>
        </w:rPr>
      </w:pPr>
      <w:r w:rsidRPr="00FB72A6">
        <w:rPr>
          <w:rFonts w:eastAsia="Times New Roman"/>
          <w:i/>
          <w:iCs/>
          <w:sz w:val="20"/>
          <w:szCs w:val="20"/>
          <w:lang w:val="it-IT"/>
        </w:rPr>
        <w:t>(nume, prenume,semnătură autorizată, ştampilă)</w:t>
      </w:r>
      <w:r w:rsidRPr="00FB72A6">
        <w:rPr>
          <w:rFonts w:eastAsia="Times New Roman"/>
          <w:i/>
          <w:iCs/>
          <w:sz w:val="20"/>
          <w:szCs w:val="20"/>
          <w:lang w:val="it-IT"/>
        </w:rPr>
        <w:tab/>
      </w:r>
      <w:r w:rsidRPr="00FB72A6">
        <w:rPr>
          <w:rFonts w:eastAsia="Times New Roman"/>
          <w:sz w:val="20"/>
          <w:szCs w:val="20"/>
          <w:lang w:val="it-IT"/>
        </w:rPr>
        <w:t xml:space="preserve"> </w:t>
      </w:r>
    </w:p>
    <w:p w14:paraId="4BD025D1" w14:textId="77777777" w:rsidR="005B3EBE" w:rsidRPr="00FB72A6" w:rsidRDefault="005B3EBE" w:rsidP="005B3EBE">
      <w:pPr>
        <w:overflowPunct w:val="0"/>
        <w:autoSpaceDE w:val="0"/>
        <w:autoSpaceDN w:val="0"/>
        <w:adjustRightInd w:val="0"/>
        <w:jc w:val="center"/>
        <w:textAlignment w:val="baseline"/>
        <w:rPr>
          <w:rFonts w:eastAsia="Times New Roman"/>
          <w:sz w:val="20"/>
          <w:szCs w:val="20"/>
          <w:lang w:val="it-IT"/>
        </w:rPr>
      </w:pPr>
    </w:p>
    <w:p w14:paraId="0B47A4DC" w14:textId="77777777" w:rsidR="005B3EBE" w:rsidRPr="00FB72A6" w:rsidRDefault="005B3EBE" w:rsidP="005B3EBE">
      <w:pPr>
        <w:keepNext/>
        <w:spacing w:before="240" w:after="60"/>
        <w:outlineLvl w:val="0"/>
        <w:rPr>
          <w:color w:val="FF0000"/>
          <w:sz w:val="20"/>
          <w:szCs w:val="20"/>
        </w:rPr>
      </w:pPr>
      <w:r w:rsidRPr="00FB72A6">
        <w:rPr>
          <w:color w:val="FF0000"/>
          <w:sz w:val="20"/>
          <w:szCs w:val="20"/>
        </w:rPr>
        <w:t xml:space="preserve"> </w:t>
      </w:r>
    </w:p>
    <w:p w14:paraId="568C4EE8" w14:textId="77777777" w:rsidR="005B3EBE" w:rsidRPr="00FB72A6" w:rsidRDefault="005B3EBE" w:rsidP="005B3EBE">
      <w:pPr>
        <w:rPr>
          <w:sz w:val="20"/>
          <w:szCs w:val="20"/>
        </w:rPr>
      </w:pPr>
    </w:p>
    <w:p w14:paraId="26B8EBE4" w14:textId="377B212C" w:rsidR="00EC67B7" w:rsidRPr="00FB72A6"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Pr="00FB72A6"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Pr="00FB72A6"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Pr="00FB72A6"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Pr="00FB72A6"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Pr="00FB72A6"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Pr="00FB72A6"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Pr="00FB72A6"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Pr="00FB72A6"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Pr="00FB72A6"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Pr="00FB72A6"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Pr="00FB72A6"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Pr="00FB72A6"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Pr="00FB72A6"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Pr="00FB72A6"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Pr="00FB72A6"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Pr="00FB72A6"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Pr="00FB72A6"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4F14900" w14:textId="77777777" w:rsidR="00FD2924" w:rsidRPr="00FB72A6" w:rsidRDefault="00FD2924" w:rsidP="005B3EBE">
      <w:pPr>
        <w:tabs>
          <w:tab w:val="left" w:pos="7485"/>
          <w:tab w:val="right" w:pos="13320"/>
        </w:tabs>
        <w:overflowPunct w:val="0"/>
        <w:autoSpaceDE w:val="0"/>
        <w:autoSpaceDN w:val="0"/>
        <w:adjustRightInd w:val="0"/>
        <w:jc w:val="right"/>
        <w:textAlignment w:val="baseline"/>
        <w:rPr>
          <w:sz w:val="20"/>
          <w:szCs w:val="20"/>
        </w:rPr>
      </w:pPr>
    </w:p>
    <w:p w14:paraId="25A10A89" w14:textId="77777777" w:rsidR="00FD2924" w:rsidRPr="00FB72A6" w:rsidRDefault="00FD2924"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Pr="00FB72A6"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38B5C0C8" w:rsidR="00602F23" w:rsidRPr="00FB72A6" w:rsidRDefault="00602F23" w:rsidP="00602F23">
      <w:pPr>
        <w:tabs>
          <w:tab w:val="left" w:pos="7485"/>
          <w:tab w:val="right" w:pos="13320"/>
        </w:tabs>
        <w:overflowPunct w:val="0"/>
        <w:autoSpaceDE w:val="0"/>
        <w:autoSpaceDN w:val="0"/>
        <w:adjustRightInd w:val="0"/>
        <w:jc w:val="right"/>
        <w:textAlignment w:val="baseline"/>
        <w:rPr>
          <w:rFonts w:eastAsia="Times New Roman"/>
          <w:b/>
          <w:sz w:val="20"/>
          <w:szCs w:val="20"/>
          <w:lang w:val="it-IT"/>
        </w:rPr>
      </w:pPr>
      <w:r w:rsidRPr="00FB72A6">
        <w:rPr>
          <w:rFonts w:eastAsia="Times New Roman"/>
          <w:b/>
          <w:sz w:val="20"/>
          <w:szCs w:val="20"/>
          <w:lang w:val="it-IT"/>
        </w:rPr>
        <w:t>Formular nr. 7</w:t>
      </w:r>
    </w:p>
    <w:p w14:paraId="7C0CB545" w14:textId="77777777" w:rsidR="00B86C01" w:rsidRPr="00FB72A6"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Pr="00FB72A6"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Pr="00FB72A6"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Pr="00FB72A6"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Pr="00FB72A6" w:rsidRDefault="00B86C01" w:rsidP="00B86C01">
      <w:pPr>
        <w:pStyle w:val="Listparagraf"/>
        <w:ind w:left="0"/>
        <w:jc w:val="center"/>
        <w:rPr>
          <w:b/>
          <w:sz w:val="20"/>
          <w:szCs w:val="20"/>
        </w:rPr>
      </w:pPr>
      <w:r w:rsidRPr="00FB72A6">
        <w:rPr>
          <w:b/>
          <w:sz w:val="20"/>
          <w:szCs w:val="20"/>
        </w:rPr>
        <w:lastRenderedPageBreak/>
        <w:t xml:space="preserve">DECLARAȚIE </w:t>
      </w:r>
    </w:p>
    <w:p w14:paraId="70CF5995" w14:textId="77777777" w:rsidR="00B86C01" w:rsidRPr="00FB72A6" w:rsidRDefault="00B86C01" w:rsidP="00B86C01">
      <w:pPr>
        <w:pStyle w:val="Listparagraf"/>
        <w:ind w:left="0"/>
        <w:jc w:val="center"/>
        <w:rPr>
          <w:b/>
          <w:sz w:val="20"/>
          <w:szCs w:val="20"/>
        </w:rPr>
      </w:pPr>
      <w:r w:rsidRPr="00FB72A6">
        <w:rPr>
          <w:b/>
          <w:sz w:val="20"/>
          <w:szCs w:val="20"/>
        </w:rPr>
        <w:t>privind</w:t>
      </w:r>
    </w:p>
    <w:p w14:paraId="5DAC96BF" w14:textId="77777777" w:rsidR="00B86C01" w:rsidRPr="00FB72A6" w:rsidRDefault="00B86C01" w:rsidP="00B86C01">
      <w:pPr>
        <w:pStyle w:val="Listparagraf"/>
        <w:ind w:left="0"/>
        <w:jc w:val="center"/>
        <w:rPr>
          <w:b/>
          <w:sz w:val="20"/>
          <w:szCs w:val="20"/>
        </w:rPr>
      </w:pPr>
      <w:r w:rsidRPr="00FB72A6">
        <w:rPr>
          <w:b/>
          <w:sz w:val="20"/>
          <w:szCs w:val="20"/>
        </w:rPr>
        <w:t>MOTIVAREA CONFIDENŢIALITĂŢII OFERTEI</w:t>
      </w:r>
    </w:p>
    <w:p w14:paraId="412013B3" w14:textId="77777777" w:rsidR="00B86C01" w:rsidRPr="00FB72A6" w:rsidRDefault="00B86C01" w:rsidP="00B86C01">
      <w:pPr>
        <w:pStyle w:val="Listparagraf"/>
        <w:spacing w:line="360" w:lineRule="auto"/>
        <w:ind w:left="785"/>
        <w:jc w:val="center"/>
        <w:rPr>
          <w:sz w:val="20"/>
          <w:szCs w:val="20"/>
        </w:rPr>
      </w:pPr>
    </w:p>
    <w:p w14:paraId="06A08C9A" w14:textId="77777777" w:rsidR="00B86C01" w:rsidRPr="00FB72A6" w:rsidRDefault="00B86C01" w:rsidP="00B86C01">
      <w:pPr>
        <w:pStyle w:val="Listparagraf"/>
        <w:spacing w:line="360" w:lineRule="auto"/>
        <w:ind w:firstLine="720"/>
        <w:rPr>
          <w:sz w:val="20"/>
          <w:szCs w:val="20"/>
        </w:rPr>
      </w:pPr>
      <w:r w:rsidRPr="00FB72A6">
        <w:rPr>
          <w:sz w:val="20"/>
          <w:szCs w:val="20"/>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FB72A6">
        <w:rPr>
          <w:sz w:val="20"/>
          <w:szCs w:val="20"/>
        </w:rPr>
        <w:t>priveşte</w:t>
      </w:r>
      <w:proofErr w:type="spellEnd"/>
      <w:r w:rsidRPr="00FB72A6">
        <w:rPr>
          <w:sz w:val="20"/>
          <w:szCs w:val="20"/>
        </w:rPr>
        <w:t xml:space="preserve"> secretul comercial </w:t>
      </w:r>
      <w:proofErr w:type="spellStart"/>
      <w:r w:rsidRPr="00FB72A6">
        <w:rPr>
          <w:sz w:val="20"/>
          <w:szCs w:val="20"/>
        </w:rPr>
        <w:t>şi</w:t>
      </w:r>
      <w:proofErr w:type="spellEnd"/>
      <w:r w:rsidRPr="00FB72A6">
        <w:rPr>
          <w:sz w:val="20"/>
          <w:szCs w:val="20"/>
        </w:rPr>
        <w:t xml:space="preserve">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6863"/>
      </w:tblGrid>
      <w:tr w:rsidR="00B86C01" w:rsidRPr="00FB72A6" w14:paraId="5CB9BE39" w14:textId="77777777" w:rsidTr="00B86C01">
        <w:tc>
          <w:tcPr>
            <w:tcW w:w="1276" w:type="dxa"/>
          </w:tcPr>
          <w:p w14:paraId="583EA9DD" w14:textId="77777777" w:rsidR="00B86C01" w:rsidRPr="00FB72A6" w:rsidRDefault="00B86C01" w:rsidP="00B86C01">
            <w:pPr>
              <w:numPr>
                <w:ilvl w:val="1"/>
                <w:numId w:val="0"/>
              </w:numPr>
              <w:tabs>
                <w:tab w:val="num" w:pos="360"/>
              </w:tabs>
              <w:spacing w:line="360" w:lineRule="auto"/>
              <w:rPr>
                <w:sz w:val="20"/>
                <w:szCs w:val="20"/>
              </w:rPr>
            </w:pPr>
            <w:r w:rsidRPr="00FB72A6">
              <w:rPr>
                <w:sz w:val="20"/>
                <w:szCs w:val="20"/>
              </w:rPr>
              <w:t xml:space="preserve">Nr. Crt. </w:t>
            </w:r>
          </w:p>
        </w:tc>
        <w:tc>
          <w:tcPr>
            <w:tcW w:w="7053" w:type="dxa"/>
          </w:tcPr>
          <w:p w14:paraId="77076CC8" w14:textId="77777777" w:rsidR="00B86C01" w:rsidRPr="00FB72A6" w:rsidRDefault="00B86C01" w:rsidP="00B86C01">
            <w:pPr>
              <w:numPr>
                <w:ilvl w:val="1"/>
                <w:numId w:val="0"/>
              </w:numPr>
              <w:tabs>
                <w:tab w:val="num" w:pos="360"/>
              </w:tabs>
              <w:spacing w:line="360" w:lineRule="auto"/>
              <w:jc w:val="center"/>
              <w:rPr>
                <w:sz w:val="20"/>
                <w:szCs w:val="20"/>
              </w:rPr>
            </w:pPr>
            <w:r w:rsidRPr="00FB72A6">
              <w:rPr>
                <w:sz w:val="20"/>
                <w:szCs w:val="20"/>
              </w:rPr>
              <w:t>Referința din Propunerea Tehnică sau Propunerea Financiară</w:t>
            </w:r>
          </w:p>
          <w:p w14:paraId="72E52B44" w14:textId="77777777" w:rsidR="00B86C01" w:rsidRPr="00FB72A6" w:rsidRDefault="00B86C01" w:rsidP="00B86C01">
            <w:pPr>
              <w:numPr>
                <w:ilvl w:val="1"/>
                <w:numId w:val="0"/>
              </w:numPr>
              <w:tabs>
                <w:tab w:val="num" w:pos="360"/>
              </w:tabs>
              <w:spacing w:line="360" w:lineRule="auto"/>
              <w:jc w:val="center"/>
              <w:rPr>
                <w:sz w:val="20"/>
                <w:szCs w:val="20"/>
              </w:rPr>
            </w:pPr>
            <w:r w:rsidRPr="00FB72A6">
              <w:rPr>
                <w:i/>
                <w:color w:val="FF0000"/>
                <w:sz w:val="20"/>
                <w:szCs w:val="20"/>
                <w:lang w:eastAsia="de-DE"/>
              </w:rPr>
              <w:t>[introduceți numărul paginii, de la paragraful nr. ... la paragraful nr. ...]</w:t>
            </w:r>
          </w:p>
        </w:tc>
      </w:tr>
      <w:tr w:rsidR="00B86C01" w:rsidRPr="00FB72A6" w14:paraId="7060052B" w14:textId="77777777" w:rsidTr="00B86C01">
        <w:tc>
          <w:tcPr>
            <w:tcW w:w="1276" w:type="dxa"/>
          </w:tcPr>
          <w:p w14:paraId="5CC3678C" w14:textId="77777777" w:rsidR="00B86C01" w:rsidRPr="00FB72A6" w:rsidRDefault="00B86C01" w:rsidP="00B86C01">
            <w:pPr>
              <w:numPr>
                <w:ilvl w:val="1"/>
                <w:numId w:val="0"/>
              </w:numPr>
              <w:tabs>
                <w:tab w:val="num" w:pos="360"/>
              </w:tabs>
              <w:spacing w:line="360" w:lineRule="auto"/>
              <w:rPr>
                <w:sz w:val="20"/>
                <w:szCs w:val="20"/>
              </w:rPr>
            </w:pPr>
            <w:r w:rsidRPr="00FB72A6">
              <w:rPr>
                <w:sz w:val="20"/>
                <w:szCs w:val="20"/>
              </w:rPr>
              <w:t xml:space="preserve">1. </w:t>
            </w:r>
          </w:p>
        </w:tc>
        <w:tc>
          <w:tcPr>
            <w:tcW w:w="7053" w:type="dxa"/>
          </w:tcPr>
          <w:p w14:paraId="4F6853B4" w14:textId="77777777" w:rsidR="00B86C01" w:rsidRPr="00FB72A6" w:rsidRDefault="00B86C01" w:rsidP="00B86C01">
            <w:pPr>
              <w:numPr>
                <w:ilvl w:val="1"/>
                <w:numId w:val="0"/>
              </w:numPr>
              <w:tabs>
                <w:tab w:val="num" w:pos="360"/>
              </w:tabs>
              <w:spacing w:line="360" w:lineRule="auto"/>
              <w:jc w:val="center"/>
              <w:rPr>
                <w:sz w:val="20"/>
                <w:szCs w:val="20"/>
              </w:rPr>
            </w:pPr>
            <w:r w:rsidRPr="00FB72A6">
              <w:rPr>
                <w:sz w:val="20"/>
                <w:szCs w:val="20"/>
              </w:rPr>
              <w:t xml:space="preserve">.... </w:t>
            </w:r>
            <w:r w:rsidRPr="00FB72A6">
              <w:rPr>
                <w:i/>
                <w:color w:val="FF0000"/>
                <w:sz w:val="20"/>
                <w:szCs w:val="20"/>
                <w:lang w:eastAsia="de-DE"/>
              </w:rPr>
              <w:t>[introduceți informația]</w:t>
            </w:r>
          </w:p>
        </w:tc>
      </w:tr>
      <w:tr w:rsidR="00B86C01" w:rsidRPr="00FB72A6" w14:paraId="67B1F45B" w14:textId="77777777" w:rsidTr="00B86C01">
        <w:tc>
          <w:tcPr>
            <w:tcW w:w="1276" w:type="dxa"/>
          </w:tcPr>
          <w:p w14:paraId="2EB3283A" w14:textId="77777777" w:rsidR="00B86C01" w:rsidRPr="00FB72A6" w:rsidRDefault="00B86C01" w:rsidP="00B86C01">
            <w:pPr>
              <w:numPr>
                <w:ilvl w:val="1"/>
                <w:numId w:val="0"/>
              </w:numPr>
              <w:tabs>
                <w:tab w:val="num" w:pos="360"/>
              </w:tabs>
              <w:spacing w:line="360" w:lineRule="auto"/>
              <w:rPr>
                <w:sz w:val="20"/>
                <w:szCs w:val="20"/>
              </w:rPr>
            </w:pPr>
            <w:r w:rsidRPr="00FB72A6">
              <w:rPr>
                <w:sz w:val="20"/>
                <w:szCs w:val="20"/>
              </w:rPr>
              <w:t xml:space="preserve">2. </w:t>
            </w:r>
          </w:p>
        </w:tc>
        <w:tc>
          <w:tcPr>
            <w:tcW w:w="7053" w:type="dxa"/>
          </w:tcPr>
          <w:p w14:paraId="2A1AF83D" w14:textId="77777777" w:rsidR="00B86C01" w:rsidRPr="00FB72A6" w:rsidRDefault="00B86C01" w:rsidP="00B86C01">
            <w:pPr>
              <w:numPr>
                <w:ilvl w:val="1"/>
                <w:numId w:val="0"/>
              </w:numPr>
              <w:tabs>
                <w:tab w:val="num" w:pos="360"/>
              </w:tabs>
              <w:spacing w:line="360" w:lineRule="auto"/>
              <w:jc w:val="center"/>
              <w:rPr>
                <w:sz w:val="20"/>
                <w:szCs w:val="20"/>
              </w:rPr>
            </w:pPr>
            <w:r w:rsidRPr="00FB72A6">
              <w:rPr>
                <w:sz w:val="20"/>
                <w:szCs w:val="20"/>
              </w:rPr>
              <w:t xml:space="preserve">.... </w:t>
            </w:r>
            <w:r w:rsidRPr="00FB72A6">
              <w:rPr>
                <w:i/>
                <w:color w:val="FF0000"/>
                <w:sz w:val="20"/>
                <w:szCs w:val="20"/>
                <w:lang w:eastAsia="de-DE"/>
              </w:rPr>
              <w:t>[introduceți informația]</w:t>
            </w:r>
          </w:p>
        </w:tc>
      </w:tr>
    </w:tbl>
    <w:p w14:paraId="30F829BE" w14:textId="77777777" w:rsidR="00B86C01" w:rsidRPr="00FB72A6" w:rsidRDefault="00B86C01" w:rsidP="00B86C01">
      <w:pPr>
        <w:numPr>
          <w:ilvl w:val="1"/>
          <w:numId w:val="0"/>
        </w:numPr>
        <w:tabs>
          <w:tab w:val="num" w:pos="360"/>
        </w:tabs>
        <w:spacing w:line="360" w:lineRule="auto"/>
        <w:ind w:left="851"/>
        <w:rPr>
          <w:sz w:val="20"/>
          <w:szCs w:val="20"/>
        </w:rPr>
      </w:pPr>
      <w:r w:rsidRPr="00FB72A6">
        <w:rPr>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6866"/>
      </w:tblGrid>
      <w:tr w:rsidR="00B86C01" w:rsidRPr="00FB72A6" w14:paraId="0F788806" w14:textId="77777777" w:rsidTr="00B86C01">
        <w:tc>
          <w:tcPr>
            <w:tcW w:w="1276" w:type="dxa"/>
          </w:tcPr>
          <w:p w14:paraId="3B6619F7" w14:textId="77777777" w:rsidR="00B86C01" w:rsidRPr="00FB72A6" w:rsidRDefault="00B86C01" w:rsidP="00B86C01">
            <w:pPr>
              <w:numPr>
                <w:ilvl w:val="1"/>
                <w:numId w:val="0"/>
              </w:numPr>
              <w:tabs>
                <w:tab w:val="num" w:pos="360"/>
              </w:tabs>
              <w:spacing w:line="360" w:lineRule="auto"/>
              <w:rPr>
                <w:sz w:val="20"/>
                <w:szCs w:val="20"/>
              </w:rPr>
            </w:pPr>
            <w:r w:rsidRPr="00FB72A6">
              <w:rPr>
                <w:sz w:val="20"/>
                <w:szCs w:val="20"/>
              </w:rPr>
              <w:t xml:space="preserve">Nr. Crt. </w:t>
            </w:r>
          </w:p>
        </w:tc>
        <w:tc>
          <w:tcPr>
            <w:tcW w:w="7053" w:type="dxa"/>
          </w:tcPr>
          <w:p w14:paraId="56FEFE8F" w14:textId="77777777" w:rsidR="00B86C01" w:rsidRPr="00FB72A6" w:rsidRDefault="00B86C01" w:rsidP="00B86C01">
            <w:pPr>
              <w:numPr>
                <w:ilvl w:val="1"/>
                <w:numId w:val="0"/>
              </w:numPr>
              <w:tabs>
                <w:tab w:val="num" w:pos="360"/>
              </w:tabs>
              <w:spacing w:line="360" w:lineRule="auto"/>
              <w:jc w:val="center"/>
              <w:rPr>
                <w:sz w:val="20"/>
                <w:szCs w:val="20"/>
              </w:rPr>
            </w:pPr>
            <w:r w:rsidRPr="00FB72A6">
              <w:rPr>
                <w:sz w:val="20"/>
                <w:szCs w:val="20"/>
              </w:rPr>
              <w:t>Motivele pentru care părțile/informațiile mai sus menționate din Propunerea Tehnică și din Propunerea Financiară sunt confidențiale</w:t>
            </w:r>
          </w:p>
        </w:tc>
      </w:tr>
      <w:tr w:rsidR="00B86C01" w:rsidRPr="00FB72A6" w14:paraId="29D7B0EF" w14:textId="77777777" w:rsidTr="00B86C01">
        <w:tc>
          <w:tcPr>
            <w:tcW w:w="1276" w:type="dxa"/>
          </w:tcPr>
          <w:p w14:paraId="1E06FA04" w14:textId="77777777" w:rsidR="00B86C01" w:rsidRPr="00FB72A6" w:rsidRDefault="00B86C01" w:rsidP="00B86C01">
            <w:pPr>
              <w:numPr>
                <w:ilvl w:val="1"/>
                <w:numId w:val="0"/>
              </w:numPr>
              <w:tabs>
                <w:tab w:val="num" w:pos="360"/>
              </w:tabs>
              <w:spacing w:line="360" w:lineRule="auto"/>
              <w:rPr>
                <w:sz w:val="20"/>
                <w:szCs w:val="20"/>
              </w:rPr>
            </w:pPr>
            <w:r w:rsidRPr="00FB72A6">
              <w:rPr>
                <w:sz w:val="20"/>
                <w:szCs w:val="20"/>
              </w:rPr>
              <w:t xml:space="preserve">1. </w:t>
            </w:r>
          </w:p>
        </w:tc>
        <w:tc>
          <w:tcPr>
            <w:tcW w:w="7053" w:type="dxa"/>
          </w:tcPr>
          <w:p w14:paraId="0CB228E6" w14:textId="77777777" w:rsidR="00B86C01" w:rsidRPr="00FB72A6" w:rsidRDefault="00B86C01" w:rsidP="00B86C01">
            <w:pPr>
              <w:numPr>
                <w:ilvl w:val="1"/>
                <w:numId w:val="0"/>
              </w:numPr>
              <w:tabs>
                <w:tab w:val="num" w:pos="360"/>
              </w:tabs>
              <w:spacing w:line="360" w:lineRule="auto"/>
              <w:jc w:val="center"/>
              <w:rPr>
                <w:sz w:val="20"/>
                <w:szCs w:val="20"/>
              </w:rPr>
            </w:pPr>
            <w:r w:rsidRPr="00FB72A6">
              <w:rPr>
                <w:sz w:val="20"/>
                <w:szCs w:val="20"/>
              </w:rPr>
              <w:t xml:space="preserve">.... </w:t>
            </w:r>
            <w:r w:rsidRPr="00FB72A6">
              <w:rPr>
                <w:i/>
                <w:color w:val="FF0000"/>
                <w:sz w:val="20"/>
                <w:szCs w:val="20"/>
                <w:lang w:eastAsia="de-DE"/>
              </w:rPr>
              <w:t>[prezentați motivul]</w:t>
            </w:r>
          </w:p>
        </w:tc>
      </w:tr>
      <w:tr w:rsidR="00B86C01" w:rsidRPr="00FB72A6" w14:paraId="3E813514" w14:textId="77777777" w:rsidTr="00B86C01">
        <w:tc>
          <w:tcPr>
            <w:tcW w:w="1276" w:type="dxa"/>
          </w:tcPr>
          <w:p w14:paraId="52AB8F33" w14:textId="77777777" w:rsidR="00B86C01" w:rsidRPr="00FB72A6" w:rsidRDefault="00B86C01" w:rsidP="00B86C01">
            <w:pPr>
              <w:numPr>
                <w:ilvl w:val="1"/>
                <w:numId w:val="0"/>
              </w:numPr>
              <w:tabs>
                <w:tab w:val="num" w:pos="360"/>
              </w:tabs>
              <w:spacing w:line="360" w:lineRule="auto"/>
              <w:rPr>
                <w:sz w:val="20"/>
                <w:szCs w:val="20"/>
              </w:rPr>
            </w:pPr>
            <w:r w:rsidRPr="00FB72A6">
              <w:rPr>
                <w:sz w:val="20"/>
                <w:szCs w:val="20"/>
              </w:rPr>
              <w:t xml:space="preserve">2. </w:t>
            </w:r>
          </w:p>
        </w:tc>
        <w:tc>
          <w:tcPr>
            <w:tcW w:w="7053" w:type="dxa"/>
          </w:tcPr>
          <w:p w14:paraId="1AA17138" w14:textId="77777777" w:rsidR="00B86C01" w:rsidRPr="00FB72A6" w:rsidRDefault="00B86C01" w:rsidP="00B86C01">
            <w:pPr>
              <w:numPr>
                <w:ilvl w:val="1"/>
                <w:numId w:val="0"/>
              </w:numPr>
              <w:tabs>
                <w:tab w:val="num" w:pos="360"/>
              </w:tabs>
              <w:spacing w:line="360" w:lineRule="auto"/>
              <w:jc w:val="center"/>
              <w:rPr>
                <w:sz w:val="20"/>
                <w:szCs w:val="20"/>
              </w:rPr>
            </w:pPr>
            <w:r w:rsidRPr="00FB72A6">
              <w:rPr>
                <w:sz w:val="20"/>
                <w:szCs w:val="20"/>
              </w:rPr>
              <w:t xml:space="preserve">.... </w:t>
            </w:r>
            <w:r w:rsidRPr="00FB72A6">
              <w:rPr>
                <w:i/>
                <w:color w:val="FF0000"/>
                <w:sz w:val="20"/>
                <w:szCs w:val="20"/>
                <w:lang w:eastAsia="de-DE"/>
              </w:rPr>
              <w:t>[prezentați motivul]</w:t>
            </w:r>
          </w:p>
        </w:tc>
      </w:tr>
    </w:tbl>
    <w:p w14:paraId="7DDE21E5" w14:textId="77777777" w:rsidR="00B86C01" w:rsidRPr="00FB72A6" w:rsidRDefault="00B86C01" w:rsidP="00B86C01">
      <w:pPr>
        <w:autoSpaceDE w:val="0"/>
        <w:autoSpaceDN w:val="0"/>
        <w:adjustRightInd w:val="0"/>
        <w:rPr>
          <w:color w:val="000000"/>
          <w:sz w:val="20"/>
          <w:szCs w:val="20"/>
        </w:rPr>
      </w:pPr>
      <w:r w:rsidRPr="00FB72A6">
        <w:rPr>
          <w:color w:val="000000"/>
          <w:sz w:val="20"/>
          <w:szCs w:val="20"/>
        </w:rPr>
        <w:t xml:space="preserve">Data </w:t>
      </w:r>
      <w:r w:rsidRPr="00FB72A6">
        <w:rPr>
          <w:i/>
          <w:iCs/>
          <w:color w:val="000000"/>
          <w:sz w:val="20"/>
          <w:szCs w:val="20"/>
        </w:rPr>
        <w:t xml:space="preserve">............................... </w:t>
      </w:r>
    </w:p>
    <w:p w14:paraId="4DC74208" w14:textId="77777777" w:rsidR="00B86C01" w:rsidRPr="00FB72A6" w:rsidRDefault="00B86C01" w:rsidP="00B86C01">
      <w:pPr>
        <w:autoSpaceDE w:val="0"/>
        <w:autoSpaceDN w:val="0"/>
        <w:adjustRightInd w:val="0"/>
        <w:rPr>
          <w:i/>
          <w:iCs/>
          <w:color w:val="000000"/>
          <w:sz w:val="20"/>
          <w:szCs w:val="20"/>
        </w:rPr>
      </w:pPr>
    </w:p>
    <w:p w14:paraId="703CFFD9" w14:textId="77777777" w:rsidR="00B86C01" w:rsidRPr="00FB72A6" w:rsidRDefault="00B86C01" w:rsidP="00B86C01">
      <w:pPr>
        <w:autoSpaceDE w:val="0"/>
        <w:autoSpaceDN w:val="0"/>
        <w:adjustRightInd w:val="0"/>
        <w:rPr>
          <w:color w:val="000000"/>
          <w:sz w:val="20"/>
          <w:szCs w:val="20"/>
        </w:rPr>
      </w:pPr>
      <w:r w:rsidRPr="00FB72A6">
        <w:rPr>
          <w:i/>
          <w:iCs/>
          <w:color w:val="000000"/>
          <w:sz w:val="20"/>
          <w:szCs w:val="20"/>
        </w:rPr>
        <w:t xml:space="preserve">Operator economic, </w:t>
      </w:r>
    </w:p>
    <w:p w14:paraId="6F302AF4" w14:textId="77777777" w:rsidR="00B86C01" w:rsidRPr="00FB72A6" w:rsidRDefault="00B86C01" w:rsidP="00B86C01">
      <w:pPr>
        <w:autoSpaceDE w:val="0"/>
        <w:autoSpaceDN w:val="0"/>
        <w:adjustRightInd w:val="0"/>
        <w:rPr>
          <w:color w:val="000000"/>
          <w:sz w:val="20"/>
          <w:szCs w:val="20"/>
        </w:rPr>
      </w:pPr>
      <w:r w:rsidRPr="00FB72A6">
        <w:rPr>
          <w:color w:val="000000"/>
          <w:sz w:val="20"/>
          <w:szCs w:val="20"/>
        </w:rPr>
        <w:t xml:space="preserve">...................... </w:t>
      </w:r>
    </w:p>
    <w:p w14:paraId="25ECCE0D" w14:textId="77777777" w:rsidR="00B86C01" w:rsidRPr="00FB72A6" w:rsidRDefault="00B86C01" w:rsidP="00B86C01">
      <w:pPr>
        <w:rPr>
          <w:sz w:val="20"/>
          <w:szCs w:val="20"/>
          <w:lang w:eastAsia="ar-SA"/>
        </w:rPr>
      </w:pPr>
      <w:r w:rsidRPr="00FB72A6">
        <w:rPr>
          <w:color w:val="000000"/>
          <w:sz w:val="20"/>
          <w:szCs w:val="20"/>
        </w:rPr>
        <w:t>(</w:t>
      </w:r>
      <w:proofErr w:type="spellStart"/>
      <w:r w:rsidRPr="00FB72A6">
        <w:rPr>
          <w:color w:val="000000"/>
          <w:sz w:val="20"/>
          <w:szCs w:val="20"/>
        </w:rPr>
        <w:t>semnatura</w:t>
      </w:r>
      <w:proofErr w:type="spellEnd"/>
      <w:r w:rsidRPr="00FB72A6">
        <w:rPr>
          <w:color w:val="000000"/>
          <w:sz w:val="20"/>
          <w:szCs w:val="20"/>
        </w:rPr>
        <w:t xml:space="preserve"> autorizată </w:t>
      </w:r>
      <w:proofErr w:type="spellStart"/>
      <w:r w:rsidRPr="00FB72A6">
        <w:rPr>
          <w:color w:val="000000"/>
          <w:sz w:val="20"/>
          <w:szCs w:val="20"/>
        </w:rPr>
        <w:t>şi</w:t>
      </w:r>
      <w:proofErr w:type="spellEnd"/>
      <w:r w:rsidRPr="00FB72A6">
        <w:rPr>
          <w:color w:val="000000"/>
          <w:sz w:val="20"/>
          <w:szCs w:val="20"/>
        </w:rPr>
        <w:t xml:space="preserve"> </w:t>
      </w:r>
      <w:proofErr w:type="spellStart"/>
      <w:r w:rsidRPr="00FB72A6">
        <w:rPr>
          <w:color w:val="000000"/>
          <w:sz w:val="20"/>
          <w:szCs w:val="20"/>
        </w:rPr>
        <w:t>ştampila</w:t>
      </w:r>
      <w:proofErr w:type="spellEnd"/>
    </w:p>
    <w:p w14:paraId="08A9827F" w14:textId="77777777" w:rsidR="00B86C01" w:rsidRPr="00FB72A6" w:rsidRDefault="00B86C01" w:rsidP="00B86C01">
      <w:pPr>
        <w:pStyle w:val="Listparagraf"/>
        <w:ind w:left="0"/>
        <w:rPr>
          <w:i/>
          <w:color w:val="FF0000"/>
          <w:sz w:val="20"/>
          <w:szCs w:val="20"/>
        </w:rPr>
      </w:pPr>
      <w:r w:rsidRPr="00FB72A6">
        <w:rPr>
          <w:b/>
          <w:i/>
          <w:color w:val="FF0000"/>
          <w:sz w:val="20"/>
          <w:szCs w:val="20"/>
        </w:rPr>
        <w:t xml:space="preserve">În conformitate cu </w:t>
      </w:r>
      <w:proofErr w:type="spellStart"/>
      <w:r w:rsidRPr="00FB72A6">
        <w:rPr>
          <w:b/>
          <w:i/>
          <w:color w:val="FF0000"/>
          <w:sz w:val="20"/>
          <w:szCs w:val="20"/>
        </w:rPr>
        <w:t>art</w:t>
      </w:r>
      <w:proofErr w:type="spellEnd"/>
      <w:r w:rsidRPr="00FB72A6">
        <w:rPr>
          <w:b/>
          <w:i/>
          <w:color w:val="FF0000"/>
          <w:sz w:val="20"/>
          <w:szCs w:val="20"/>
        </w:rPr>
        <w:t xml:space="preserve"> Art.57/Legea 98/2016:</w:t>
      </w:r>
    </w:p>
    <w:p w14:paraId="69FFF755" w14:textId="77777777" w:rsidR="00B86C01" w:rsidRPr="00FB72A6" w:rsidRDefault="00B86C01" w:rsidP="00B86C01">
      <w:pPr>
        <w:autoSpaceDE w:val="0"/>
        <w:autoSpaceDN w:val="0"/>
        <w:adjustRightInd w:val="0"/>
        <w:rPr>
          <w:i/>
          <w:color w:val="FF0000"/>
          <w:sz w:val="20"/>
          <w:szCs w:val="20"/>
        </w:rPr>
      </w:pPr>
      <w:r w:rsidRPr="00FB72A6">
        <w:rPr>
          <w:i/>
          <w:color w:val="FF0000"/>
          <w:sz w:val="20"/>
          <w:szCs w:val="20"/>
        </w:rPr>
        <w:t xml:space="preserve">”(4) Operatorii economici indică </w:t>
      </w:r>
      <w:proofErr w:type="spellStart"/>
      <w:r w:rsidRPr="00FB72A6">
        <w:rPr>
          <w:i/>
          <w:color w:val="FF0000"/>
          <w:sz w:val="20"/>
          <w:szCs w:val="20"/>
        </w:rPr>
        <w:t>şi</w:t>
      </w:r>
      <w:proofErr w:type="spellEnd"/>
      <w:r w:rsidRPr="00FB72A6">
        <w:rPr>
          <w:i/>
          <w:color w:val="FF0000"/>
          <w:sz w:val="20"/>
          <w:szCs w:val="20"/>
        </w:rPr>
        <w:t xml:space="preserve"> dovedesc în cuprinsul ofertei care </w:t>
      </w:r>
      <w:proofErr w:type="spellStart"/>
      <w:r w:rsidRPr="00FB72A6">
        <w:rPr>
          <w:i/>
          <w:color w:val="FF0000"/>
          <w:sz w:val="20"/>
          <w:szCs w:val="20"/>
        </w:rPr>
        <w:t>informaţii</w:t>
      </w:r>
      <w:proofErr w:type="spellEnd"/>
      <w:r w:rsidRPr="00FB72A6">
        <w:rPr>
          <w:i/>
          <w:color w:val="FF0000"/>
          <w:sz w:val="20"/>
          <w:szCs w:val="20"/>
        </w:rPr>
        <w:t xml:space="preserve"> din propunerea tehnică, elemente din propunerea financiară </w:t>
      </w:r>
      <w:proofErr w:type="spellStart"/>
      <w:r w:rsidRPr="00FB72A6">
        <w:rPr>
          <w:i/>
          <w:color w:val="FF0000"/>
          <w:sz w:val="20"/>
          <w:szCs w:val="20"/>
        </w:rPr>
        <w:t>şi</w:t>
      </w:r>
      <w:proofErr w:type="spellEnd"/>
      <w:r w:rsidRPr="00FB72A6">
        <w:rPr>
          <w:i/>
          <w:color w:val="FF0000"/>
          <w:sz w:val="20"/>
          <w:szCs w:val="20"/>
        </w:rPr>
        <w:t xml:space="preserve">/sau fundamentări/justificări de </w:t>
      </w:r>
      <w:proofErr w:type="spellStart"/>
      <w:r w:rsidRPr="00FB72A6">
        <w:rPr>
          <w:i/>
          <w:color w:val="FF0000"/>
          <w:sz w:val="20"/>
          <w:szCs w:val="20"/>
        </w:rPr>
        <w:t>preţ</w:t>
      </w:r>
      <w:proofErr w:type="spellEnd"/>
      <w:r w:rsidRPr="00FB72A6">
        <w:rPr>
          <w:i/>
          <w:color w:val="FF0000"/>
          <w:sz w:val="20"/>
          <w:szCs w:val="20"/>
        </w:rPr>
        <w:t xml:space="preserve">/cost sunt </w:t>
      </w:r>
      <w:proofErr w:type="spellStart"/>
      <w:r w:rsidRPr="00FB72A6">
        <w:rPr>
          <w:i/>
          <w:color w:val="FF0000"/>
          <w:sz w:val="20"/>
          <w:szCs w:val="20"/>
        </w:rPr>
        <w:t>confidenţiale</w:t>
      </w:r>
      <w:proofErr w:type="spellEnd"/>
      <w:r w:rsidRPr="00FB72A6">
        <w:rPr>
          <w:i/>
          <w:color w:val="FF0000"/>
          <w:sz w:val="20"/>
          <w:szCs w:val="20"/>
        </w:rPr>
        <w:t xml:space="preserve"> întrucât sunt: date cu caracter personal, secrete tehnice sau comerciale sau sunt protejate de un drept de proprietate intelectuală. </w:t>
      </w:r>
      <w:proofErr w:type="spellStart"/>
      <w:r w:rsidRPr="00FB72A6">
        <w:rPr>
          <w:i/>
          <w:color w:val="FF0000"/>
          <w:sz w:val="20"/>
          <w:szCs w:val="20"/>
        </w:rPr>
        <w:t>Informaţiile</w:t>
      </w:r>
      <w:proofErr w:type="spellEnd"/>
      <w:r w:rsidRPr="00FB72A6">
        <w:rPr>
          <w:i/>
          <w:color w:val="FF0000"/>
          <w:sz w:val="20"/>
          <w:szCs w:val="20"/>
        </w:rPr>
        <w:t xml:space="preserve"> indicate de operatorii economici din propunerea tehnică, elemente din propunerea financiară </w:t>
      </w:r>
      <w:proofErr w:type="spellStart"/>
      <w:r w:rsidRPr="00FB72A6">
        <w:rPr>
          <w:i/>
          <w:color w:val="FF0000"/>
          <w:sz w:val="20"/>
          <w:szCs w:val="20"/>
        </w:rPr>
        <w:t>şi</w:t>
      </w:r>
      <w:proofErr w:type="spellEnd"/>
      <w:r w:rsidRPr="00FB72A6">
        <w:rPr>
          <w:i/>
          <w:color w:val="FF0000"/>
          <w:sz w:val="20"/>
          <w:szCs w:val="20"/>
        </w:rPr>
        <w:t xml:space="preserve">/sau fundamentări/justificări de </w:t>
      </w:r>
      <w:proofErr w:type="spellStart"/>
      <w:r w:rsidRPr="00FB72A6">
        <w:rPr>
          <w:i/>
          <w:color w:val="FF0000"/>
          <w:sz w:val="20"/>
          <w:szCs w:val="20"/>
        </w:rPr>
        <w:t>preţ</w:t>
      </w:r>
      <w:proofErr w:type="spellEnd"/>
      <w:r w:rsidRPr="00FB72A6">
        <w:rPr>
          <w:i/>
          <w:color w:val="FF0000"/>
          <w:sz w:val="20"/>
          <w:szCs w:val="20"/>
        </w:rPr>
        <w:t xml:space="preserve">/cost ca fiind </w:t>
      </w:r>
      <w:proofErr w:type="spellStart"/>
      <w:r w:rsidRPr="00FB72A6">
        <w:rPr>
          <w:i/>
          <w:color w:val="FF0000"/>
          <w:sz w:val="20"/>
          <w:szCs w:val="20"/>
        </w:rPr>
        <w:t>confidenţiale</w:t>
      </w:r>
      <w:proofErr w:type="spellEnd"/>
      <w:r w:rsidRPr="00FB72A6">
        <w:rPr>
          <w:i/>
          <w:color w:val="FF0000"/>
          <w:sz w:val="20"/>
          <w:szCs w:val="20"/>
        </w:rPr>
        <w:t xml:space="preserve"> trebuie să fie </w:t>
      </w:r>
      <w:proofErr w:type="spellStart"/>
      <w:r w:rsidRPr="00FB72A6">
        <w:rPr>
          <w:i/>
          <w:color w:val="FF0000"/>
          <w:sz w:val="20"/>
          <w:szCs w:val="20"/>
        </w:rPr>
        <w:t>însoţite</w:t>
      </w:r>
      <w:proofErr w:type="spellEnd"/>
      <w:r w:rsidRPr="00FB72A6">
        <w:rPr>
          <w:i/>
          <w:color w:val="FF0000"/>
          <w:sz w:val="20"/>
          <w:szCs w:val="20"/>
        </w:rPr>
        <w:t xml:space="preserve"> de </w:t>
      </w:r>
      <w:r w:rsidRPr="00FB72A6">
        <w:rPr>
          <w:i/>
          <w:color w:val="FF0000"/>
          <w:sz w:val="20"/>
          <w:szCs w:val="20"/>
          <w:u w:val="single"/>
        </w:rPr>
        <w:t xml:space="preserve">dovada </w:t>
      </w:r>
      <w:r w:rsidRPr="00FB72A6">
        <w:rPr>
          <w:i/>
          <w:color w:val="FF0000"/>
          <w:sz w:val="20"/>
          <w:szCs w:val="20"/>
        </w:rPr>
        <w:t>care le conferă caracterul de</w:t>
      </w:r>
    </w:p>
    <w:p w14:paraId="1BC076BC" w14:textId="77777777" w:rsidR="00B86C01" w:rsidRPr="00FB72A6" w:rsidRDefault="00B86C01" w:rsidP="00B86C01">
      <w:pPr>
        <w:rPr>
          <w:i/>
          <w:color w:val="FF0000"/>
          <w:sz w:val="20"/>
          <w:szCs w:val="20"/>
        </w:rPr>
      </w:pPr>
      <w:proofErr w:type="spellStart"/>
      <w:r w:rsidRPr="00FB72A6">
        <w:rPr>
          <w:i/>
          <w:color w:val="FF0000"/>
          <w:sz w:val="20"/>
          <w:szCs w:val="20"/>
        </w:rPr>
        <w:t>confidenţialitate</w:t>
      </w:r>
      <w:proofErr w:type="spellEnd"/>
      <w:r w:rsidRPr="00FB72A6">
        <w:rPr>
          <w:i/>
          <w:color w:val="FF0000"/>
          <w:sz w:val="20"/>
          <w:szCs w:val="20"/>
        </w:rPr>
        <w:t>, dovadă ce devine anexă la ofertă, în caz contrar nefiind aplicabile prevederile alin. (1).”</w:t>
      </w:r>
    </w:p>
    <w:p w14:paraId="4197D1A1" w14:textId="77777777" w:rsidR="00B86C01" w:rsidRPr="00FB72A6" w:rsidRDefault="00B86C01" w:rsidP="00B86C01">
      <w:pPr>
        <w:autoSpaceDE w:val="0"/>
        <w:autoSpaceDN w:val="0"/>
        <w:adjustRightInd w:val="0"/>
        <w:rPr>
          <w:sz w:val="20"/>
          <w:szCs w:val="20"/>
        </w:rPr>
      </w:pPr>
    </w:p>
    <w:p w14:paraId="7851E454" w14:textId="77777777" w:rsidR="00B86C01" w:rsidRPr="00FB72A6" w:rsidRDefault="00B86C01" w:rsidP="00B86C01">
      <w:pPr>
        <w:autoSpaceDE w:val="0"/>
        <w:rPr>
          <w:rFonts w:eastAsia="SimSun"/>
          <w:sz w:val="20"/>
          <w:szCs w:val="20"/>
        </w:rPr>
      </w:pPr>
    </w:p>
    <w:p w14:paraId="78B1585B" w14:textId="4773978A" w:rsidR="00B86C01" w:rsidRPr="00FB72A6" w:rsidRDefault="00B86C01" w:rsidP="00B86C01">
      <w:pPr>
        <w:jc w:val="right"/>
        <w:rPr>
          <w:sz w:val="20"/>
          <w:szCs w:val="20"/>
          <w:lang w:eastAsia="ar-SA"/>
        </w:rPr>
      </w:pPr>
      <w:r w:rsidRPr="00FB72A6">
        <w:rPr>
          <w:sz w:val="20"/>
          <w:szCs w:val="20"/>
          <w:lang w:eastAsia="ar-SA"/>
        </w:rPr>
        <w:t xml:space="preserve">FORMULARUL </w:t>
      </w:r>
      <w:r w:rsidR="00602F23" w:rsidRPr="00FB72A6">
        <w:rPr>
          <w:sz w:val="20"/>
          <w:szCs w:val="20"/>
          <w:lang w:eastAsia="ar-SA"/>
        </w:rPr>
        <w:t>8</w:t>
      </w:r>
    </w:p>
    <w:p w14:paraId="4697A65A" w14:textId="77777777" w:rsidR="00B86C01" w:rsidRPr="00FB72A6" w:rsidRDefault="00B86C01" w:rsidP="00B86C01">
      <w:pPr>
        <w:jc w:val="center"/>
        <w:rPr>
          <w:sz w:val="20"/>
          <w:szCs w:val="20"/>
          <w:lang w:eastAsia="ar-SA"/>
        </w:rPr>
      </w:pPr>
    </w:p>
    <w:p w14:paraId="42D597F2" w14:textId="77777777" w:rsidR="00B86C01" w:rsidRPr="00FB72A6" w:rsidRDefault="00B86C01" w:rsidP="00B86C01">
      <w:pPr>
        <w:jc w:val="center"/>
        <w:rPr>
          <w:sz w:val="20"/>
          <w:szCs w:val="20"/>
          <w:lang w:eastAsia="ar-SA"/>
        </w:rPr>
      </w:pPr>
    </w:p>
    <w:p w14:paraId="1733032C" w14:textId="77777777" w:rsidR="00B86C01" w:rsidRPr="00FB72A6" w:rsidRDefault="00B86C01" w:rsidP="00B86C01">
      <w:pPr>
        <w:jc w:val="center"/>
        <w:rPr>
          <w:sz w:val="20"/>
          <w:szCs w:val="20"/>
          <w:lang w:eastAsia="ar-SA"/>
        </w:rPr>
      </w:pPr>
      <w:proofErr w:type="spellStart"/>
      <w:r w:rsidRPr="00FB72A6">
        <w:rPr>
          <w:sz w:val="20"/>
          <w:szCs w:val="20"/>
          <w:lang w:eastAsia="ar-SA"/>
        </w:rPr>
        <w:t>Declaraţie</w:t>
      </w:r>
      <w:proofErr w:type="spellEnd"/>
      <w:r w:rsidRPr="00FB72A6">
        <w:rPr>
          <w:sz w:val="20"/>
          <w:szCs w:val="20"/>
          <w:lang w:eastAsia="ar-SA"/>
        </w:rPr>
        <w:t xml:space="preserve"> de consimțământ privind prelucrarea datelor personale</w:t>
      </w:r>
    </w:p>
    <w:p w14:paraId="1B0D63D0" w14:textId="77777777" w:rsidR="00B86C01" w:rsidRPr="00FB72A6" w:rsidRDefault="00B86C01" w:rsidP="00B86C01">
      <w:pPr>
        <w:jc w:val="center"/>
        <w:rPr>
          <w:sz w:val="20"/>
          <w:szCs w:val="20"/>
          <w:lang w:eastAsia="ar-SA"/>
        </w:rPr>
      </w:pPr>
    </w:p>
    <w:p w14:paraId="6BBAD835" w14:textId="77777777" w:rsidR="00B86C01" w:rsidRPr="00FB72A6" w:rsidRDefault="00B86C01" w:rsidP="00B86C01">
      <w:pPr>
        <w:jc w:val="center"/>
        <w:rPr>
          <w:b/>
          <w:sz w:val="20"/>
          <w:szCs w:val="20"/>
        </w:rPr>
      </w:pPr>
    </w:p>
    <w:p w14:paraId="7A056B8D" w14:textId="77777777" w:rsidR="00B86C01" w:rsidRPr="00FB72A6" w:rsidRDefault="00B86C01" w:rsidP="00B86C01">
      <w:pPr>
        <w:jc w:val="center"/>
        <w:rPr>
          <w:b/>
          <w:sz w:val="20"/>
          <w:szCs w:val="20"/>
        </w:rPr>
      </w:pPr>
    </w:p>
    <w:p w14:paraId="3CFBFBA1" w14:textId="77777777" w:rsidR="00B86C01" w:rsidRPr="00FB72A6" w:rsidRDefault="00B86C01" w:rsidP="00B86C01">
      <w:pPr>
        <w:ind w:firstLine="851"/>
        <w:rPr>
          <w:sz w:val="20"/>
          <w:szCs w:val="20"/>
          <w:lang w:eastAsia="ar-SA"/>
        </w:rPr>
      </w:pPr>
      <w:r w:rsidRPr="00FB72A6">
        <w:rPr>
          <w:sz w:val="20"/>
          <w:szCs w:val="20"/>
          <w:lang w:eastAsia="ar-SA"/>
        </w:rPr>
        <w:t xml:space="preserve">Subsemnatul/a ……….………………………………………………...............…, domiciliat/ă în localitatea ………...................…..…, </w:t>
      </w:r>
      <w:proofErr w:type="spellStart"/>
      <w:r w:rsidRPr="00FB72A6">
        <w:rPr>
          <w:sz w:val="20"/>
          <w:szCs w:val="20"/>
          <w:lang w:eastAsia="ar-SA"/>
        </w:rPr>
        <w:t>judeţul</w:t>
      </w:r>
      <w:proofErr w:type="spellEnd"/>
      <w:r w:rsidRPr="00FB72A6">
        <w:rPr>
          <w:sz w:val="20"/>
          <w:szCs w:val="20"/>
          <w:lang w:eastAsia="ar-SA"/>
        </w:rPr>
        <w:t xml:space="preserve"> ….……………………, strada ………………………., posesor al CI seria …..……, numărul………………………, eliberat de …………………………………………………..., la data de ………………….., CNP……………………………………...,  in calitate de reprezentant legal al ________________________________________________ îmi exprim acordul cu privire la utilizarea </w:t>
      </w:r>
      <w:proofErr w:type="spellStart"/>
      <w:r w:rsidRPr="00FB72A6">
        <w:rPr>
          <w:sz w:val="20"/>
          <w:szCs w:val="20"/>
          <w:lang w:eastAsia="ar-SA"/>
        </w:rPr>
        <w:t>şi</w:t>
      </w:r>
      <w:proofErr w:type="spellEnd"/>
      <w:r w:rsidRPr="00FB72A6">
        <w:rPr>
          <w:sz w:val="20"/>
          <w:szCs w:val="20"/>
          <w:lang w:eastAsia="ar-SA"/>
        </w:rPr>
        <w:t xml:space="preserve"> prelucrarea datelor mele cu caracter personal de către Autoritatea contractantă.</w:t>
      </w:r>
    </w:p>
    <w:p w14:paraId="29F12F9F" w14:textId="77777777" w:rsidR="00B86C01" w:rsidRPr="00FB72A6" w:rsidRDefault="00B86C01" w:rsidP="00B86C01">
      <w:pPr>
        <w:rPr>
          <w:sz w:val="20"/>
          <w:szCs w:val="20"/>
          <w:lang w:eastAsia="ar-SA"/>
        </w:rPr>
      </w:pPr>
    </w:p>
    <w:p w14:paraId="24BCC253" w14:textId="77777777" w:rsidR="00B86C01" w:rsidRPr="00FB72A6" w:rsidRDefault="00B86C01" w:rsidP="00B86C01">
      <w:pPr>
        <w:rPr>
          <w:sz w:val="20"/>
          <w:szCs w:val="20"/>
          <w:lang w:eastAsia="ar-SA"/>
        </w:rPr>
      </w:pPr>
    </w:p>
    <w:p w14:paraId="7877C2A4" w14:textId="77777777" w:rsidR="00B86C01" w:rsidRPr="00FB72A6" w:rsidRDefault="00B86C01" w:rsidP="00B86C01">
      <w:pPr>
        <w:rPr>
          <w:sz w:val="20"/>
          <w:szCs w:val="20"/>
          <w:lang w:eastAsia="ar-SA"/>
        </w:rPr>
      </w:pPr>
      <w:r w:rsidRPr="00FB72A6">
        <w:rPr>
          <w:sz w:val="20"/>
          <w:szCs w:val="20"/>
          <w:lang w:eastAsia="ar-SA"/>
        </w:rPr>
        <w:t xml:space="preserve">Sunt informat de către Autoritatea contractantă – că aceste date vor fi tratate </w:t>
      </w:r>
      <w:proofErr w:type="spellStart"/>
      <w:r w:rsidRPr="00FB72A6">
        <w:rPr>
          <w:sz w:val="20"/>
          <w:szCs w:val="20"/>
          <w:lang w:eastAsia="ar-SA"/>
        </w:rPr>
        <w:t>confidenţial</w:t>
      </w:r>
      <w:proofErr w:type="spellEnd"/>
      <w:r w:rsidRPr="00FB72A6">
        <w:rPr>
          <w:sz w:val="20"/>
          <w:szCs w:val="20"/>
          <w:lang w:eastAsia="ar-SA"/>
        </w:rPr>
        <w:t xml:space="preserve">, în conformitate cu Regulamentul (UE) 2016/679, de aplicabilitate generală </w:t>
      </w:r>
      <w:proofErr w:type="spellStart"/>
      <w:r w:rsidRPr="00FB72A6">
        <w:rPr>
          <w:sz w:val="20"/>
          <w:szCs w:val="20"/>
          <w:lang w:eastAsia="ar-SA"/>
        </w:rPr>
        <w:t>şi</w:t>
      </w:r>
      <w:proofErr w:type="spellEnd"/>
      <w:r w:rsidRPr="00FB72A6">
        <w:rPr>
          <w:sz w:val="20"/>
          <w:szCs w:val="20"/>
          <w:lang w:eastAsia="ar-SA"/>
        </w:rPr>
        <w:t xml:space="preserve"> Directiva (UE) 2016/680 referitoare la </w:t>
      </w:r>
      <w:proofErr w:type="spellStart"/>
      <w:r w:rsidRPr="00FB72A6">
        <w:rPr>
          <w:sz w:val="20"/>
          <w:szCs w:val="20"/>
          <w:lang w:eastAsia="ar-SA"/>
        </w:rPr>
        <w:t>protecţia</w:t>
      </w:r>
      <w:proofErr w:type="spellEnd"/>
      <w:r w:rsidRPr="00FB72A6">
        <w:rPr>
          <w:sz w:val="20"/>
          <w:szCs w:val="20"/>
          <w:lang w:eastAsia="ar-SA"/>
        </w:rPr>
        <w:t xml:space="preserve"> datelor personale.</w:t>
      </w:r>
    </w:p>
    <w:p w14:paraId="2572FB46" w14:textId="77777777" w:rsidR="00B86C01" w:rsidRPr="00FB72A6" w:rsidRDefault="00B86C01" w:rsidP="00B86C01">
      <w:pPr>
        <w:ind w:firstLine="567"/>
        <w:rPr>
          <w:sz w:val="20"/>
          <w:szCs w:val="20"/>
          <w:lang w:eastAsia="ar-SA"/>
        </w:rPr>
      </w:pPr>
    </w:p>
    <w:p w14:paraId="471E8345" w14:textId="77777777" w:rsidR="00B86C01" w:rsidRPr="00FB72A6" w:rsidRDefault="00B86C01" w:rsidP="00B86C01">
      <w:pPr>
        <w:jc w:val="right"/>
        <w:rPr>
          <w:sz w:val="20"/>
          <w:szCs w:val="20"/>
          <w:lang w:eastAsia="ar-SA"/>
        </w:rPr>
      </w:pPr>
    </w:p>
    <w:p w14:paraId="789EDBE8" w14:textId="77777777" w:rsidR="00B86C01" w:rsidRPr="00FB72A6" w:rsidRDefault="00B86C01" w:rsidP="00B86C01">
      <w:pPr>
        <w:jc w:val="right"/>
        <w:rPr>
          <w:sz w:val="20"/>
          <w:szCs w:val="20"/>
          <w:lang w:eastAsia="ar-SA"/>
        </w:rPr>
      </w:pPr>
    </w:p>
    <w:p w14:paraId="01675E6D" w14:textId="77777777" w:rsidR="00B86C01" w:rsidRPr="00FB72A6" w:rsidRDefault="00B86C01" w:rsidP="00B86C01">
      <w:pPr>
        <w:rPr>
          <w:sz w:val="20"/>
          <w:szCs w:val="20"/>
          <w:lang w:eastAsia="ar-SA"/>
        </w:rPr>
      </w:pPr>
    </w:p>
    <w:p w14:paraId="759E3AE9" w14:textId="77777777" w:rsidR="00B86C01" w:rsidRPr="00FB72A6" w:rsidRDefault="00B86C01" w:rsidP="00B86C01">
      <w:pPr>
        <w:rPr>
          <w:sz w:val="20"/>
          <w:szCs w:val="20"/>
          <w:lang w:eastAsia="ar-SA"/>
        </w:rPr>
      </w:pPr>
      <w:r w:rsidRPr="00FB72A6">
        <w:rPr>
          <w:sz w:val="20"/>
          <w:szCs w:val="20"/>
          <w:lang w:eastAsia="ar-SA"/>
        </w:rPr>
        <w:t>Nume, prenume:_____________________</w:t>
      </w:r>
    </w:p>
    <w:p w14:paraId="5246E924" w14:textId="77777777" w:rsidR="00B86C01" w:rsidRPr="00FB72A6" w:rsidRDefault="00B86C01" w:rsidP="00B86C01">
      <w:pPr>
        <w:pStyle w:val="Corptext"/>
        <w:tabs>
          <w:tab w:val="left" w:pos="5820"/>
        </w:tabs>
        <w:rPr>
          <w:rFonts w:eastAsiaTheme="minorHAnsi"/>
          <w:sz w:val="20"/>
          <w:szCs w:val="20"/>
        </w:rPr>
      </w:pPr>
      <w:r w:rsidRPr="00FB72A6">
        <w:rPr>
          <w:rFonts w:eastAsiaTheme="minorHAnsi"/>
          <w:sz w:val="20"/>
          <w:szCs w:val="20"/>
        </w:rPr>
        <w:t>Semnătura, __________________</w:t>
      </w:r>
    </w:p>
    <w:p w14:paraId="056AF00F" w14:textId="77777777" w:rsidR="00B86C01" w:rsidRPr="00FB72A6" w:rsidRDefault="00B86C01" w:rsidP="00B86C01">
      <w:pPr>
        <w:pStyle w:val="Corptext"/>
        <w:tabs>
          <w:tab w:val="left" w:pos="5820"/>
        </w:tabs>
        <w:rPr>
          <w:rFonts w:eastAsiaTheme="minorHAnsi"/>
          <w:sz w:val="20"/>
          <w:szCs w:val="20"/>
        </w:rPr>
      </w:pPr>
    </w:p>
    <w:p w14:paraId="72882B17" w14:textId="77777777" w:rsidR="00B86C01" w:rsidRPr="00FB72A6" w:rsidRDefault="00B86C01" w:rsidP="00B86C01">
      <w:pPr>
        <w:autoSpaceDE w:val="0"/>
        <w:rPr>
          <w:sz w:val="20"/>
          <w:szCs w:val="20"/>
          <w:lang w:eastAsia="ar-SA"/>
        </w:rPr>
      </w:pPr>
    </w:p>
    <w:p w14:paraId="6CEA01AC" w14:textId="77777777" w:rsidR="00B86C01" w:rsidRPr="00FB72A6" w:rsidRDefault="00B86C01" w:rsidP="00B86C01">
      <w:pPr>
        <w:rPr>
          <w:sz w:val="20"/>
          <w:szCs w:val="20"/>
          <w:lang w:eastAsia="ar-SA"/>
        </w:rPr>
      </w:pPr>
    </w:p>
    <w:p w14:paraId="684F081C" w14:textId="77777777" w:rsidR="00B86C01" w:rsidRPr="00FB72A6" w:rsidRDefault="00B86C01" w:rsidP="00B86C01">
      <w:pPr>
        <w:rPr>
          <w:sz w:val="20"/>
          <w:szCs w:val="20"/>
          <w:lang w:eastAsia="ar-SA"/>
        </w:rPr>
      </w:pPr>
    </w:p>
    <w:p w14:paraId="3AF71847" w14:textId="77777777" w:rsidR="00B86C01" w:rsidRPr="00FB72A6" w:rsidRDefault="00B86C01" w:rsidP="00B86C01">
      <w:pPr>
        <w:rPr>
          <w:sz w:val="20"/>
          <w:szCs w:val="20"/>
          <w:lang w:eastAsia="ar-SA"/>
        </w:rPr>
      </w:pPr>
    </w:p>
    <w:p w14:paraId="346B2A2B" w14:textId="77777777" w:rsidR="00B86C01" w:rsidRPr="00FB72A6" w:rsidRDefault="00B86C01" w:rsidP="00B86C01">
      <w:pPr>
        <w:rPr>
          <w:sz w:val="20"/>
          <w:szCs w:val="20"/>
          <w:lang w:eastAsia="ar-SA"/>
        </w:rPr>
      </w:pPr>
    </w:p>
    <w:p w14:paraId="0E3D8D50" w14:textId="77777777" w:rsidR="00B86C01" w:rsidRPr="00FB72A6" w:rsidRDefault="00B86C01" w:rsidP="00B86C01">
      <w:pPr>
        <w:rPr>
          <w:sz w:val="20"/>
          <w:szCs w:val="20"/>
          <w:lang w:eastAsia="ar-SA"/>
        </w:rPr>
      </w:pPr>
    </w:p>
    <w:p w14:paraId="6A62F9CC" w14:textId="77777777" w:rsidR="00B86C01" w:rsidRPr="00FB72A6" w:rsidRDefault="00B86C01" w:rsidP="00B86C01">
      <w:pPr>
        <w:rPr>
          <w:sz w:val="20"/>
          <w:szCs w:val="20"/>
          <w:lang w:eastAsia="ar-SA"/>
        </w:rPr>
      </w:pPr>
    </w:p>
    <w:p w14:paraId="7215E8BD" w14:textId="77777777" w:rsidR="00B86C01" w:rsidRPr="00FB72A6" w:rsidRDefault="00B86C01" w:rsidP="00B86C01">
      <w:pPr>
        <w:rPr>
          <w:sz w:val="20"/>
          <w:szCs w:val="20"/>
          <w:lang w:eastAsia="ar-SA"/>
        </w:rPr>
      </w:pPr>
    </w:p>
    <w:p w14:paraId="4D8E8E80" w14:textId="77777777" w:rsidR="00B86C01" w:rsidRPr="00FB72A6" w:rsidRDefault="00B86C01" w:rsidP="00B86C01">
      <w:pPr>
        <w:rPr>
          <w:sz w:val="20"/>
          <w:szCs w:val="20"/>
          <w:lang w:eastAsia="ar-SA"/>
        </w:rPr>
      </w:pPr>
    </w:p>
    <w:p w14:paraId="70FD9771" w14:textId="77777777" w:rsidR="00B86C01" w:rsidRPr="00FB72A6" w:rsidRDefault="00B86C01" w:rsidP="00B86C01">
      <w:pPr>
        <w:rPr>
          <w:sz w:val="20"/>
          <w:szCs w:val="20"/>
          <w:lang w:eastAsia="ar-SA"/>
        </w:rPr>
      </w:pPr>
    </w:p>
    <w:p w14:paraId="4BA7CD2D" w14:textId="77777777" w:rsidR="00B86C01" w:rsidRPr="00FB72A6" w:rsidRDefault="00B86C01" w:rsidP="00B86C01">
      <w:pPr>
        <w:rPr>
          <w:color w:val="000000"/>
          <w:sz w:val="20"/>
          <w:szCs w:val="20"/>
        </w:rPr>
      </w:pPr>
      <w:r w:rsidRPr="00FB72A6">
        <w:rPr>
          <w:color w:val="000000"/>
          <w:sz w:val="20"/>
          <w:szCs w:val="20"/>
        </w:rPr>
        <w:t xml:space="preserve">                                                                                                                           </w:t>
      </w:r>
    </w:p>
    <w:p w14:paraId="38895D47" w14:textId="77777777" w:rsidR="00602F23" w:rsidRPr="00FB72A6" w:rsidRDefault="00B86C01" w:rsidP="00B86C01">
      <w:pPr>
        <w:rPr>
          <w:color w:val="000000"/>
          <w:sz w:val="20"/>
          <w:szCs w:val="20"/>
        </w:rPr>
      </w:pPr>
      <w:r w:rsidRPr="00FB72A6">
        <w:rPr>
          <w:color w:val="000000"/>
          <w:sz w:val="20"/>
          <w:szCs w:val="20"/>
        </w:rPr>
        <w:t xml:space="preserve">                                                                                                                        </w:t>
      </w:r>
    </w:p>
    <w:p w14:paraId="1FA4A7B1" w14:textId="77777777" w:rsidR="00602F23" w:rsidRPr="00FB72A6" w:rsidRDefault="00602F23" w:rsidP="00B86C01">
      <w:pPr>
        <w:rPr>
          <w:color w:val="000000"/>
          <w:sz w:val="20"/>
          <w:szCs w:val="20"/>
        </w:rPr>
      </w:pPr>
    </w:p>
    <w:p w14:paraId="0AC1E30F" w14:textId="77777777" w:rsidR="00602F23" w:rsidRPr="00FB72A6" w:rsidRDefault="00602F23" w:rsidP="00B86C01">
      <w:pPr>
        <w:rPr>
          <w:color w:val="000000"/>
          <w:sz w:val="20"/>
          <w:szCs w:val="20"/>
        </w:rPr>
      </w:pPr>
    </w:p>
    <w:p w14:paraId="4B305AF0" w14:textId="77777777" w:rsidR="00602F23" w:rsidRPr="00FB72A6" w:rsidRDefault="00602F23" w:rsidP="00B86C01">
      <w:pPr>
        <w:rPr>
          <w:color w:val="000000"/>
          <w:sz w:val="20"/>
          <w:szCs w:val="20"/>
        </w:rPr>
      </w:pPr>
    </w:p>
    <w:p w14:paraId="191D94A3" w14:textId="77777777" w:rsidR="00602F23" w:rsidRPr="00FB72A6" w:rsidRDefault="00602F23" w:rsidP="00B86C01">
      <w:pPr>
        <w:rPr>
          <w:color w:val="000000"/>
          <w:sz w:val="20"/>
          <w:szCs w:val="20"/>
        </w:rPr>
      </w:pPr>
    </w:p>
    <w:p w14:paraId="092BBD7B" w14:textId="77777777" w:rsidR="00602F23" w:rsidRPr="00FB72A6" w:rsidRDefault="00602F23" w:rsidP="00B86C01">
      <w:pPr>
        <w:rPr>
          <w:color w:val="000000"/>
          <w:sz w:val="20"/>
          <w:szCs w:val="20"/>
        </w:rPr>
      </w:pPr>
    </w:p>
    <w:p w14:paraId="2E5205A3" w14:textId="77777777" w:rsidR="005C06CC" w:rsidRPr="00FB72A6" w:rsidRDefault="005C06CC" w:rsidP="00B86C01">
      <w:pPr>
        <w:rPr>
          <w:color w:val="000000"/>
          <w:sz w:val="20"/>
          <w:szCs w:val="20"/>
        </w:rPr>
      </w:pPr>
    </w:p>
    <w:p w14:paraId="6CB15F29" w14:textId="77777777" w:rsidR="00CA58CD" w:rsidRPr="00FB72A6" w:rsidRDefault="00CA58CD" w:rsidP="00B86C01">
      <w:pPr>
        <w:rPr>
          <w:color w:val="000000"/>
          <w:sz w:val="20"/>
          <w:szCs w:val="20"/>
        </w:rPr>
      </w:pPr>
    </w:p>
    <w:p w14:paraId="7051C236" w14:textId="77777777" w:rsidR="00CA58CD" w:rsidRPr="00FB72A6" w:rsidRDefault="00CA58CD" w:rsidP="00B86C01">
      <w:pPr>
        <w:rPr>
          <w:color w:val="000000"/>
          <w:sz w:val="20"/>
          <w:szCs w:val="20"/>
        </w:rPr>
      </w:pPr>
    </w:p>
    <w:p w14:paraId="5B10150A" w14:textId="77777777" w:rsidR="00CA58CD" w:rsidRPr="00FB72A6" w:rsidRDefault="00CA58CD" w:rsidP="00B86C01">
      <w:pPr>
        <w:rPr>
          <w:color w:val="000000"/>
          <w:sz w:val="20"/>
          <w:szCs w:val="20"/>
        </w:rPr>
      </w:pPr>
    </w:p>
    <w:p w14:paraId="1B33DF8E" w14:textId="77777777" w:rsidR="00CA58CD" w:rsidRPr="00FB72A6" w:rsidRDefault="00CA58CD" w:rsidP="00B86C01">
      <w:pPr>
        <w:rPr>
          <w:color w:val="000000"/>
          <w:sz w:val="20"/>
          <w:szCs w:val="20"/>
        </w:rPr>
      </w:pPr>
    </w:p>
    <w:p w14:paraId="09AD617F" w14:textId="77777777" w:rsidR="00CA58CD" w:rsidRPr="00FB72A6" w:rsidRDefault="00CA58CD" w:rsidP="00B86C01">
      <w:pPr>
        <w:rPr>
          <w:color w:val="000000"/>
          <w:sz w:val="20"/>
          <w:szCs w:val="20"/>
        </w:rPr>
      </w:pPr>
    </w:p>
    <w:p w14:paraId="25FFFBA1" w14:textId="77777777" w:rsidR="00CA58CD" w:rsidRPr="00FB72A6" w:rsidRDefault="00CA58CD" w:rsidP="00B86C01">
      <w:pPr>
        <w:rPr>
          <w:color w:val="000000"/>
          <w:sz w:val="20"/>
          <w:szCs w:val="20"/>
        </w:rPr>
      </w:pPr>
    </w:p>
    <w:p w14:paraId="08EFCFB9" w14:textId="77777777" w:rsidR="00CA58CD" w:rsidRPr="00FB72A6" w:rsidRDefault="00CA58CD" w:rsidP="00B86C01">
      <w:pPr>
        <w:rPr>
          <w:color w:val="000000"/>
          <w:sz w:val="20"/>
          <w:szCs w:val="20"/>
        </w:rPr>
      </w:pPr>
    </w:p>
    <w:p w14:paraId="1C383D61" w14:textId="77777777" w:rsidR="007E3AD5" w:rsidRPr="00FB72A6" w:rsidRDefault="007E3AD5" w:rsidP="00602F23">
      <w:pPr>
        <w:ind w:left="6372"/>
        <w:rPr>
          <w:b/>
          <w:color w:val="000000"/>
          <w:sz w:val="20"/>
          <w:szCs w:val="20"/>
        </w:rPr>
      </w:pPr>
    </w:p>
    <w:p w14:paraId="3497766D" w14:textId="77777777" w:rsidR="007E3AD5" w:rsidRPr="00FB72A6" w:rsidRDefault="007E3AD5" w:rsidP="00602F23">
      <w:pPr>
        <w:ind w:left="6372"/>
        <w:rPr>
          <w:b/>
          <w:color w:val="000000"/>
          <w:sz w:val="20"/>
          <w:szCs w:val="20"/>
        </w:rPr>
      </w:pPr>
    </w:p>
    <w:p w14:paraId="066035B8" w14:textId="3746FEEA" w:rsidR="00602F23" w:rsidRPr="00FB72A6" w:rsidRDefault="00602F23" w:rsidP="00602F23">
      <w:pPr>
        <w:ind w:left="6372"/>
        <w:rPr>
          <w:b/>
          <w:color w:val="000000"/>
          <w:sz w:val="20"/>
          <w:szCs w:val="20"/>
        </w:rPr>
      </w:pPr>
      <w:r w:rsidRPr="00FB72A6">
        <w:rPr>
          <w:b/>
          <w:color w:val="000000"/>
          <w:sz w:val="20"/>
          <w:szCs w:val="20"/>
        </w:rPr>
        <w:t>FORMULAR 9</w:t>
      </w:r>
    </w:p>
    <w:p w14:paraId="33F9969B" w14:textId="77777777" w:rsidR="00602F23" w:rsidRPr="00FB72A6" w:rsidRDefault="00602F23" w:rsidP="00602F23">
      <w:pPr>
        <w:ind w:left="6372"/>
        <w:rPr>
          <w:i/>
          <w:sz w:val="20"/>
          <w:szCs w:val="20"/>
          <w:lang w:eastAsia="ro-RO"/>
        </w:rPr>
      </w:pPr>
      <w:r w:rsidRPr="00FB72A6">
        <w:rPr>
          <w:b/>
          <w:sz w:val="20"/>
          <w:szCs w:val="20"/>
        </w:rPr>
        <w:t>Operator economic</w:t>
      </w:r>
      <w:r w:rsidRPr="00FB72A6">
        <w:rPr>
          <w:b/>
          <w:i/>
          <w:sz w:val="20"/>
          <w:szCs w:val="20"/>
          <w:lang w:eastAsia="ro-RO"/>
        </w:rPr>
        <w:t xml:space="preserve"> </w:t>
      </w:r>
      <w:r w:rsidRPr="00FB72A6">
        <w:rPr>
          <w:i/>
          <w:sz w:val="20"/>
          <w:szCs w:val="20"/>
          <w:lang w:eastAsia="ro-RO"/>
        </w:rPr>
        <w:t xml:space="preserve">     </w:t>
      </w:r>
      <w:r w:rsidRPr="00FB72A6">
        <w:rPr>
          <w:b/>
          <w:bCs/>
          <w:sz w:val="20"/>
          <w:szCs w:val="20"/>
        </w:rPr>
        <w:t xml:space="preserve">                            </w:t>
      </w:r>
      <w:r w:rsidRPr="00FB72A6">
        <w:rPr>
          <w:i/>
          <w:sz w:val="20"/>
          <w:szCs w:val="20"/>
          <w:lang w:eastAsia="ro-RO"/>
        </w:rPr>
        <w:t xml:space="preserve">  </w:t>
      </w:r>
    </w:p>
    <w:p w14:paraId="09138C15" w14:textId="77777777" w:rsidR="00602F23" w:rsidRPr="00FB72A6" w:rsidRDefault="00602F23" w:rsidP="00602F23">
      <w:pPr>
        <w:ind w:left="6372"/>
        <w:rPr>
          <w:i/>
          <w:sz w:val="20"/>
          <w:szCs w:val="20"/>
          <w:lang w:eastAsia="ro-RO"/>
        </w:rPr>
      </w:pPr>
      <w:r w:rsidRPr="00FB72A6">
        <w:rPr>
          <w:i/>
          <w:sz w:val="20"/>
          <w:szCs w:val="20"/>
          <w:lang w:eastAsia="ro-RO"/>
        </w:rPr>
        <w:t xml:space="preserve"> ......................................................</w:t>
      </w:r>
    </w:p>
    <w:p w14:paraId="64B080F3" w14:textId="0A4A8E1B" w:rsidR="00602F23" w:rsidRPr="00FB72A6" w:rsidRDefault="00602F23" w:rsidP="005C06CC">
      <w:pPr>
        <w:ind w:left="6372"/>
        <w:rPr>
          <w:i/>
          <w:sz w:val="20"/>
          <w:szCs w:val="20"/>
        </w:rPr>
      </w:pPr>
      <w:r w:rsidRPr="00FB72A6">
        <w:rPr>
          <w:i/>
          <w:sz w:val="20"/>
          <w:szCs w:val="20"/>
        </w:rPr>
        <w:t>(d</w:t>
      </w:r>
      <w:r w:rsidR="005C06CC" w:rsidRPr="00FB72A6">
        <w:rPr>
          <w:i/>
          <w:sz w:val="20"/>
          <w:szCs w:val="20"/>
        </w:rPr>
        <w:t>enumirea operatorului economic)</w:t>
      </w:r>
    </w:p>
    <w:p w14:paraId="624FD7E5" w14:textId="77777777" w:rsidR="00602F23" w:rsidRPr="00FB72A6" w:rsidRDefault="00602F23" w:rsidP="00B86C01">
      <w:pPr>
        <w:rPr>
          <w:i/>
          <w:sz w:val="20"/>
          <w:szCs w:val="20"/>
          <w:lang w:eastAsia="ro-RO"/>
        </w:rPr>
      </w:pPr>
    </w:p>
    <w:p w14:paraId="1ADE1BD7" w14:textId="77777777" w:rsidR="00B86C01" w:rsidRPr="00FB72A6" w:rsidRDefault="00B86C01" w:rsidP="00B86C01">
      <w:pPr>
        <w:pStyle w:val="Titlu2"/>
        <w:spacing w:before="0"/>
        <w:jc w:val="center"/>
        <w:rPr>
          <w:rFonts w:ascii="Times New Roman" w:hAnsi="Times New Roman" w:cs="Times New Roman"/>
          <w:i/>
          <w:iCs/>
          <w:caps/>
          <w:color w:val="auto"/>
          <w:sz w:val="20"/>
          <w:szCs w:val="20"/>
        </w:rPr>
      </w:pPr>
      <w:r w:rsidRPr="00FB72A6">
        <w:rPr>
          <w:rFonts w:ascii="Times New Roman" w:hAnsi="Times New Roman" w:cs="Times New Roman"/>
          <w:i/>
          <w:iCs/>
          <w:caps/>
          <w:color w:val="auto"/>
          <w:sz w:val="20"/>
          <w:szCs w:val="20"/>
        </w:rPr>
        <w:t>Împuternicire</w:t>
      </w:r>
    </w:p>
    <w:p w14:paraId="5060315E" w14:textId="77777777" w:rsidR="00A51027" w:rsidRPr="00FB72A6" w:rsidRDefault="00A51027" w:rsidP="00A51027">
      <w:pPr>
        <w:rPr>
          <w:sz w:val="20"/>
          <w:szCs w:val="20"/>
        </w:rPr>
      </w:pPr>
    </w:p>
    <w:p w14:paraId="1552B4E6" w14:textId="77777777" w:rsidR="00A51027" w:rsidRPr="00FB72A6" w:rsidRDefault="00A51027" w:rsidP="00A51027">
      <w:pPr>
        <w:rPr>
          <w:sz w:val="20"/>
          <w:szCs w:val="20"/>
        </w:rPr>
      </w:pPr>
    </w:p>
    <w:p w14:paraId="55DED315" w14:textId="77777777" w:rsidR="00B86C01" w:rsidRPr="00FB72A6" w:rsidRDefault="00B86C01" w:rsidP="00B86C01">
      <w:pPr>
        <w:ind w:firstLineChars="200" w:firstLine="400"/>
        <w:rPr>
          <w:rFonts w:eastAsia="TTE23DB998t00"/>
          <w:sz w:val="20"/>
          <w:szCs w:val="20"/>
        </w:rPr>
      </w:pPr>
      <w:r w:rsidRPr="00FB72A6">
        <w:rPr>
          <w:rFonts w:eastAsia="TTE23DB998t00"/>
          <w:sz w:val="20"/>
          <w:szCs w:val="20"/>
        </w:rPr>
        <w:t xml:space="preserve">Subscrisa, ……………………………………………………………………………….. (nume/denumire), cu sediul în ……………………………..(adresa operatorului economic),  înmatriculata la Registrul </w:t>
      </w:r>
      <w:proofErr w:type="spellStart"/>
      <w:r w:rsidRPr="00FB72A6">
        <w:rPr>
          <w:rFonts w:eastAsia="TTE23DB998t00"/>
          <w:sz w:val="20"/>
          <w:szCs w:val="20"/>
        </w:rPr>
        <w:t>Comerţului</w:t>
      </w:r>
      <w:proofErr w:type="spellEnd"/>
      <w:r w:rsidRPr="00FB72A6">
        <w:rPr>
          <w:rFonts w:eastAsia="TTE23DB998t00"/>
          <w:sz w:val="20"/>
          <w:szCs w:val="20"/>
        </w:rPr>
        <w:t xml:space="preserve"> sub nr.……., CIF ……………., atribut fiscal ……....., reprezentată prin………………………, în calitate de ………………………………., </w:t>
      </w:r>
    </w:p>
    <w:p w14:paraId="6054AD82" w14:textId="77777777" w:rsidR="00B86C01" w:rsidRPr="00FB72A6" w:rsidRDefault="00B86C01" w:rsidP="00B86C01">
      <w:pPr>
        <w:ind w:firstLine="480"/>
        <w:rPr>
          <w:rFonts w:eastAsia="TTE23DB998t00"/>
          <w:sz w:val="20"/>
          <w:szCs w:val="20"/>
        </w:rPr>
      </w:pPr>
      <w:r w:rsidRPr="00FB72A6">
        <w:rPr>
          <w:rFonts w:eastAsia="TTE23DB998t00"/>
          <w:sz w:val="20"/>
          <w:szCs w:val="20"/>
        </w:rPr>
        <w:t xml:space="preserve">Împuternicim prin prezenta pe Dl/Dna………………….……, domiciliat în ……………………………………………, identificat cu B.I./C.I. seria ……, nr. ………, CNP …………………………., eliberat de ……............................., la data de …………, având </w:t>
      </w:r>
      <w:proofErr w:type="spellStart"/>
      <w:r w:rsidRPr="00FB72A6">
        <w:rPr>
          <w:rFonts w:eastAsia="TTE23DB998t00"/>
          <w:sz w:val="20"/>
          <w:szCs w:val="20"/>
        </w:rPr>
        <w:t>funcţia</w:t>
      </w:r>
      <w:proofErr w:type="spellEnd"/>
      <w:r w:rsidRPr="00FB72A6">
        <w:rPr>
          <w:rFonts w:eastAsia="TTE23DB998t00"/>
          <w:sz w:val="20"/>
          <w:szCs w:val="20"/>
        </w:rPr>
        <w:t xml:space="preserve"> de ………………………………………………, să ne reprezinte la procedura de atribuire pentru atribuirea contractului având ca obiect </w:t>
      </w:r>
      <w:r w:rsidRPr="00FB72A6">
        <w:rPr>
          <w:b/>
          <w:sz w:val="20"/>
          <w:szCs w:val="20"/>
        </w:rPr>
        <w:t xml:space="preserve">…......................... </w:t>
      </w:r>
      <w:r w:rsidRPr="00FB72A6">
        <w:rPr>
          <w:sz w:val="20"/>
          <w:szCs w:val="20"/>
        </w:rPr>
        <w:t xml:space="preserve">(se va completa cu denumirea obiectului), </w:t>
      </w:r>
      <w:r w:rsidRPr="00FB72A6">
        <w:rPr>
          <w:rFonts w:eastAsia="TTE23DB998t00"/>
          <w:sz w:val="20"/>
          <w:szCs w:val="20"/>
        </w:rPr>
        <w:t xml:space="preserve">organizată de </w:t>
      </w:r>
      <w:r w:rsidRPr="00FB72A6">
        <w:rPr>
          <w:rFonts w:eastAsia="TTE23DB998t00"/>
          <w:sz w:val="20"/>
          <w:szCs w:val="20"/>
          <w:lang w:val="pt-BR"/>
        </w:rPr>
        <w:t>......................................</w:t>
      </w:r>
      <w:r w:rsidRPr="00FB72A6">
        <w:rPr>
          <w:rFonts w:eastAsia="TTE23DB998t00"/>
          <w:sz w:val="20"/>
          <w:szCs w:val="20"/>
        </w:rPr>
        <w:t xml:space="preserve">, </w:t>
      </w:r>
      <w:r w:rsidRPr="00FB72A6">
        <w:rPr>
          <w:sz w:val="20"/>
          <w:szCs w:val="20"/>
        </w:rPr>
        <w:t>în</w:t>
      </w:r>
      <w:r w:rsidRPr="00FB72A6">
        <w:rPr>
          <w:rFonts w:eastAsia="TTE23DB998t00"/>
          <w:sz w:val="20"/>
          <w:szCs w:val="20"/>
        </w:rPr>
        <w:t xml:space="preserve"> scopul atribuirii contractului.</w:t>
      </w:r>
    </w:p>
    <w:p w14:paraId="2B914F1C" w14:textId="77777777" w:rsidR="00B86C01" w:rsidRPr="00FB72A6" w:rsidRDefault="00B86C01" w:rsidP="00B86C01">
      <w:pPr>
        <w:autoSpaceDE w:val="0"/>
        <w:ind w:firstLine="708"/>
        <w:rPr>
          <w:rFonts w:eastAsia="TTE23DB998t00"/>
          <w:sz w:val="20"/>
          <w:szCs w:val="20"/>
        </w:rPr>
      </w:pPr>
    </w:p>
    <w:p w14:paraId="0094BAD2" w14:textId="77777777" w:rsidR="00B86C01" w:rsidRPr="00FB72A6" w:rsidRDefault="00B86C01" w:rsidP="00B86C01">
      <w:pPr>
        <w:tabs>
          <w:tab w:val="left" w:pos="480"/>
        </w:tabs>
        <w:autoSpaceDE w:val="0"/>
        <w:rPr>
          <w:rFonts w:eastAsia="TTE23DB998t00"/>
          <w:sz w:val="20"/>
          <w:szCs w:val="20"/>
        </w:rPr>
      </w:pPr>
      <w:r w:rsidRPr="00FB72A6">
        <w:rPr>
          <w:rFonts w:eastAsia="TTE23DB998t00"/>
          <w:sz w:val="20"/>
          <w:szCs w:val="20"/>
        </w:rPr>
        <w:t xml:space="preserve">         În îndeplinirea mandatului său, împuternicitul va avea următoarele drepturi </w:t>
      </w:r>
      <w:proofErr w:type="spellStart"/>
      <w:r w:rsidRPr="00FB72A6">
        <w:rPr>
          <w:rFonts w:eastAsia="TTE23DB998t00"/>
          <w:sz w:val="20"/>
          <w:szCs w:val="20"/>
        </w:rPr>
        <w:t>şi</w:t>
      </w:r>
      <w:proofErr w:type="spellEnd"/>
      <w:r w:rsidRPr="00FB72A6">
        <w:rPr>
          <w:rFonts w:eastAsia="TTE23DB998t00"/>
          <w:sz w:val="20"/>
          <w:szCs w:val="20"/>
        </w:rPr>
        <w:t xml:space="preserve"> </w:t>
      </w:r>
      <w:proofErr w:type="spellStart"/>
      <w:r w:rsidRPr="00FB72A6">
        <w:rPr>
          <w:rFonts w:eastAsia="TTE23DB998t00"/>
          <w:sz w:val="20"/>
          <w:szCs w:val="20"/>
        </w:rPr>
        <w:t>obligaţii</w:t>
      </w:r>
      <w:proofErr w:type="spellEnd"/>
      <w:r w:rsidRPr="00FB72A6">
        <w:rPr>
          <w:rFonts w:eastAsia="TTE23DB998t00"/>
          <w:sz w:val="20"/>
          <w:szCs w:val="20"/>
        </w:rPr>
        <w:t>:</w:t>
      </w:r>
    </w:p>
    <w:p w14:paraId="64CFAF01" w14:textId="77777777" w:rsidR="00B86C01" w:rsidRPr="00FB72A6" w:rsidRDefault="00B86C01" w:rsidP="00B86C01">
      <w:pPr>
        <w:tabs>
          <w:tab w:val="left" w:pos="480"/>
        </w:tabs>
        <w:autoSpaceDE w:val="0"/>
        <w:rPr>
          <w:rFonts w:eastAsia="TTE23DB998t00"/>
          <w:sz w:val="20"/>
          <w:szCs w:val="20"/>
        </w:rPr>
      </w:pPr>
      <w:r w:rsidRPr="00FB72A6">
        <w:rPr>
          <w:rFonts w:eastAsia="TTE23DB998t00"/>
          <w:sz w:val="20"/>
          <w:szCs w:val="20"/>
        </w:rPr>
        <w:tab/>
        <w:t xml:space="preserve">1. Să semneze toate actele </w:t>
      </w:r>
      <w:proofErr w:type="spellStart"/>
      <w:r w:rsidRPr="00FB72A6">
        <w:rPr>
          <w:rFonts w:eastAsia="TTE23DB998t00"/>
          <w:sz w:val="20"/>
          <w:szCs w:val="20"/>
        </w:rPr>
        <w:t>şi</w:t>
      </w:r>
      <w:proofErr w:type="spellEnd"/>
      <w:r w:rsidRPr="00FB72A6">
        <w:rPr>
          <w:rFonts w:eastAsia="TTE23DB998t00"/>
          <w:sz w:val="20"/>
          <w:szCs w:val="20"/>
        </w:rPr>
        <w:t xml:space="preserve"> documentele care emană de la subscrisa în legătură cu participarea la prezenta procedură;</w:t>
      </w:r>
    </w:p>
    <w:p w14:paraId="0E79935B" w14:textId="77777777" w:rsidR="00B86C01" w:rsidRPr="00FB72A6" w:rsidRDefault="00B86C01" w:rsidP="00B86C01">
      <w:pPr>
        <w:tabs>
          <w:tab w:val="left" w:pos="480"/>
        </w:tabs>
        <w:autoSpaceDE w:val="0"/>
        <w:rPr>
          <w:rFonts w:eastAsia="TTE23DB998t00"/>
          <w:sz w:val="20"/>
          <w:szCs w:val="20"/>
        </w:rPr>
      </w:pPr>
      <w:r w:rsidRPr="00FB72A6">
        <w:rPr>
          <w:rFonts w:eastAsia="TTE23DB998t00"/>
          <w:sz w:val="20"/>
          <w:szCs w:val="20"/>
        </w:rPr>
        <w:tab/>
        <w:t xml:space="preserve">2. Să participe în numele subscrisei la procedură </w:t>
      </w:r>
      <w:proofErr w:type="spellStart"/>
      <w:r w:rsidRPr="00FB72A6">
        <w:rPr>
          <w:rFonts w:eastAsia="TTE23DB998t00"/>
          <w:sz w:val="20"/>
          <w:szCs w:val="20"/>
        </w:rPr>
        <w:t>şi</w:t>
      </w:r>
      <w:proofErr w:type="spellEnd"/>
      <w:r w:rsidRPr="00FB72A6">
        <w:rPr>
          <w:rFonts w:eastAsia="TTE23DB998t00"/>
          <w:sz w:val="20"/>
          <w:szCs w:val="20"/>
        </w:rPr>
        <w:t xml:space="preserve"> să semneze toate documentele rezultate pe parcursul </w:t>
      </w:r>
      <w:proofErr w:type="spellStart"/>
      <w:r w:rsidRPr="00FB72A6">
        <w:rPr>
          <w:rFonts w:eastAsia="TTE23DB998t00"/>
          <w:sz w:val="20"/>
          <w:szCs w:val="20"/>
        </w:rPr>
        <w:t>şi</w:t>
      </w:r>
      <w:proofErr w:type="spellEnd"/>
      <w:r w:rsidRPr="00FB72A6">
        <w:rPr>
          <w:rFonts w:eastAsia="TTE23DB998t00"/>
          <w:sz w:val="20"/>
          <w:szCs w:val="20"/>
        </w:rPr>
        <w:t xml:space="preserve">/sau în urma </w:t>
      </w:r>
      <w:proofErr w:type="spellStart"/>
      <w:r w:rsidRPr="00FB72A6">
        <w:rPr>
          <w:rFonts w:eastAsia="TTE23DB998t00"/>
          <w:sz w:val="20"/>
          <w:szCs w:val="20"/>
        </w:rPr>
        <w:t>desfăşurării</w:t>
      </w:r>
      <w:proofErr w:type="spellEnd"/>
      <w:r w:rsidRPr="00FB72A6">
        <w:rPr>
          <w:rFonts w:eastAsia="TTE23DB998t00"/>
          <w:sz w:val="20"/>
          <w:szCs w:val="20"/>
        </w:rPr>
        <w:t xml:space="preserve"> procedurii;</w:t>
      </w:r>
    </w:p>
    <w:p w14:paraId="6916CEC4" w14:textId="77777777" w:rsidR="00B86C01" w:rsidRPr="00FB72A6" w:rsidRDefault="00B86C01" w:rsidP="00B86C01">
      <w:pPr>
        <w:tabs>
          <w:tab w:val="left" w:pos="480"/>
        </w:tabs>
        <w:autoSpaceDE w:val="0"/>
        <w:rPr>
          <w:rFonts w:eastAsia="TTE23DB998t00"/>
          <w:sz w:val="20"/>
          <w:szCs w:val="20"/>
        </w:rPr>
      </w:pPr>
      <w:r w:rsidRPr="00FB72A6">
        <w:rPr>
          <w:rFonts w:eastAsia="TTE23DB998t00"/>
          <w:sz w:val="20"/>
          <w:szCs w:val="20"/>
        </w:rPr>
        <w:tab/>
        <w:t xml:space="preserve">3. Să răspundă solicitărilor de clarificare formulate de către comisia de evaluare în timpul </w:t>
      </w:r>
      <w:proofErr w:type="spellStart"/>
      <w:r w:rsidRPr="00FB72A6">
        <w:rPr>
          <w:rFonts w:eastAsia="TTE23DB998t00"/>
          <w:sz w:val="20"/>
          <w:szCs w:val="20"/>
        </w:rPr>
        <w:t>desfăşurării</w:t>
      </w:r>
      <w:proofErr w:type="spellEnd"/>
      <w:r w:rsidRPr="00FB72A6">
        <w:rPr>
          <w:rFonts w:eastAsia="TTE23DB998t00"/>
          <w:sz w:val="20"/>
          <w:szCs w:val="20"/>
        </w:rPr>
        <w:t xml:space="preserve"> procedurii;</w:t>
      </w:r>
    </w:p>
    <w:p w14:paraId="2B0724B3" w14:textId="77777777" w:rsidR="00B86C01" w:rsidRPr="00FB72A6" w:rsidRDefault="00B86C01" w:rsidP="00B86C01">
      <w:pPr>
        <w:tabs>
          <w:tab w:val="left" w:pos="480"/>
        </w:tabs>
        <w:autoSpaceDE w:val="0"/>
        <w:rPr>
          <w:rFonts w:eastAsia="TTE23DB998t00"/>
          <w:sz w:val="20"/>
          <w:szCs w:val="20"/>
        </w:rPr>
      </w:pPr>
      <w:r w:rsidRPr="00FB72A6">
        <w:rPr>
          <w:rFonts w:eastAsia="TTE23DB998t00"/>
          <w:sz w:val="20"/>
          <w:szCs w:val="20"/>
        </w:rPr>
        <w:tab/>
        <w:t xml:space="preserve">4. Să depună în numele subscrisei </w:t>
      </w:r>
      <w:proofErr w:type="spellStart"/>
      <w:r w:rsidRPr="00FB72A6">
        <w:rPr>
          <w:rFonts w:eastAsia="TTE23DB998t00"/>
          <w:sz w:val="20"/>
          <w:szCs w:val="20"/>
        </w:rPr>
        <w:t>contestaţiile</w:t>
      </w:r>
      <w:proofErr w:type="spellEnd"/>
      <w:r w:rsidRPr="00FB72A6">
        <w:rPr>
          <w:rFonts w:eastAsia="TTE23DB998t00"/>
          <w:sz w:val="20"/>
          <w:szCs w:val="20"/>
        </w:rPr>
        <w:t xml:space="preserve"> cu privire la procedură.</w:t>
      </w:r>
    </w:p>
    <w:p w14:paraId="4C17A54B" w14:textId="77777777" w:rsidR="00B86C01" w:rsidRPr="00FB72A6" w:rsidRDefault="00B86C01" w:rsidP="00B86C01">
      <w:pPr>
        <w:autoSpaceDE w:val="0"/>
        <w:rPr>
          <w:rFonts w:eastAsia="TTE23DB998t00"/>
          <w:sz w:val="20"/>
          <w:szCs w:val="20"/>
        </w:rPr>
      </w:pPr>
    </w:p>
    <w:p w14:paraId="422D05EA" w14:textId="77777777" w:rsidR="00B86C01" w:rsidRPr="00FB72A6" w:rsidRDefault="00B86C01" w:rsidP="00B86C01">
      <w:pPr>
        <w:tabs>
          <w:tab w:val="left" w:pos="480"/>
        </w:tabs>
        <w:autoSpaceDE w:val="0"/>
        <w:rPr>
          <w:rFonts w:eastAsia="TTE23DB998t00"/>
          <w:sz w:val="20"/>
          <w:szCs w:val="20"/>
        </w:rPr>
      </w:pPr>
      <w:r w:rsidRPr="00FB72A6">
        <w:rPr>
          <w:rFonts w:eastAsia="TTE23DB998t00"/>
          <w:sz w:val="20"/>
          <w:szCs w:val="20"/>
        </w:rPr>
        <w:lastRenderedPageBreak/>
        <w:tab/>
        <w:t xml:space="preserve">Prin prezenta, împuternicitul nostru este pe deplin autorizat să angajeze răspunderea subscrisei cu privire la toate actele </w:t>
      </w:r>
      <w:proofErr w:type="spellStart"/>
      <w:r w:rsidRPr="00FB72A6">
        <w:rPr>
          <w:rFonts w:eastAsia="TTE23DB998t00"/>
          <w:sz w:val="20"/>
          <w:szCs w:val="20"/>
        </w:rPr>
        <w:t>şi</w:t>
      </w:r>
      <w:proofErr w:type="spellEnd"/>
      <w:r w:rsidRPr="00FB72A6">
        <w:rPr>
          <w:rFonts w:eastAsia="TTE23DB998t00"/>
          <w:sz w:val="20"/>
          <w:szCs w:val="20"/>
        </w:rPr>
        <w:t xml:space="preserve"> faptele ce decurg din participarea la procedură.</w:t>
      </w:r>
    </w:p>
    <w:p w14:paraId="5448A96A" w14:textId="77777777" w:rsidR="00B86C01" w:rsidRPr="00FB72A6" w:rsidRDefault="00B86C01" w:rsidP="00B86C01">
      <w:pPr>
        <w:overflowPunct w:val="0"/>
        <w:autoSpaceDE w:val="0"/>
        <w:ind w:firstLine="480"/>
        <w:rPr>
          <w:sz w:val="20"/>
          <w:szCs w:val="20"/>
          <w:lang w:eastAsia="ar-SA"/>
        </w:rPr>
      </w:pPr>
      <w:proofErr w:type="spellStart"/>
      <w:r w:rsidRPr="00FB72A6">
        <w:rPr>
          <w:sz w:val="20"/>
          <w:szCs w:val="20"/>
          <w:lang w:eastAsia="ar-SA"/>
        </w:rPr>
        <w:t>Înţeleg</w:t>
      </w:r>
      <w:proofErr w:type="spellEnd"/>
      <w:r w:rsidRPr="00FB72A6">
        <w:rPr>
          <w:sz w:val="20"/>
          <w:szCs w:val="20"/>
          <w:lang w:eastAsia="ar-SA"/>
        </w:rPr>
        <w:t xml:space="preserve"> că în cazul în care această </w:t>
      </w:r>
      <w:proofErr w:type="spellStart"/>
      <w:r w:rsidRPr="00FB72A6">
        <w:rPr>
          <w:sz w:val="20"/>
          <w:szCs w:val="20"/>
          <w:lang w:eastAsia="ar-SA"/>
        </w:rPr>
        <w:t>declaraţie</w:t>
      </w:r>
      <w:proofErr w:type="spellEnd"/>
      <w:r w:rsidRPr="00FB72A6">
        <w:rPr>
          <w:sz w:val="20"/>
          <w:szCs w:val="20"/>
          <w:lang w:eastAsia="ar-SA"/>
        </w:rPr>
        <w:t xml:space="preserve"> nu este conformă cu realitatea sunt pasibil de încălcarea prevederilor </w:t>
      </w:r>
      <w:proofErr w:type="spellStart"/>
      <w:r w:rsidRPr="00FB72A6">
        <w:rPr>
          <w:sz w:val="20"/>
          <w:szCs w:val="20"/>
          <w:lang w:eastAsia="ar-SA"/>
        </w:rPr>
        <w:t>legislaţiei</w:t>
      </w:r>
      <w:proofErr w:type="spellEnd"/>
      <w:r w:rsidRPr="00FB72A6">
        <w:rPr>
          <w:sz w:val="20"/>
          <w:szCs w:val="20"/>
          <w:lang w:eastAsia="ar-SA"/>
        </w:rPr>
        <w:t xml:space="preserve"> penale privind falsul în </w:t>
      </w:r>
      <w:proofErr w:type="spellStart"/>
      <w:r w:rsidRPr="00FB72A6">
        <w:rPr>
          <w:sz w:val="20"/>
          <w:szCs w:val="20"/>
          <w:lang w:eastAsia="ar-SA"/>
        </w:rPr>
        <w:t>declaraţii</w:t>
      </w:r>
      <w:proofErr w:type="spellEnd"/>
      <w:r w:rsidRPr="00FB72A6">
        <w:rPr>
          <w:sz w:val="20"/>
          <w:szCs w:val="20"/>
          <w:lang w:eastAsia="ar-SA"/>
        </w:rPr>
        <w:t xml:space="preserve"> </w:t>
      </w:r>
      <w:proofErr w:type="spellStart"/>
      <w:r w:rsidRPr="00FB72A6">
        <w:rPr>
          <w:sz w:val="20"/>
          <w:szCs w:val="20"/>
          <w:lang w:eastAsia="ar-SA"/>
        </w:rPr>
        <w:t>şi</w:t>
      </w:r>
      <w:proofErr w:type="spellEnd"/>
      <w:r w:rsidRPr="00FB72A6">
        <w:rPr>
          <w:sz w:val="20"/>
          <w:szCs w:val="20"/>
          <w:lang w:eastAsia="ar-SA"/>
        </w:rPr>
        <w:t xml:space="preserve"> sunt de acord cu orice decizie a </w:t>
      </w:r>
      <w:proofErr w:type="spellStart"/>
      <w:r w:rsidRPr="00FB72A6">
        <w:rPr>
          <w:sz w:val="20"/>
          <w:szCs w:val="20"/>
          <w:lang w:eastAsia="ar-SA"/>
        </w:rPr>
        <w:t>Autorităţii</w:t>
      </w:r>
      <w:proofErr w:type="spellEnd"/>
      <w:r w:rsidRPr="00FB72A6">
        <w:rPr>
          <w:sz w:val="20"/>
          <w:szCs w:val="20"/>
          <w:lang w:eastAsia="ar-SA"/>
        </w:rPr>
        <w:t xml:space="preserve"> Contractante referitoare la excluderea din procedura pentru atribuirea contractelor de </w:t>
      </w:r>
      <w:proofErr w:type="spellStart"/>
      <w:r w:rsidRPr="00FB72A6">
        <w:rPr>
          <w:sz w:val="20"/>
          <w:szCs w:val="20"/>
          <w:lang w:eastAsia="ar-SA"/>
        </w:rPr>
        <w:t>achiziţie</w:t>
      </w:r>
      <w:proofErr w:type="spellEnd"/>
      <w:r w:rsidRPr="00FB72A6">
        <w:rPr>
          <w:sz w:val="20"/>
          <w:szCs w:val="20"/>
          <w:lang w:eastAsia="ar-SA"/>
        </w:rPr>
        <w:t xml:space="preserve"> publica.</w:t>
      </w:r>
    </w:p>
    <w:p w14:paraId="02982552" w14:textId="77777777" w:rsidR="00B86C01" w:rsidRPr="00FB72A6" w:rsidRDefault="00B86C01" w:rsidP="00B86C01">
      <w:pPr>
        <w:overflowPunct w:val="0"/>
        <w:autoSpaceDE w:val="0"/>
        <w:ind w:firstLine="708"/>
        <w:rPr>
          <w:sz w:val="20"/>
          <w:szCs w:val="20"/>
          <w:lang w:eastAsia="ar-SA"/>
        </w:rPr>
      </w:pPr>
    </w:p>
    <w:p w14:paraId="21DC7E27" w14:textId="77777777" w:rsidR="00B86C01" w:rsidRPr="00FB72A6" w:rsidRDefault="00B86C01" w:rsidP="00B86C01">
      <w:pPr>
        <w:rPr>
          <w:sz w:val="20"/>
          <w:szCs w:val="20"/>
        </w:rPr>
      </w:pPr>
      <w:r w:rsidRPr="00FB72A6">
        <w:rPr>
          <w:sz w:val="20"/>
          <w:szCs w:val="20"/>
        </w:rPr>
        <w:t>Data completării: ............................</w:t>
      </w:r>
    </w:p>
    <w:p w14:paraId="22E05CF6" w14:textId="77777777" w:rsidR="00B86C01" w:rsidRPr="00FB72A6" w:rsidRDefault="00B86C01" w:rsidP="00B86C01">
      <w:pPr>
        <w:jc w:val="center"/>
        <w:rPr>
          <w:sz w:val="20"/>
          <w:szCs w:val="20"/>
          <w:lang w:eastAsia="ro-RO"/>
        </w:rPr>
      </w:pPr>
    </w:p>
    <w:p w14:paraId="145B1C17" w14:textId="77777777" w:rsidR="00B86C01" w:rsidRPr="00FB72A6" w:rsidRDefault="00B86C01" w:rsidP="00B86C01">
      <w:pPr>
        <w:jc w:val="center"/>
        <w:rPr>
          <w:rFonts w:eastAsia="MS Mincho"/>
          <w:b/>
          <w:sz w:val="20"/>
          <w:szCs w:val="20"/>
          <w:lang w:eastAsia="ro-RO"/>
        </w:rPr>
      </w:pPr>
      <w:r w:rsidRPr="00FB72A6">
        <w:rPr>
          <w:rFonts w:eastAsia="MS Mincho"/>
          <w:b/>
          <w:sz w:val="20"/>
          <w:szCs w:val="20"/>
          <w:lang w:eastAsia="ro-RO"/>
        </w:rPr>
        <w:t>Ofertant,</w:t>
      </w:r>
    </w:p>
    <w:p w14:paraId="06516637" w14:textId="77777777" w:rsidR="00B86C01" w:rsidRPr="00FB72A6" w:rsidRDefault="00B86C01" w:rsidP="00B86C01">
      <w:pPr>
        <w:jc w:val="center"/>
        <w:rPr>
          <w:sz w:val="20"/>
          <w:szCs w:val="20"/>
          <w:lang w:eastAsia="ro-RO"/>
        </w:rPr>
      </w:pPr>
      <w:r w:rsidRPr="00FB72A6">
        <w:rPr>
          <w:sz w:val="20"/>
          <w:szCs w:val="20"/>
          <w:lang w:eastAsia="ro-RO"/>
        </w:rPr>
        <w:t xml:space="preserve">........................................................    </w:t>
      </w:r>
    </w:p>
    <w:p w14:paraId="7BCB06DF" w14:textId="77777777" w:rsidR="00B86C01" w:rsidRPr="00FB72A6" w:rsidRDefault="00B86C01" w:rsidP="00B86C01">
      <w:pPr>
        <w:rPr>
          <w:sz w:val="20"/>
          <w:szCs w:val="20"/>
        </w:rPr>
      </w:pPr>
    </w:p>
    <w:p w14:paraId="36D39060" w14:textId="77777777" w:rsidR="00B86C01" w:rsidRPr="00FB72A6" w:rsidRDefault="00B86C01" w:rsidP="00B86C01">
      <w:pPr>
        <w:jc w:val="center"/>
        <w:rPr>
          <w:sz w:val="20"/>
          <w:szCs w:val="20"/>
          <w:lang w:eastAsia="ro-RO"/>
        </w:rPr>
      </w:pPr>
    </w:p>
    <w:p w14:paraId="6D5673FC" w14:textId="77777777" w:rsidR="00B86C01" w:rsidRPr="00FB72A6" w:rsidRDefault="00B86C01" w:rsidP="00B86C01">
      <w:pPr>
        <w:autoSpaceDE w:val="0"/>
        <w:rPr>
          <w:rFonts w:eastAsia="SimSun"/>
          <w:sz w:val="20"/>
          <w:szCs w:val="20"/>
        </w:rPr>
      </w:pPr>
      <w:r w:rsidRPr="00FB72A6">
        <w:rPr>
          <w:rFonts w:eastAsia="TTE23DB998t00"/>
          <w:sz w:val="20"/>
          <w:szCs w:val="20"/>
        </w:rPr>
        <w:t>Reprezentată legal prin ……………………………………</w:t>
      </w:r>
      <w:r w:rsidRPr="00FB72A6">
        <w:rPr>
          <w:rFonts w:eastAsia="SimSun"/>
          <w:sz w:val="20"/>
          <w:szCs w:val="20"/>
        </w:rPr>
        <w:t xml:space="preserve"> </w:t>
      </w:r>
      <w:r w:rsidRPr="00FB72A6">
        <w:rPr>
          <w:sz w:val="20"/>
          <w:szCs w:val="20"/>
          <w:lang w:eastAsia="ro-RO"/>
        </w:rPr>
        <w:t>(nume si prenume)</w:t>
      </w:r>
    </w:p>
    <w:p w14:paraId="28AC84D5" w14:textId="77777777" w:rsidR="00B86C01" w:rsidRPr="00FB72A6" w:rsidRDefault="00B86C01" w:rsidP="00B86C01">
      <w:pPr>
        <w:rPr>
          <w:rFonts w:eastAsia="TTE23DB998t00"/>
          <w:sz w:val="20"/>
          <w:szCs w:val="20"/>
        </w:rPr>
      </w:pPr>
    </w:p>
    <w:p w14:paraId="7D70A3A3" w14:textId="77777777" w:rsidR="00B86C01" w:rsidRPr="00FB72A6" w:rsidRDefault="00B86C01" w:rsidP="00B86C01">
      <w:pPr>
        <w:jc w:val="center"/>
        <w:rPr>
          <w:rFonts w:eastAsia="SimSun"/>
          <w:sz w:val="20"/>
          <w:szCs w:val="20"/>
        </w:rPr>
      </w:pPr>
      <w:r w:rsidRPr="00FB72A6">
        <w:rPr>
          <w:rFonts w:eastAsia="SimSun"/>
          <w:sz w:val="20"/>
          <w:szCs w:val="20"/>
        </w:rPr>
        <w:t>(Specimenul de semnătura  al</w:t>
      </w:r>
      <w:r w:rsidRPr="00FB72A6">
        <w:rPr>
          <w:rFonts w:eastAsia="TTE23DB998t00"/>
          <w:sz w:val="20"/>
          <w:szCs w:val="20"/>
        </w:rPr>
        <w:t xml:space="preserve">  persoanei împuternicite)</w:t>
      </w:r>
    </w:p>
    <w:p w14:paraId="65429042" w14:textId="77777777" w:rsidR="00B86C01" w:rsidRPr="00FB72A6" w:rsidRDefault="00B86C01" w:rsidP="00B86C01">
      <w:pPr>
        <w:autoSpaceDE w:val="0"/>
        <w:jc w:val="center"/>
        <w:rPr>
          <w:rFonts w:eastAsia="TTE23DB998t00"/>
          <w:sz w:val="20"/>
          <w:szCs w:val="20"/>
        </w:rPr>
      </w:pPr>
      <w:r w:rsidRPr="00FB72A6">
        <w:rPr>
          <w:rFonts w:eastAsia="TTE23DB998t00"/>
          <w:sz w:val="20"/>
          <w:szCs w:val="20"/>
        </w:rPr>
        <w:t>..........................................................................................</w:t>
      </w:r>
    </w:p>
    <w:p w14:paraId="45A5317B" w14:textId="77777777" w:rsidR="00B86C01" w:rsidRPr="00FB72A6" w:rsidRDefault="00B86C01" w:rsidP="00B86C01">
      <w:pPr>
        <w:autoSpaceDE w:val="0"/>
        <w:jc w:val="center"/>
        <w:rPr>
          <w:rFonts w:eastAsia="TTE23DB998t00"/>
          <w:sz w:val="20"/>
          <w:szCs w:val="20"/>
        </w:rPr>
      </w:pPr>
    </w:p>
    <w:p w14:paraId="6D681F09" w14:textId="77777777" w:rsidR="00B86C01" w:rsidRPr="00FB72A6" w:rsidRDefault="00B86C01" w:rsidP="00B86C01">
      <w:pPr>
        <w:autoSpaceDE w:val="0"/>
        <w:jc w:val="center"/>
        <w:rPr>
          <w:rFonts w:eastAsia="TTE23DB998t00"/>
          <w:sz w:val="20"/>
          <w:szCs w:val="20"/>
        </w:rPr>
      </w:pPr>
    </w:p>
    <w:p w14:paraId="4E7B96ED" w14:textId="77777777" w:rsidR="00B86C01" w:rsidRPr="00FB72A6" w:rsidRDefault="00B86C01" w:rsidP="00B86C01">
      <w:pPr>
        <w:autoSpaceDE w:val="0"/>
        <w:rPr>
          <w:rFonts w:eastAsia="SimSun"/>
          <w:sz w:val="20"/>
          <w:szCs w:val="20"/>
        </w:rPr>
      </w:pPr>
      <w:r w:rsidRPr="00FB72A6">
        <w:rPr>
          <w:rFonts w:eastAsia="SimSun"/>
          <w:bCs/>
          <w:sz w:val="20"/>
          <w:szCs w:val="20"/>
        </w:rPr>
        <w:t>Notă:</w:t>
      </w:r>
      <w:r w:rsidRPr="00FB72A6">
        <w:rPr>
          <w:rFonts w:eastAsia="SimSun"/>
          <w:b/>
          <w:sz w:val="20"/>
          <w:szCs w:val="20"/>
        </w:rPr>
        <w:t xml:space="preserve"> </w:t>
      </w:r>
      <w:r w:rsidRPr="00FB72A6">
        <w:rPr>
          <w:rFonts w:eastAsia="SimSun"/>
          <w:sz w:val="20"/>
          <w:szCs w:val="20"/>
        </w:rPr>
        <w:t xml:space="preserve">Împuternicirea va fi </w:t>
      </w:r>
      <w:proofErr w:type="spellStart"/>
      <w:r w:rsidRPr="00FB72A6">
        <w:rPr>
          <w:rFonts w:eastAsia="SimSun"/>
          <w:sz w:val="20"/>
          <w:szCs w:val="20"/>
        </w:rPr>
        <w:t>însoţită</w:t>
      </w:r>
      <w:proofErr w:type="spellEnd"/>
      <w:r w:rsidRPr="00FB72A6">
        <w:rPr>
          <w:rFonts w:eastAsia="SimSun"/>
          <w:sz w:val="20"/>
          <w:szCs w:val="20"/>
        </w:rPr>
        <w:t xml:space="preserve"> de o copie după actul de identitate al persoanei </w:t>
      </w:r>
      <w:proofErr w:type="spellStart"/>
      <w:r w:rsidRPr="00FB72A6">
        <w:rPr>
          <w:rFonts w:eastAsia="SimSun"/>
          <w:sz w:val="20"/>
          <w:szCs w:val="20"/>
        </w:rPr>
        <w:t>împuterncite</w:t>
      </w:r>
      <w:proofErr w:type="spellEnd"/>
    </w:p>
    <w:p w14:paraId="4530989C" w14:textId="77777777" w:rsidR="00B86C01" w:rsidRPr="00FB72A6"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1A6F250" w14:textId="77777777" w:rsidR="007E3AD5" w:rsidRPr="00FB72A6"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6CAAC22C" w14:textId="77777777" w:rsidR="007E3AD5" w:rsidRPr="00FB72A6"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6DE80D64" w14:textId="77777777" w:rsidR="007E3AD5" w:rsidRPr="00FB72A6"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A569575" w14:textId="77777777" w:rsidR="007E3AD5" w:rsidRPr="00FB72A6"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FB72A6" w:rsidRDefault="007E3AD5" w:rsidP="007E3AD5">
      <w:pPr>
        <w:ind w:left="6372"/>
        <w:rPr>
          <w:b/>
          <w:color w:val="000000"/>
          <w:sz w:val="20"/>
          <w:szCs w:val="20"/>
        </w:rPr>
      </w:pPr>
      <w:r w:rsidRPr="00FB72A6">
        <w:rPr>
          <w:b/>
          <w:color w:val="000000"/>
          <w:sz w:val="20"/>
          <w:szCs w:val="20"/>
        </w:rPr>
        <w:t>FORMULAR 10</w:t>
      </w:r>
    </w:p>
    <w:p w14:paraId="66EFB3CB" w14:textId="77777777" w:rsidR="007E3AD5" w:rsidRPr="00FB72A6" w:rsidRDefault="007E3AD5" w:rsidP="007E3AD5">
      <w:pPr>
        <w:ind w:left="6372"/>
        <w:rPr>
          <w:i/>
          <w:sz w:val="20"/>
          <w:szCs w:val="20"/>
          <w:lang w:eastAsia="ro-RO"/>
        </w:rPr>
      </w:pPr>
      <w:r w:rsidRPr="00FB72A6">
        <w:rPr>
          <w:b/>
          <w:sz w:val="20"/>
          <w:szCs w:val="20"/>
        </w:rPr>
        <w:t>Operator economic</w:t>
      </w:r>
      <w:r w:rsidRPr="00FB72A6">
        <w:rPr>
          <w:b/>
          <w:i/>
          <w:sz w:val="20"/>
          <w:szCs w:val="20"/>
          <w:lang w:eastAsia="ro-RO"/>
        </w:rPr>
        <w:t xml:space="preserve"> </w:t>
      </w:r>
      <w:r w:rsidRPr="00FB72A6">
        <w:rPr>
          <w:i/>
          <w:sz w:val="20"/>
          <w:szCs w:val="20"/>
          <w:lang w:eastAsia="ro-RO"/>
        </w:rPr>
        <w:t xml:space="preserve">     </w:t>
      </w:r>
      <w:r w:rsidRPr="00FB72A6">
        <w:rPr>
          <w:b/>
          <w:bCs/>
          <w:sz w:val="20"/>
          <w:szCs w:val="20"/>
        </w:rPr>
        <w:t xml:space="preserve">                            </w:t>
      </w:r>
      <w:r w:rsidRPr="00FB72A6">
        <w:rPr>
          <w:i/>
          <w:sz w:val="20"/>
          <w:szCs w:val="20"/>
          <w:lang w:eastAsia="ro-RO"/>
        </w:rPr>
        <w:t xml:space="preserve">  </w:t>
      </w:r>
    </w:p>
    <w:p w14:paraId="14D14F96" w14:textId="77777777" w:rsidR="007E3AD5" w:rsidRPr="00FB72A6" w:rsidRDefault="007E3AD5" w:rsidP="007E3AD5">
      <w:pPr>
        <w:ind w:left="6372"/>
        <w:rPr>
          <w:i/>
          <w:sz w:val="20"/>
          <w:szCs w:val="20"/>
          <w:lang w:eastAsia="ro-RO"/>
        </w:rPr>
      </w:pPr>
      <w:r w:rsidRPr="00FB72A6">
        <w:rPr>
          <w:i/>
          <w:sz w:val="20"/>
          <w:szCs w:val="20"/>
          <w:lang w:eastAsia="ro-RO"/>
        </w:rPr>
        <w:t xml:space="preserve"> ......................................................</w:t>
      </w:r>
    </w:p>
    <w:p w14:paraId="6990D111" w14:textId="7E7EFC55" w:rsidR="007E3AD5" w:rsidRPr="00FB72A6" w:rsidRDefault="007E3AD5" w:rsidP="005C06CC">
      <w:pPr>
        <w:ind w:left="6372"/>
        <w:rPr>
          <w:i/>
          <w:sz w:val="20"/>
          <w:szCs w:val="20"/>
        </w:rPr>
      </w:pPr>
      <w:r w:rsidRPr="00FB72A6">
        <w:rPr>
          <w:i/>
          <w:sz w:val="20"/>
          <w:szCs w:val="20"/>
        </w:rPr>
        <w:t>(d</w:t>
      </w:r>
      <w:r w:rsidR="005C06CC" w:rsidRPr="00FB72A6">
        <w:rPr>
          <w:i/>
          <w:sz w:val="20"/>
          <w:szCs w:val="20"/>
        </w:rPr>
        <w:t>enumirea operatorului economic)</w:t>
      </w:r>
    </w:p>
    <w:p w14:paraId="73B15ACE" w14:textId="77777777" w:rsidR="007E3AD5" w:rsidRPr="00FB72A6" w:rsidRDefault="007E3AD5" w:rsidP="007E3AD5">
      <w:pPr>
        <w:jc w:val="center"/>
        <w:rPr>
          <w:b/>
          <w:sz w:val="20"/>
          <w:szCs w:val="20"/>
          <w:lang w:val="ru-RU"/>
        </w:rPr>
      </w:pPr>
    </w:p>
    <w:p w14:paraId="22B05366" w14:textId="77777777" w:rsidR="007E3AD5" w:rsidRPr="00FB72A6" w:rsidRDefault="007E3AD5" w:rsidP="007E3AD5">
      <w:pPr>
        <w:jc w:val="center"/>
        <w:rPr>
          <w:b/>
          <w:sz w:val="20"/>
          <w:szCs w:val="20"/>
          <w:lang w:val="en-US"/>
        </w:rPr>
      </w:pPr>
      <w:r w:rsidRPr="00FB72A6">
        <w:rPr>
          <w:b/>
          <w:sz w:val="20"/>
          <w:szCs w:val="20"/>
          <w:lang w:val="ru-RU"/>
        </w:rPr>
        <w:t xml:space="preserve">ACORD DE SUBCONTRACTARE </w:t>
      </w:r>
    </w:p>
    <w:p w14:paraId="617C3A3B" w14:textId="77777777" w:rsidR="007E3AD5" w:rsidRPr="00FB72A6" w:rsidRDefault="007E3AD5" w:rsidP="007E3AD5">
      <w:pPr>
        <w:jc w:val="center"/>
        <w:rPr>
          <w:b/>
          <w:sz w:val="20"/>
          <w:szCs w:val="20"/>
          <w:lang w:val="ru-RU"/>
        </w:rPr>
      </w:pPr>
      <w:r w:rsidRPr="00FB72A6">
        <w:rPr>
          <w:b/>
          <w:sz w:val="20"/>
          <w:szCs w:val="20"/>
          <w:lang w:val="ru-RU"/>
        </w:rPr>
        <w:t>nr.………./…………</w:t>
      </w:r>
    </w:p>
    <w:p w14:paraId="75D2E2E4" w14:textId="77777777" w:rsidR="007E3AD5" w:rsidRPr="00FB72A6" w:rsidRDefault="007E3AD5" w:rsidP="007E3AD5">
      <w:pPr>
        <w:rPr>
          <w:sz w:val="20"/>
          <w:szCs w:val="20"/>
          <w:lang w:val="ru-RU"/>
        </w:rPr>
      </w:pPr>
      <w:r w:rsidRPr="00FB72A6">
        <w:rPr>
          <w:b/>
          <w:sz w:val="20"/>
          <w:szCs w:val="20"/>
          <w:lang w:val="ru-RU"/>
        </w:rPr>
        <w:t>Art.1</w:t>
      </w:r>
      <w:r w:rsidRPr="00FB72A6">
        <w:rPr>
          <w:sz w:val="20"/>
          <w:szCs w:val="20"/>
          <w:lang w:val="ru-RU"/>
        </w:rPr>
        <w:t xml:space="preserve"> Părţile acordului :</w:t>
      </w:r>
    </w:p>
    <w:p w14:paraId="36572F87" w14:textId="77777777" w:rsidR="007E3AD5" w:rsidRPr="00FB72A6" w:rsidRDefault="007E3AD5" w:rsidP="007E3AD5">
      <w:pPr>
        <w:rPr>
          <w:sz w:val="20"/>
          <w:szCs w:val="20"/>
          <w:lang w:val="ru-RU"/>
        </w:rPr>
      </w:pPr>
      <w:r w:rsidRPr="00FB72A6">
        <w:rPr>
          <w:sz w:val="20"/>
          <w:szCs w:val="20"/>
          <w:lang w:val="ru-RU"/>
        </w:rPr>
        <w:t>_______________________, reprezentată prin................................, în calitate de contractor (denumire operator economic, sediu, telefon)</w:t>
      </w:r>
    </w:p>
    <w:p w14:paraId="49C71AB2" w14:textId="77777777" w:rsidR="007E3AD5" w:rsidRPr="00FB72A6" w:rsidRDefault="007E3AD5" w:rsidP="007E3AD5">
      <w:pPr>
        <w:tabs>
          <w:tab w:val="left" w:pos="1780"/>
        </w:tabs>
        <w:rPr>
          <w:sz w:val="20"/>
          <w:szCs w:val="20"/>
          <w:lang w:val="ru-RU"/>
        </w:rPr>
      </w:pPr>
      <w:r w:rsidRPr="00FB72A6">
        <w:rPr>
          <w:sz w:val="20"/>
          <w:szCs w:val="20"/>
          <w:lang w:val="ru-RU"/>
        </w:rPr>
        <w:t>şi</w:t>
      </w:r>
      <w:r w:rsidRPr="00FB72A6">
        <w:rPr>
          <w:sz w:val="20"/>
          <w:szCs w:val="20"/>
          <w:lang w:val="ru-RU"/>
        </w:rPr>
        <w:tab/>
      </w:r>
    </w:p>
    <w:p w14:paraId="7657F188" w14:textId="77777777" w:rsidR="007E3AD5" w:rsidRPr="00FB72A6" w:rsidRDefault="007E3AD5" w:rsidP="007E3AD5">
      <w:pPr>
        <w:rPr>
          <w:sz w:val="20"/>
          <w:szCs w:val="20"/>
          <w:lang w:val="ru-RU"/>
        </w:rPr>
      </w:pPr>
      <w:r w:rsidRPr="00FB72A6">
        <w:rPr>
          <w:sz w:val="20"/>
          <w:szCs w:val="20"/>
          <w:lang w:val="ru-RU"/>
        </w:rPr>
        <w:t>________________________ reprezentată prin..............................., în calitate de subcontractant (denumire operator economic, sediu, telefon)</w:t>
      </w:r>
    </w:p>
    <w:p w14:paraId="26D9EA90" w14:textId="77777777" w:rsidR="007E3AD5" w:rsidRPr="00FB72A6" w:rsidRDefault="007E3AD5" w:rsidP="007E3AD5">
      <w:pPr>
        <w:rPr>
          <w:sz w:val="20"/>
          <w:szCs w:val="20"/>
          <w:lang w:val="ru-RU"/>
        </w:rPr>
      </w:pPr>
      <w:r w:rsidRPr="00FB72A6">
        <w:rPr>
          <w:sz w:val="20"/>
          <w:szCs w:val="20"/>
          <w:lang w:val="ru-RU"/>
        </w:rPr>
        <w:t>Art. 2. Obiectul acordului:</w:t>
      </w:r>
    </w:p>
    <w:p w14:paraId="11086F68" w14:textId="77777777" w:rsidR="007E3AD5" w:rsidRPr="00FB72A6" w:rsidRDefault="007E3AD5" w:rsidP="007E3AD5">
      <w:pPr>
        <w:rPr>
          <w:sz w:val="20"/>
          <w:szCs w:val="20"/>
          <w:lang w:val="ru-RU"/>
        </w:rPr>
      </w:pPr>
      <w:r w:rsidRPr="00FB72A6">
        <w:rPr>
          <w:sz w:val="20"/>
          <w:szCs w:val="20"/>
          <w:lang w:val="ru-RU"/>
        </w:rPr>
        <w:t>Părțile au convenit ca în cazul desemnării ofertei ca fiind câştigătoare la procedura de achiziţie publică organizată de _______________________________________________să desfăşoare următoarele activitaţi</w:t>
      </w:r>
      <w:r w:rsidRPr="00FB72A6">
        <w:rPr>
          <w:sz w:val="20"/>
          <w:szCs w:val="20"/>
        </w:rPr>
        <w:t xml:space="preserve"> </w:t>
      </w:r>
      <w:r w:rsidRPr="00FB72A6">
        <w:rPr>
          <w:sz w:val="20"/>
          <w:szCs w:val="20"/>
          <w:lang w:val="ru-RU"/>
        </w:rPr>
        <w:tab/>
        <w:t>ce</w:t>
      </w:r>
      <w:r w:rsidRPr="00FB72A6">
        <w:rPr>
          <w:sz w:val="20"/>
          <w:szCs w:val="20"/>
          <w:lang w:val="ru-RU"/>
        </w:rPr>
        <w:tab/>
        <w:t>se</w:t>
      </w:r>
      <w:r w:rsidRPr="00FB72A6">
        <w:rPr>
          <w:sz w:val="20"/>
          <w:szCs w:val="20"/>
          <w:lang w:val="ru-RU"/>
        </w:rPr>
        <w:tab/>
        <w:t>vor subcontracta______________________________________________________________.</w:t>
      </w:r>
    </w:p>
    <w:p w14:paraId="0BA69B23" w14:textId="77777777" w:rsidR="007E3AD5" w:rsidRPr="00FB72A6" w:rsidRDefault="007E3AD5" w:rsidP="007E3AD5">
      <w:pPr>
        <w:rPr>
          <w:sz w:val="20"/>
          <w:szCs w:val="20"/>
          <w:lang w:val="ru-RU"/>
        </w:rPr>
      </w:pPr>
      <w:r w:rsidRPr="00FB72A6">
        <w:rPr>
          <w:sz w:val="20"/>
          <w:szCs w:val="20"/>
          <w:lang w:val="ru-RU"/>
        </w:rPr>
        <w:t xml:space="preserve">Art.3. Valoarea estimată a </w:t>
      </w:r>
      <w:r w:rsidRPr="00FB72A6">
        <w:rPr>
          <w:sz w:val="20"/>
          <w:szCs w:val="20"/>
        </w:rPr>
        <w:t>activităților</w:t>
      </w:r>
      <w:r w:rsidRPr="00FB72A6">
        <w:rPr>
          <w:sz w:val="20"/>
          <w:szCs w:val="20"/>
          <w:lang w:val="ru-RU"/>
        </w:rPr>
        <w:t xml:space="preserve"> ce se vor </w:t>
      </w:r>
      <w:r w:rsidRPr="00FB72A6">
        <w:rPr>
          <w:sz w:val="20"/>
          <w:szCs w:val="20"/>
        </w:rPr>
        <w:t>efectua</w:t>
      </w:r>
      <w:r w:rsidRPr="00FB72A6">
        <w:rPr>
          <w:sz w:val="20"/>
          <w:szCs w:val="20"/>
          <w:lang w:val="ru-RU"/>
        </w:rPr>
        <w:t xml:space="preserve"> de subcontractantul _____________________, reprez</w:t>
      </w:r>
      <w:proofErr w:type="spellStart"/>
      <w:r w:rsidRPr="00FB72A6">
        <w:rPr>
          <w:sz w:val="20"/>
          <w:szCs w:val="20"/>
          <w:lang w:val="en-US"/>
        </w:rPr>
        <w:t>i</w:t>
      </w:r>
      <w:proofErr w:type="spellEnd"/>
      <w:r w:rsidRPr="00FB72A6">
        <w:rPr>
          <w:sz w:val="20"/>
          <w:szCs w:val="20"/>
          <w:lang w:val="ru-RU"/>
        </w:rPr>
        <w:t xml:space="preserve">nta _____% din valoarea totală a </w:t>
      </w:r>
      <w:r w:rsidRPr="00FB72A6">
        <w:rPr>
          <w:sz w:val="20"/>
          <w:szCs w:val="20"/>
        </w:rPr>
        <w:t>produselor</w:t>
      </w:r>
      <w:r w:rsidRPr="00FB72A6">
        <w:rPr>
          <w:sz w:val="20"/>
          <w:szCs w:val="20"/>
          <w:lang w:val="ru-RU"/>
        </w:rPr>
        <w:t xml:space="preserve"> ofertate.</w:t>
      </w:r>
    </w:p>
    <w:p w14:paraId="119A4397" w14:textId="77777777" w:rsidR="007E3AD5" w:rsidRPr="00FB72A6" w:rsidRDefault="007E3AD5" w:rsidP="007E3AD5">
      <w:pPr>
        <w:rPr>
          <w:sz w:val="20"/>
          <w:szCs w:val="20"/>
          <w:lang w:val="en-US"/>
        </w:rPr>
      </w:pPr>
      <w:r w:rsidRPr="00FB72A6">
        <w:rPr>
          <w:sz w:val="20"/>
          <w:szCs w:val="20"/>
          <w:lang w:val="ru-RU"/>
        </w:rPr>
        <w:t xml:space="preserve">Art.4. Durata de </w:t>
      </w:r>
      <w:r w:rsidRPr="00FB72A6">
        <w:rPr>
          <w:sz w:val="20"/>
          <w:szCs w:val="20"/>
        </w:rPr>
        <w:t>derulare</w:t>
      </w:r>
      <w:r w:rsidRPr="00FB72A6">
        <w:rPr>
          <w:sz w:val="20"/>
          <w:szCs w:val="20"/>
          <w:lang w:val="ru-RU"/>
        </w:rPr>
        <w:t xml:space="preserve"> a ___________________________ este de ________ luni</w:t>
      </w:r>
      <w:r w:rsidRPr="00FB72A6">
        <w:rPr>
          <w:sz w:val="20"/>
          <w:szCs w:val="20"/>
        </w:rPr>
        <w:t>/zile</w:t>
      </w:r>
      <w:r w:rsidRPr="00FB72A6">
        <w:rPr>
          <w:sz w:val="20"/>
          <w:szCs w:val="20"/>
          <w:lang w:val="ru-RU"/>
        </w:rPr>
        <w:t>.</w:t>
      </w:r>
    </w:p>
    <w:p w14:paraId="661FC255" w14:textId="77777777" w:rsidR="007E3AD5" w:rsidRPr="00FB72A6" w:rsidRDefault="007E3AD5" w:rsidP="007E3AD5">
      <w:pPr>
        <w:rPr>
          <w:sz w:val="20"/>
          <w:szCs w:val="20"/>
          <w:lang w:val="ru-RU"/>
        </w:rPr>
      </w:pPr>
      <w:r w:rsidRPr="00FB72A6">
        <w:rPr>
          <w:sz w:val="20"/>
          <w:szCs w:val="20"/>
          <w:lang w:val="ru-RU"/>
        </w:rPr>
        <w:t xml:space="preserve"> Art. 5. Alte dispoziţii:</w:t>
      </w:r>
    </w:p>
    <w:p w14:paraId="6B6F25D8" w14:textId="77777777" w:rsidR="007E3AD5" w:rsidRPr="00FB72A6" w:rsidRDefault="007E3AD5" w:rsidP="007E3AD5">
      <w:pPr>
        <w:rPr>
          <w:sz w:val="20"/>
          <w:szCs w:val="20"/>
          <w:lang w:val="ru-RU"/>
        </w:rPr>
      </w:pPr>
      <w:r w:rsidRPr="00FB72A6">
        <w:rPr>
          <w:sz w:val="20"/>
          <w:szCs w:val="20"/>
          <w:lang w:val="ru-RU"/>
        </w:rPr>
        <w:t>Încetarea acordului de subcontractare</w:t>
      </w:r>
    </w:p>
    <w:p w14:paraId="220BD00C" w14:textId="77777777" w:rsidR="007E3AD5" w:rsidRPr="00FB72A6" w:rsidRDefault="007E3AD5" w:rsidP="007E3AD5">
      <w:pPr>
        <w:rPr>
          <w:sz w:val="20"/>
          <w:szCs w:val="20"/>
        </w:rPr>
      </w:pPr>
      <w:r w:rsidRPr="00FB72A6">
        <w:rPr>
          <w:sz w:val="20"/>
          <w:szCs w:val="20"/>
          <w:lang w:val="ru-RU"/>
        </w:rPr>
        <w:t xml:space="preserve">Acordul îşi încetează activitatea ca urmare a următoarelor cauze: </w:t>
      </w:r>
    </w:p>
    <w:p w14:paraId="3A392A83" w14:textId="77777777" w:rsidR="007E3AD5" w:rsidRPr="00FB72A6" w:rsidRDefault="007E3AD5" w:rsidP="007E3AD5">
      <w:pPr>
        <w:rPr>
          <w:sz w:val="20"/>
          <w:szCs w:val="20"/>
          <w:lang w:val="ru-RU"/>
        </w:rPr>
      </w:pPr>
      <w:r w:rsidRPr="00FB72A6">
        <w:rPr>
          <w:sz w:val="20"/>
          <w:szCs w:val="20"/>
          <w:lang w:val="ru-RU"/>
        </w:rPr>
        <w:t>a) expirarea duratei pentru care s-a încheiat acordul;</w:t>
      </w:r>
    </w:p>
    <w:p w14:paraId="3E20A860" w14:textId="77777777" w:rsidR="007E3AD5" w:rsidRPr="00FB72A6" w:rsidRDefault="007E3AD5" w:rsidP="007E3AD5">
      <w:pPr>
        <w:rPr>
          <w:sz w:val="20"/>
          <w:szCs w:val="20"/>
          <w:lang w:val="en-US"/>
        </w:rPr>
      </w:pPr>
      <w:r w:rsidRPr="00FB72A6">
        <w:rPr>
          <w:sz w:val="20"/>
          <w:szCs w:val="20"/>
          <w:lang w:val="ru-RU"/>
        </w:rPr>
        <w:t>b) alte cauze prevăzute de lege.</w:t>
      </w:r>
    </w:p>
    <w:p w14:paraId="05E83AFA" w14:textId="77777777" w:rsidR="007E3AD5" w:rsidRPr="00FB72A6" w:rsidRDefault="007E3AD5" w:rsidP="007E3AD5">
      <w:pPr>
        <w:rPr>
          <w:sz w:val="20"/>
          <w:szCs w:val="20"/>
          <w:lang w:val="ru-RU"/>
        </w:rPr>
      </w:pPr>
      <w:r w:rsidRPr="00FB72A6">
        <w:rPr>
          <w:sz w:val="20"/>
          <w:szCs w:val="20"/>
          <w:lang w:val="ru-RU"/>
        </w:rPr>
        <w:t xml:space="preserve"> Art. 6. Comunicări</w:t>
      </w:r>
    </w:p>
    <w:p w14:paraId="392B42F7" w14:textId="77777777" w:rsidR="007E3AD5" w:rsidRPr="00FB72A6" w:rsidRDefault="007E3AD5" w:rsidP="007E3AD5">
      <w:pPr>
        <w:rPr>
          <w:sz w:val="20"/>
          <w:szCs w:val="20"/>
          <w:lang w:val="ru-RU"/>
        </w:rPr>
      </w:pPr>
      <w:r w:rsidRPr="00FB72A6">
        <w:rPr>
          <w:sz w:val="20"/>
          <w:szCs w:val="20"/>
          <w:lang w:val="ru-RU"/>
        </w:rPr>
        <w:t>Orice comunicare între părţi este valabil îndeplinită dacă se va face în scris şi va fi transmisă la adresa/adresele ......................................................., prevăzute la art.1</w:t>
      </w:r>
    </w:p>
    <w:p w14:paraId="4BB4D5C5" w14:textId="77777777" w:rsidR="007E3AD5" w:rsidRPr="00FB72A6" w:rsidRDefault="007E3AD5" w:rsidP="007E3AD5">
      <w:pPr>
        <w:rPr>
          <w:sz w:val="20"/>
          <w:szCs w:val="20"/>
          <w:lang w:val="ru-RU"/>
        </w:rPr>
      </w:pPr>
      <w:r w:rsidRPr="00FB72A6">
        <w:rPr>
          <w:sz w:val="20"/>
          <w:szCs w:val="20"/>
          <w:lang w:val="ru-RU"/>
        </w:rPr>
        <w:t>Art.7. Subcontractantul se angajează faţă de contractant cu aceleaşi obligaţii şi responsabilităţi pe care contractantul</w:t>
      </w:r>
      <w:r w:rsidRPr="00FB72A6">
        <w:rPr>
          <w:sz w:val="20"/>
          <w:szCs w:val="20"/>
        </w:rPr>
        <w:t xml:space="preserve"> </w:t>
      </w:r>
      <w:r w:rsidRPr="00FB72A6">
        <w:rPr>
          <w:sz w:val="20"/>
          <w:szCs w:val="20"/>
          <w:lang w:val="ru-RU"/>
        </w:rPr>
        <w:t>le</w:t>
      </w:r>
      <w:r w:rsidRPr="00FB72A6">
        <w:rPr>
          <w:sz w:val="20"/>
          <w:szCs w:val="20"/>
        </w:rPr>
        <w:t xml:space="preserve"> </w:t>
      </w:r>
      <w:r w:rsidRPr="00FB72A6">
        <w:rPr>
          <w:sz w:val="20"/>
          <w:szCs w:val="20"/>
          <w:lang w:val="ru-RU"/>
        </w:rPr>
        <w:t>are</w:t>
      </w:r>
      <w:r w:rsidRPr="00FB72A6">
        <w:rPr>
          <w:sz w:val="20"/>
          <w:szCs w:val="20"/>
        </w:rPr>
        <w:t xml:space="preserve"> </w:t>
      </w:r>
      <w:r w:rsidRPr="00FB72A6">
        <w:rPr>
          <w:sz w:val="20"/>
          <w:szCs w:val="20"/>
          <w:lang w:val="ru-RU"/>
        </w:rPr>
        <w:t>faţă</w:t>
      </w:r>
      <w:r w:rsidRPr="00FB72A6">
        <w:rPr>
          <w:sz w:val="20"/>
          <w:szCs w:val="20"/>
          <w:lang w:val="ru-RU"/>
        </w:rPr>
        <w:tab/>
        <w:t>de</w:t>
      </w:r>
      <w:r w:rsidRPr="00FB72A6">
        <w:rPr>
          <w:sz w:val="20"/>
          <w:szCs w:val="20"/>
        </w:rPr>
        <w:t xml:space="preserve"> achizitor </w:t>
      </w:r>
      <w:r w:rsidRPr="00FB72A6">
        <w:rPr>
          <w:sz w:val="20"/>
          <w:szCs w:val="20"/>
          <w:lang w:val="ru-RU"/>
        </w:rPr>
        <w:t>conform contractului</w:t>
      </w:r>
      <w:r w:rsidRPr="00FB72A6">
        <w:rPr>
          <w:sz w:val="20"/>
          <w:szCs w:val="20"/>
        </w:rPr>
        <w:t xml:space="preserve"> </w:t>
      </w:r>
      <w:r w:rsidRPr="00FB72A6">
        <w:rPr>
          <w:sz w:val="20"/>
          <w:szCs w:val="20"/>
          <w:lang w:val="ru-RU"/>
        </w:rPr>
        <w:t>______________________</w:t>
      </w:r>
      <w:r w:rsidRPr="00FB72A6">
        <w:rPr>
          <w:sz w:val="20"/>
          <w:szCs w:val="20"/>
        </w:rPr>
        <w:t xml:space="preserve">________ _____________ </w:t>
      </w:r>
      <w:r w:rsidRPr="00FB72A6">
        <w:rPr>
          <w:sz w:val="20"/>
          <w:szCs w:val="20"/>
          <w:lang w:val="ru-RU"/>
        </w:rPr>
        <w:t>(denumire contract)</w:t>
      </w:r>
    </w:p>
    <w:p w14:paraId="7379D0D0" w14:textId="77777777" w:rsidR="007E3AD5" w:rsidRPr="00FB72A6" w:rsidRDefault="007E3AD5" w:rsidP="007E3AD5">
      <w:pPr>
        <w:rPr>
          <w:sz w:val="20"/>
          <w:szCs w:val="20"/>
          <w:lang w:val="ru-RU"/>
        </w:rPr>
      </w:pPr>
      <w:r w:rsidRPr="00FB72A6">
        <w:rPr>
          <w:sz w:val="20"/>
          <w:szCs w:val="20"/>
          <w:lang w:val="ru-RU"/>
        </w:rPr>
        <w:t>Art.</w:t>
      </w:r>
      <w:r w:rsidRPr="00FB72A6">
        <w:rPr>
          <w:sz w:val="20"/>
          <w:szCs w:val="20"/>
        </w:rPr>
        <w:t>8</w:t>
      </w:r>
      <w:r w:rsidRPr="00FB72A6">
        <w:rPr>
          <w:sz w:val="20"/>
          <w:szCs w:val="20"/>
          <w:lang w:val="ru-RU"/>
        </w:rPr>
        <w:t>. Neînţelegerile dintre părţi se vor rezolva pe cale amiabilă. Dacă acest lucru nu este posibil, litigiile se vor soluţiona pe cale legală.</w:t>
      </w:r>
    </w:p>
    <w:p w14:paraId="234CAB22" w14:textId="77777777" w:rsidR="007E3AD5" w:rsidRPr="00FB72A6" w:rsidRDefault="007E3AD5" w:rsidP="007E3AD5">
      <w:pPr>
        <w:rPr>
          <w:sz w:val="20"/>
          <w:szCs w:val="20"/>
          <w:lang w:val="ru-RU"/>
        </w:rPr>
      </w:pPr>
      <w:r w:rsidRPr="00FB72A6">
        <w:rPr>
          <w:sz w:val="20"/>
          <w:szCs w:val="20"/>
          <w:lang w:val="ru-RU"/>
        </w:rPr>
        <w:t>Prezentul acord s-a încheiat în două exemplare, câte un exemplar pentru fiecare parte.</w:t>
      </w:r>
    </w:p>
    <w:p w14:paraId="4F4DFCA9" w14:textId="77777777" w:rsidR="007E3AD5" w:rsidRPr="00FB72A6" w:rsidRDefault="007E3AD5" w:rsidP="007E3AD5">
      <w:pPr>
        <w:rPr>
          <w:sz w:val="20"/>
          <w:szCs w:val="20"/>
          <w:lang w:val="ru-RU"/>
        </w:rPr>
      </w:pPr>
    </w:p>
    <w:p w14:paraId="7DE2B9E8" w14:textId="77777777" w:rsidR="007E3AD5" w:rsidRPr="00FB72A6" w:rsidRDefault="007E3AD5" w:rsidP="007E3AD5">
      <w:pPr>
        <w:rPr>
          <w:sz w:val="20"/>
          <w:szCs w:val="20"/>
          <w:lang w:val="en-US"/>
        </w:rPr>
      </w:pPr>
      <w:r w:rsidRPr="00FB72A6">
        <w:rPr>
          <w:sz w:val="20"/>
          <w:szCs w:val="20"/>
          <w:lang w:val="ru-RU"/>
        </w:rPr>
        <w:t>(contractant) (subcontractant)</w:t>
      </w:r>
    </w:p>
    <w:p w14:paraId="7E02E34D" w14:textId="77777777" w:rsidR="007E3AD5" w:rsidRPr="00FB72A6" w:rsidRDefault="007E3AD5" w:rsidP="007E3AD5">
      <w:pPr>
        <w:rPr>
          <w:sz w:val="20"/>
          <w:szCs w:val="20"/>
          <w:lang w:val="ru-RU"/>
        </w:rPr>
      </w:pPr>
      <w:r w:rsidRPr="00FB72A6">
        <w:rPr>
          <w:sz w:val="20"/>
          <w:szCs w:val="20"/>
          <w:lang w:val="ru-RU"/>
        </w:rPr>
        <w:t xml:space="preserve"> Note:</w:t>
      </w:r>
    </w:p>
    <w:p w14:paraId="4FD70213" w14:textId="77777777" w:rsidR="007E3AD5" w:rsidRPr="00FB72A6" w:rsidRDefault="007E3AD5" w:rsidP="007E3AD5">
      <w:pPr>
        <w:rPr>
          <w:i/>
          <w:sz w:val="20"/>
          <w:szCs w:val="20"/>
          <w:lang w:val="ru-RU"/>
        </w:rPr>
      </w:pPr>
    </w:p>
    <w:p w14:paraId="06776B8C" w14:textId="77777777" w:rsidR="007E3AD5" w:rsidRPr="00FB72A6" w:rsidRDefault="007E3AD5" w:rsidP="007E3AD5">
      <w:pPr>
        <w:rPr>
          <w:b/>
          <w:i/>
          <w:sz w:val="20"/>
          <w:szCs w:val="20"/>
          <w:u w:val="single"/>
          <w:lang w:val="ru-RU"/>
        </w:rPr>
      </w:pPr>
      <w:r w:rsidRPr="00FB72A6">
        <w:rPr>
          <w:b/>
          <w:i/>
          <w:sz w:val="20"/>
          <w:szCs w:val="20"/>
          <w:u w:val="single"/>
          <w:lang w:val="ru-RU"/>
        </w:rPr>
        <w:lastRenderedPageBreak/>
        <w:t>Prezentul acord constituie un model orientativ şi se va completa în funcţie de cerinţele specifice ale obiectului contractului/contractelor.</w:t>
      </w:r>
    </w:p>
    <w:p w14:paraId="2E6588C4" w14:textId="77777777" w:rsidR="007E3AD5" w:rsidRPr="00FB72A6" w:rsidRDefault="007E3AD5" w:rsidP="007E3AD5">
      <w:pPr>
        <w:rPr>
          <w:b/>
          <w:i/>
          <w:sz w:val="20"/>
          <w:szCs w:val="20"/>
          <w:u w:val="single"/>
          <w:lang w:val="ru-RU"/>
        </w:rPr>
      </w:pPr>
    </w:p>
    <w:p w14:paraId="083C95CE" w14:textId="77777777" w:rsidR="007E3AD5" w:rsidRPr="00FB72A6" w:rsidRDefault="007E3AD5" w:rsidP="007E3AD5">
      <w:pPr>
        <w:rPr>
          <w:b/>
          <w:i/>
          <w:sz w:val="20"/>
          <w:szCs w:val="20"/>
          <w:u w:val="single"/>
        </w:rPr>
      </w:pPr>
      <w:r w:rsidRPr="00FB72A6">
        <w:rPr>
          <w:b/>
          <w:i/>
          <w:sz w:val="20"/>
          <w:szCs w:val="20"/>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Pr="00FB72A6" w:rsidRDefault="007E3AD5" w:rsidP="007E3AD5">
      <w:pPr>
        <w:rPr>
          <w:i/>
          <w:sz w:val="20"/>
          <w:szCs w:val="20"/>
        </w:rPr>
      </w:pPr>
    </w:p>
    <w:p w14:paraId="514711E9" w14:textId="77777777" w:rsidR="007E3AD5" w:rsidRPr="00FB72A6" w:rsidRDefault="007E3AD5" w:rsidP="007E3AD5">
      <w:pPr>
        <w:rPr>
          <w:i/>
          <w:sz w:val="20"/>
          <w:szCs w:val="20"/>
        </w:rPr>
      </w:pPr>
    </w:p>
    <w:p w14:paraId="5E511083" w14:textId="77777777" w:rsidR="007E3AD5" w:rsidRPr="00FB72A6" w:rsidRDefault="007E3AD5" w:rsidP="005C06CC">
      <w:pPr>
        <w:rPr>
          <w:b/>
          <w:iCs/>
          <w:sz w:val="20"/>
          <w:szCs w:val="20"/>
          <w:lang w:val="en-US"/>
        </w:rPr>
      </w:pPr>
    </w:p>
    <w:p w14:paraId="2241D6CF" w14:textId="4B4C83BE" w:rsidR="007E3AD5" w:rsidRPr="00FB72A6" w:rsidRDefault="007E3AD5" w:rsidP="007E3AD5">
      <w:pPr>
        <w:jc w:val="right"/>
        <w:rPr>
          <w:b/>
          <w:iCs/>
          <w:sz w:val="20"/>
          <w:szCs w:val="20"/>
          <w:lang w:val="en-US"/>
        </w:rPr>
      </w:pPr>
      <w:r w:rsidRPr="00FB72A6">
        <w:rPr>
          <w:b/>
          <w:iCs/>
          <w:sz w:val="20"/>
          <w:szCs w:val="20"/>
          <w:lang w:val="en-US"/>
        </w:rPr>
        <w:t>FORMULAR 11</w:t>
      </w:r>
    </w:p>
    <w:p w14:paraId="52DA7FD1" w14:textId="77777777" w:rsidR="007E3AD5" w:rsidRPr="00FB72A6" w:rsidRDefault="007E3AD5" w:rsidP="007E3AD5">
      <w:pPr>
        <w:ind w:right="-20"/>
        <w:jc w:val="center"/>
        <w:rPr>
          <w:b/>
          <w:bCs/>
          <w:color w:val="000000"/>
          <w:sz w:val="20"/>
          <w:szCs w:val="20"/>
          <w:lang w:val="ru-RU"/>
        </w:rPr>
      </w:pPr>
      <w:r w:rsidRPr="00FB72A6">
        <w:rPr>
          <w:b/>
          <w:bCs/>
          <w:color w:val="000000"/>
          <w:sz w:val="20"/>
          <w:szCs w:val="20"/>
          <w:lang w:val="ru-RU"/>
        </w:rPr>
        <w:t>A</w:t>
      </w:r>
      <w:r w:rsidRPr="00FB72A6">
        <w:rPr>
          <w:b/>
          <w:bCs/>
          <w:color w:val="000000"/>
          <w:spacing w:val="-1"/>
          <w:sz w:val="20"/>
          <w:szCs w:val="20"/>
          <w:lang w:val="ru-RU"/>
        </w:rPr>
        <w:t>c</w:t>
      </w:r>
      <w:r w:rsidRPr="00FB72A6">
        <w:rPr>
          <w:b/>
          <w:bCs/>
          <w:color w:val="000000"/>
          <w:sz w:val="20"/>
          <w:szCs w:val="20"/>
          <w:lang w:val="ru-RU"/>
        </w:rPr>
        <w:t>o</w:t>
      </w:r>
      <w:r w:rsidRPr="00FB72A6">
        <w:rPr>
          <w:b/>
          <w:bCs/>
          <w:color w:val="000000"/>
          <w:spacing w:val="-1"/>
          <w:sz w:val="20"/>
          <w:szCs w:val="20"/>
          <w:lang w:val="ru-RU"/>
        </w:rPr>
        <w:t>r</w:t>
      </w:r>
      <w:r w:rsidRPr="00FB72A6">
        <w:rPr>
          <w:b/>
          <w:bCs/>
          <w:color w:val="000000"/>
          <w:sz w:val="20"/>
          <w:szCs w:val="20"/>
          <w:lang w:val="ru-RU"/>
        </w:rPr>
        <w:t>d</w:t>
      </w:r>
      <w:r w:rsidRPr="00FB72A6">
        <w:rPr>
          <w:b/>
          <w:bCs/>
          <w:color w:val="000000"/>
          <w:sz w:val="20"/>
          <w:szCs w:val="20"/>
        </w:rPr>
        <w:t xml:space="preserve"> </w:t>
      </w:r>
      <w:r w:rsidRPr="00FB72A6">
        <w:rPr>
          <w:b/>
          <w:bCs/>
          <w:color w:val="000000"/>
          <w:spacing w:val="1"/>
          <w:sz w:val="20"/>
          <w:szCs w:val="20"/>
          <w:lang w:val="ru-RU"/>
        </w:rPr>
        <w:t>d</w:t>
      </w:r>
      <w:r w:rsidRPr="00FB72A6">
        <w:rPr>
          <w:b/>
          <w:bCs/>
          <w:color w:val="000000"/>
          <w:sz w:val="20"/>
          <w:szCs w:val="20"/>
          <w:lang w:val="ru-RU"/>
        </w:rPr>
        <w:t>e</w:t>
      </w:r>
      <w:r w:rsidRPr="00FB72A6">
        <w:rPr>
          <w:b/>
          <w:bCs/>
          <w:color w:val="000000"/>
          <w:sz w:val="20"/>
          <w:szCs w:val="20"/>
        </w:rPr>
        <w:t xml:space="preserve"> </w:t>
      </w:r>
      <w:r w:rsidRPr="00FB72A6">
        <w:rPr>
          <w:b/>
          <w:bCs/>
          <w:color w:val="000000"/>
          <w:sz w:val="20"/>
          <w:szCs w:val="20"/>
          <w:lang w:val="ru-RU"/>
        </w:rPr>
        <w:t>asociere</w:t>
      </w:r>
    </w:p>
    <w:p w14:paraId="23664CBE" w14:textId="77777777" w:rsidR="007E3AD5" w:rsidRPr="00FB72A6" w:rsidRDefault="007E3AD5" w:rsidP="007E3AD5">
      <w:pPr>
        <w:ind w:right="-20"/>
        <w:jc w:val="center"/>
        <w:rPr>
          <w:b/>
          <w:bCs/>
          <w:color w:val="000000"/>
          <w:sz w:val="20"/>
          <w:szCs w:val="20"/>
          <w:lang w:val="ru-RU"/>
        </w:rPr>
      </w:pPr>
      <w:r w:rsidRPr="00FB72A6">
        <w:rPr>
          <w:b/>
          <w:bCs/>
          <w:color w:val="000000"/>
          <w:sz w:val="20"/>
          <w:szCs w:val="20"/>
          <w:lang w:val="ru-RU"/>
        </w:rPr>
        <w:t>N</w:t>
      </w:r>
      <w:r w:rsidRPr="00FB72A6">
        <w:rPr>
          <w:b/>
          <w:bCs/>
          <w:color w:val="000000"/>
          <w:spacing w:val="-1"/>
          <w:sz w:val="20"/>
          <w:szCs w:val="20"/>
          <w:lang w:val="ru-RU"/>
        </w:rPr>
        <w:t>r</w:t>
      </w:r>
      <w:r w:rsidRPr="00FB72A6">
        <w:rPr>
          <w:b/>
          <w:bCs/>
          <w:color w:val="000000"/>
          <w:sz w:val="20"/>
          <w:szCs w:val="20"/>
          <w:lang w:val="ru-RU"/>
        </w:rPr>
        <w:t>.....................di</w:t>
      </w:r>
      <w:r w:rsidRPr="00FB72A6">
        <w:rPr>
          <w:b/>
          <w:bCs/>
          <w:color w:val="000000"/>
          <w:spacing w:val="1"/>
          <w:sz w:val="20"/>
          <w:szCs w:val="20"/>
          <w:lang w:val="ru-RU"/>
        </w:rPr>
        <w:t>n</w:t>
      </w:r>
      <w:r w:rsidRPr="00FB72A6">
        <w:rPr>
          <w:b/>
          <w:bCs/>
          <w:color w:val="000000"/>
          <w:sz w:val="20"/>
          <w:szCs w:val="20"/>
          <w:lang w:val="ru-RU"/>
        </w:rPr>
        <w:t>..................................</w:t>
      </w:r>
    </w:p>
    <w:p w14:paraId="269AEA5E" w14:textId="77777777" w:rsidR="007E3AD5" w:rsidRPr="00FB72A6" w:rsidRDefault="007E3AD5" w:rsidP="007E3AD5">
      <w:pPr>
        <w:spacing w:after="16" w:line="140" w:lineRule="exact"/>
        <w:rPr>
          <w:sz w:val="20"/>
          <w:szCs w:val="20"/>
          <w:lang w:val="ru-RU"/>
        </w:rPr>
      </w:pPr>
    </w:p>
    <w:p w14:paraId="201DEDB8" w14:textId="77777777" w:rsidR="007E3AD5" w:rsidRPr="00FB72A6" w:rsidRDefault="007E3AD5" w:rsidP="007E3AD5">
      <w:pPr>
        <w:ind w:right="-20"/>
        <w:rPr>
          <w:b/>
          <w:bCs/>
          <w:color w:val="000000"/>
          <w:sz w:val="20"/>
          <w:szCs w:val="20"/>
          <w:lang w:val="ru-RU"/>
        </w:rPr>
      </w:pPr>
      <w:r w:rsidRPr="00FB72A6">
        <w:rPr>
          <w:b/>
          <w:bCs/>
          <w:color w:val="000000"/>
          <w:sz w:val="20"/>
          <w:szCs w:val="20"/>
          <w:lang w:val="ru-RU"/>
        </w:rPr>
        <w:t>1.</w:t>
      </w:r>
      <w:r w:rsidRPr="00FB72A6">
        <w:rPr>
          <w:b/>
          <w:bCs/>
          <w:color w:val="000000"/>
          <w:spacing w:val="-2"/>
          <w:sz w:val="20"/>
          <w:szCs w:val="20"/>
          <w:lang w:val="ru-RU"/>
        </w:rPr>
        <w:t>P</w:t>
      </w:r>
      <w:r w:rsidRPr="00FB72A6">
        <w:rPr>
          <w:b/>
          <w:bCs/>
          <w:color w:val="000000"/>
          <w:spacing w:val="1"/>
          <w:sz w:val="20"/>
          <w:szCs w:val="20"/>
          <w:lang w:val="ru-RU"/>
        </w:rPr>
        <w:t>Ă</w:t>
      </w:r>
      <w:r w:rsidRPr="00FB72A6">
        <w:rPr>
          <w:b/>
          <w:bCs/>
          <w:color w:val="000000"/>
          <w:sz w:val="20"/>
          <w:szCs w:val="20"/>
          <w:lang w:val="ru-RU"/>
        </w:rPr>
        <w:t>RȚI</w:t>
      </w:r>
      <w:r w:rsidRPr="00FB72A6">
        <w:rPr>
          <w:b/>
          <w:bCs/>
          <w:color w:val="000000"/>
          <w:spacing w:val="1"/>
          <w:sz w:val="20"/>
          <w:szCs w:val="20"/>
          <w:lang w:val="ru-RU"/>
        </w:rPr>
        <w:t>L</w:t>
      </w:r>
      <w:r w:rsidRPr="00FB72A6">
        <w:rPr>
          <w:b/>
          <w:bCs/>
          <w:color w:val="000000"/>
          <w:sz w:val="20"/>
          <w:szCs w:val="20"/>
          <w:lang w:val="ru-RU"/>
        </w:rPr>
        <w:t>EACORD</w:t>
      </w:r>
      <w:r w:rsidRPr="00FB72A6">
        <w:rPr>
          <w:b/>
          <w:bCs/>
          <w:color w:val="000000"/>
          <w:spacing w:val="-1"/>
          <w:sz w:val="20"/>
          <w:szCs w:val="20"/>
          <w:lang w:val="ru-RU"/>
        </w:rPr>
        <w:t>U</w:t>
      </w:r>
      <w:r w:rsidRPr="00FB72A6">
        <w:rPr>
          <w:b/>
          <w:bCs/>
          <w:color w:val="000000"/>
          <w:sz w:val="20"/>
          <w:szCs w:val="20"/>
          <w:lang w:val="ru-RU"/>
        </w:rPr>
        <w:t>LUI</w:t>
      </w:r>
    </w:p>
    <w:p w14:paraId="37356FF4" w14:textId="77777777" w:rsidR="007E3AD5" w:rsidRPr="00FB72A6" w:rsidRDefault="007E3AD5" w:rsidP="007E3AD5">
      <w:pPr>
        <w:spacing w:before="55"/>
        <w:ind w:right="-20"/>
        <w:rPr>
          <w:color w:val="000000"/>
          <w:sz w:val="20"/>
          <w:szCs w:val="20"/>
          <w:lang w:val="ru-RU"/>
        </w:rPr>
      </w:pPr>
      <w:r w:rsidRPr="00FB72A6">
        <w:rPr>
          <w:b/>
          <w:bCs/>
          <w:color w:val="000000"/>
          <w:sz w:val="20"/>
          <w:szCs w:val="20"/>
          <w:lang w:val="ru-RU"/>
        </w:rPr>
        <w:t>A</w:t>
      </w:r>
      <w:r w:rsidRPr="00FB72A6">
        <w:rPr>
          <w:b/>
          <w:bCs/>
          <w:color w:val="000000"/>
          <w:spacing w:val="-1"/>
          <w:sz w:val="20"/>
          <w:szCs w:val="20"/>
          <w:lang w:val="ru-RU"/>
        </w:rPr>
        <w:t>r</w:t>
      </w:r>
      <w:r w:rsidRPr="00FB72A6">
        <w:rPr>
          <w:b/>
          <w:bCs/>
          <w:color w:val="000000"/>
          <w:sz w:val="20"/>
          <w:szCs w:val="20"/>
          <w:lang w:val="ru-RU"/>
        </w:rPr>
        <w:t>t.1</w:t>
      </w:r>
      <w:r w:rsidRPr="00FB72A6">
        <w:rPr>
          <w:color w:val="000000"/>
          <w:sz w:val="20"/>
          <w:szCs w:val="20"/>
          <w:lang w:val="ru-RU"/>
        </w:rPr>
        <w:t>Pr</w:t>
      </w:r>
      <w:r w:rsidRPr="00FB72A6">
        <w:rPr>
          <w:color w:val="000000"/>
          <w:spacing w:val="-1"/>
          <w:sz w:val="20"/>
          <w:szCs w:val="20"/>
          <w:lang w:val="ru-RU"/>
        </w:rPr>
        <w:t>e</w:t>
      </w:r>
      <w:r w:rsidRPr="00FB72A6">
        <w:rPr>
          <w:color w:val="000000"/>
          <w:sz w:val="20"/>
          <w:szCs w:val="20"/>
          <w:lang w:val="ru-RU"/>
        </w:rPr>
        <w:t>zentul a</w:t>
      </w:r>
      <w:r w:rsidRPr="00FB72A6">
        <w:rPr>
          <w:color w:val="000000"/>
          <w:spacing w:val="-1"/>
          <w:sz w:val="20"/>
          <w:szCs w:val="20"/>
          <w:lang w:val="ru-RU"/>
        </w:rPr>
        <w:t>c</w:t>
      </w:r>
      <w:r w:rsidRPr="00FB72A6">
        <w:rPr>
          <w:color w:val="000000"/>
          <w:spacing w:val="1"/>
          <w:sz w:val="20"/>
          <w:szCs w:val="20"/>
          <w:lang w:val="ru-RU"/>
        </w:rPr>
        <w:t>o</w:t>
      </w:r>
      <w:r w:rsidRPr="00FB72A6">
        <w:rPr>
          <w:color w:val="000000"/>
          <w:sz w:val="20"/>
          <w:szCs w:val="20"/>
          <w:lang w:val="ru-RU"/>
        </w:rPr>
        <w:t>rd seîncheie între:</w:t>
      </w:r>
    </w:p>
    <w:p w14:paraId="1814C1C1" w14:textId="77777777" w:rsidR="007E3AD5" w:rsidRPr="00FB72A6" w:rsidRDefault="007E3AD5" w:rsidP="007E3AD5">
      <w:pPr>
        <w:ind w:right="-20"/>
        <w:rPr>
          <w:color w:val="000000"/>
          <w:sz w:val="20"/>
          <w:szCs w:val="20"/>
          <w:lang w:val="ru-RU"/>
        </w:rPr>
      </w:pPr>
      <w:r w:rsidRPr="00FB72A6">
        <w:rPr>
          <w:color w:val="000000"/>
          <w:sz w:val="20"/>
          <w:szCs w:val="20"/>
          <w:lang w:val="ru-RU"/>
        </w:rPr>
        <w:t>S.</w:t>
      </w:r>
      <w:r w:rsidRPr="00FB72A6">
        <w:rPr>
          <w:color w:val="000000"/>
          <w:spacing w:val="1"/>
          <w:sz w:val="20"/>
          <w:szCs w:val="20"/>
          <w:lang w:val="ru-RU"/>
        </w:rPr>
        <w:t>C</w:t>
      </w:r>
      <w:r w:rsidRPr="00FB72A6">
        <w:rPr>
          <w:color w:val="000000"/>
          <w:sz w:val="20"/>
          <w:szCs w:val="20"/>
          <w:lang w:val="ru-RU"/>
        </w:rPr>
        <w:t>..................................</w:t>
      </w:r>
      <w:r w:rsidRPr="00FB72A6">
        <w:rPr>
          <w:color w:val="000000"/>
          <w:spacing w:val="-2"/>
          <w:sz w:val="20"/>
          <w:szCs w:val="20"/>
          <w:lang w:val="ru-RU"/>
        </w:rPr>
        <w:t>.</w:t>
      </w:r>
      <w:r w:rsidRPr="00FB72A6">
        <w:rPr>
          <w:color w:val="000000"/>
          <w:sz w:val="20"/>
          <w:szCs w:val="20"/>
          <w:lang w:val="ru-RU"/>
        </w:rPr>
        <w:t>................,cu</w:t>
      </w:r>
      <w:r w:rsidRPr="00FB72A6">
        <w:rPr>
          <w:color w:val="000000"/>
          <w:spacing w:val="2"/>
          <w:sz w:val="20"/>
          <w:szCs w:val="20"/>
          <w:lang w:val="ru-RU"/>
        </w:rPr>
        <w:t>s</w:t>
      </w:r>
      <w:r w:rsidRPr="00FB72A6">
        <w:rPr>
          <w:color w:val="000000"/>
          <w:sz w:val="20"/>
          <w:szCs w:val="20"/>
          <w:lang w:val="ru-RU"/>
        </w:rPr>
        <w:t>ediul</w:t>
      </w:r>
      <w:r w:rsidRPr="00FB72A6">
        <w:rPr>
          <w:color w:val="000000"/>
          <w:sz w:val="20"/>
          <w:szCs w:val="20"/>
        </w:rPr>
        <w:t xml:space="preserve"> </w:t>
      </w:r>
      <w:r w:rsidRPr="00FB72A6">
        <w:rPr>
          <w:color w:val="000000"/>
          <w:sz w:val="20"/>
          <w:szCs w:val="20"/>
          <w:lang w:val="ru-RU"/>
        </w:rPr>
        <w:t>în.</w:t>
      </w:r>
      <w:r w:rsidRPr="00FB72A6">
        <w:rPr>
          <w:color w:val="000000"/>
          <w:spacing w:val="2"/>
          <w:sz w:val="20"/>
          <w:szCs w:val="20"/>
          <w:lang w:val="ru-RU"/>
        </w:rPr>
        <w:t>.</w:t>
      </w:r>
      <w:r w:rsidRPr="00FB72A6">
        <w:rPr>
          <w:color w:val="000000"/>
          <w:sz w:val="20"/>
          <w:szCs w:val="20"/>
          <w:lang w:val="ru-RU"/>
        </w:rPr>
        <w:t>...................................,st</w:t>
      </w:r>
      <w:r w:rsidRPr="00FB72A6">
        <w:rPr>
          <w:color w:val="000000"/>
          <w:spacing w:val="3"/>
          <w:sz w:val="20"/>
          <w:szCs w:val="20"/>
          <w:lang w:val="ru-RU"/>
        </w:rPr>
        <w:t>r</w:t>
      </w:r>
      <w:r w:rsidRPr="00FB72A6">
        <w:rPr>
          <w:color w:val="000000"/>
          <w:sz w:val="20"/>
          <w:szCs w:val="20"/>
          <w:lang w:val="ru-RU"/>
        </w:rPr>
        <w:t>...................................... nr...................,</w:t>
      </w:r>
      <w:r w:rsidRPr="00FB72A6">
        <w:rPr>
          <w:color w:val="000000"/>
          <w:sz w:val="20"/>
          <w:szCs w:val="20"/>
        </w:rPr>
        <w:t xml:space="preserve"> </w:t>
      </w:r>
      <w:r w:rsidRPr="00FB72A6">
        <w:rPr>
          <w:color w:val="000000"/>
          <w:sz w:val="20"/>
          <w:szCs w:val="20"/>
          <w:lang w:val="ru-RU"/>
        </w:rPr>
        <w:t>telefon..</w:t>
      </w:r>
      <w:r w:rsidRPr="00FB72A6">
        <w:rPr>
          <w:color w:val="000000"/>
          <w:spacing w:val="2"/>
          <w:sz w:val="20"/>
          <w:szCs w:val="20"/>
          <w:lang w:val="ru-RU"/>
        </w:rPr>
        <w:t>.</w:t>
      </w:r>
      <w:r w:rsidRPr="00FB72A6">
        <w:rPr>
          <w:color w:val="000000"/>
          <w:sz w:val="20"/>
          <w:szCs w:val="20"/>
          <w:lang w:val="ru-RU"/>
        </w:rPr>
        <w:t>..................f</w:t>
      </w:r>
      <w:r w:rsidRPr="00FB72A6">
        <w:rPr>
          <w:color w:val="000000"/>
          <w:spacing w:val="-1"/>
          <w:sz w:val="20"/>
          <w:szCs w:val="20"/>
          <w:lang w:val="ru-RU"/>
        </w:rPr>
        <w:t>a</w:t>
      </w:r>
      <w:r w:rsidRPr="00FB72A6">
        <w:rPr>
          <w:color w:val="000000"/>
          <w:sz w:val="20"/>
          <w:szCs w:val="20"/>
          <w:lang w:val="ru-RU"/>
        </w:rPr>
        <w:t>x.............</w:t>
      </w:r>
      <w:r w:rsidRPr="00FB72A6">
        <w:rPr>
          <w:color w:val="000000"/>
          <w:spacing w:val="-2"/>
          <w:sz w:val="20"/>
          <w:szCs w:val="20"/>
          <w:lang w:val="ru-RU"/>
        </w:rPr>
        <w:t>.</w:t>
      </w:r>
      <w:r w:rsidRPr="00FB72A6">
        <w:rPr>
          <w:color w:val="000000"/>
          <w:sz w:val="20"/>
          <w:szCs w:val="20"/>
          <w:lang w:val="ru-RU"/>
        </w:rPr>
        <w:t>...........,</w:t>
      </w:r>
      <w:r w:rsidRPr="00FB72A6">
        <w:rPr>
          <w:color w:val="000000"/>
          <w:sz w:val="20"/>
          <w:szCs w:val="20"/>
        </w:rPr>
        <w:t xml:space="preserve"> </w:t>
      </w:r>
      <w:r w:rsidRPr="00FB72A6">
        <w:rPr>
          <w:color w:val="000000"/>
          <w:sz w:val="20"/>
          <w:szCs w:val="20"/>
          <w:lang w:val="ru-RU"/>
        </w:rPr>
        <w:t>înmatricul</w:t>
      </w:r>
      <w:r w:rsidRPr="00FB72A6">
        <w:rPr>
          <w:color w:val="000000"/>
          <w:spacing w:val="-1"/>
          <w:sz w:val="20"/>
          <w:szCs w:val="20"/>
          <w:lang w:val="ru-RU"/>
        </w:rPr>
        <w:t>a</w:t>
      </w:r>
      <w:r w:rsidRPr="00FB72A6">
        <w:rPr>
          <w:color w:val="000000"/>
          <w:sz w:val="20"/>
          <w:szCs w:val="20"/>
          <w:lang w:val="ru-RU"/>
        </w:rPr>
        <w:t>ta</w:t>
      </w:r>
      <w:r w:rsidRPr="00FB72A6">
        <w:rPr>
          <w:color w:val="000000"/>
          <w:sz w:val="20"/>
          <w:szCs w:val="20"/>
        </w:rPr>
        <w:t xml:space="preserve"> </w:t>
      </w:r>
      <w:r w:rsidRPr="00FB72A6">
        <w:rPr>
          <w:color w:val="000000"/>
          <w:sz w:val="20"/>
          <w:szCs w:val="20"/>
          <w:lang w:val="ru-RU"/>
        </w:rPr>
        <w:t>la</w:t>
      </w:r>
      <w:r w:rsidRPr="00FB72A6">
        <w:rPr>
          <w:color w:val="000000"/>
          <w:sz w:val="20"/>
          <w:szCs w:val="20"/>
        </w:rPr>
        <w:t xml:space="preserve"> </w:t>
      </w:r>
      <w:r w:rsidRPr="00FB72A6">
        <w:rPr>
          <w:color w:val="000000"/>
          <w:sz w:val="20"/>
          <w:szCs w:val="20"/>
          <w:lang w:val="ru-RU"/>
        </w:rPr>
        <w:t>Re</w:t>
      </w:r>
      <w:r w:rsidRPr="00FB72A6">
        <w:rPr>
          <w:color w:val="000000"/>
          <w:spacing w:val="-2"/>
          <w:sz w:val="20"/>
          <w:szCs w:val="20"/>
          <w:lang w:val="ru-RU"/>
        </w:rPr>
        <w:t>g</w:t>
      </w:r>
      <w:r w:rsidRPr="00FB72A6">
        <w:rPr>
          <w:color w:val="000000"/>
          <w:sz w:val="20"/>
          <w:szCs w:val="20"/>
          <w:lang w:val="ru-RU"/>
        </w:rPr>
        <w:t>istrul</w:t>
      </w:r>
      <w:r w:rsidRPr="00FB72A6">
        <w:rPr>
          <w:color w:val="000000"/>
          <w:sz w:val="20"/>
          <w:szCs w:val="20"/>
        </w:rPr>
        <w:t xml:space="preserve"> </w:t>
      </w:r>
      <w:r w:rsidRPr="00FB72A6">
        <w:rPr>
          <w:color w:val="000000"/>
          <w:spacing w:val="1"/>
          <w:sz w:val="20"/>
          <w:szCs w:val="20"/>
          <w:lang w:val="ru-RU"/>
        </w:rPr>
        <w:t>C</w:t>
      </w:r>
      <w:r w:rsidRPr="00FB72A6">
        <w:rPr>
          <w:color w:val="000000"/>
          <w:sz w:val="20"/>
          <w:szCs w:val="20"/>
          <w:lang w:val="ru-RU"/>
        </w:rPr>
        <w:t>omerţului</w:t>
      </w:r>
      <w:r w:rsidRPr="00FB72A6">
        <w:rPr>
          <w:color w:val="000000"/>
          <w:sz w:val="20"/>
          <w:szCs w:val="20"/>
        </w:rPr>
        <w:t xml:space="preserve"> </w:t>
      </w:r>
      <w:r w:rsidRPr="00FB72A6">
        <w:rPr>
          <w:color w:val="000000"/>
          <w:sz w:val="20"/>
          <w:szCs w:val="20"/>
          <w:lang w:val="ru-RU"/>
        </w:rPr>
        <w:t>din .........................................sub</w:t>
      </w:r>
      <w:r w:rsidRPr="00FB72A6">
        <w:rPr>
          <w:color w:val="000000"/>
          <w:sz w:val="20"/>
          <w:szCs w:val="20"/>
        </w:rPr>
        <w:t xml:space="preserve"> </w:t>
      </w:r>
      <w:r w:rsidRPr="00FB72A6">
        <w:rPr>
          <w:color w:val="000000"/>
          <w:sz w:val="20"/>
          <w:szCs w:val="20"/>
          <w:lang w:val="ru-RU"/>
        </w:rPr>
        <w:t>nr...........................,</w:t>
      </w:r>
      <w:r w:rsidRPr="00FB72A6">
        <w:rPr>
          <w:color w:val="000000"/>
          <w:sz w:val="20"/>
          <w:szCs w:val="20"/>
        </w:rPr>
        <w:t xml:space="preserve"> </w:t>
      </w:r>
      <w:r w:rsidRPr="00FB72A6">
        <w:rPr>
          <w:color w:val="000000"/>
          <w:spacing w:val="-1"/>
          <w:sz w:val="20"/>
          <w:szCs w:val="20"/>
          <w:lang w:val="ru-RU"/>
        </w:rPr>
        <w:t>c</w:t>
      </w:r>
      <w:r w:rsidRPr="00FB72A6">
        <w:rPr>
          <w:color w:val="000000"/>
          <w:sz w:val="20"/>
          <w:szCs w:val="20"/>
          <w:lang w:val="ru-RU"/>
        </w:rPr>
        <w:t>od</w:t>
      </w:r>
      <w:r w:rsidRPr="00FB72A6">
        <w:rPr>
          <w:color w:val="000000"/>
          <w:sz w:val="20"/>
          <w:szCs w:val="20"/>
        </w:rPr>
        <w:t xml:space="preserve"> </w:t>
      </w:r>
      <w:r w:rsidRPr="00FB72A6">
        <w:rPr>
          <w:color w:val="000000"/>
          <w:sz w:val="20"/>
          <w:szCs w:val="20"/>
          <w:lang w:val="ru-RU"/>
        </w:rPr>
        <w:t>de</w:t>
      </w:r>
      <w:r w:rsidRPr="00FB72A6">
        <w:rPr>
          <w:color w:val="000000"/>
          <w:sz w:val="20"/>
          <w:szCs w:val="20"/>
        </w:rPr>
        <w:t xml:space="preserve"> </w:t>
      </w:r>
      <w:r w:rsidRPr="00FB72A6">
        <w:rPr>
          <w:color w:val="000000"/>
          <w:sz w:val="20"/>
          <w:szCs w:val="20"/>
          <w:lang w:val="ru-RU"/>
        </w:rPr>
        <w:t>identif</w:t>
      </w:r>
      <w:r w:rsidRPr="00FB72A6">
        <w:rPr>
          <w:color w:val="000000"/>
          <w:spacing w:val="2"/>
          <w:sz w:val="20"/>
          <w:szCs w:val="20"/>
          <w:lang w:val="ru-RU"/>
        </w:rPr>
        <w:t>i</w:t>
      </w:r>
      <w:r w:rsidRPr="00FB72A6">
        <w:rPr>
          <w:color w:val="000000"/>
          <w:sz w:val="20"/>
          <w:szCs w:val="20"/>
          <w:lang w:val="ru-RU"/>
        </w:rPr>
        <w:t>c</w:t>
      </w:r>
      <w:r w:rsidRPr="00FB72A6">
        <w:rPr>
          <w:color w:val="000000"/>
          <w:spacing w:val="-1"/>
          <w:sz w:val="20"/>
          <w:szCs w:val="20"/>
          <w:lang w:val="ru-RU"/>
        </w:rPr>
        <w:t>a</w:t>
      </w:r>
      <w:r w:rsidRPr="00FB72A6">
        <w:rPr>
          <w:color w:val="000000"/>
          <w:sz w:val="20"/>
          <w:szCs w:val="20"/>
          <w:lang w:val="ru-RU"/>
        </w:rPr>
        <w:t>re</w:t>
      </w:r>
      <w:r w:rsidRPr="00FB72A6">
        <w:rPr>
          <w:color w:val="000000"/>
          <w:sz w:val="20"/>
          <w:szCs w:val="20"/>
        </w:rPr>
        <w:t xml:space="preserve"> </w:t>
      </w:r>
      <w:r w:rsidRPr="00FB72A6">
        <w:rPr>
          <w:color w:val="000000"/>
          <w:sz w:val="20"/>
          <w:szCs w:val="20"/>
          <w:lang w:val="ru-RU"/>
        </w:rPr>
        <w:t>fis</w:t>
      </w:r>
      <w:r w:rsidRPr="00FB72A6">
        <w:rPr>
          <w:color w:val="000000"/>
          <w:spacing w:val="2"/>
          <w:sz w:val="20"/>
          <w:szCs w:val="20"/>
          <w:lang w:val="ru-RU"/>
        </w:rPr>
        <w:t>c</w:t>
      </w:r>
      <w:r w:rsidRPr="00FB72A6">
        <w:rPr>
          <w:color w:val="000000"/>
          <w:spacing w:val="1"/>
          <w:sz w:val="20"/>
          <w:szCs w:val="20"/>
          <w:lang w:val="ru-RU"/>
        </w:rPr>
        <w:t>a</w:t>
      </w:r>
      <w:r w:rsidRPr="00FB72A6">
        <w:rPr>
          <w:color w:val="000000"/>
          <w:sz w:val="20"/>
          <w:szCs w:val="20"/>
          <w:lang w:val="ru-RU"/>
        </w:rPr>
        <w:t>lă...................................., cont............................................des</w:t>
      </w:r>
      <w:r w:rsidRPr="00FB72A6">
        <w:rPr>
          <w:color w:val="000000"/>
          <w:spacing w:val="-1"/>
          <w:sz w:val="20"/>
          <w:szCs w:val="20"/>
          <w:lang w:val="ru-RU"/>
        </w:rPr>
        <w:t>c</w:t>
      </w:r>
      <w:r w:rsidRPr="00FB72A6">
        <w:rPr>
          <w:color w:val="000000"/>
          <w:sz w:val="20"/>
          <w:szCs w:val="20"/>
          <w:lang w:val="ru-RU"/>
        </w:rPr>
        <w:t>his</w:t>
      </w:r>
      <w:r w:rsidRPr="00FB72A6">
        <w:rPr>
          <w:color w:val="000000"/>
          <w:sz w:val="20"/>
          <w:szCs w:val="20"/>
        </w:rPr>
        <w:t xml:space="preserve"> </w:t>
      </w:r>
      <w:r w:rsidRPr="00FB72A6">
        <w:rPr>
          <w:color w:val="000000"/>
          <w:sz w:val="20"/>
          <w:szCs w:val="20"/>
          <w:lang w:val="ru-RU"/>
        </w:rPr>
        <w:t>la...............................................................reprezentată</w:t>
      </w:r>
      <w:r w:rsidRPr="00FB72A6">
        <w:rPr>
          <w:color w:val="000000"/>
          <w:sz w:val="20"/>
          <w:szCs w:val="20"/>
        </w:rPr>
        <w:t xml:space="preserve"> </w:t>
      </w:r>
      <w:r w:rsidRPr="00FB72A6">
        <w:rPr>
          <w:color w:val="000000"/>
          <w:sz w:val="20"/>
          <w:szCs w:val="20"/>
          <w:lang w:val="ru-RU"/>
        </w:rPr>
        <w:t>de ......................................................av</w:t>
      </w:r>
      <w:r w:rsidRPr="00FB72A6">
        <w:rPr>
          <w:color w:val="000000"/>
          <w:spacing w:val="-1"/>
          <w:sz w:val="20"/>
          <w:szCs w:val="20"/>
          <w:lang w:val="ru-RU"/>
        </w:rPr>
        <w:t>â</w:t>
      </w:r>
      <w:r w:rsidRPr="00FB72A6">
        <w:rPr>
          <w:color w:val="000000"/>
          <w:sz w:val="20"/>
          <w:szCs w:val="20"/>
          <w:lang w:val="ru-RU"/>
        </w:rPr>
        <w:t>nd</w:t>
      </w:r>
      <w:r w:rsidRPr="00FB72A6">
        <w:rPr>
          <w:color w:val="000000"/>
          <w:sz w:val="20"/>
          <w:szCs w:val="20"/>
        </w:rPr>
        <w:t xml:space="preserve"> </w:t>
      </w:r>
      <w:r w:rsidRPr="00FB72A6">
        <w:rPr>
          <w:color w:val="000000"/>
          <w:sz w:val="20"/>
          <w:szCs w:val="20"/>
          <w:lang w:val="ru-RU"/>
        </w:rPr>
        <w:t>fun</w:t>
      </w:r>
      <w:r w:rsidRPr="00FB72A6">
        <w:rPr>
          <w:color w:val="000000"/>
          <w:spacing w:val="-1"/>
          <w:sz w:val="20"/>
          <w:szCs w:val="20"/>
          <w:lang w:val="ru-RU"/>
        </w:rPr>
        <w:t>c</w:t>
      </w:r>
      <w:r w:rsidRPr="00FB72A6">
        <w:rPr>
          <w:color w:val="000000"/>
          <w:sz w:val="20"/>
          <w:szCs w:val="20"/>
          <w:lang w:val="ru-RU"/>
        </w:rPr>
        <w:t>ţia</w:t>
      </w:r>
      <w:r w:rsidRPr="00FB72A6">
        <w:rPr>
          <w:color w:val="000000"/>
          <w:spacing w:val="2"/>
          <w:sz w:val="20"/>
          <w:szCs w:val="20"/>
          <w:lang w:val="ru-RU"/>
        </w:rPr>
        <w:t xml:space="preserve"> de</w:t>
      </w:r>
      <w:r w:rsidRPr="00FB72A6">
        <w:rPr>
          <w:color w:val="000000"/>
          <w:sz w:val="20"/>
          <w:szCs w:val="20"/>
          <w:lang w:val="ru-RU"/>
        </w:rPr>
        <w:t>...........................................în</w:t>
      </w:r>
      <w:r w:rsidRPr="00FB72A6">
        <w:rPr>
          <w:color w:val="000000"/>
          <w:sz w:val="20"/>
          <w:szCs w:val="20"/>
        </w:rPr>
        <w:t xml:space="preserve"> </w:t>
      </w:r>
      <w:r w:rsidRPr="00FB72A6">
        <w:rPr>
          <w:color w:val="000000"/>
          <w:sz w:val="20"/>
          <w:szCs w:val="20"/>
          <w:lang w:val="ru-RU"/>
        </w:rPr>
        <w:t>c</w:t>
      </w:r>
      <w:r w:rsidRPr="00FB72A6">
        <w:rPr>
          <w:color w:val="000000"/>
          <w:spacing w:val="-1"/>
          <w:sz w:val="20"/>
          <w:szCs w:val="20"/>
          <w:lang w:val="ru-RU"/>
        </w:rPr>
        <w:t>a</w:t>
      </w:r>
      <w:r w:rsidRPr="00FB72A6">
        <w:rPr>
          <w:color w:val="000000"/>
          <w:sz w:val="20"/>
          <w:szCs w:val="20"/>
          <w:lang w:val="ru-RU"/>
        </w:rPr>
        <w:t>litate</w:t>
      </w:r>
      <w:r w:rsidRPr="00FB72A6">
        <w:rPr>
          <w:color w:val="000000"/>
          <w:sz w:val="20"/>
          <w:szCs w:val="20"/>
        </w:rPr>
        <w:t xml:space="preserve"> </w:t>
      </w:r>
      <w:r w:rsidRPr="00FB72A6">
        <w:rPr>
          <w:color w:val="000000"/>
          <w:sz w:val="20"/>
          <w:szCs w:val="20"/>
          <w:lang w:val="ru-RU"/>
        </w:rPr>
        <w:t>de</w:t>
      </w:r>
      <w:r w:rsidRPr="00FB72A6">
        <w:rPr>
          <w:color w:val="000000"/>
          <w:sz w:val="20"/>
          <w:szCs w:val="20"/>
        </w:rPr>
        <w:t xml:space="preserve"> </w:t>
      </w:r>
      <w:r w:rsidRPr="00FB72A6">
        <w:rPr>
          <w:color w:val="000000"/>
          <w:sz w:val="20"/>
          <w:szCs w:val="20"/>
          <w:lang w:val="ru-RU"/>
        </w:rPr>
        <w:t>asoc</w:t>
      </w:r>
      <w:r w:rsidRPr="00FB72A6">
        <w:rPr>
          <w:color w:val="000000"/>
          <w:spacing w:val="1"/>
          <w:sz w:val="20"/>
          <w:szCs w:val="20"/>
          <w:lang w:val="ru-RU"/>
        </w:rPr>
        <w:t>i</w:t>
      </w:r>
      <w:r w:rsidRPr="00FB72A6">
        <w:rPr>
          <w:color w:val="000000"/>
          <w:sz w:val="20"/>
          <w:szCs w:val="20"/>
          <w:lang w:val="ru-RU"/>
        </w:rPr>
        <w:t>at-L</w:t>
      </w:r>
      <w:r w:rsidRPr="00FB72A6">
        <w:rPr>
          <w:color w:val="000000"/>
          <w:spacing w:val="-3"/>
          <w:sz w:val="20"/>
          <w:szCs w:val="20"/>
          <w:lang w:val="ru-RU"/>
        </w:rPr>
        <w:t>I</w:t>
      </w:r>
      <w:r w:rsidRPr="00FB72A6">
        <w:rPr>
          <w:color w:val="000000"/>
          <w:spacing w:val="1"/>
          <w:sz w:val="20"/>
          <w:szCs w:val="20"/>
          <w:lang w:val="ru-RU"/>
        </w:rPr>
        <w:t>D</w:t>
      </w:r>
      <w:r w:rsidRPr="00FB72A6">
        <w:rPr>
          <w:color w:val="000000"/>
          <w:sz w:val="20"/>
          <w:szCs w:val="20"/>
          <w:lang w:val="ru-RU"/>
        </w:rPr>
        <w:t>ER DE ASO</w:t>
      </w:r>
      <w:r w:rsidRPr="00FB72A6">
        <w:rPr>
          <w:color w:val="000000"/>
          <w:spacing w:val="2"/>
          <w:sz w:val="20"/>
          <w:szCs w:val="20"/>
          <w:lang w:val="ru-RU"/>
        </w:rPr>
        <w:t>C</w:t>
      </w:r>
      <w:r w:rsidRPr="00FB72A6">
        <w:rPr>
          <w:color w:val="000000"/>
          <w:spacing w:val="-2"/>
          <w:sz w:val="20"/>
          <w:szCs w:val="20"/>
          <w:lang w:val="ru-RU"/>
        </w:rPr>
        <w:t>I</w:t>
      </w:r>
      <w:r w:rsidRPr="00FB72A6">
        <w:rPr>
          <w:color w:val="000000"/>
          <w:sz w:val="20"/>
          <w:szCs w:val="20"/>
          <w:lang w:val="ru-RU"/>
        </w:rPr>
        <w:t>ERE</w:t>
      </w:r>
    </w:p>
    <w:p w14:paraId="6F59C1FB" w14:textId="77777777" w:rsidR="007E3AD5" w:rsidRPr="00FB72A6" w:rsidRDefault="007E3AD5" w:rsidP="007E3AD5">
      <w:pPr>
        <w:spacing w:before="119"/>
        <w:ind w:right="-20"/>
        <w:rPr>
          <w:color w:val="000000"/>
          <w:sz w:val="20"/>
          <w:szCs w:val="20"/>
          <w:lang w:val="ru-RU"/>
        </w:rPr>
      </w:pPr>
      <w:r w:rsidRPr="00FB72A6">
        <w:rPr>
          <w:color w:val="000000"/>
          <w:sz w:val="20"/>
          <w:szCs w:val="20"/>
          <w:lang w:val="ru-RU"/>
        </w:rPr>
        <w:t>şi</w:t>
      </w:r>
    </w:p>
    <w:p w14:paraId="6173B537" w14:textId="77777777" w:rsidR="007E3AD5" w:rsidRPr="00FB72A6" w:rsidRDefault="007E3AD5" w:rsidP="007E3AD5">
      <w:pPr>
        <w:tabs>
          <w:tab w:val="left" w:pos="904"/>
          <w:tab w:val="left" w:pos="3901"/>
          <w:tab w:val="left" w:pos="4835"/>
          <w:tab w:val="left" w:pos="7719"/>
          <w:tab w:val="left" w:pos="8542"/>
        </w:tabs>
        <w:ind w:right="-18"/>
        <w:rPr>
          <w:color w:val="000000"/>
          <w:sz w:val="20"/>
          <w:szCs w:val="20"/>
          <w:lang w:val="ru-RU"/>
        </w:rPr>
      </w:pPr>
      <w:r w:rsidRPr="00FB72A6">
        <w:rPr>
          <w:color w:val="000000"/>
          <w:sz w:val="20"/>
          <w:szCs w:val="20"/>
          <w:lang w:val="ru-RU"/>
        </w:rPr>
        <w:t>S.</w:t>
      </w:r>
      <w:r w:rsidRPr="00FB72A6">
        <w:rPr>
          <w:color w:val="000000"/>
          <w:spacing w:val="1"/>
          <w:sz w:val="20"/>
          <w:szCs w:val="20"/>
          <w:lang w:val="ru-RU"/>
        </w:rPr>
        <w:t>C</w:t>
      </w:r>
      <w:r w:rsidRPr="00FB72A6">
        <w:rPr>
          <w:color w:val="000000"/>
          <w:sz w:val="20"/>
          <w:szCs w:val="20"/>
          <w:lang w:val="ru-RU"/>
        </w:rPr>
        <w:t>..................................</w:t>
      </w:r>
      <w:r w:rsidRPr="00FB72A6">
        <w:rPr>
          <w:color w:val="000000"/>
          <w:spacing w:val="-2"/>
          <w:sz w:val="20"/>
          <w:szCs w:val="20"/>
          <w:lang w:val="ru-RU"/>
        </w:rPr>
        <w:t>.</w:t>
      </w:r>
      <w:r w:rsidRPr="00FB72A6">
        <w:rPr>
          <w:color w:val="000000"/>
          <w:sz w:val="20"/>
          <w:szCs w:val="20"/>
          <w:lang w:val="ru-RU"/>
        </w:rPr>
        <w:t>..............,cu</w:t>
      </w:r>
      <w:r w:rsidRPr="00FB72A6">
        <w:rPr>
          <w:color w:val="000000"/>
          <w:sz w:val="20"/>
          <w:szCs w:val="20"/>
        </w:rPr>
        <w:t xml:space="preserve"> </w:t>
      </w:r>
      <w:r w:rsidRPr="00FB72A6">
        <w:rPr>
          <w:color w:val="000000"/>
          <w:spacing w:val="2"/>
          <w:sz w:val="20"/>
          <w:szCs w:val="20"/>
          <w:lang w:val="ru-RU"/>
        </w:rPr>
        <w:t>s</w:t>
      </w:r>
      <w:r w:rsidRPr="00FB72A6">
        <w:rPr>
          <w:color w:val="000000"/>
          <w:sz w:val="20"/>
          <w:szCs w:val="20"/>
          <w:lang w:val="ru-RU"/>
        </w:rPr>
        <w:t>ediul</w:t>
      </w:r>
      <w:r w:rsidRPr="00FB72A6">
        <w:rPr>
          <w:color w:val="000000"/>
          <w:sz w:val="20"/>
          <w:szCs w:val="20"/>
        </w:rPr>
        <w:t xml:space="preserve"> </w:t>
      </w:r>
      <w:r w:rsidRPr="00FB72A6">
        <w:rPr>
          <w:color w:val="000000"/>
          <w:sz w:val="20"/>
          <w:szCs w:val="20"/>
          <w:lang w:val="ru-RU"/>
        </w:rPr>
        <w:t>în..................................,</w:t>
      </w:r>
      <w:r w:rsidRPr="00FB72A6">
        <w:rPr>
          <w:color w:val="000000"/>
          <w:sz w:val="20"/>
          <w:szCs w:val="20"/>
        </w:rPr>
        <w:t xml:space="preserve"> </w:t>
      </w:r>
      <w:r w:rsidRPr="00FB72A6">
        <w:rPr>
          <w:color w:val="000000"/>
          <w:sz w:val="20"/>
          <w:szCs w:val="20"/>
          <w:lang w:val="ru-RU"/>
        </w:rPr>
        <w:t>str..................</w:t>
      </w:r>
      <w:r w:rsidRPr="00FB72A6">
        <w:rPr>
          <w:color w:val="000000"/>
          <w:spacing w:val="3"/>
          <w:sz w:val="20"/>
          <w:szCs w:val="20"/>
          <w:lang w:val="ru-RU"/>
        </w:rPr>
        <w:t>.</w:t>
      </w:r>
      <w:r w:rsidRPr="00FB72A6">
        <w:rPr>
          <w:color w:val="000000"/>
          <w:sz w:val="20"/>
          <w:szCs w:val="20"/>
          <w:lang w:val="ru-RU"/>
        </w:rPr>
        <w:t xml:space="preserve">.............. </w:t>
      </w:r>
      <w:r w:rsidRPr="00FB72A6">
        <w:rPr>
          <w:color w:val="000000"/>
          <w:sz w:val="20"/>
          <w:szCs w:val="20"/>
        </w:rPr>
        <w:t>n</w:t>
      </w:r>
      <w:r w:rsidRPr="00FB72A6">
        <w:rPr>
          <w:color w:val="000000"/>
          <w:spacing w:val="-1"/>
          <w:sz w:val="20"/>
          <w:szCs w:val="20"/>
          <w:lang w:val="ru-RU"/>
        </w:rPr>
        <w:t>r</w:t>
      </w:r>
      <w:r w:rsidRPr="00FB72A6">
        <w:rPr>
          <w:color w:val="000000"/>
          <w:sz w:val="20"/>
          <w:szCs w:val="20"/>
          <w:lang w:val="ru-RU"/>
        </w:rPr>
        <w:t>...................,</w:t>
      </w:r>
      <w:r w:rsidRPr="00FB72A6">
        <w:rPr>
          <w:color w:val="000000"/>
          <w:sz w:val="20"/>
          <w:szCs w:val="20"/>
        </w:rPr>
        <w:t xml:space="preserve"> </w:t>
      </w:r>
      <w:r w:rsidRPr="00FB72A6">
        <w:rPr>
          <w:color w:val="000000"/>
          <w:sz w:val="20"/>
          <w:szCs w:val="20"/>
          <w:lang w:val="ru-RU"/>
        </w:rPr>
        <w:t>telefon.</w:t>
      </w:r>
      <w:r w:rsidRPr="00FB72A6">
        <w:rPr>
          <w:color w:val="000000"/>
          <w:spacing w:val="2"/>
          <w:sz w:val="20"/>
          <w:szCs w:val="20"/>
          <w:lang w:val="ru-RU"/>
        </w:rPr>
        <w:t>.</w:t>
      </w:r>
      <w:r w:rsidRPr="00FB72A6">
        <w:rPr>
          <w:color w:val="000000"/>
          <w:sz w:val="20"/>
          <w:szCs w:val="20"/>
          <w:lang w:val="ru-RU"/>
        </w:rPr>
        <w:t>...................f</w:t>
      </w:r>
      <w:r w:rsidRPr="00FB72A6">
        <w:rPr>
          <w:color w:val="000000"/>
          <w:spacing w:val="-1"/>
          <w:sz w:val="20"/>
          <w:szCs w:val="20"/>
          <w:lang w:val="ru-RU"/>
        </w:rPr>
        <w:t>a</w:t>
      </w:r>
      <w:r w:rsidRPr="00FB72A6">
        <w:rPr>
          <w:color w:val="000000"/>
          <w:sz w:val="20"/>
          <w:szCs w:val="20"/>
          <w:lang w:val="ru-RU"/>
        </w:rPr>
        <w:t>x................................,</w:t>
      </w:r>
      <w:r w:rsidRPr="00FB72A6">
        <w:rPr>
          <w:color w:val="000000"/>
          <w:sz w:val="20"/>
          <w:szCs w:val="20"/>
        </w:rPr>
        <w:t xml:space="preserve">  </w:t>
      </w:r>
      <w:r w:rsidRPr="00FB72A6">
        <w:rPr>
          <w:color w:val="000000"/>
          <w:sz w:val="20"/>
          <w:szCs w:val="20"/>
          <w:lang w:val="ru-RU"/>
        </w:rPr>
        <w:t>în</w:t>
      </w:r>
      <w:r w:rsidRPr="00FB72A6">
        <w:rPr>
          <w:color w:val="000000"/>
          <w:spacing w:val="1"/>
          <w:sz w:val="20"/>
          <w:szCs w:val="20"/>
          <w:lang w:val="ru-RU"/>
        </w:rPr>
        <w:t>m</w:t>
      </w:r>
      <w:r w:rsidRPr="00FB72A6">
        <w:rPr>
          <w:color w:val="000000"/>
          <w:sz w:val="20"/>
          <w:szCs w:val="20"/>
          <w:lang w:val="ru-RU"/>
        </w:rPr>
        <w:t>atricul</w:t>
      </w:r>
      <w:r w:rsidRPr="00FB72A6">
        <w:rPr>
          <w:color w:val="000000"/>
          <w:spacing w:val="-1"/>
          <w:sz w:val="20"/>
          <w:szCs w:val="20"/>
          <w:lang w:val="ru-RU"/>
        </w:rPr>
        <w:t>a</w:t>
      </w:r>
      <w:r w:rsidRPr="00FB72A6">
        <w:rPr>
          <w:color w:val="000000"/>
          <w:sz w:val="20"/>
          <w:szCs w:val="20"/>
          <w:lang w:val="ru-RU"/>
        </w:rPr>
        <w:t>tala</w:t>
      </w:r>
      <w:r w:rsidRPr="00FB72A6">
        <w:rPr>
          <w:color w:val="000000"/>
          <w:sz w:val="20"/>
          <w:szCs w:val="20"/>
        </w:rPr>
        <w:t xml:space="preserve"> </w:t>
      </w:r>
      <w:r w:rsidRPr="00FB72A6">
        <w:rPr>
          <w:color w:val="000000"/>
          <w:spacing w:val="1"/>
          <w:sz w:val="20"/>
          <w:szCs w:val="20"/>
          <w:lang w:val="ru-RU"/>
        </w:rPr>
        <w:t>Re</w:t>
      </w:r>
      <w:r w:rsidRPr="00FB72A6">
        <w:rPr>
          <w:color w:val="000000"/>
          <w:spacing w:val="-2"/>
          <w:sz w:val="20"/>
          <w:szCs w:val="20"/>
          <w:lang w:val="ru-RU"/>
        </w:rPr>
        <w:t>g</w:t>
      </w:r>
      <w:r w:rsidRPr="00FB72A6">
        <w:rPr>
          <w:color w:val="000000"/>
          <w:sz w:val="20"/>
          <w:szCs w:val="20"/>
          <w:lang w:val="ru-RU"/>
        </w:rPr>
        <w:t>istrul</w:t>
      </w:r>
      <w:r w:rsidRPr="00FB72A6">
        <w:rPr>
          <w:color w:val="000000"/>
          <w:sz w:val="20"/>
          <w:szCs w:val="20"/>
        </w:rPr>
        <w:t xml:space="preserve"> </w:t>
      </w:r>
      <w:r w:rsidRPr="00FB72A6">
        <w:rPr>
          <w:color w:val="000000"/>
          <w:spacing w:val="1"/>
          <w:sz w:val="20"/>
          <w:szCs w:val="20"/>
          <w:lang w:val="ru-RU"/>
        </w:rPr>
        <w:t>C</w:t>
      </w:r>
      <w:r w:rsidRPr="00FB72A6">
        <w:rPr>
          <w:color w:val="000000"/>
          <w:sz w:val="20"/>
          <w:szCs w:val="20"/>
          <w:lang w:val="ru-RU"/>
        </w:rPr>
        <w:t>ome</w:t>
      </w:r>
      <w:r w:rsidRPr="00FB72A6">
        <w:rPr>
          <w:color w:val="000000"/>
          <w:spacing w:val="-1"/>
          <w:sz w:val="20"/>
          <w:szCs w:val="20"/>
          <w:lang w:val="ru-RU"/>
        </w:rPr>
        <w:t>r</w:t>
      </w:r>
      <w:r w:rsidRPr="00FB72A6">
        <w:rPr>
          <w:color w:val="000000"/>
          <w:sz w:val="20"/>
          <w:szCs w:val="20"/>
          <w:lang w:val="ru-RU"/>
        </w:rPr>
        <w:t>ţului din</w:t>
      </w:r>
      <w:r w:rsidRPr="00FB72A6">
        <w:rPr>
          <w:color w:val="000000"/>
          <w:sz w:val="20"/>
          <w:szCs w:val="20"/>
          <w:lang w:val="ru-RU"/>
        </w:rPr>
        <w:tab/>
        <w:t>........................................</w:t>
      </w:r>
      <w:r w:rsidRPr="00FB72A6">
        <w:rPr>
          <w:color w:val="000000"/>
          <w:sz w:val="20"/>
          <w:szCs w:val="20"/>
          <w:lang w:val="ru-RU"/>
        </w:rPr>
        <w:tab/>
        <w:t>sub</w:t>
      </w:r>
      <w:r w:rsidRPr="00FB72A6">
        <w:rPr>
          <w:color w:val="000000"/>
          <w:sz w:val="20"/>
          <w:szCs w:val="20"/>
          <w:lang w:val="ru-RU"/>
        </w:rPr>
        <w:tab/>
        <w:t>nr............................,</w:t>
      </w:r>
      <w:r w:rsidRPr="00FB72A6">
        <w:rPr>
          <w:color w:val="000000"/>
          <w:sz w:val="20"/>
          <w:szCs w:val="20"/>
        </w:rPr>
        <w:t xml:space="preserve"> </w:t>
      </w:r>
      <w:r w:rsidRPr="00FB72A6">
        <w:rPr>
          <w:color w:val="000000"/>
          <w:spacing w:val="-1"/>
          <w:sz w:val="20"/>
          <w:szCs w:val="20"/>
          <w:lang w:val="ru-RU"/>
        </w:rPr>
        <w:t>c</w:t>
      </w:r>
      <w:r w:rsidRPr="00FB72A6">
        <w:rPr>
          <w:color w:val="000000"/>
          <w:sz w:val="20"/>
          <w:szCs w:val="20"/>
          <w:lang w:val="ru-RU"/>
        </w:rPr>
        <w:t>od</w:t>
      </w:r>
      <w:r w:rsidRPr="00FB72A6">
        <w:rPr>
          <w:color w:val="000000"/>
          <w:sz w:val="20"/>
          <w:szCs w:val="20"/>
          <w:lang w:val="ru-RU"/>
        </w:rPr>
        <w:tab/>
        <w:t>de</w:t>
      </w:r>
      <w:r w:rsidRPr="00FB72A6">
        <w:rPr>
          <w:color w:val="000000"/>
          <w:sz w:val="20"/>
          <w:szCs w:val="20"/>
          <w:lang w:val="ru-RU"/>
        </w:rPr>
        <w:tab/>
        <w:t>identifi</w:t>
      </w:r>
      <w:r w:rsidRPr="00FB72A6">
        <w:rPr>
          <w:color w:val="000000"/>
          <w:spacing w:val="1"/>
          <w:sz w:val="20"/>
          <w:szCs w:val="20"/>
          <w:lang w:val="ru-RU"/>
        </w:rPr>
        <w:t>c</w:t>
      </w:r>
      <w:r w:rsidRPr="00FB72A6">
        <w:rPr>
          <w:color w:val="000000"/>
          <w:sz w:val="20"/>
          <w:szCs w:val="20"/>
          <w:lang w:val="ru-RU"/>
        </w:rPr>
        <w:t>are fisc</w:t>
      </w:r>
      <w:r w:rsidRPr="00FB72A6">
        <w:rPr>
          <w:color w:val="000000"/>
          <w:spacing w:val="-1"/>
          <w:sz w:val="20"/>
          <w:szCs w:val="20"/>
          <w:lang w:val="ru-RU"/>
        </w:rPr>
        <w:t>a</w:t>
      </w:r>
      <w:r w:rsidRPr="00FB72A6">
        <w:rPr>
          <w:color w:val="000000"/>
          <w:sz w:val="20"/>
          <w:szCs w:val="20"/>
          <w:lang w:val="ru-RU"/>
        </w:rPr>
        <w:t xml:space="preserve">lă....................................,                        </w:t>
      </w:r>
      <w:r w:rsidRPr="00FB72A6">
        <w:rPr>
          <w:color w:val="000000"/>
          <w:spacing w:val="-1"/>
          <w:sz w:val="20"/>
          <w:szCs w:val="20"/>
          <w:lang w:val="ru-RU"/>
        </w:rPr>
        <w:t>c</w:t>
      </w:r>
      <w:r w:rsidRPr="00FB72A6">
        <w:rPr>
          <w:color w:val="000000"/>
          <w:sz w:val="20"/>
          <w:szCs w:val="20"/>
          <w:lang w:val="ru-RU"/>
        </w:rPr>
        <w:t>ont                        .............................................</w:t>
      </w:r>
      <w:r w:rsidRPr="00FB72A6">
        <w:rPr>
          <w:color w:val="000000"/>
          <w:sz w:val="20"/>
          <w:szCs w:val="20"/>
        </w:rPr>
        <w:t xml:space="preserve"> </w:t>
      </w:r>
      <w:r w:rsidRPr="00FB72A6">
        <w:rPr>
          <w:color w:val="000000"/>
          <w:sz w:val="20"/>
          <w:szCs w:val="20"/>
          <w:lang w:val="ru-RU"/>
        </w:rPr>
        <w:t>d</w:t>
      </w:r>
      <w:r w:rsidRPr="00FB72A6">
        <w:rPr>
          <w:color w:val="000000"/>
          <w:spacing w:val="-1"/>
          <w:sz w:val="20"/>
          <w:szCs w:val="20"/>
          <w:lang w:val="ru-RU"/>
        </w:rPr>
        <w:t>e</w:t>
      </w:r>
      <w:r w:rsidRPr="00FB72A6">
        <w:rPr>
          <w:color w:val="000000"/>
          <w:sz w:val="20"/>
          <w:szCs w:val="20"/>
          <w:lang w:val="ru-RU"/>
        </w:rPr>
        <w:t>s</w:t>
      </w:r>
      <w:r w:rsidRPr="00FB72A6">
        <w:rPr>
          <w:color w:val="000000"/>
          <w:spacing w:val="-1"/>
          <w:sz w:val="20"/>
          <w:szCs w:val="20"/>
          <w:lang w:val="ru-RU"/>
        </w:rPr>
        <w:t>c</w:t>
      </w:r>
      <w:r w:rsidRPr="00FB72A6">
        <w:rPr>
          <w:color w:val="000000"/>
          <w:sz w:val="20"/>
          <w:szCs w:val="20"/>
          <w:lang w:val="ru-RU"/>
        </w:rPr>
        <w:t>his la............................................</w:t>
      </w:r>
      <w:r w:rsidRPr="00FB72A6">
        <w:rPr>
          <w:color w:val="000000"/>
          <w:sz w:val="20"/>
          <w:szCs w:val="20"/>
        </w:rPr>
        <w:t xml:space="preserve"> </w:t>
      </w:r>
      <w:r w:rsidRPr="00FB72A6">
        <w:rPr>
          <w:color w:val="000000"/>
          <w:sz w:val="20"/>
          <w:szCs w:val="20"/>
          <w:lang w:val="ru-RU"/>
        </w:rPr>
        <w:t>r</w:t>
      </w:r>
      <w:r w:rsidRPr="00FB72A6">
        <w:rPr>
          <w:color w:val="000000"/>
          <w:spacing w:val="-1"/>
          <w:sz w:val="20"/>
          <w:szCs w:val="20"/>
          <w:lang w:val="ru-RU"/>
        </w:rPr>
        <w:t>e</w:t>
      </w:r>
      <w:r w:rsidRPr="00FB72A6">
        <w:rPr>
          <w:color w:val="000000"/>
          <w:sz w:val="20"/>
          <w:szCs w:val="20"/>
          <w:lang w:val="ru-RU"/>
        </w:rPr>
        <w:t>p</w:t>
      </w:r>
      <w:r w:rsidRPr="00FB72A6">
        <w:rPr>
          <w:color w:val="000000"/>
          <w:spacing w:val="-1"/>
          <w:sz w:val="20"/>
          <w:szCs w:val="20"/>
          <w:lang w:val="ru-RU"/>
        </w:rPr>
        <w:t>re</w:t>
      </w:r>
      <w:r w:rsidRPr="00FB72A6">
        <w:rPr>
          <w:color w:val="000000"/>
          <w:spacing w:val="1"/>
          <w:sz w:val="20"/>
          <w:szCs w:val="20"/>
          <w:lang w:val="ru-RU"/>
        </w:rPr>
        <w:t>z</w:t>
      </w:r>
      <w:r w:rsidRPr="00FB72A6">
        <w:rPr>
          <w:color w:val="000000"/>
          <w:sz w:val="20"/>
          <w:szCs w:val="20"/>
          <w:lang w:val="ru-RU"/>
        </w:rPr>
        <w:t>entată</w:t>
      </w:r>
      <w:r w:rsidRPr="00FB72A6">
        <w:rPr>
          <w:color w:val="000000"/>
          <w:sz w:val="20"/>
          <w:szCs w:val="20"/>
        </w:rPr>
        <w:t xml:space="preserve"> </w:t>
      </w:r>
      <w:r w:rsidRPr="00FB72A6">
        <w:rPr>
          <w:color w:val="000000"/>
          <w:sz w:val="20"/>
          <w:szCs w:val="20"/>
          <w:lang w:val="ru-RU"/>
        </w:rPr>
        <w:t>de.......</w:t>
      </w:r>
      <w:r w:rsidRPr="00FB72A6">
        <w:rPr>
          <w:color w:val="000000"/>
          <w:spacing w:val="2"/>
          <w:sz w:val="20"/>
          <w:szCs w:val="20"/>
          <w:lang w:val="ru-RU"/>
        </w:rPr>
        <w:t>.</w:t>
      </w:r>
      <w:r w:rsidRPr="00FB72A6">
        <w:rPr>
          <w:color w:val="000000"/>
          <w:sz w:val="20"/>
          <w:szCs w:val="20"/>
          <w:lang w:val="ru-RU"/>
        </w:rPr>
        <w:t>.....................................................</w:t>
      </w:r>
      <w:r w:rsidRPr="00FB72A6">
        <w:rPr>
          <w:color w:val="000000"/>
          <w:spacing w:val="3"/>
          <w:sz w:val="20"/>
          <w:szCs w:val="20"/>
          <w:lang w:val="ru-RU"/>
        </w:rPr>
        <w:t>.</w:t>
      </w:r>
      <w:r w:rsidRPr="00FB72A6">
        <w:rPr>
          <w:color w:val="000000"/>
          <w:sz w:val="20"/>
          <w:szCs w:val="20"/>
          <w:lang w:val="ru-RU"/>
        </w:rPr>
        <w:t>...</w:t>
      </w:r>
      <w:r w:rsidRPr="00FB72A6">
        <w:rPr>
          <w:color w:val="000000"/>
          <w:sz w:val="20"/>
          <w:szCs w:val="20"/>
        </w:rPr>
        <w:t xml:space="preserve"> </w:t>
      </w:r>
      <w:r w:rsidRPr="00FB72A6">
        <w:rPr>
          <w:color w:val="000000"/>
          <w:sz w:val="20"/>
          <w:szCs w:val="20"/>
          <w:lang w:val="ru-RU"/>
        </w:rPr>
        <w:t>av</w:t>
      </w:r>
      <w:r w:rsidRPr="00FB72A6">
        <w:rPr>
          <w:color w:val="000000"/>
          <w:spacing w:val="-1"/>
          <w:sz w:val="20"/>
          <w:szCs w:val="20"/>
          <w:lang w:val="ru-RU"/>
        </w:rPr>
        <w:t>â</w:t>
      </w:r>
      <w:r w:rsidRPr="00FB72A6">
        <w:rPr>
          <w:color w:val="000000"/>
          <w:sz w:val="20"/>
          <w:szCs w:val="20"/>
          <w:lang w:val="ru-RU"/>
        </w:rPr>
        <w:t>nd</w:t>
      </w:r>
      <w:r w:rsidRPr="00FB72A6">
        <w:rPr>
          <w:color w:val="000000"/>
          <w:sz w:val="20"/>
          <w:szCs w:val="20"/>
        </w:rPr>
        <w:t xml:space="preserve"> </w:t>
      </w:r>
      <w:r w:rsidRPr="00FB72A6">
        <w:rPr>
          <w:color w:val="000000"/>
          <w:sz w:val="20"/>
          <w:szCs w:val="20"/>
          <w:lang w:val="ru-RU"/>
        </w:rPr>
        <w:t>fun</w:t>
      </w:r>
      <w:r w:rsidRPr="00FB72A6">
        <w:rPr>
          <w:color w:val="000000"/>
          <w:spacing w:val="-1"/>
          <w:sz w:val="20"/>
          <w:szCs w:val="20"/>
          <w:lang w:val="ru-RU"/>
        </w:rPr>
        <w:t>c</w:t>
      </w:r>
      <w:r w:rsidRPr="00FB72A6">
        <w:rPr>
          <w:color w:val="000000"/>
          <w:sz w:val="20"/>
          <w:szCs w:val="20"/>
          <w:lang w:val="ru-RU"/>
        </w:rPr>
        <w:t>ţia de.......................................... . în c</w:t>
      </w:r>
      <w:r w:rsidRPr="00FB72A6">
        <w:rPr>
          <w:color w:val="000000"/>
          <w:spacing w:val="-2"/>
          <w:sz w:val="20"/>
          <w:szCs w:val="20"/>
          <w:lang w:val="ru-RU"/>
        </w:rPr>
        <w:t>a</w:t>
      </w:r>
      <w:r w:rsidRPr="00FB72A6">
        <w:rPr>
          <w:color w:val="000000"/>
          <w:sz w:val="20"/>
          <w:szCs w:val="20"/>
          <w:lang w:val="ru-RU"/>
        </w:rPr>
        <w:t>litate de ASO</w:t>
      </w:r>
      <w:r w:rsidRPr="00FB72A6">
        <w:rPr>
          <w:color w:val="000000"/>
          <w:spacing w:val="2"/>
          <w:sz w:val="20"/>
          <w:szCs w:val="20"/>
          <w:lang w:val="ru-RU"/>
        </w:rPr>
        <w:t>C</w:t>
      </w:r>
      <w:r w:rsidRPr="00FB72A6">
        <w:rPr>
          <w:color w:val="000000"/>
          <w:spacing w:val="-3"/>
          <w:sz w:val="20"/>
          <w:szCs w:val="20"/>
          <w:lang w:val="ru-RU"/>
        </w:rPr>
        <w:t>I</w:t>
      </w:r>
      <w:r w:rsidRPr="00FB72A6">
        <w:rPr>
          <w:color w:val="000000"/>
          <w:spacing w:val="1"/>
          <w:sz w:val="20"/>
          <w:szCs w:val="20"/>
          <w:lang w:val="ru-RU"/>
        </w:rPr>
        <w:t>A</w:t>
      </w:r>
      <w:r w:rsidRPr="00FB72A6">
        <w:rPr>
          <w:color w:val="000000"/>
          <w:sz w:val="20"/>
          <w:szCs w:val="20"/>
          <w:lang w:val="ru-RU"/>
        </w:rPr>
        <w:t>T</w:t>
      </w:r>
    </w:p>
    <w:p w14:paraId="2EFBE2B6" w14:textId="77777777" w:rsidR="007E3AD5" w:rsidRPr="00FB72A6" w:rsidRDefault="007E3AD5" w:rsidP="007E3AD5">
      <w:pPr>
        <w:ind w:right="-20"/>
        <w:rPr>
          <w:b/>
          <w:bCs/>
          <w:color w:val="000000"/>
          <w:sz w:val="20"/>
          <w:szCs w:val="20"/>
          <w:lang w:val="ru-RU"/>
        </w:rPr>
      </w:pPr>
      <w:r w:rsidRPr="00FB72A6">
        <w:rPr>
          <w:b/>
          <w:bCs/>
          <w:color w:val="000000"/>
          <w:sz w:val="20"/>
          <w:szCs w:val="20"/>
          <w:lang w:val="ru-RU"/>
        </w:rPr>
        <w:t>2,OBI</w:t>
      </w:r>
      <w:r w:rsidRPr="00FB72A6">
        <w:rPr>
          <w:b/>
          <w:bCs/>
          <w:color w:val="000000"/>
          <w:spacing w:val="1"/>
          <w:sz w:val="20"/>
          <w:szCs w:val="20"/>
          <w:lang w:val="ru-RU"/>
        </w:rPr>
        <w:t>E</w:t>
      </w:r>
      <w:r w:rsidRPr="00FB72A6">
        <w:rPr>
          <w:b/>
          <w:bCs/>
          <w:color w:val="000000"/>
          <w:sz w:val="20"/>
          <w:szCs w:val="20"/>
          <w:lang w:val="ru-RU"/>
        </w:rPr>
        <w:t>CTUL</w:t>
      </w:r>
      <w:r w:rsidRPr="00FB72A6">
        <w:rPr>
          <w:b/>
          <w:bCs/>
          <w:color w:val="000000"/>
          <w:sz w:val="20"/>
          <w:szCs w:val="20"/>
        </w:rPr>
        <w:t xml:space="preserve"> </w:t>
      </w:r>
      <w:r w:rsidRPr="00FB72A6">
        <w:rPr>
          <w:b/>
          <w:bCs/>
          <w:color w:val="000000"/>
          <w:sz w:val="20"/>
          <w:szCs w:val="20"/>
          <w:lang w:val="ru-RU"/>
        </w:rPr>
        <w:t>ACORDULUI</w:t>
      </w:r>
    </w:p>
    <w:p w14:paraId="103530E5" w14:textId="77777777" w:rsidR="007E3AD5" w:rsidRPr="00FB72A6" w:rsidRDefault="007E3AD5" w:rsidP="007E3AD5">
      <w:pPr>
        <w:ind w:right="-20"/>
        <w:rPr>
          <w:color w:val="000000"/>
          <w:sz w:val="20"/>
          <w:szCs w:val="20"/>
          <w:lang w:val="ru-RU"/>
        </w:rPr>
      </w:pPr>
      <w:r w:rsidRPr="00FB72A6">
        <w:rPr>
          <w:color w:val="000000"/>
          <w:sz w:val="20"/>
          <w:szCs w:val="20"/>
          <w:lang w:val="ru-RU"/>
        </w:rPr>
        <w:t>2.1 Aso</w:t>
      </w:r>
      <w:r w:rsidRPr="00FB72A6">
        <w:rPr>
          <w:color w:val="000000"/>
          <w:spacing w:val="-1"/>
          <w:sz w:val="20"/>
          <w:szCs w:val="20"/>
          <w:lang w:val="ru-RU"/>
        </w:rPr>
        <w:t>c</w:t>
      </w:r>
      <w:r w:rsidRPr="00FB72A6">
        <w:rPr>
          <w:color w:val="000000"/>
          <w:sz w:val="20"/>
          <w:szCs w:val="20"/>
          <w:lang w:val="ru-RU"/>
        </w:rPr>
        <w:t xml:space="preserve">iaţii au </w:t>
      </w:r>
      <w:r w:rsidRPr="00FB72A6">
        <w:rPr>
          <w:color w:val="000000"/>
          <w:spacing w:val="-1"/>
          <w:sz w:val="20"/>
          <w:szCs w:val="20"/>
          <w:lang w:val="ru-RU"/>
        </w:rPr>
        <w:t>c</w:t>
      </w:r>
      <w:r w:rsidRPr="00FB72A6">
        <w:rPr>
          <w:color w:val="000000"/>
          <w:sz w:val="20"/>
          <w:szCs w:val="20"/>
          <w:lang w:val="ru-RU"/>
        </w:rPr>
        <w:t>onv</w:t>
      </w:r>
      <w:r w:rsidRPr="00FB72A6">
        <w:rPr>
          <w:color w:val="000000"/>
          <w:spacing w:val="-1"/>
          <w:sz w:val="20"/>
          <w:szCs w:val="20"/>
          <w:lang w:val="ru-RU"/>
        </w:rPr>
        <w:t>e</w:t>
      </w:r>
      <w:r w:rsidRPr="00FB72A6">
        <w:rPr>
          <w:color w:val="000000"/>
          <w:sz w:val="20"/>
          <w:szCs w:val="20"/>
          <w:lang w:val="ru-RU"/>
        </w:rPr>
        <w:t>n</w:t>
      </w:r>
      <w:r w:rsidRPr="00FB72A6">
        <w:rPr>
          <w:color w:val="000000"/>
          <w:spacing w:val="2"/>
          <w:sz w:val="20"/>
          <w:szCs w:val="20"/>
          <w:lang w:val="ru-RU"/>
        </w:rPr>
        <w:t>i</w:t>
      </w:r>
      <w:r w:rsidRPr="00FB72A6">
        <w:rPr>
          <w:color w:val="000000"/>
          <w:sz w:val="20"/>
          <w:szCs w:val="20"/>
          <w:lang w:val="ru-RU"/>
        </w:rPr>
        <w:t>t să desf</w:t>
      </w:r>
      <w:r w:rsidRPr="00FB72A6">
        <w:rPr>
          <w:color w:val="000000"/>
          <w:spacing w:val="-2"/>
          <w:sz w:val="20"/>
          <w:szCs w:val="20"/>
          <w:lang w:val="ru-RU"/>
        </w:rPr>
        <w:t>ă</w:t>
      </w:r>
      <w:r w:rsidRPr="00FB72A6">
        <w:rPr>
          <w:color w:val="000000"/>
          <w:sz w:val="20"/>
          <w:szCs w:val="20"/>
          <w:lang w:val="ru-RU"/>
        </w:rPr>
        <w:t>şo</w:t>
      </w:r>
      <w:r w:rsidRPr="00FB72A6">
        <w:rPr>
          <w:color w:val="000000"/>
          <w:spacing w:val="1"/>
          <w:sz w:val="20"/>
          <w:szCs w:val="20"/>
          <w:lang w:val="ru-RU"/>
        </w:rPr>
        <w:t>a</w:t>
      </w:r>
      <w:r w:rsidRPr="00FB72A6">
        <w:rPr>
          <w:color w:val="000000"/>
          <w:sz w:val="20"/>
          <w:szCs w:val="20"/>
          <w:lang w:val="ru-RU"/>
        </w:rPr>
        <w:t>reîn comun</w:t>
      </w:r>
      <w:r w:rsidRPr="00FB72A6">
        <w:rPr>
          <w:color w:val="000000"/>
          <w:sz w:val="20"/>
          <w:szCs w:val="20"/>
        </w:rPr>
        <w:t xml:space="preserve"> </w:t>
      </w:r>
      <w:r w:rsidRPr="00FB72A6">
        <w:rPr>
          <w:color w:val="000000"/>
          <w:sz w:val="20"/>
          <w:szCs w:val="20"/>
          <w:lang w:val="ru-RU"/>
        </w:rPr>
        <w:t>următo</w:t>
      </w:r>
      <w:r w:rsidRPr="00FB72A6">
        <w:rPr>
          <w:color w:val="000000"/>
          <w:spacing w:val="-1"/>
          <w:sz w:val="20"/>
          <w:szCs w:val="20"/>
          <w:lang w:val="ru-RU"/>
        </w:rPr>
        <w:t>a</w:t>
      </w:r>
      <w:r w:rsidRPr="00FB72A6">
        <w:rPr>
          <w:color w:val="000000"/>
          <w:sz w:val="20"/>
          <w:szCs w:val="20"/>
          <w:lang w:val="ru-RU"/>
        </w:rPr>
        <w:t>r</w:t>
      </w:r>
      <w:r w:rsidRPr="00FB72A6">
        <w:rPr>
          <w:color w:val="000000"/>
          <w:spacing w:val="-1"/>
          <w:sz w:val="20"/>
          <w:szCs w:val="20"/>
          <w:lang w:val="ru-RU"/>
        </w:rPr>
        <w:t>e</w:t>
      </w:r>
      <w:r w:rsidRPr="00FB72A6">
        <w:rPr>
          <w:color w:val="000000"/>
          <w:spacing w:val="1"/>
          <w:sz w:val="20"/>
          <w:szCs w:val="20"/>
          <w:lang w:val="ru-RU"/>
        </w:rPr>
        <w:t>l</w:t>
      </w:r>
      <w:r w:rsidRPr="00FB72A6">
        <w:rPr>
          <w:color w:val="000000"/>
          <w:sz w:val="20"/>
          <w:szCs w:val="20"/>
          <w:lang w:val="ru-RU"/>
        </w:rPr>
        <w:t xml:space="preserve">e </w:t>
      </w:r>
      <w:r w:rsidRPr="00FB72A6">
        <w:rPr>
          <w:color w:val="000000"/>
          <w:spacing w:val="-1"/>
          <w:sz w:val="20"/>
          <w:szCs w:val="20"/>
          <w:lang w:val="ru-RU"/>
        </w:rPr>
        <w:t>ac</w:t>
      </w:r>
      <w:r w:rsidRPr="00FB72A6">
        <w:rPr>
          <w:color w:val="000000"/>
          <w:sz w:val="20"/>
          <w:szCs w:val="20"/>
          <w:lang w:val="ru-RU"/>
        </w:rPr>
        <w:t>tivi</w:t>
      </w:r>
      <w:r w:rsidRPr="00FB72A6">
        <w:rPr>
          <w:color w:val="000000"/>
          <w:spacing w:val="1"/>
          <w:sz w:val="20"/>
          <w:szCs w:val="20"/>
          <w:lang w:val="ru-RU"/>
        </w:rPr>
        <w:t>t</w:t>
      </w:r>
      <w:r w:rsidRPr="00FB72A6">
        <w:rPr>
          <w:color w:val="000000"/>
          <w:sz w:val="20"/>
          <w:szCs w:val="20"/>
          <w:lang w:val="ru-RU"/>
        </w:rPr>
        <w:t>ăţi:</w:t>
      </w:r>
    </w:p>
    <w:p w14:paraId="63A16D53" w14:textId="77777777" w:rsidR="007E3AD5" w:rsidRPr="00FB72A6" w:rsidRDefault="007E3AD5" w:rsidP="007E3AD5">
      <w:pPr>
        <w:ind w:right="410"/>
        <w:rPr>
          <w:i/>
          <w:iCs/>
          <w:color w:val="000000"/>
          <w:sz w:val="20"/>
          <w:szCs w:val="20"/>
          <w:lang w:val="ru-RU"/>
        </w:rPr>
      </w:pPr>
      <w:r w:rsidRPr="00FB72A6">
        <w:rPr>
          <w:color w:val="000000"/>
          <w:sz w:val="20"/>
          <w:szCs w:val="20"/>
          <w:lang w:val="ru-RU"/>
        </w:rPr>
        <w:t>a) p</w:t>
      </w:r>
      <w:r w:rsidRPr="00FB72A6">
        <w:rPr>
          <w:color w:val="000000"/>
          <w:spacing w:val="-2"/>
          <w:sz w:val="20"/>
          <w:szCs w:val="20"/>
          <w:lang w:val="ru-RU"/>
        </w:rPr>
        <w:t>a</w:t>
      </w:r>
      <w:r w:rsidRPr="00FB72A6">
        <w:rPr>
          <w:color w:val="000000"/>
          <w:sz w:val="20"/>
          <w:szCs w:val="20"/>
          <w:lang w:val="ru-RU"/>
        </w:rPr>
        <w:t>rtici</w:t>
      </w:r>
      <w:r w:rsidRPr="00FB72A6">
        <w:rPr>
          <w:color w:val="000000"/>
          <w:spacing w:val="1"/>
          <w:sz w:val="20"/>
          <w:szCs w:val="20"/>
          <w:lang w:val="ru-RU"/>
        </w:rPr>
        <w:t>p</w:t>
      </w:r>
      <w:r w:rsidRPr="00FB72A6">
        <w:rPr>
          <w:color w:val="000000"/>
          <w:sz w:val="20"/>
          <w:szCs w:val="20"/>
          <w:lang w:val="ru-RU"/>
        </w:rPr>
        <w:t>area</w:t>
      </w:r>
      <w:r w:rsidRPr="00FB72A6">
        <w:rPr>
          <w:color w:val="000000"/>
          <w:sz w:val="20"/>
          <w:szCs w:val="20"/>
        </w:rPr>
        <w:t xml:space="preserve"> </w:t>
      </w:r>
      <w:r w:rsidRPr="00FB72A6">
        <w:rPr>
          <w:color w:val="000000"/>
          <w:sz w:val="20"/>
          <w:szCs w:val="20"/>
          <w:lang w:val="ru-RU"/>
        </w:rPr>
        <w:t>la p</w:t>
      </w:r>
      <w:r w:rsidRPr="00FB72A6">
        <w:rPr>
          <w:color w:val="000000"/>
          <w:spacing w:val="-1"/>
          <w:sz w:val="20"/>
          <w:szCs w:val="20"/>
          <w:lang w:val="ru-RU"/>
        </w:rPr>
        <w:t>r</w:t>
      </w:r>
      <w:r w:rsidRPr="00FB72A6">
        <w:rPr>
          <w:color w:val="000000"/>
          <w:sz w:val="20"/>
          <w:szCs w:val="20"/>
          <w:lang w:val="ru-RU"/>
        </w:rPr>
        <w:t>oced</w:t>
      </w:r>
      <w:r w:rsidRPr="00FB72A6">
        <w:rPr>
          <w:color w:val="000000"/>
          <w:spacing w:val="2"/>
          <w:sz w:val="20"/>
          <w:szCs w:val="20"/>
          <w:lang w:val="ru-RU"/>
        </w:rPr>
        <w:t>u</w:t>
      </w:r>
      <w:r w:rsidRPr="00FB72A6">
        <w:rPr>
          <w:color w:val="000000"/>
          <w:sz w:val="20"/>
          <w:szCs w:val="20"/>
          <w:lang w:val="ru-RU"/>
        </w:rPr>
        <w:t>ra</w:t>
      </w:r>
      <w:r w:rsidRPr="00FB72A6">
        <w:rPr>
          <w:color w:val="000000"/>
          <w:sz w:val="20"/>
          <w:szCs w:val="20"/>
        </w:rPr>
        <w:t xml:space="preserve"> </w:t>
      </w:r>
      <w:r w:rsidRPr="00FB72A6">
        <w:rPr>
          <w:color w:val="000000"/>
          <w:sz w:val="20"/>
          <w:szCs w:val="20"/>
          <w:lang w:val="ru-RU"/>
        </w:rPr>
        <w:t>de</w:t>
      </w:r>
      <w:r w:rsidRPr="00FB72A6">
        <w:rPr>
          <w:color w:val="000000"/>
          <w:sz w:val="20"/>
          <w:szCs w:val="20"/>
        </w:rPr>
        <w:t xml:space="preserve"> </w:t>
      </w:r>
      <w:r w:rsidRPr="00FB72A6">
        <w:rPr>
          <w:color w:val="000000"/>
          <w:sz w:val="20"/>
          <w:szCs w:val="20"/>
          <w:lang w:val="ru-RU"/>
        </w:rPr>
        <w:t>achi</w:t>
      </w:r>
      <w:r w:rsidRPr="00FB72A6">
        <w:rPr>
          <w:color w:val="000000"/>
          <w:spacing w:val="1"/>
          <w:sz w:val="20"/>
          <w:szCs w:val="20"/>
          <w:lang w:val="ru-RU"/>
        </w:rPr>
        <w:t>z</w:t>
      </w:r>
      <w:r w:rsidRPr="00FB72A6">
        <w:rPr>
          <w:color w:val="000000"/>
          <w:sz w:val="20"/>
          <w:szCs w:val="20"/>
          <w:lang w:val="ru-RU"/>
        </w:rPr>
        <w:t>i</w:t>
      </w:r>
      <w:r w:rsidRPr="00FB72A6">
        <w:rPr>
          <w:color w:val="000000"/>
          <w:spacing w:val="1"/>
          <w:sz w:val="20"/>
          <w:szCs w:val="20"/>
          <w:lang w:val="ru-RU"/>
        </w:rPr>
        <w:t>ţ</w:t>
      </w:r>
      <w:r w:rsidRPr="00FB72A6">
        <w:rPr>
          <w:color w:val="000000"/>
          <w:sz w:val="20"/>
          <w:szCs w:val="20"/>
          <w:lang w:val="ru-RU"/>
        </w:rPr>
        <w:t>ie publică</w:t>
      </w:r>
      <w:r w:rsidRPr="00FB72A6">
        <w:rPr>
          <w:color w:val="000000"/>
          <w:sz w:val="20"/>
          <w:szCs w:val="20"/>
        </w:rPr>
        <w:t xml:space="preserve"> </w:t>
      </w:r>
      <w:r w:rsidRPr="00FB72A6">
        <w:rPr>
          <w:color w:val="000000"/>
          <w:sz w:val="20"/>
          <w:szCs w:val="20"/>
          <w:lang w:val="ru-RU"/>
        </w:rPr>
        <w:t>or</w:t>
      </w:r>
      <w:r w:rsidRPr="00FB72A6">
        <w:rPr>
          <w:color w:val="000000"/>
          <w:spacing w:val="-3"/>
          <w:sz w:val="20"/>
          <w:szCs w:val="20"/>
          <w:lang w:val="ru-RU"/>
        </w:rPr>
        <w:t>g</w:t>
      </w:r>
      <w:r w:rsidRPr="00FB72A6">
        <w:rPr>
          <w:color w:val="000000"/>
          <w:spacing w:val="-1"/>
          <w:sz w:val="20"/>
          <w:szCs w:val="20"/>
          <w:lang w:val="ru-RU"/>
        </w:rPr>
        <w:t>a</w:t>
      </w:r>
      <w:r w:rsidRPr="00FB72A6">
        <w:rPr>
          <w:color w:val="000000"/>
          <w:sz w:val="20"/>
          <w:szCs w:val="20"/>
          <w:lang w:val="ru-RU"/>
        </w:rPr>
        <w:t>ni</w:t>
      </w:r>
      <w:r w:rsidRPr="00FB72A6">
        <w:rPr>
          <w:color w:val="000000"/>
          <w:spacing w:val="1"/>
          <w:sz w:val="20"/>
          <w:szCs w:val="20"/>
          <w:lang w:val="ru-RU"/>
        </w:rPr>
        <w:t>z</w:t>
      </w:r>
      <w:r w:rsidRPr="00FB72A6">
        <w:rPr>
          <w:color w:val="000000"/>
          <w:sz w:val="20"/>
          <w:szCs w:val="20"/>
          <w:lang w:val="ru-RU"/>
        </w:rPr>
        <w:t>ată de ....................</w:t>
      </w:r>
      <w:r w:rsidRPr="00FB72A6">
        <w:rPr>
          <w:color w:val="000000"/>
          <w:spacing w:val="2"/>
          <w:sz w:val="20"/>
          <w:szCs w:val="20"/>
          <w:lang w:val="ru-RU"/>
        </w:rPr>
        <w:t>.</w:t>
      </w:r>
      <w:r w:rsidRPr="00FB72A6">
        <w:rPr>
          <w:color w:val="000000"/>
          <w:sz w:val="20"/>
          <w:szCs w:val="20"/>
          <w:lang w:val="ru-RU"/>
        </w:rPr>
        <w:t xml:space="preserve">.............. </w:t>
      </w:r>
      <w:r w:rsidRPr="00FB72A6">
        <w:rPr>
          <w:i/>
          <w:iCs/>
          <w:color w:val="000000"/>
          <w:sz w:val="20"/>
          <w:szCs w:val="20"/>
          <w:lang w:val="ru-RU"/>
        </w:rPr>
        <w:t>................................</w:t>
      </w:r>
      <w:r w:rsidRPr="00FB72A6">
        <w:rPr>
          <w:i/>
          <w:iCs/>
          <w:color w:val="000000"/>
          <w:spacing w:val="-3"/>
          <w:sz w:val="20"/>
          <w:szCs w:val="20"/>
          <w:lang w:val="ru-RU"/>
        </w:rPr>
        <w:t>(</w:t>
      </w:r>
      <w:r w:rsidRPr="00FB72A6">
        <w:rPr>
          <w:i/>
          <w:iCs/>
          <w:color w:val="000000"/>
          <w:spacing w:val="2"/>
          <w:sz w:val="20"/>
          <w:szCs w:val="20"/>
          <w:lang w:val="ru-RU"/>
        </w:rPr>
        <w:t>d</w:t>
      </w:r>
      <w:r w:rsidRPr="00FB72A6">
        <w:rPr>
          <w:i/>
          <w:iCs/>
          <w:color w:val="000000"/>
          <w:sz w:val="20"/>
          <w:szCs w:val="20"/>
          <w:lang w:val="ru-RU"/>
        </w:rPr>
        <w:t>e</w:t>
      </w:r>
      <w:r w:rsidRPr="00FB72A6">
        <w:rPr>
          <w:i/>
          <w:iCs/>
          <w:color w:val="000000"/>
          <w:spacing w:val="1"/>
          <w:sz w:val="20"/>
          <w:szCs w:val="20"/>
          <w:lang w:val="ru-RU"/>
        </w:rPr>
        <w:t>n</w:t>
      </w:r>
      <w:r w:rsidRPr="00FB72A6">
        <w:rPr>
          <w:i/>
          <w:iCs/>
          <w:color w:val="000000"/>
          <w:sz w:val="20"/>
          <w:szCs w:val="20"/>
          <w:lang w:val="ru-RU"/>
        </w:rPr>
        <w:t>umire</w:t>
      </w:r>
      <w:r w:rsidRPr="00FB72A6">
        <w:rPr>
          <w:i/>
          <w:iCs/>
          <w:color w:val="000000"/>
          <w:sz w:val="20"/>
          <w:szCs w:val="20"/>
        </w:rPr>
        <w:t xml:space="preserve"> </w:t>
      </w:r>
      <w:r w:rsidRPr="00FB72A6">
        <w:rPr>
          <w:i/>
          <w:iCs/>
          <w:color w:val="000000"/>
          <w:sz w:val="20"/>
          <w:szCs w:val="20"/>
          <w:lang w:val="ru-RU"/>
        </w:rPr>
        <w:t>autorit</w:t>
      </w:r>
      <w:r w:rsidRPr="00FB72A6">
        <w:rPr>
          <w:i/>
          <w:iCs/>
          <w:color w:val="000000"/>
          <w:spacing w:val="2"/>
          <w:sz w:val="20"/>
          <w:szCs w:val="20"/>
          <w:lang w:val="ru-RU"/>
        </w:rPr>
        <w:t>a</w:t>
      </w:r>
      <w:r w:rsidRPr="00FB72A6">
        <w:rPr>
          <w:i/>
          <w:iCs/>
          <w:color w:val="000000"/>
          <w:sz w:val="20"/>
          <w:szCs w:val="20"/>
          <w:lang w:val="ru-RU"/>
        </w:rPr>
        <w:t>te</w:t>
      </w:r>
      <w:r w:rsidRPr="00FB72A6">
        <w:rPr>
          <w:i/>
          <w:iCs/>
          <w:color w:val="000000"/>
          <w:sz w:val="20"/>
          <w:szCs w:val="20"/>
        </w:rPr>
        <w:t xml:space="preserve"> </w:t>
      </w:r>
      <w:r w:rsidRPr="00FB72A6">
        <w:rPr>
          <w:i/>
          <w:iCs/>
          <w:color w:val="000000"/>
          <w:spacing w:val="-1"/>
          <w:sz w:val="20"/>
          <w:szCs w:val="20"/>
          <w:lang w:val="ru-RU"/>
        </w:rPr>
        <w:t>c</w:t>
      </w:r>
      <w:r w:rsidRPr="00FB72A6">
        <w:rPr>
          <w:i/>
          <w:iCs/>
          <w:color w:val="000000"/>
          <w:sz w:val="20"/>
          <w:szCs w:val="20"/>
          <w:lang w:val="ru-RU"/>
        </w:rPr>
        <w:t>ontractantă)</w:t>
      </w:r>
      <w:r w:rsidRPr="00FB72A6">
        <w:rPr>
          <w:color w:val="000000"/>
          <w:sz w:val="20"/>
          <w:szCs w:val="20"/>
          <w:lang w:val="ru-RU"/>
        </w:rPr>
        <w:t>p</w:t>
      </w:r>
      <w:r w:rsidRPr="00FB72A6">
        <w:rPr>
          <w:color w:val="000000"/>
          <w:spacing w:val="-1"/>
          <w:sz w:val="20"/>
          <w:szCs w:val="20"/>
          <w:lang w:val="ru-RU"/>
        </w:rPr>
        <w:t>e</w:t>
      </w:r>
      <w:r w:rsidRPr="00FB72A6">
        <w:rPr>
          <w:color w:val="000000"/>
          <w:sz w:val="20"/>
          <w:szCs w:val="20"/>
          <w:lang w:val="ru-RU"/>
        </w:rPr>
        <w:t>n</w:t>
      </w:r>
      <w:r w:rsidRPr="00FB72A6">
        <w:rPr>
          <w:color w:val="000000"/>
          <w:spacing w:val="2"/>
          <w:sz w:val="20"/>
          <w:szCs w:val="20"/>
          <w:lang w:val="ru-RU"/>
        </w:rPr>
        <w:t>t</w:t>
      </w:r>
      <w:r w:rsidRPr="00FB72A6">
        <w:rPr>
          <w:color w:val="000000"/>
          <w:sz w:val="20"/>
          <w:szCs w:val="20"/>
          <w:lang w:val="ru-RU"/>
        </w:rPr>
        <w:t xml:space="preserve">ru </w:t>
      </w:r>
      <w:r w:rsidRPr="00FB72A6">
        <w:rPr>
          <w:color w:val="000000"/>
          <w:spacing w:val="-1"/>
          <w:sz w:val="20"/>
          <w:szCs w:val="20"/>
          <w:lang w:val="ru-RU"/>
        </w:rPr>
        <w:t>a</w:t>
      </w:r>
      <w:r w:rsidRPr="00FB72A6">
        <w:rPr>
          <w:color w:val="000000"/>
          <w:sz w:val="20"/>
          <w:szCs w:val="20"/>
          <w:lang w:val="ru-RU"/>
        </w:rPr>
        <w:t xml:space="preserve">tribuirea </w:t>
      </w:r>
      <w:r w:rsidRPr="00FB72A6">
        <w:rPr>
          <w:color w:val="000000"/>
          <w:spacing w:val="-1"/>
          <w:sz w:val="20"/>
          <w:szCs w:val="20"/>
          <w:lang w:val="ru-RU"/>
        </w:rPr>
        <w:t>c</w:t>
      </w:r>
      <w:r w:rsidRPr="00FB72A6">
        <w:rPr>
          <w:color w:val="000000"/>
          <w:spacing w:val="1"/>
          <w:sz w:val="20"/>
          <w:szCs w:val="20"/>
          <w:lang w:val="ru-RU"/>
        </w:rPr>
        <w:t>o</w:t>
      </w:r>
      <w:r w:rsidRPr="00FB72A6">
        <w:rPr>
          <w:color w:val="000000"/>
          <w:sz w:val="20"/>
          <w:szCs w:val="20"/>
          <w:lang w:val="ru-RU"/>
        </w:rPr>
        <w:t>ntra</w:t>
      </w:r>
      <w:r w:rsidRPr="00FB72A6">
        <w:rPr>
          <w:color w:val="000000"/>
          <w:spacing w:val="-1"/>
          <w:sz w:val="20"/>
          <w:szCs w:val="20"/>
          <w:lang w:val="ru-RU"/>
        </w:rPr>
        <w:t>c</w:t>
      </w:r>
      <w:r w:rsidRPr="00FB72A6">
        <w:rPr>
          <w:color w:val="000000"/>
          <w:sz w:val="20"/>
          <w:szCs w:val="20"/>
          <w:lang w:val="ru-RU"/>
        </w:rPr>
        <w:t>tului ..............................</w:t>
      </w:r>
      <w:r w:rsidRPr="00FB72A6">
        <w:rPr>
          <w:color w:val="000000"/>
          <w:spacing w:val="1"/>
          <w:sz w:val="20"/>
          <w:szCs w:val="20"/>
          <w:lang w:val="ru-RU"/>
        </w:rPr>
        <w:t>.</w:t>
      </w:r>
      <w:r w:rsidRPr="00FB72A6">
        <w:rPr>
          <w:color w:val="000000"/>
          <w:sz w:val="20"/>
          <w:szCs w:val="20"/>
          <w:lang w:val="ru-RU"/>
        </w:rPr>
        <w:t>............................(</w:t>
      </w:r>
      <w:r w:rsidRPr="00FB72A6">
        <w:rPr>
          <w:i/>
          <w:iCs/>
          <w:color w:val="000000"/>
          <w:sz w:val="20"/>
          <w:szCs w:val="20"/>
          <w:lang w:val="ru-RU"/>
        </w:rPr>
        <w:t>obiec</w:t>
      </w:r>
      <w:r w:rsidRPr="00FB72A6">
        <w:rPr>
          <w:i/>
          <w:iCs/>
          <w:color w:val="000000"/>
          <w:spacing w:val="1"/>
          <w:sz w:val="20"/>
          <w:szCs w:val="20"/>
          <w:lang w:val="ru-RU"/>
        </w:rPr>
        <w:t>t</w:t>
      </w:r>
      <w:r w:rsidRPr="00FB72A6">
        <w:rPr>
          <w:i/>
          <w:iCs/>
          <w:color w:val="000000"/>
          <w:sz w:val="20"/>
          <w:szCs w:val="20"/>
          <w:lang w:val="ru-RU"/>
        </w:rPr>
        <w:t>ul</w:t>
      </w:r>
      <w:r w:rsidRPr="00FB72A6">
        <w:rPr>
          <w:i/>
          <w:iCs/>
          <w:color w:val="000000"/>
          <w:sz w:val="20"/>
          <w:szCs w:val="20"/>
        </w:rPr>
        <w:t xml:space="preserve"> </w:t>
      </w:r>
      <w:r w:rsidRPr="00FB72A6">
        <w:rPr>
          <w:i/>
          <w:iCs/>
          <w:color w:val="000000"/>
          <w:sz w:val="20"/>
          <w:szCs w:val="20"/>
          <w:lang w:val="ru-RU"/>
        </w:rPr>
        <w:t>contractului)</w:t>
      </w:r>
    </w:p>
    <w:p w14:paraId="42EBE278" w14:textId="77777777" w:rsidR="007E3AD5" w:rsidRPr="00FB72A6" w:rsidRDefault="007E3AD5" w:rsidP="007E3AD5">
      <w:pPr>
        <w:ind w:right="-20"/>
        <w:rPr>
          <w:i/>
          <w:iCs/>
          <w:color w:val="000000"/>
          <w:sz w:val="20"/>
          <w:szCs w:val="20"/>
          <w:lang w:val="ru-RU"/>
        </w:rPr>
      </w:pPr>
      <w:r w:rsidRPr="00FB72A6">
        <w:rPr>
          <w:color w:val="000000"/>
          <w:sz w:val="20"/>
          <w:szCs w:val="20"/>
          <w:lang w:val="ru-RU"/>
        </w:rPr>
        <w:t>b)derularea</w:t>
      </w:r>
      <w:r w:rsidRPr="00FB72A6">
        <w:rPr>
          <w:color w:val="000000"/>
          <w:sz w:val="20"/>
          <w:szCs w:val="20"/>
        </w:rPr>
        <w:t xml:space="preserve"> </w:t>
      </w:r>
      <w:r w:rsidRPr="00FB72A6">
        <w:rPr>
          <w:color w:val="000000"/>
          <w:sz w:val="20"/>
          <w:szCs w:val="20"/>
          <w:lang w:val="ru-RU"/>
        </w:rPr>
        <w:t>în</w:t>
      </w:r>
      <w:r w:rsidRPr="00FB72A6">
        <w:rPr>
          <w:color w:val="000000"/>
          <w:sz w:val="20"/>
          <w:szCs w:val="20"/>
        </w:rPr>
        <w:t xml:space="preserve"> </w:t>
      </w:r>
      <w:r w:rsidRPr="00FB72A6">
        <w:rPr>
          <w:color w:val="000000"/>
          <w:sz w:val="20"/>
          <w:szCs w:val="20"/>
          <w:lang w:val="ru-RU"/>
        </w:rPr>
        <w:t>comun</w:t>
      </w:r>
      <w:r w:rsidRPr="00FB72A6">
        <w:rPr>
          <w:color w:val="000000"/>
          <w:sz w:val="20"/>
          <w:szCs w:val="20"/>
        </w:rPr>
        <w:t xml:space="preserve"> </w:t>
      </w:r>
      <w:r w:rsidRPr="00FB72A6">
        <w:rPr>
          <w:color w:val="000000"/>
          <w:sz w:val="20"/>
          <w:szCs w:val="20"/>
          <w:lang w:val="ru-RU"/>
        </w:rPr>
        <w:t>a</w:t>
      </w:r>
      <w:r w:rsidRPr="00FB72A6">
        <w:rPr>
          <w:color w:val="000000"/>
          <w:sz w:val="20"/>
          <w:szCs w:val="20"/>
        </w:rPr>
        <w:t xml:space="preserve"> </w:t>
      </w:r>
      <w:r w:rsidRPr="00FB72A6">
        <w:rPr>
          <w:color w:val="000000"/>
          <w:sz w:val="20"/>
          <w:szCs w:val="20"/>
          <w:lang w:val="ru-RU"/>
        </w:rPr>
        <w:t>contractului</w:t>
      </w:r>
      <w:r w:rsidRPr="00FB72A6">
        <w:rPr>
          <w:color w:val="000000"/>
          <w:sz w:val="20"/>
          <w:szCs w:val="20"/>
        </w:rPr>
        <w:t xml:space="preserve"> </w:t>
      </w:r>
      <w:r w:rsidRPr="00FB72A6">
        <w:rPr>
          <w:color w:val="000000"/>
          <w:sz w:val="20"/>
          <w:szCs w:val="20"/>
          <w:lang w:val="ru-RU"/>
        </w:rPr>
        <w:t>de</w:t>
      </w:r>
      <w:r w:rsidRPr="00FB72A6">
        <w:rPr>
          <w:color w:val="000000"/>
          <w:sz w:val="20"/>
          <w:szCs w:val="20"/>
        </w:rPr>
        <w:t xml:space="preserve"> </w:t>
      </w:r>
      <w:r w:rsidRPr="00FB72A6">
        <w:rPr>
          <w:color w:val="000000"/>
          <w:sz w:val="20"/>
          <w:szCs w:val="20"/>
          <w:lang w:val="ru-RU"/>
        </w:rPr>
        <w:t>a</w:t>
      </w:r>
      <w:r w:rsidRPr="00FB72A6">
        <w:rPr>
          <w:color w:val="000000"/>
          <w:spacing w:val="-1"/>
          <w:sz w:val="20"/>
          <w:szCs w:val="20"/>
          <w:lang w:val="ru-RU"/>
        </w:rPr>
        <w:t>c</w:t>
      </w:r>
      <w:r w:rsidRPr="00FB72A6">
        <w:rPr>
          <w:color w:val="000000"/>
          <w:sz w:val="20"/>
          <w:szCs w:val="20"/>
          <w:lang w:val="ru-RU"/>
        </w:rPr>
        <w:t>hi</w:t>
      </w:r>
      <w:r w:rsidRPr="00FB72A6">
        <w:rPr>
          <w:color w:val="000000"/>
          <w:spacing w:val="1"/>
          <w:sz w:val="20"/>
          <w:szCs w:val="20"/>
          <w:lang w:val="ru-RU"/>
        </w:rPr>
        <w:t>z</w:t>
      </w:r>
      <w:r w:rsidRPr="00FB72A6">
        <w:rPr>
          <w:color w:val="000000"/>
          <w:sz w:val="20"/>
          <w:szCs w:val="20"/>
          <w:lang w:val="ru-RU"/>
        </w:rPr>
        <w:t>i</w:t>
      </w:r>
      <w:r w:rsidRPr="00FB72A6">
        <w:rPr>
          <w:color w:val="000000"/>
          <w:spacing w:val="1"/>
          <w:sz w:val="20"/>
          <w:szCs w:val="20"/>
          <w:lang w:val="ru-RU"/>
        </w:rPr>
        <w:t>ţ</w:t>
      </w:r>
      <w:r w:rsidRPr="00FB72A6">
        <w:rPr>
          <w:color w:val="000000"/>
          <w:sz w:val="20"/>
          <w:szCs w:val="20"/>
          <w:lang w:val="ru-RU"/>
        </w:rPr>
        <w:t>ie</w:t>
      </w:r>
      <w:r w:rsidRPr="00FB72A6">
        <w:rPr>
          <w:color w:val="000000"/>
          <w:sz w:val="20"/>
          <w:szCs w:val="20"/>
        </w:rPr>
        <w:t xml:space="preserve"> </w:t>
      </w:r>
      <w:r w:rsidRPr="00FB72A6">
        <w:rPr>
          <w:color w:val="000000"/>
          <w:sz w:val="20"/>
          <w:szCs w:val="20"/>
          <w:lang w:val="ru-RU"/>
        </w:rPr>
        <w:t>publ</w:t>
      </w:r>
      <w:r w:rsidRPr="00FB72A6">
        <w:rPr>
          <w:color w:val="000000"/>
          <w:spacing w:val="1"/>
          <w:sz w:val="20"/>
          <w:szCs w:val="20"/>
          <w:lang w:val="ru-RU"/>
        </w:rPr>
        <w:t>i</w:t>
      </w:r>
      <w:r w:rsidRPr="00FB72A6">
        <w:rPr>
          <w:color w:val="000000"/>
          <w:sz w:val="20"/>
          <w:szCs w:val="20"/>
          <w:lang w:val="ru-RU"/>
        </w:rPr>
        <w:t>că</w:t>
      </w:r>
      <w:r w:rsidRPr="00FB72A6">
        <w:rPr>
          <w:color w:val="000000"/>
          <w:sz w:val="20"/>
          <w:szCs w:val="20"/>
        </w:rPr>
        <w:t xml:space="preserve"> </w:t>
      </w:r>
      <w:r w:rsidRPr="00FB72A6">
        <w:rPr>
          <w:i/>
          <w:iCs/>
          <w:color w:val="000000"/>
          <w:sz w:val="20"/>
          <w:szCs w:val="20"/>
          <w:lang w:val="ru-RU"/>
        </w:rPr>
        <w:t>în</w:t>
      </w:r>
      <w:r w:rsidRPr="00FB72A6">
        <w:rPr>
          <w:i/>
          <w:iCs/>
          <w:color w:val="000000"/>
          <w:sz w:val="20"/>
          <w:szCs w:val="20"/>
        </w:rPr>
        <w:t xml:space="preserve"> </w:t>
      </w:r>
      <w:r w:rsidRPr="00FB72A6">
        <w:rPr>
          <w:i/>
          <w:iCs/>
          <w:color w:val="000000"/>
          <w:sz w:val="20"/>
          <w:szCs w:val="20"/>
          <w:lang w:val="ru-RU"/>
        </w:rPr>
        <w:t>cazul</w:t>
      </w:r>
      <w:r w:rsidRPr="00FB72A6">
        <w:rPr>
          <w:i/>
          <w:iCs/>
          <w:color w:val="000000"/>
          <w:sz w:val="20"/>
          <w:szCs w:val="20"/>
        </w:rPr>
        <w:t xml:space="preserve"> </w:t>
      </w:r>
      <w:r w:rsidRPr="00FB72A6">
        <w:rPr>
          <w:i/>
          <w:iCs/>
          <w:color w:val="000000"/>
          <w:sz w:val="20"/>
          <w:szCs w:val="20"/>
          <w:lang w:val="ru-RU"/>
        </w:rPr>
        <w:t>desemnării</w:t>
      </w:r>
      <w:r w:rsidRPr="00FB72A6">
        <w:rPr>
          <w:i/>
          <w:iCs/>
          <w:color w:val="000000"/>
          <w:sz w:val="20"/>
          <w:szCs w:val="20"/>
        </w:rPr>
        <w:t xml:space="preserve"> </w:t>
      </w:r>
      <w:r w:rsidRPr="00FB72A6">
        <w:rPr>
          <w:i/>
          <w:iCs/>
          <w:color w:val="000000"/>
          <w:sz w:val="20"/>
          <w:szCs w:val="20"/>
          <w:lang w:val="ru-RU"/>
        </w:rPr>
        <w:t>ofertei</w:t>
      </w:r>
      <w:r w:rsidRPr="00FB72A6">
        <w:rPr>
          <w:i/>
          <w:iCs/>
          <w:color w:val="000000"/>
          <w:sz w:val="20"/>
          <w:szCs w:val="20"/>
        </w:rPr>
        <w:t xml:space="preserve"> </w:t>
      </w:r>
      <w:r w:rsidRPr="00FB72A6">
        <w:rPr>
          <w:i/>
          <w:iCs/>
          <w:color w:val="000000"/>
          <w:sz w:val="20"/>
          <w:szCs w:val="20"/>
          <w:lang w:val="ru-RU"/>
        </w:rPr>
        <w:t>comune</w:t>
      </w:r>
      <w:r w:rsidRPr="00FB72A6">
        <w:rPr>
          <w:i/>
          <w:iCs/>
          <w:color w:val="000000"/>
          <w:sz w:val="20"/>
          <w:szCs w:val="20"/>
        </w:rPr>
        <w:t xml:space="preserve"> </w:t>
      </w:r>
      <w:r w:rsidRPr="00FB72A6">
        <w:rPr>
          <w:i/>
          <w:iCs/>
          <w:color w:val="000000"/>
          <w:spacing w:val="1"/>
          <w:sz w:val="20"/>
          <w:szCs w:val="20"/>
          <w:lang w:val="ru-RU"/>
        </w:rPr>
        <w:t>c</w:t>
      </w:r>
      <w:r w:rsidRPr="00FB72A6">
        <w:rPr>
          <w:i/>
          <w:iCs/>
          <w:color w:val="000000"/>
          <w:sz w:val="20"/>
          <w:szCs w:val="20"/>
          <w:lang w:val="ru-RU"/>
        </w:rPr>
        <w:t>a</w:t>
      </w:r>
      <w:r w:rsidRPr="00FB72A6">
        <w:rPr>
          <w:i/>
          <w:iCs/>
          <w:color w:val="000000"/>
          <w:sz w:val="20"/>
          <w:szCs w:val="20"/>
        </w:rPr>
        <w:t xml:space="preserve"> </w:t>
      </w:r>
      <w:r w:rsidRPr="00FB72A6">
        <w:rPr>
          <w:i/>
          <w:iCs/>
          <w:color w:val="000000"/>
          <w:sz w:val="20"/>
          <w:szCs w:val="20"/>
          <w:lang w:val="ru-RU"/>
        </w:rPr>
        <w:t>fiind</w:t>
      </w:r>
      <w:r w:rsidRPr="00FB72A6">
        <w:rPr>
          <w:i/>
          <w:iCs/>
          <w:color w:val="000000"/>
          <w:sz w:val="20"/>
          <w:szCs w:val="20"/>
        </w:rPr>
        <w:t xml:space="preserve"> </w:t>
      </w:r>
      <w:r w:rsidRPr="00FB72A6">
        <w:rPr>
          <w:i/>
          <w:iCs/>
          <w:color w:val="000000"/>
          <w:sz w:val="20"/>
          <w:szCs w:val="20"/>
          <w:lang w:val="ru-RU"/>
        </w:rPr>
        <w:t>câşt</w:t>
      </w:r>
      <w:r w:rsidRPr="00FB72A6">
        <w:rPr>
          <w:i/>
          <w:iCs/>
          <w:color w:val="000000"/>
          <w:spacing w:val="1"/>
          <w:sz w:val="20"/>
          <w:szCs w:val="20"/>
          <w:lang w:val="ru-RU"/>
        </w:rPr>
        <w:t>i</w:t>
      </w:r>
      <w:r w:rsidRPr="00FB72A6">
        <w:rPr>
          <w:i/>
          <w:iCs/>
          <w:color w:val="000000"/>
          <w:sz w:val="20"/>
          <w:szCs w:val="20"/>
          <w:lang w:val="ru-RU"/>
        </w:rPr>
        <w:t>gătoare.</w:t>
      </w:r>
    </w:p>
    <w:p w14:paraId="6E5BDCD9" w14:textId="77777777" w:rsidR="007E3AD5" w:rsidRPr="00FB72A6" w:rsidRDefault="007E3AD5" w:rsidP="007E3AD5">
      <w:pPr>
        <w:ind w:right="-20"/>
        <w:rPr>
          <w:color w:val="000000"/>
          <w:sz w:val="20"/>
          <w:szCs w:val="20"/>
          <w:lang w:val="ru-RU"/>
        </w:rPr>
      </w:pPr>
      <w:r w:rsidRPr="00FB72A6">
        <w:rPr>
          <w:color w:val="000000"/>
          <w:sz w:val="20"/>
          <w:szCs w:val="20"/>
          <w:lang w:val="ru-RU"/>
        </w:rPr>
        <w:t xml:space="preserve">2.2 Alte </w:t>
      </w:r>
      <w:r w:rsidRPr="00FB72A6">
        <w:rPr>
          <w:color w:val="000000"/>
          <w:spacing w:val="-1"/>
          <w:sz w:val="20"/>
          <w:szCs w:val="20"/>
          <w:lang w:val="ru-RU"/>
        </w:rPr>
        <w:t>ac</w:t>
      </w:r>
      <w:r w:rsidRPr="00FB72A6">
        <w:rPr>
          <w:color w:val="000000"/>
          <w:sz w:val="20"/>
          <w:szCs w:val="20"/>
          <w:lang w:val="ru-RU"/>
        </w:rPr>
        <w:t>tivi</w:t>
      </w:r>
      <w:r w:rsidRPr="00FB72A6">
        <w:rPr>
          <w:color w:val="000000"/>
          <w:spacing w:val="1"/>
          <w:sz w:val="20"/>
          <w:szCs w:val="20"/>
          <w:lang w:val="ru-RU"/>
        </w:rPr>
        <w:t>t</w:t>
      </w:r>
      <w:r w:rsidRPr="00FB72A6">
        <w:rPr>
          <w:color w:val="000000"/>
          <w:sz w:val="20"/>
          <w:szCs w:val="20"/>
          <w:lang w:val="ru-RU"/>
        </w:rPr>
        <w:t xml:space="preserve">aţi </w:t>
      </w:r>
      <w:r w:rsidRPr="00FB72A6">
        <w:rPr>
          <w:color w:val="000000"/>
          <w:spacing w:val="-1"/>
          <w:sz w:val="20"/>
          <w:szCs w:val="20"/>
          <w:lang w:val="ru-RU"/>
        </w:rPr>
        <w:t>c</w:t>
      </w:r>
      <w:r w:rsidRPr="00FB72A6">
        <w:rPr>
          <w:color w:val="000000"/>
          <w:sz w:val="20"/>
          <w:szCs w:val="20"/>
          <w:lang w:val="ru-RU"/>
        </w:rPr>
        <w:t>e</w:t>
      </w:r>
      <w:r w:rsidRPr="00FB72A6">
        <w:rPr>
          <w:color w:val="000000"/>
          <w:sz w:val="20"/>
          <w:szCs w:val="20"/>
        </w:rPr>
        <w:t xml:space="preserve"> </w:t>
      </w:r>
      <w:r w:rsidRPr="00FB72A6">
        <w:rPr>
          <w:color w:val="000000"/>
          <w:sz w:val="20"/>
          <w:szCs w:val="20"/>
          <w:lang w:val="ru-RU"/>
        </w:rPr>
        <w:t xml:space="preserve">se </w:t>
      </w:r>
      <w:r w:rsidRPr="00FB72A6">
        <w:rPr>
          <w:color w:val="000000"/>
          <w:spacing w:val="1"/>
          <w:sz w:val="20"/>
          <w:szCs w:val="20"/>
          <w:lang w:val="ru-RU"/>
        </w:rPr>
        <w:t>v</w:t>
      </w:r>
      <w:r w:rsidRPr="00FB72A6">
        <w:rPr>
          <w:color w:val="000000"/>
          <w:sz w:val="20"/>
          <w:szCs w:val="20"/>
          <w:lang w:val="ru-RU"/>
        </w:rPr>
        <w:t xml:space="preserve">or </w:t>
      </w:r>
      <w:r w:rsidRPr="00FB72A6">
        <w:rPr>
          <w:color w:val="000000"/>
          <w:spacing w:val="-1"/>
          <w:sz w:val="20"/>
          <w:szCs w:val="20"/>
          <w:lang w:val="ru-RU"/>
        </w:rPr>
        <w:t>rea</w:t>
      </w:r>
      <w:r w:rsidRPr="00FB72A6">
        <w:rPr>
          <w:color w:val="000000"/>
          <w:sz w:val="20"/>
          <w:szCs w:val="20"/>
          <w:lang w:val="ru-RU"/>
        </w:rPr>
        <w:t>li</w:t>
      </w:r>
      <w:r w:rsidRPr="00FB72A6">
        <w:rPr>
          <w:color w:val="000000"/>
          <w:spacing w:val="1"/>
          <w:sz w:val="20"/>
          <w:szCs w:val="20"/>
          <w:lang w:val="ru-RU"/>
        </w:rPr>
        <w:t>z</w:t>
      </w:r>
      <w:r w:rsidRPr="00FB72A6">
        <w:rPr>
          <w:color w:val="000000"/>
          <w:sz w:val="20"/>
          <w:szCs w:val="20"/>
          <w:lang w:val="ru-RU"/>
        </w:rPr>
        <w:t>a în comun:</w:t>
      </w:r>
    </w:p>
    <w:p w14:paraId="55346711" w14:textId="77777777" w:rsidR="007E3AD5" w:rsidRPr="00FB72A6" w:rsidRDefault="007E3AD5" w:rsidP="007E3AD5">
      <w:pPr>
        <w:ind w:right="4399"/>
        <w:rPr>
          <w:color w:val="000000"/>
          <w:sz w:val="20"/>
          <w:szCs w:val="20"/>
          <w:lang w:val="en-US"/>
        </w:rPr>
      </w:pPr>
      <w:r w:rsidRPr="00FB72A6">
        <w:rPr>
          <w:color w:val="000000"/>
          <w:sz w:val="20"/>
          <w:szCs w:val="20"/>
          <w:lang w:val="ru-RU"/>
        </w:rPr>
        <w:t xml:space="preserve">1. ___________________________________ </w:t>
      </w:r>
    </w:p>
    <w:p w14:paraId="5662E94A" w14:textId="77777777" w:rsidR="007E3AD5" w:rsidRPr="00FB72A6" w:rsidRDefault="007E3AD5" w:rsidP="007E3AD5">
      <w:pPr>
        <w:ind w:right="4399"/>
        <w:rPr>
          <w:color w:val="000000"/>
          <w:sz w:val="20"/>
          <w:szCs w:val="20"/>
          <w:lang w:val="en-US"/>
        </w:rPr>
      </w:pPr>
      <w:r w:rsidRPr="00FB72A6">
        <w:rPr>
          <w:color w:val="000000"/>
          <w:sz w:val="20"/>
          <w:szCs w:val="20"/>
          <w:lang w:val="ru-RU"/>
        </w:rPr>
        <w:t xml:space="preserve">2.___________________________________ … </w:t>
      </w:r>
    </w:p>
    <w:p w14:paraId="2B9CAE3A" w14:textId="77777777" w:rsidR="007E3AD5" w:rsidRPr="00FB72A6" w:rsidRDefault="007E3AD5" w:rsidP="007E3AD5">
      <w:pPr>
        <w:spacing w:line="240" w:lineRule="exact"/>
        <w:rPr>
          <w:sz w:val="20"/>
          <w:szCs w:val="20"/>
          <w:lang w:val="ru-RU"/>
        </w:rPr>
      </w:pPr>
    </w:p>
    <w:p w14:paraId="34D4A197" w14:textId="77777777" w:rsidR="007E3AD5" w:rsidRPr="00FB72A6" w:rsidRDefault="007E3AD5" w:rsidP="007E3AD5">
      <w:pPr>
        <w:ind w:right="-20"/>
        <w:rPr>
          <w:color w:val="000000"/>
          <w:sz w:val="20"/>
          <w:szCs w:val="20"/>
          <w:lang w:val="ru-RU"/>
        </w:rPr>
      </w:pPr>
      <w:r w:rsidRPr="00FB72A6">
        <w:rPr>
          <w:color w:val="000000"/>
          <w:sz w:val="20"/>
          <w:szCs w:val="20"/>
          <w:lang w:val="ru-RU"/>
        </w:rPr>
        <w:t>2.3</w:t>
      </w:r>
      <w:r w:rsidRPr="00FB72A6">
        <w:rPr>
          <w:color w:val="000000"/>
          <w:sz w:val="20"/>
          <w:szCs w:val="20"/>
        </w:rPr>
        <w:t>.</w:t>
      </w:r>
      <w:r w:rsidRPr="00FB72A6">
        <w:rPr>
          <w:color w:val="000000"/>
          <w:sz w:val="20"/>
          <w:szCs w:val="20"/>
          <w:lang w:val="ru-RU"/>
        </w:rPr>
        <w:t>Contribu</w:t>
      </w:r>
      <w:r w:rsidRPr="00FB72A6">
        <w:rPr>
          <w:color w:val="000000"/>
          <w:spacing w:val="1"/>
          <w:sz w:val="20"/>
          <w:szCs w:val="20"/>
          <w:lang w:val="ru-RU"/>
        </w:rPr>
        <w:t>ţ</w:t>
      </w:r>
      <w:r w:rsidRPr="00FB72A6">
        <w:rPr>
          <w:color w:val="000000"/>
          <w:sz w:val="20"/>
          <w:szCs w:val="20"/>
          <w:lang w:val="ru-RU"/>
        </w:rPr>
        <w:t>ia</w:t>
      </w:r>
      <w:r w:rsidRPr="00FB72A6">
        <w:rPr>
          <w:color w:val="000000"/>
          <w:sz w:val="20"/>
          <w:szCs w:val="20"/>
        </w:rPr>
        <w:t xml:space="preserve"> </w:t>
      </w:r>
      <w:r w:rsidRPr="00FB72A6">
        <w:rPr>
          <w:color w:val="000000"/>
          <w:sz w:val="20"/>
          <w:szCs w:val="20"/>
          <w:lang w:val="ru-RU"/>
        </w:rPr>
        <w:t>finan</w:t>
      </w:r>
      <w:r w:rsidRPr="00FB72A6">
        <w:rPr>
          <w:color w:val="000000"/>
          <w:spacing w:val="-1"/>
          <w:sz w:val="20"/>
          <w:szCs w:val="20"/>
          <w:lang w:val="ru-RU"/>
        </w:rPr>
        <w:t>c</w:t>
      </w:r>
      <w:r w:rsidRPr="00FB72A6">
        <w:rPr>
          <w:color w:val="000000"/>
          <w:sz w:val="20"/>
          <w:szCs w:val="20"/>
          <w:lang w:val="ru-RU"/>
        </w:rPr>
        <w:t>ia</w:t>
      </w:r>
      <w:r w:rsidRPr="00FB72A6">
        <w:rPr>
          <w:color w:val="000000"/>
          <w:spacing w:val="-1"/>
          <w:sz w:val="20"/>
          <w:szCs w:val="20"/>
          <w:lang w:val="ru-RU"/>
        </w:rPr>
        <w:t>ră</w:t>
      </w:r>
      <w:r w:rsidRPr="00FB72A6">
        <w:rPr>
          <w:color w:val="000000"/>
          <w:sz w:val="20"/>
          <w:szCs w:val="20"/>
          <w:lang w:val="ru-RU"/>
        </w:rPr>
        <w:t>/tehnică/pro</w:t>
      </w:r>
      <w:r w:rsidRPr="00FB72A6">
        <w:rPr>
          <w:color w:val="000000"/>
          <w:spacing w:val="-1"/>
          <w:sz w:val="20"/>
          <w:szCs w:val="20"/>
          <w:lang w:val="ru-RU"/>
        </w:rPr>
        <w:t>f</w:t>
      </w:r>
      <w:r w:rsidRPr="00FB72A6">
        <w:rPr>
          <w:color w:val="000000"/>
          <w:sz w:val="20"/>
          <w:szCs w:val="20"/>
          <w:lang w:val="ru-RU"/>
        </w:rPr>
        <w:t>esi</w:t>
      </w:r>
      <w:r w:rsidRPr="00FB72A6">
        <w:rPr>
          <w:color w:val="000000"/>
          <w:spacing w:val="1"/>
          <w:sz w:val="20"/>
          <w:szCs w:val="20"/>
          <w:lang w:val="ru-RU"/>
        </w:rPr>
        <w:t>o</w:t>
      </w:r>
      <w:r w:rsidRPr="00FB72A6">
        <w:rPr>
          <w:color w:val="000000"/>
          <w:sz w:val="20"/>
          <w:szCs w:val="20"/>
          <w:lang w:val="ru-RU"/>
        </w:rPr>
        <w:t>na</w:t>
      </w:r>
      <w:r w:rsidRPr="00FB72A6">
        <w:rPr>
          <w:color w:val="000000"/>
          <w:spacing w:val="2"/>
          <w:sz w:val="20"/>
          <w:szCs w:val="20"/>
          <w:lang w:val="ru-RU"/>
        </w:rPr>
        <w:t>l</w:t>
      </w:r>
      <w:r w:rsidRPr="00FB72A6">
        <w:rPr>
          <w:color w:val="000000"/>
          <w:sz w:val="20"/>
          <w:szCs w:val="20"/>
          <w:lang w:val="ru-RU"/>
        </w:rPr>
        <w:t>ă</w:t>
      </w:r>
      <w:r w:rsidRPr="00FB72A6">
        <w:rPr>
          <w:color w:val="000000"/>
          <w:sz w:val="20"/>
          <w:szCs w:val="20"/>
        </w:rPr>
        <w:t xml:space="preserve"> </w:t>
      </w:r>
      <w:r w:rsidRPr="00FB72A6">
        <w:rPr>
          <w:color w:val="000000"/>
          <w:sz w:val="20"/>
          <w:szCs w:val="20"/>
          <w:lang w:val="ru-RU"/>
        </w:rPr>
        <w:t>a</w:t>
      </w:r>
      <w:r w:rsidRPr="00FB72A6">
        <w:rPr>
          <w:color w:val="000000"/>
          <w:sz w:val="20"/>
          <w:szCs w:val="20"/>
        </w:rPr>
        <w:t xml:space="preserve"> </w:t>
      </w:r>
      <w:r w:rsidRPr="00FB72A6">
        <w:rPr>
          <w:color w:val="000000"/>
          <w:sz w:val="20"/>
          <w:szCs w:val="20"/>
          <w:lang w:val="ru-RU"/>
        </w:rPr>
        <w:t>fi</w:t>
      </w:r>
      <w:r w:rsidRPr="00FB72A6">
        <w:rPr>
          <w:color w:val="000000"/>
          <w:spacing w:val="-1"/>
          <w:sz w:val="20"/>
          <w:szCs w:val="20"/>
          <w:lang w:val="ru-RU"/>
        </w:rPr>
        <w:t>e</w:t>
      </w:r>
      <w:r w:rsidRPr="00FB72A6">
        <w:rPr>
          <w:color w:val="000000"/>
          <w:sz w:val="20"/>
          <w:szCs w:val="20"/>
          <w:lang w:val="ru-RU"/>
        </w:rPr>
        <w:t>car</w:t>
      </w:r>
      <w:r w:rsidRPr="00FB72A6">
        <w:rPr>
          <w:color w:val="000000"/>
          <w:spacing w:val="-1"/>
          <w:sz w:val="20"/>
          <w:szCs w:val="20"/>
          <w:lang w:val="ru-RU"/>
        </w:rPr>
        <w:t>e</w:t>
      </w:r>
      <w:r w:rsidRPr="00FB72A6">
        <w:rPr>
          <w:color w:val="000000"/>
          <w:sz w:val="20"/>
          <w:szCs w:val="20"/>
          <w:lang w:val="ru-RU"/>
        </w:rPr>
        <w:t>i</w:t>
      </w:r>
      <w:r w:rsidRPr="00FB72A6">
        <w:rPr>
          <w:color w:val="000000"/>
          <w:sz w:val="20"/>
          <w:szCs w:val="20"/>
        </w:rPr>
        <w:t xml:space="preserve"> </w:t>
      </w:r>
      <w:r w:rsidRPr="00FB72A6">
        <w:rPr>
          <w:color w:val="000000"/>
          <w:sz w:val="20"/>
          <w:szCs w:val="20"/>
          <w:lang w:val="ru-RU"/>
        </w:rPr>
        <w:t>p</w:t>
      </w:r>
      <w:r w:rsidRPr="00FB72A6">
        <w:rPr>
          <w:color w:val="000000"/>
          <w:spacing w:val="1"/>
          <w:sz w:val="20"/>
          <w:szCs w:val="20"/>
          <w:lang w:val="ru-RU"/>
        </w:rPr>
        <w:t>ă</w:t>
      </w:r>
      <w:r w:rsidRPr="00FB72A6">
        <w:rPr>
          <w:color w:val="000000"/>
          <w:sz w:val="20"/>
          <w:szCs w:val="20"/>
          <w:lang w:val="ru-RU"/>
        </w:rPr>
        <w:t>rţi</w:t>
      </w:r>
      <w:r w:rsidRPr="00FB72A6">
        <w:rPr>
          <w:color w:val="000000"/>
          <w:sz w:val="20"/>
          <w:szCs w:val="20"/>
        </w:rPr>
        <w:t xml:space="preserve"> </w:t>
      </w:r>
      <w:r w:rsidRPr="00FB72A6">
        <w:rPr>
          <w:color w:val="000000"/>
          <w:sz w:val="20"/>
          <w:szCs w:val="20"/>
          <w:lang w:val="ru-RU"/>
        </w:rPr>
        <w:t>la</w:t>
      </w:r>
      <w:r w:rsidRPr="00FB72A6">
        <w:rPr>
          <w:color w:val="000000"/>
          <w:sz w:val="20"/>
          <w:szCs w:val="20"/>
        </w:rPr>
        <w:t xml:space="preserve"> </w:t>
      </w:r>
      <w:r w:rsidRPr="00FB72A6">
        <w:rPr>
          <w:color w:val="000000"/>
          <w:sz w:val="20"/>
          <w:szCs w:val="20"/>
          <w:lang w:val="ru-RU"/>
        </w:rPr>
        <w:t>îndeplin</w:t>
      </w:r>
      <w:r w:rsidRPr="00FB72A6">
        <w:rPr>
          <w:color w:val="000000"/>
          <w:spacing w:val="1"/>
          <w:sz w:val="20"/>
          <w:szCs w:val="20"/>
          <w:lang w:val="ru-RU"/>
        </w:rPr>
        <w:t>i</w:t>
      </w:r>
      <w:r w:rsidRPr="00FB72A6">
        <w:rPr>
          <w:color w:val="000000"/>
          <w:sz w:val="20"/>
          <w:szCs w:val="20"/>
          <w:lang w:val="ru-RU"/>
        </w:rPr>
        <w:t>r</w:t>
      </w:r>
      <w:r w:rsidRPr="00FB72A6">
        <w:rPr>
          <w:color w:val="000000"/>
          <w:spacing w:val="-1"/>
          <w:sz w:val="20"/>
          <w:szCs w:val="20"/>
          <w:lang w:val="ru-RU"/>
        </w:rPr>
        <w:t>e</w:t>
      </w:r>
      <w:r w:rsidRPr="00FB72A6">
        <w:rPr>
          <w:color w:val="000000"/>
          <w:sz w:val="20"/>
          <w:szCs w:val="20"/>
          <w:lang w:val="ru-RU"/>
        </w:rPr>
        <w:t>a</w:t>
      </w:r>
      <w:r w:rsidRPr="00FB72A6">
        <w:rPr>
          <w:color w:val="000000"/>
          <w:sz w:val="20"/>
          <w:szCs w:val="20"/>
        </w:rPr>
        <w:t xml:space="preserve"> </w:t>
      </w:r>
      <w:r w:rsidRPr="00FB72A6">
        <w:rPr>
          <w:color w:val="000000"/>
          <w:sz w:val="20"/>
          <w:szCs w:val="20"/>
          <w:lang w:val="ru-RU"/>
        </w:rPr>
        <w:t>contractului</w:t>
      </w:r>
      <w:r w:rsidRPr="00FB72A6">
        <w:rPr>
          <w:color w:val="000000"/>
          <w:sz w:val="20"/>
          <w:szCs w:val="20"/>
        </w:rPr>
        <w:t xml:space="preserve"> </w:t>
      </w:r>
      <w:r w:rsidRPr="00FB72A6">
        <w:rPr>
          <w:color w:val="000000"/>
          <w:sz w:val="20"/>
          <w:szCs w:val="20"/>
          <w:lang w:val="ru-RU"/>
        </w:rPr>
        <w:t>de a</w:t>
      </w:r>
      <w:r w:rsidRPr="00FB72A6">
        <w:rPr>
          <w:color w:val="000000"/>
          <w:spacing w:val="-1"/>
          <w:sz w:val="20"/>
          <w:szCs w:val="20"/>
          <w:lang w:val="ru-RU"/>
        </w:rPr>
        <w:t>c</w:t>
      </w:r>
      <w:r w:rsidRPr="00FB72A6">
        <w:rPr>
          <w:color w:val="000000"/>
          <w:sz w:val="20"/>
          <w:szCs w:val="20"/>
          <w:lang w:val="ru-RU"/>
        </w:rPr>
        <w:t>hizi</w:t>
      </w:r>
      <w:r w:rsidRPr="00FB72A6">
        <w:rPr>
          <w:color w:val="000000"/>
          <w:spacing w:val="1"/>
          <w:sz w:val="20"/>
          <w:szCs w:val="20"/>
          <w:lang w:val="ru-RU"/>
        </w:rPr>
        <w:t>ţ</w:t>
      </w:r>
      <w:r w:rsidRPr="00FB72A6">
        <w:rPr>
          <w:color w:val="000000"/>
          <w:sz w:val="20"/>
          <w:szCs w:val="20"/>
          <w:lang w:val="ru-RU"/>
        </w:rPr>
        <w:t xml:space="preserve">ie publică </w:t>
      </w:r>
      <w:r w:rsidRPr="00FB72A6">
        <w:rPr>
          <w:color w:val="000000"/>
          <w:spacing w:val="-1"/>
          <w:sz w:val="20"/>
          <w:szCs w:val="20"/>
          <w:lang w:val="ru-RU"/>
        </w:rPr>
        <w:t>e</w:t>
      </w:r>
      <w:r w:rsidRPr="00FB72A6">
        <w:rPr>
          <w:color w:val="000000"/>
          <w:sz w:val="20"/>
          <w:szCs w:val="20"/>
          <w:lang w:val="ru-RU"/>
        </w:rPr>
        <w:t>ste:</w:t>
      </w:r>
    </w:p>
    <w:p w14:paraId="5C47F260" w14:textId="77777777" w:rsidR="007E3AD5" w:rsidRPr="00FB72A6" w:rsidRDefault="007E3AD5" w:rsidP="007E3AD5">
      <w:pPr>
        <w:ind w:left="-180" w:right="3865" w:firstLine="180"/>
        <w:jc w:val="center"/>
        <w:rPr>
          <w:color w:val="000000"/>
          <w:sz w:val="20"/>
          <w:szCs w:val="20"/>
          <w:lang w:val="en-US"/>
        </w:rPr>
      </w:pPr>
      <w:r w:rsidRPr="00FB72A6">
        <w:rPr>
          <w:color w:val="000000"/>
          <w:sz w:val="20"/>
          <w:szCs w:val="20"/>
          <w:lang w:val="ru-RU"/>
        </w:rPr>
        <w:t xml:space="preserve">1._______ % S.C. ___________________________ </w:t>
      </w:r>
    </w:p>
    <w:p w14:paraId="4F2A2284" w14:textId="77777777" w:rsidR="007E3AD5" w:rsidRPr="00FB72A6" w:rsidRDefault="007E3AD5" w:rsidP="007E3AD5">
      <w:pPr>
        <w:ind w:left="-180" w:right="3865" w:firstLine="180"/>
        <w:jc w:val="center"/>
        <w:rPr>
          <w:color w:val="000000"/>
          <w:sz w:val="20"/>
          <w:szCs w:val="20"/>
          <w:lang w:val="ru-RU"/>
        </w:rPr>
      </w:pPr>
      <w:r w:rsidRPr="00FB72A6">
        <w:rPr>
          <w:color w:val="000000"/>
          <w:sz w:val="20"/>
          <w:szCs w:val="20"/>
          <w:lang w:val="ru-RU"/>
        </w:rPr>
        <w:t>2._______ % S.C. ___________________________</w:t>
      </w:r>
    </w:p>
    <w:p w14:paraId="1E7B1366" w14:textId="77777777" w:rsidR="007E3AD5" w:rsidRPr="00FB72A6" w:rsidRDefault="007E3AD5" w:rsidP="007E3AD5">
      <w:pPr>
        <w:spacing w:line="240" w:lineRule="exact"/>
        <w:rPr>
          <w:sz w:val="20"/>
          <w:szCs w:val="20"/>
          <w:lang w:val="ru-RU"/>
        </w:rPr>
      </w:pPr>
    </w:p>
    <w:p w14:paraId="72A3E3AD" w14:textId="77777777" w:rsidR="007E3AD5" w:rsidRPr="00FB72A6" w:rsidRDefault="007E3AD5" w:rsidP="007E3AD5">
      <w:pPr>
        <w:ind w:right="-20"/>
        <w:rPr>
          <w:color w:val="000000"/>
          <w:sz w:val="20"/>
          <w:szCs w:val="20"/>
          <w:lang w:val="ru-RU"/>
        </w:rPr>
      </w:pPr>
      <w:r w:rsidRPr="00FB72A6">
        <w:rPr>
          <w:color w:val="000000"/>
          <w:sz w:val="20"/>
          <w:szCs w:val="20"/>
          <w:lang w:val="ru-RU"/>
        </w:rPr>
        <w:t>2.4</w:t>
      </w:r>
      <w:r w:rsidRPr="00FB72A6">
        <w:rPr>
          <w:color w:val="000000"/>
          <w:sz w:val="20"/>
          <w:szCs w:val="20"/>
        </w:rPr>
        <w:t xml:space="preserve">. </w:t>
      </w:r>
      <w:r w:rsidRPr="00FB72A6">
        <w:rPr>
          <w:color w:val="000000"/>
          <w:spacing w:val="1"/>
          <w:sz w:val="20"/>
          <w:szCs w:val="20"/>
          <w:lang w:val="ru-RU"/>
        </w:rPr>
        <w:t>R</w:t>
      </w:r>
      <w:r w:rsidRPr="00FB72A6">
        <w:rPr>
          <w:color w:val="000000"/>
          <w:sz w:val="20"/>
          <w:szCs w:val="20"/>
          <w:lang w:val="ru-RU"/>
        </w:rPr>
        <w:t>ep</w:t>
      </w:r>
      <w:r w:rsidRPr="00FB72A6">
        <w:rPr>
          <w:color w:val="000000"/>
          <w:spacing w:val="-1"/>
          <w:sz w:val="20"/>
          <w:szCs w:val="20"/>
          <w:lang w:val="ru-RU"/>
        </w:rPr>
        <w:t>a</w:t>
      </w:r>
      <w:r w:rsidRPr="00FB72A6">
        <w:rPr>
          <w:color w:val="000000"/>
          <w:sz w:val="20"/>
          <w:szCs w:val="20"/>
          <w:lang w:val="ru-RU"/>
        </w:rPr>
        <w:t>rtizar</w:t>
      </w:r>
      <w:r w:rsidRPr="00FB72A6">
        <w:rPr>
          <w:color w:val="000000"/>
          <w:spacing w:val="-1"/>
          <w:sz w:val="20"/>
          <w:szCs w:val="20"/>
          <w:lang w:val="ru-RU"/>
        </w:rPr>
        <w:t>e</w:t>
      </w:r>
      <w:r w:rsidRPr="00FB72A6">
        <w:rPr>
          <w:color w:val="000000"/>
          <w:sz w:val="20"/>
          <w:szCs w:val="20"/>
          <w:lang w:val="ru-RU"/>
        </w:rPr>
        <w:t>a</w:t>
      </w:r>
      <w:r w:rsidRPr="00FB72A6">
        <w:rPr>
          <w:color w:val="000000"/>
          <w:sz w:val="20"/>
          <w:szCs w:val="20"/>
        </w:rPr>
        <w:t xml:space="preserve"> </w:t>
      </w:r>
      <w:r w:rsidRPr="00FB72A6">
        <w:rPr>
          <w:color w:val="000000"/>
          <w:spacing w:val="2"/>
          <w:sz w:val="20"/>
          <w:szCs w:val="20"/>
          <w:lang w:val="ru-RU"/>
        </w:rPr>
        <w:t>b</w:t>
      </w:r>
      <w:r w:rsidRPr="00FB72A6">
        <w:rPr>
          <w:color w:val="000000"/>
          <w:sz w:val="20"/>
          <w:szCs w:val="20"/>
          <w:lang w:val="ru-RU"/>
        </w:rPr>
        <w:t>en</w:t>
      </w:r>
      <w:r w:rsidRPr="00FB72A6">
        <w:rPr>
          <w:color w:val="000000"/>
          <w:spacing w:val="-1"/>
          <w:sz w:val="20"/>
          <w:szCs w:val="20"/>
          <w:lang w:val="ru-RU"/>
        </w:rPr>
        <w:t>e</w:t>
      </w:r>
      <w:r w:rsidRPr="00FB72A6">
        <w:rPr>
          <w:color w:val="000000"/>
          <w:sz w:val="20"/>
          <w:szCs w:val="20"/>
          <w:lang w:val="ru-RU"/>
        </w:rPr>
        <w:t>f</w:t>
      </w:r>
      <w:r w:rsidRPr="00FB72A6">
        <w:rPr>
          <w:color w:val="000000"/>
          <w:spacing w:val="1"/>
          <w:sz w:val="20"/>
          <w:szCs w:val="20"/>
          <w:lang w:val="ru-RU"/>
        </w:rPr>
        <w:t>i</w:t>
      </w:r>
      <w:r w:rsidRPr="00FB72A6">
        <w:rPr>
          <w:color w:val="000000"/>
          <w:sz w:val="20"/>
          <w:szCs w:val="20"/>
          <w:lang w:val="ru-RU"/>
        </w:rPr>
        <w:t>ciilor</w:t>
      </w:r>
      <w:r w:rsidRPr="00FB72A6">
        <w:rPr>
          <w:color w:val="000000"/>
          <w:sz w:val="20"/>
          <w:szCs w:val="20"/>
        </w:rPr>
        <w:t xml:space="preserve"> </w:t>
      </w:r>
      <w:r w:rsidRPr="00FB72A6">
        <w:rPr>
          <w:color w:val="000000"/>
          <w:sz w:val="20"/>
          <w:szCs w:val="20"/>
          <w:lang w:val="ru-RU"/>
        </w:rPr>
        <w:t>sau</w:t>
      </w:r>
      <w:r w:rsidRPr="00FB72A6">
        <w:rPr>
          <w:color w:val="000000"/>
          <w:sz w:val="20"/>
          <w:szCs w:val="20"/>
        </w:rPr>
        <w:t xml:space="preserve"> </w:t>
      </w:r>
      <w:r w:rsidRPr="00FB72A6">
        <w:rPr>
          <w:color w:val="000000"/>
          <w:sz w:val="20"/>
          <w:szCs w:val="20"/>
          <w:lang w:val="ru-RU"/>
        </w:rPr>
        <w:t>pierderilor</w:t>
      </w:r>
      <w:r w:rsidRPr="00FB72A6">
        <w:rPr>
          <w:color w:val="000000"/>
          <w:sz w:val="20"/>
          <w:szCs w:val="20"/>
        </w:rPr>
        <w:t xml:space="preserve"> </w:t>
      </w:r>
      <w:r w:rsidRPr="00FB72A6">
        <w:rPr>
          <w:color w:val="000000"/>
          <w:sz w:val="20"/>
          <w:szCs w:val="20"/>
          <w:lang w:val="ru-RU"/>
        </w:rPr>
        <w:t>r</w:t>
      </w:r>
      <w:r w:rsidRPr="00FB72A6">
        <w:rPr>
          <w:color w:val="000000"/>
          <w:spacing w:val="-1"/>
          <w:sz w:val="20"/>
          <w:szCs w:val="20"/>
          <w:lang w:val="ru-RU"/>
        </w:rPr>
        <w:t>e</w:t>
      </w:r>
      <w:r w:rsidRPr="00FB72A6">
        <w:rPr>
          <w:color w:val="000000"/>
          <w:spacing w:val="1"/>
          <w:sz w:val="20"/>
          <w:szCs w:val="20"/>
          <w:lang w:val="ru-RU"/>
        </w:rPr>
        <w:t>z</w:t>
      </w:r>
      <w:r w:rsidRPr="00FB72A6">
        <w:rPr>
          <w:color w:val="000000"/>
          <w:sz w:val="20"/>
          <w:szCs w:val="20"/>
          <w:lang w:val="ru-RU"/>
        </w:rPr>
        <w:t>ultate</w:t>
      </w:r>
      <w:r w:rsidRPr="00FB72A6">
        <w:rPr>
          <w:color w:val="000000"/>
          <w:sz w:val="20"/>
          <w:szCs w:val="20"/>
        </w:rPr>
        <w:t xml:space="preserve"> </w:t>
      </w:r>
      <w:r w:rsidRPr="00FB72A6">
        <w:rPr>
          <w:color w:val="000000"/>
          <w:sz w:val="20"/>
          <w:szCs w:val="20"/>
          <w:lang w:val="ru-RU"/>
        </w:rPr>
        <w:t>din</w:t>
      </w:r>
      <w:r w:rsidRPr="00FB72A6">
        <w:rPr>
          <w:color w:val="000000"/>
          <w:sz w:val="20"/>
          <w:szCs w:val="20"/>
        </w:rPr>
        <w:t xml:space="preserve"> </w:t>
      </w:r>
      <w:r w:rsidRPr="00FB72A6">
        <w:rPr>
          <w:color w:val="000000"/>
          <w:sz w:val="20"/>
          <w:szCs w:val="20"/>
          <w:lang w:val="ru-RU"/>
        </w:rPr>
        <w:t>a</w:t>
      </w:r>
      <w:r w:rsidRPr="00FB72A6">
        <w:rPr>
          <w:color w:val="000000"/>
          <w:spacing w:val="-1"/>
          <w:sz w:val="20"/>
          <w:szCs w:val="20"/>
          <w:lang w:val="ru-RU"/>
        </w:rPr>
        <w:t>c</w:t>
      </w:r>
      <w:r w:rsidRPr="00FB72A6">
        <w:rPr>
          <w:color w:val="000000"/>
          <w:sz w:val="20"/>
          <w:szCs w:val="20"/>
          <w:lang w:val="ru-RU"/>
        </w:rPr>
        <w:t>tivi</w:t>
      </w:r>
      <w:r w:rsidRPr="00FB72A6">
        <w:rPr>
          <w:color w:val="000000"/>
          <w:spacing w:val="1"/>
          <w:sz w:val="20"/>
          <w:szCs w:val="20"/>
          <w:lang w:val="ru-RU"/>
        </w:rPr>
        <w:t>t</w:t>
      </w:r>
      <w:r w:rsidRPr="00FB72A6">
        <w:rPr>
          <w:color w:val="000000"/>
          <w:sz w:val="20"/>
          <w:szCs w:val="20"/>
          <w:lang w:val="ru-RU"/>
        </w:rPr>
        <w:t>ăţile</w:t>
      </w:r>
      <w:r w:rsidRPr="00FB72A6">
        <w:rPr>
          <w:color w:val="000000"/>
          <w:sz w:val="20"/>
          <w:szCs w:val="20"/>
        </w:rPr>
        <w:t xml:space="preserve"> </w:t>
      </w:r>
      <w:r w:rsidRPr="00FB72A6">
        <w:rPr>
          <w:color w:val="000000"/>
          <w:sz w:val="20"/>
          <w:szCs w:val="20"/>
          <w:lang w:val="ru-RU"/>
        </w:rPr>
        <w:t>comu</w:t>
      </w:r>
      <w:r w:rsidRPr="00FB72A6">
        <w:rPr>
          <w:color w:val="000000"/>
          <w:spacing w:val="2"/>
          <w:sz w:val="20"/>
          <w:szCs w:val="20"/>
          <w:lang w:val="ru-RU"/>
        </w:rPr>
        <w:t>n</w:t>
      </w:r>
      <w:r w:rsidRPr="00FB72A6">
        <w:rPr>
          <w:color w:val="000000"/>
          <w:sz w:val="20"/>
          <w:szCs w:val="20"/>
          <w:lang w:val="ru-RU"/>
        </w:rPr>
        <w:t>e</w:t>
      </w:r>
      <w:r w:rsidRPr="00FB72A6">
        <w:rPr>
          <w:color w:val="000000"/>
          <w:sz w:val="20"/>
          <w:szCs w:val="20"/>
        </w:rPr>
        <w:t xml:space="preserve"> </w:t>
      </w:r>
      <w:r w:rsidRPr="00FB72A6">
        <w:rPr>
          <w:color w:val="000000"/>
          <w:sz w:val="20"/>
          <w:szCs w:val="20"/>
          <w:lang w:val="ru-RU"/>
        </w:rPr>
        <w:t>desf</w:t>
      </w:r>
      <w:r w:rsidRPr="00FB72A6">
        <w:rPr>
          <w:color w:val="000000"/>
          <w:spacing w:val="-2"/>
          <w:sz w:val="20"/>
          <w:szCs w:val="20"/>
          <w:lang w:val="ru-RU"/>
        </w:rPr>
        <w:t>ă</w:t>
      </w:r>
      <w:r w:rsidRPr="00FB72A6">
        <w:rPr>
          <w:color w:val="000000"/>
          <w:spacing w:val="6"/>
          <w:sz w:val="20"/>
          <w:szCs w:val="20"/>
          <w:lang w:val="ru-RU"/>
        </w:rPr>
        <w:t>ş</w:t>
      </w:r>
      <w:r w:rsidRPr="00FB72A6">
        <w:rPr>
          <w:color w:val="000000"/>
          <w:spacing w:val="2"/>
          <w:sz w:val="20"/>
          <w:szCs w:val="20"/>
          <w:lang w:val="ru-RU"/>
        </w:rPr>
        <w:t>u</w:t>
      </w:r>
      <w:r w:rsidRPr="00FB72A6">
        <w:rPr>
          <w:color w:val="000000"/>
          <w:sz w:val="20"/>
          <w:szCs w:val="20"/>
          <w:lang w:val="ru-RU"/>
        </w:rPr>
        <w:t>rate</w:t>
      </w:r>
      <w:r w:rsidRPr="00FB72A6">
        <w:rPr>
          <w:color w:val="000000"/>
          <w:sz w:val="20"/>
          <w:szCs w:val="20"/>
        </w:rPr>
        <w:t xml:space="preserve"> </w:t>
      </w:r>
      <w:r w:rsidRPr="00FB72A6">
        <w:rPr>
          <w:color w:val="000000"/>
          <w:spacing w:val="2"/>
          <w:sz w:val="20"/>
          <w:szCs w:val="20"/>
          <w:lang w:val="ru-RU"/>
        </w:rPr>
        <w:t>d</w:t>
      </w:r>
      <w:r w:rsidRPr="00FB72A6">
        <w:rPr>
          <w:color w:val="000000"/>
          <w:sz w:val="20"/>
          <w:szCs w:val="20"/>
          <w:lang w:val="ru-RU"/>
        </w:rPr>
        <w:t>e</w:t>
      </w:r>
      <w:r w:rsidRPr="00FB72A6">
        <w:rPr>
          <w:color w:val="000000"/>
          <w:sz w:val="20"/>
          <w:szCs w:val="20"/>
        </w:rPr>
        <w:t xml:space="preserve"> </w:t>
      </w:r>
      <w:r w:rsidRPr="00FB72A6">
        <w:rPr>
          <w:color w:val="000000"/>
          <w:sz w:val="20"/>
          <w:szCs w:val="20"/>
          <w:lang w:val="ru-RU"/>
        </w:rPr>
        <w:t>as</w:t>
      </w:r>
      <w:r w:rsidRPr="00FB72A6">
        <w:rPr>
          <w:color w:val="000000"/>
          <w:spacing w:val="2"/>
          <w:sz w:val="20"/>
          <w:szCs w:val="20"/>
          <w:lang w:val="ru-RU"/>
        </w:rPr>
        <w:t>o</w:t>
      </w:r>
      <w:r w:rsidRPr="00FB72A6">
        <w:rPr>
          <w:color w:val="000000"/>
          <w:sz w:val="20"/>
          <w:szCs w:val="20"/>
          <w:lang w:val="ru-RU"/>
        </w:rPr>
        <w:t>ciaţi se va</w:t>
      </w:r>
      <w:r w:rsidRPr="00FB72A6">
        <w:rPr>
          <w:color w:val="000000"/>
          <w:spacing w:val="-1"/>
          <w:sz w:val="20"/>
          <w:szCs w:val="20"/>
          <w:lang w:val="ru-RU"/>
        </w:rPr>
        <w:t xml:space="preserve"> e</w:t>
      </w:r>
      <w:r w:rsidRPr="00FB72A6">
        <w:rPr>
          <w:color w:val="000000"/>
          <w:sz w:val="20"/>
          <w:szCs w:val="20"/>
          <w:lang w:val="ru-RU"/>
        </w:rPr>
        <w:t>fe</w:t>
      </w:r>
      <w:r w:rsidRPr="00FB72A6">
        <w:rPr>
          <w:color w:val="000000"/>
          <w:spacing w:val="-1"/>
          <w:sz w:val="20"/>
          <w:szCs w:val="20"/>
          <w:lang w:val="ru-RU"/>
        </w:rPr>
        <w:t>c</w:t>
      </w:r>
      <w:r w:rsidRPr="00FB72A6">
        <w:rPr>
          <w:color w:val="000000"/>
          <w:sz w:val="20"/>
          <w:szCs w:val="20"/>
          <w:lang w:val="ru-RU"/>
        </w:rPr>
        <w:t xml:space="preserve">tua </w:t>
      </w:r>
      <w:r w:rsidRPr="00FB72A6">
        <w:rPr>
          <w:color w:val="000000"/>
          <w:spacing w:val="1"/>
          <w:sz w:val="20"/>
          <w:szCs w:val="20"/>
          <w:lang w:val="ru-RU"/>
        </w:rPr>
        <w:t>p</w:t>
      </w:r>
      <w:r w:rsidRPr="00FB72A6">
        <w:rPr>
          <w:color w:val="000000"/>
          <w:sz w:val="20"/>
          <w:szCs w:val="20"/>
          <w:lang w:val="ru-RU"/>
        </w:rPr>
        <w:t>roporţion</w:t>
      </w:r>
      <w:r w:rsidRPr="00FB72A6">
        <w:rPr>
          <w:color w:val="000000"/>
          <w:spacing w:val="1"/>
          <w:sz w:val="20"/>
          <w:szCs w:val="20"/>
          <w:lang w:val="ru-RU"/>
        </w:rPr>
        <w:t>a</w:t>
      </w:r>
      <w:r w:rsidRPr="00FB72A6">
        <w:rPr>
          <w:color w:val="000000"/>
          <w:sz w:val="20"/>
          <w:szCs w:val="20"/>
          <w:lang w:val="ru-RU"/>
        </w:rPr>
        <w:t xml:space="preserve">l cu </w:t>
      </w:r>
      <w:r w:rsidRPr="00FB72A6">
        <w:rPr>
          <w:color w:val="000000"/>
          <w:spacing w:val="-1"/>
          <w:sz w:val="20"/>
          <w:szCs w:val="20"/>
          <w:lang w:val="ru-RU"/>
        </w:rPr>
        <w:t>c</w:t>
      </w:r>
      <w:r w:rsidRPr="00FB72A6">
        <w:rPr>
          <w:color w:val="000000"/>
          <w:sz w:val="20"/>
          <w:szCs w:val="20"/>
          <w:lang w:val="ru-RU"/>
        </w:rPr>
        <w:t>ota de</w:t>
      </w:r>
      <w:r w:rsidRPr="00FB72A6">
        <w:rPr>
          <w:color w:val="000000"/>
          <w:sz w:val="20"/>
          <w:szCs w:val="20"/>
        </w:rPr>
        <w:t xml:space="preserve"> </w:t>
      </w:r>
      <w:r w:rsidRPr="00FB72A6">
        <w:rPr>
          <w:color w:val="000000"/>
          <w:spacing w:val="1"/>
          <w:sz w:val="20"/>
          <w:szCs w:val="20"/>
          <w:lang w:val="ru-RU"/>
        </w:rPr>
        <w:t>p</w:t>
      </w:r>
      <w:r w:rsidRPr="00FB72A6">
        <w:rPr>
          <w:color w:val="000000"/>
          <w:sz w:val="20"/>
          <w:szCs w:val="20"/>
          <w:lang w:val="ru-RU"/>
        </w:rPr>
        <w:t>articip</w:t>
      </w:r>
      <w:r w:rsidRPr="00FB72A6">
        <w:rPr>
          <w:color w:val="000000"/>
          <w:spacing w:val="-1"/>
          <w:sz w:val="20"/>
          <w:szCs w:val="20"/>
          <w:lang w:val="ru-RU"/>
        </w:rPr>
        <w:t>a</w:t>
      </w:r>
      <w:r w:rsidRPr="00FB72A6">
        <w:rPr>
          <w:color w:val="000000"/>
          <w:sz w:val="20"/>
          <w:szCs w:val="20"/>
          <w:lang w:val="ru-RU"/>
        </w:rPr>
        <w:t>re a fie</w:t>
      </w:r>
      <w:r w:rsidRPr="00FB72A6">
        <w:rPr>
          <w:color w:val="000000"/>
          <w:spacing w:val="-1"/>
          <w:sz w:val="20"/>
          <w:szCs w:val="20"/>
          <w:lang w:val="ru-RU"/>
        </w:rPr>
        <w:t>c</w:t>
      </w:r>
      <w:r w:rsidRPr="00FB72A6">
        <w:rPr>
          <w:color w:val="000000"/>
          <w:sz w:val="20"/>
          <w:szCs w:val="20"/>
          <w:lang w:val="ru-RU"/>
        </w:rPr>
        <w:t>ărui asoci</w:t>
      </w:r>
      <w:r w:rsidRPr="00FB72A6">
        <w:rPr>
          <w:color w:val="000000"/>
          <w:spacing w:val="-1"/>
          <w:sz w:val="20"/>
          <w:szCs w:val="20"/>
          <w:lang w:val="ru-RU"/>
        </w:rPr>
        <w:t>a</w:t>
      </w:r>
      <w:r w:rsidRPr="00FB72A6">
        <w:rPr>
          <w:color w:val="000000"/>
          <w:sz w:val="20"/>
          <w:szCs w:val="20"/>
          <w:lang w:val="ru-RU"/>
        </w:rPr>
        <w:t xml:space="preserve">t, </w:t>
      </w:r>
      <w:r w:rsidRPr="00FB72A6">
        <w:rPr>
          <w:color w:val="000000"/>
          <w:spacing w:val="1"/>
          <w:sz w:val="20"/>
          <w:szCs w:val="20"/>
          <w:lang w:val="ru-RU"/>
        </w:rPr>
        <w:t>r</w:t>
      </w:r>
      <w:r w:rsidRPr="00FB72A6">
        <w:rPr>
          <w:color w:val="000000"/>
          <w:sz w:val="20"/>
          <w:szCs w:val="20"/>
          <w:lang w:val="ru-RU"/>
        </w:rPr>
        <w:t>espe</w:t>
      </w:r>
      <w:r w:rsidRPr="00FB72A6">
        <w:rPr>
          <w:color w:val="000000"/>
          <w:spacing w:val="-2"/>
          <w:sz w:val="20"/>
          <w:szCs w:val="20"/>
          <w:lang w:val="ru-RU"/>
        </w:rPr>
        <w:t>c</w:t>
      </w:r>
      <w:r w:rsidRPr="00FB72A6">
        <w:rPr>
          <w:color w:val="000000"/>
          <w:sz w:val="20"/>
          <w:szCs w:val="20"/>
          <w:lang w:val="ru-RU"/>
        </w:rPr>
        <w:t>ti</w:t>
      </w:r>
      <w:r w:rsidRPr="00FB72A6">
        <w:rPr>
          <w:color w:val="000000"/>
          <w:spacing w:val="2"/>
          <w:sz w:val="20"/>
          <w:szCs w:val="20"/>
          <w:lang w:val="ru-RU"/>
        </w:rPr>
        <w:t>v</w:t>
      </w:r>
      <w:r w:rsidRPr="00FB72A6">
        <w:rPr>
          <w:color w:val="000000"/>
          <w:sz w:val="20"/>
          <w:szCs w:val="20"/>
          <w:lang w:val="ru-RU"/>
        </w:rPr>
        <w:t>:</w:t>
      </w:r>
    </w:p>
    <w:p w14:paraId="146269D3" w14:textId="77777777" w:rsidR="007E3AD5" w:rsidRPr="00FB72A6" w:rsidRDefault="007E3AD5" w:rsidP="007E3AD5">
      <w:pPr>
        <w:ind w:right="-20"/>
        <w:rPr>
          <w:color w:val="000000"/>
          <w:sz w:val="20"/>
          <w:szCs w:val="20"/>
          <w:lang w:val="ru-RU"/>
        </w:rPr>
      </w:pPr>
      <w:r w:rsidRPr="00FB72A6">
        <w:rPr>
          <w:color w:val="000000"/>
          <w:sz w:val="20"/>
          <w:szCs w:val="20"/>
          <w:lang w:val="ru-RU"/>
        </w:rPr>
        <w:t>1._______ % S.C. ___________________________</w:t>
      </w:r>
    </w:p>
    <w:p w14:paraId="1E826E70" w14:textId="77777777" w:rsidR="007E3AD5" w:rsidRPr="00FB72A6" w:rsidRDefault="007E3AD5" w:rsidP="007E3AD5">
      <w:pPr>
        <w:ind w:right="-20"/>
        <w:rPr>
          <w:color w:val="000000"/>
          <w:sz w:val="20"/>
          <w:szCs w:val="20"/>
          <w:lang w:val="ru-RU"/>
        </w:rPr>
      </w:pPr>
      <w:r w:rsidRPr="00FB72A6">
        <w:rPr>
          <w:color w:val="000000"/>
          <w:sz w:val="20"/>
          <w:szCs w:val="20"/>
          <w:lang w:val="ru-RU"/>
        </w:rPr>
        <w:t>2._______ % S.C. ___________________________</w:t>
      </w:r>
    </w:p>
    <w:p w14:paraId="0CD38DAA" w14:textId="77777777" w:rsidR="007E3AD5" w:rsidRPr="00FB72A6" w:rsidRDefault="007E3AD5" w:rsidP="007E3AD5">
      <w:pPr>
        <w:rPr>
          <w:sz w:val="20"/>
          <w:szCs w:val="20"/>
          <w:lang w:val="ru-RU"/>
        </w:rPr>
      </w:pPr>
    </w:p>
    <w:p w14:paraId="2AEE7778" w14:textId="77777777" w:rsidR="007E3AD5" w:rsidRPr="00FB72A6" w:rsidRDefault="007E3AD5" w:rsidP="007E3AD5">
      <w:pPr>
        <w:ind w:right="6770"/>
        <w:rPr>
          <w:b/>
          <w:bCs/>
          <w:color w:val="000000"/>
          <w:sz w:val="20"/>
          <w:szCs w:val="20"/>
          <w:lang w:val="ru-RU"/>
        </w:rPr>
      </w:pPr>
      <w:r w:rsidRPr="00FB72A6">
        <w:rPr>
          <w:b/>
          <w:bCs/>
          <w:color w:val="000000"/>
          <w:sz w:val="20"/>
          <w:szCs w:val="20"/>
          <w:lang w:val="ru-RU"/>
        </w:rPr>
        <w:t>3.DUR</w:t>
      </w:r>
      <w:r w:rsidRPr="00FB72A6">
        <w:rPr>
          <w:b/>
          <w:bCs/>
          <w:color w:val="000000"/>
          <w:spacing w:val="-1"/>
          <w:sz w:val="20"/>
          <w:szCs w:val="20"/>
          <w:lang w:val="ru-RU"/>
        </w:rPr>
        <w:t>A</w:t>
      </w:r>
      <w:r w:rsidRPr="00FB72A6">
        <w:rPr>
          <w:b/>
          <w:bCs/>
          <w:color w:val="000000"/>
          <w:sz w:val="20"/>
          <w:szCs w:val="20"/>
          <w:lang w:val="ru-RU"/>
        </w:rPr>
        <w:t>TA</w:t>
      </w:r>
      <w:r w:rsidRPr="00FB72A6">
        <w:rPr>
          <w:b/>
          <w:bCs/>
          <w:color w:val="000000"/>
          <w:sz w:val="20"/>
          <w:szCs w:val="20"/>
        </w:rPr>
        <w:t xml:space="preserve"> </w:t>
      </w:r>
      <w:r w:rsidRPr="00FB72A6">
        <w:rPr>
          <w:b/>
          <w:bCs/>
          <w:color w:val="000000"/>
          <w:spacing w:val="-1"/>
          <w:sz w:val="20"/>
          <w:szCs w:val="20"/>
          <w:lang w:val="ru-RU"/>
        </w:rPr>
        <w:t>A</w:t>
      </w:r>
      <w:r w:rsidRPr="00FB72A6">
        <w:rPr>
          <w:b/>
          <w:bCs/>
          <w:color w:val="000000"/>
          <w:sz w:val="20"/>
          <w:szCs w:val="20"/>
          <w:lang w:val="ru-RU"/>
        </w:rPr>
        <w:t>CO</w:t>
      </w:r>
      <w:r w:rsidRPr="00FB72A6">
        <w:rPr>
          <w:b/>
          <w:bCs/>
          <w:color w:val="000000"/>
          <w:spacing w:val="1"/>
          <w:sz w:val="20"/>
          <w:szCs w:val="20"/>
          <w:lang w:val="ru-RU"/>
        </w:rPr>
        <w:t>R</w:t>
      </w:r>
      <w:r w:rsidRPr="00FB72A6">
        <w:rPr>
          <w:b/>
          <w:bCs/>
          <w:color w:val="000000"/>
          <w:sz w:val="20"/>
          <w:szCs w:val="20"/>
          <w:lang w:val="ru-RU"/>
        </w:rPr>
        <w:t>D</w:t>
      </w:r>
      <w:r w:rsidRPr="00FB72A6">
        <w:rPr>
          <w:b/>
          <w:bCs/>
          <w:color w:val="000000"/>
          <w:spacing w:val="1"/>
          <w:sz w:val="20"/>
          <w:szCs w:val="20"/>
          <w:lang w:val="ru-RU"/>
        </w:rPr>
        <w:t>U</w:t>
      </w:r>
      <w:r w:rsidRPr="00FB72A6">
        <w:rPr>
          <w:b/>
          <w:bCs/>
          <w:color w:val="000000"/>
          <w:sz w:val="20"/>
          <w:szCs w:val="20"/>
          <w:lang w:val="ru-RU"/>
        </w:rPr>
        <w:t>LUI</w:t>
      </w:r>
    </w:p>
    <w:p w14:paraId="1969FFBA" w14:textId="77777777" w:rsidR="007E3AD5" w:rsidRPr="00FB72A6" w:rsidRDefault="007E3AD5" w:rsidP="007E3AD5">
      <w:pPr>
        <w:ind w:right="-20"/>
        <w:rPr>
          <w:color w:val="000000"/>
          <w:sz w:val="20"/>
          <w:szCs w:val="20"/>
          <w:lang w:val="ru-RU"/>
        </w:rPr>
      </w:pPr>
      <w:r w:rsidRPr="00FB72A6">
        <w:rPr>
          <w:color w:val="000000"/>
          <w:sz w:val="20"/>
          <w:szCs w:val="20"/>
          <w:lang w:val="ru-RU"/>
        </w:rPr>
        <w:t>Du</w:t>
      </w:r>
      <w:r w:rsidRPr="00FB72A6">
        <w:rPr>
          <w:color w:val="000000"/>
          <w:spacing w:val="-1"/>
          <w:sz w:val="20"/>
          <w:szCs w:val="20"/>
          <w:lang w:val="ru-RU"/>
        </w:rPr>
        <w:t>ra</w:t>
      </w:r>
      <w:r w:rsidRPr="00FB72A6">
        <w:rPr>
          <w:color w:val="000000"/>
          <w:sz w:val="20"/>
          <w:szCs w:val="20"/>
          <w:lang w:val="ru-RU"/>
        </w:rPr>
        <w:t>ta</w:t>
      </w:r>
      <w:r w:rsidRPr="00FB72A6">
        <w:rPr>
          <w:color w:val="000000"/>
          <w:sz w:val="20"/>
          <w:szCs w:val="20"/>
        </w:rPr>
        <w:t xml:space="preserve">  </w:t>
      </w:r>
      <w:r w:rsidRPr="00FB72A6">
        <w:rPr>
          <w:color w:val="000000"/>
          <w:sz w:val="20"/>
          <w:szCs w:val="20"/>
          <w:lang w:val="ru-RU"/>
        </w:rPr>
        <w:t>asocierii</w:t>
      </w:r>
      <w:r w:rsidRPr="00FB72A6">
        <w:rPr>
          <w:color w:val="000000"/>
          <w:sz w:val="20"/>
          <w:szCs w:val="20"/>
        </w:rPr>
        <w:t xml:space="preserve"> </w:t>
      </w:r>
      <w:r w:rsidRPr="00FB72A6">
        <w:rPr>
          <w:color w:val="000000"/>
          <w:sz w:val="20"/>
          <w:szCs w:val="20"/>
          <w:lang w:val="ru-RU"/>
        </w:rPr>
        <w:t>constitui</w:t>
      </w:r>
      <w:r w:rsidRPr="00FB72A6">
        <w:rPr>
          <w:color w:val="000000"/>
          <w:spacing w:val="1"/>
          <w:sz w:val="20"/>
          <w:szCs w:val="20"/>
          <w:lang w:val="ru-RU"/>
        </w:rPr>
        <w:t>t</w:t>
      </w:r>
      <w:r w:rsidRPr="00FB72A6">
        <w:rPr>
          <w:color w:val="000000"/>
          <w:sz w:val="20"/>
          <w:szCs w:val="20"/>
          <w:lang w:val="ru-RU"/>
        </w:rPr>
        <w:t>e</w:t>
      </w:r>
      <w:r w:rsidRPr="00FB72A6">
        <w:rPr>
          <w:color w:val="000000"/>
          <w:sz w:val="20"/>
          <w:szCs w:val="20"/>
        </w:rPr>
        <w:t xml:space="preserve"> </w:t>
      </w:r>
      <w:r w:rsidRPr="00FB72A6">
        <w:rPr>
          <w:color w:val="000000"/>
          <w:sz w:val="20"/>
          <w:szCs w:val="20"/>
          <w:lang w:val="ru-RU"/>
        </w:rPr>
        <w:t>în</w:t>
      </w:r>
      <w:r w:rsidRPr="00FB72A6">
        <w:rPr>
          <w:color w:val="000000"/>
          <w:sz w:val="20"/>
          <w:szCs w:val="20"/>
        </w:rPr>
        <w:t xml:space="preserve"> </w:t>
      </w:r>
      <w:r w:rsidRPr="00FB72A6">
        <w:rPr>
          <w:color w:val="000000"/>
          <w:sz w:val="20"/>
          <w:szCs w:val="20"/>
          <w:lang w:val="ru-RU"/>
        </w:rPr>
        <w:t>baza</w:t>
      </w:r>
      <w:r w:rsidRPr="00FB72A6">
        <w:rPr>
          <w:color w:val="000000"/>
          <w:sz w:val="20"/>
          <w:szCs w:val="20"/>
        </w:rPr>
        <w:t xml:space="preserve"> </w:t>
      </w:r>
      <w:r w:rsidRPr="00FB72A6">
        <w:rPr>
          <w:color w:val="000000"/>
          <w:sz w:val="20"/>
          <w:szCs w:val="20"/>
          <w:lang w:val="ru-RU"/>
        </w:rPr>
        <w:t>p</w:t>
      </w:r>
      <w:r w:rsidRPr="00FB72A6">
        <w:rPr>
          <w:color w:val="000000"/>
          <w:spacing w:val="1"/>
          <w:sz w:val="20"/>
          <w:szCs w:val="20"/>
          <w:lang w:val="ru-RU"/>
        </w:rPr>
        <w:t>r</w:t>
      </w:r>
      <w:r w:rsidRPr="00FB72A6">
        <w:rPr>
          <w:color w:val="000000"/>
          <w:sz w:val="20"/>
          <w:szCs w:val="20"/>
          <w:lang w:val="ru-RU"/>
        </w:rPr>
        <w:t>e</w:t>
      </w:r>
      <w:r w:rsidRPr="00FB72A6">
        <w:rPr>
          <w:color w:val="000000"/>
          <w:spacing w:val="1"/>
          <w:sz w:val="20"/>
          <w:szCs w:val="20"/>
          <w:lang w:val="ru-RU"/>
        </w:rPr>
        <w:t>z</w:t>
      </w:r>
      <w:r w:rsidRPr="00FB72A6">
        <w:rPr>
          <w:color w:val="000000"/>
          <w:sz w:val="20"/>
          <w:szCs w:val="20"/>
          <w:lang w:val="ru-RU"/>
        </w:rPr>
        <w:t>entului</w:t>
      </w:r>
      <w:r w:rsidRPr="00FB72A6">
        <w:rPr>
          <w:color w:val="000000"/>
          <w:sz w:val="20"/>
          <w:szCs w:val="20"/>
        </w:rPr>
        <w:t xml:space="preserve"> </w:t>
      </w:r>
      <w:r w:rsidRPr="00FB72A6">
        <w:rPr>
          <w:color w:val="000000"/>
          <w:sz w:val="20"/>
          <w:szCs w:val="20"/>
          <w:lang w:val="ru-RU"/>
        </w:rPr>
        <w:t>acord</w:t>
      </w:r>
      <w:r w:rsidRPr="00FB72A6">
        <w:rPr>
          <w:color w:val="000000"/>
          <w:sz w:val="20"/>
          <w:szCs w:val="20"/>
        </w:rPr>
        <w:t xml:space="preserve"> </w:t>
      </w:r>
      <w:r w:rsidRPr="00FB72A6">
        <w:rPr>
          <w:color w:val="000000"/>
          <w:sz w:val="20"/>
          <w:szCs w:val="20"/>
          <w:lang w:val="ru-RU"/>
        </w:rPr>
        <w:t>este</w:t>
      </w:r>
      <w:r w:rsidRPr="00FB72A6">
        <w:rPr>
          <w:color w:val="000000"/>
          <w:sz w:val="20"/>
          <w:szCs w:val="20"/>
        </w:rPr>
        <w:t xml:space="preserve"> </w:t>
      </w:r>
      <w:r w:rsidRPr="00FB72A6">
        <w:rPr>
          <w:color w:val="000000"/>
          <w:spacing w:val="1"/>
          <w:sz w:val="20"/>
          <w:szCs w:val="20"/>
          <w:lang w:val="ru-RU"/>
        </w:rPr>
        <w:t>e</w:t>
      </w:r>
      <w:r w:rsidRPr="00FB72A6">
        <w:rPr>
          <w:color w:val="000000"/>
          <w:spacing w:val="-1"/>
          <w:sz w:val="20"/>
          <w:szCs w:val="20"/>
          <w:lang w:val="ru-RU"/>
        </w:rPr>
        <w:t>ga</w:t>
      </w:r>
      <w:r w:rsidRPr="00FB72A6">
        <w:rPr>
          <w:color w:val="000000"/>
          <w:sz w:val="20"/>
          <w:szCs w:val="20"/>
          <w:lang w:val="ru-RU"/>
        </w:rPr>
        <w:t>lă</w:t>
      </w:r>
      <w:r w:rsidRPr="00FB72A6">
        <w:rPr>
          <w:color w:val="000000"/>
          <w:sz w:val="20"/>
          <w:szCs w:val="20"/>
        </w:rPr>
        <w:t xml:space="preserve"> </w:t>
      </w:r>
      <w:r w:rsidRPr="00FB72A6">
        <w:rPr>
          <w:color w:val="000000"/>
          <w:sz w:val="20"/>
          <w:szCs w:val="20"/>
          <w:lang w:val="ru-RU"/>
        </w:rPr>
        <w:t>cu</w:t>
      </w:r>
      <w:r w:rsidRPr="00FB72A6">
        <w:rPr>
          <w:color w:val="000000"/>
          <w:sz w:val="20"/>
          <w:szCs w:val="20"/>
        </w:rPr>
        <w:t xml:space="preserve"> </w:t>
      </w:r>
      <w:r w:rsidRPr="00FB72A6">
        <w:rPr>
          <w:color w:val="000000"/>
          <w:spacing w:val="2"/>
          <w:sz w:val="20"/>
          <w:szCs w:val="20"/>
          <w:lang w:val="ru-RU"/>
        </w:rPr>
        <w:t>p</w:t>
      </w:r>
      <w:r w:rsidRPr="00FB72A6">
        <w:rPr>
          <w:color w:val="000000"/>
          <w:sz w:val="20"/>
          <w:szCs w:val="20"/>
          <w:lang w:val="ru-RU"/>
        </w:rPr>
        <w:t>erio</w:t>
      </w:r>
      <w:r w:rsidRPr="00FB72A6">
        <w:rPr>
          <w:color w:val="000000"/>
          <w:spacing w:val="-1"/>
          <w:sz w:val="20"/>
          <w:szCs w:val="20"/>
          <w:lang w:val="ru-RU"/>
        </w:rPr>
        <w:t>a</w:t>
      </w:r>
      <w:r w:rsidRPr="00FB72A6">
        <w:rPr>
          <w:color w:val="000000"/>
          <w:spacing w:val="1"/>
          <w:sz w:val="20"/>
          <w:szCs w:val="20"/>
          <w:lang w:val="ru-RU"/>
        </w:rPr>
        <w:t>d</w:t>
      </w:r>
      <w:r w:rsidRPr="00FB72A6">
        <w:rPr>
          <w:color w:val="000000"/>
          <w:sz w:val="20"/>
          <w:szCs w:val="20"/>
          <w:lang w:val="ru-RU"/>
        </w:rPr>
        <w:t>a</w:t>
      </w:r>
      <w:r w:rsidRPr="00FB72A6">
        <w:rPr>
          <w:color w:val="000000"/>
          <w:sz w:val="20"/>
          <w:szCs w:val="20"/>
        </w:rPr>
        <w:t xml:space="preserve"> </w:t>
      </w:r>
      <w:r w:rsidRPr="00FB72A6">
        <w:rPr>
          <w:color w:val="000000"/>
          <w:sz w:val="20"/>
          <w:szCs w:val="20"/>
          <w:lang w:val="ru-RU"/>
        </w:rPr>
        <w:t>deru</w:t>
      </w:r>
      <w:r w:rsidRPr="00FB72A6">
        <w:rPr>
          <w:color w:val="000000"/>
          <w:spacing w:val="1"/>
          <w:sz w:val="20"/>
          <w:szCs w:val="20"/>
          <w:lang w:val="ru-RU"/>
        </w:rPr>
        <w:t>l</w:t>
      </w:r>
      <w:r w:rsidRPr="00FB72A6">
        <w:rPr>
          <w:color w:val="000000"/>
          <w:sz w:val="20"/>
          <w:szCs w:val="20"/>
          <w:lang w:val="ru-RU"/>
        </w:rPr>
        <w:t>ării</w:t>
      </w:r>
      <w:r w:rsidRPr="00FB72A6">
        <w:rPr>
          <w:color w:val="000000"/>
          <w:sz w:val="20"/>
          <w:szCs w:val="20"/>
        </w:rPr>
        <w:t xml:space="preserve">  </w:t>
      </w:r>
      <w:r w:rsidRPr="00FB72A6">
        <w:rPr>
          <w:color w:val="000000"/>
          <w:sz w:val="20"/>
          <w:szCs w:val="20"/>
          <w:lang w:val="ru-RU"/>
        </w:rPr>
        <w:t>pro</w:t>
      </w:r>
      <w:r w:rsidRPr="00FB72A6">
        <w:rPr>
          <w:color w:val="000000"/>
          <w:spacing w:val="1"/>
          <w:sz w:val="20"/>
          <w:szCs w:val="20"/>
          <w:lang w:val="ru-RU"/>
        </w:rPr>
        <w:t>c</w:t>
      </w:r>
      <w:r w:rsidRPr="00FB72A6">
        <w:rPr>
          <w:color w:val="000000"/>
          <w:sz w:val="20"/>
          <w:szCs w:val="20"/>
          <w:lang w:val="ru-RU"/>
        </w:rPr>
        <w:t>edurii</w:t>
      </w:r>
      <w:r w:rsidRPr="00FB72A6">
        <w:rPr>
          <w:color w:val="000000"/>
          <w:sz w:val="20"/>
          <w:szCs w:val="20"/>
        </w:rPr>
        <w:t xml:space="preserve"> </w:t>
      </w:r>
      <w:r w:rsidRPr="00FB72A6">
        <w:rPr>
          <w:color w:val="000000"/>
          <w:sz w:val="20"/>
          <w:szCs w:val="20"/>
          <w:lang w:val="ru-RU"/>
        </w:rPr>
        <w:t>de</w:t>
      </w:r>
    </w:p>
    <w:p w14:paraId="128440D7" w14:textId="77777777" w:rsidR="007E3AD5" w:rsidRPr="00FB72A6" w:rsidRDefault="007E3AD5" w:rsidP="007E3AD5">
      <w:pPr>
        <w:ind w:right="-20"/>
        <w:rPr>
          <w:i/>
          <w:iCs/>
          <w:color w:val="000000"/>
          <w:sz w:val="20"/>
          <w:szCs w:val="20"/>
          <w:lang w:val="ru-RU"/>
        </w:rPr>
      </w:pPr>
      <w:r w:rsidRPr="00FB72A6">
        <w:rPr>
          <w:color w:val="000000"/>
          <w:sz w:val="20"/>
          <w:szCs w:val="20"/>
          <w:lang w:val="ru-RU"/>
        </w:rPr>
        <w:t>Atribuire</w:t>
      </w:r>
      <w:r w:rsidRPr="00FB72A6">
        <w:rPr>
          <w:color w:val="000000"/>
          <w:sz w:val="20"/>
          <w:szCs w:val="20"/>
        </w:rPr>
        <w:t xml:space="preserve"> </w:t>
      </w:r>
      <w:r w:rsidRPr="00FB72A6">
        <w:rPr>
          <w:color w:val="000000"/>
          <w:sz w:val="20"/>
          <w:szCs w:val="20"/>
          <w:lang w:val="ru-RU"/>
        </w:rPr>
        <w:t>şi</w:t>
      </w:r>
      <w:r w:rsidRPr="00FB72A6">
        <w:rPr>
          <w:color w:val="000000"/>
          <w:sz w:val="20"/>
          <w:szCs w:val="20"/>
        </w:rPr>
        <w:t xml:space="preserve"> </w:t>
      </w:r>
      <w:r w:rsidRPr="00FB72A6">
        <w:rPr>
          <w:color w:val="000000"/>
          <w:spacing w:val="2"/>
          <w:sz w:val="20"/>
          <w:szCs w:val="20"/>
          <w:lang w:val="ru-RU"/>
        </w:rPr>
        <w:t>s</w:t>
      </w:r>
      <w:r w:rsidRPr="00FB72A6">
        <w:rPr>
          <w:color w:val="000000"/>
          <w:sz w:val="20"/>
          <w:szCs w:val="20"/>
          <w:lang w:val="ru-RU"/>
        </w:rPr>
        <w:t>e</w:t>
      </w:r>
      <w:r w:rsidRPr="00FB72A6">
        <w:rPr>
          <w:color w:val="000000"/>
          <w:sz w:val="20"/>
          <w:szCs w:val="20"/>
        </w:rPr>
        <w:t xml:space="preserve"> </w:t>
      </w:r>
      <w:r w:rsidRPr="00FB72A6">
        <w:rPr>
          <w:color w:val="000000"/>
          <w:sz w:val="20"/>
          <w:szCs w:val="20"/>
          <w:lang w:val="ru-RU"/>
        </w:rPr>
        <w:t>p</w:t>
      </w:r>
      <w:r w:rsidRPr="00FB72A6">
        <w:rPr>
          <w:color w:val="000000"/>
          <w:spacing w:val="2"/>
          <w:sz w:val="20"/>
          <w:szCs w:val="20"/>
          <w:lang w:val="ru-RU"/>
        </w:rPr>
        <w:t>r</w:t>
      </w:r>
      <w:r w:rsidRPr="00FB72A6">
        <w:rPr>
          <w:color w:val="000000"/>
          <w:sz w:val="20"/>
          <w:szCs w:val="20"/>
          <w:lang w:val="ru-RU"/>
        </w:rPr>
        <w:t>elu</w:t>
      </w:r>
      <w:r w:rsidRPr="00FB72A6">
        <w:rPr>
          <w:color w:val="000000"/>
          <w:spacing w:val="2"/>
          <w:sz w:val="20"/>
          <w:szCs w:val="20"/>
          <w:lang w:val="ru-RU"/>
        </w:rPr>
        <w:t>n</w:t>
      </w:r>
      <w:r w:rsidRPr="00FB72A6">
        <w:rPr>
          <w:color w:val="000000"/>
          <w:spacing w:val="-2"/>
          <w:sz w:val="20"/>
          <w:szCs w:val="20"/>
          <w:lang w:val="ru-RU"/>
        </w:rPr>
        <w:t>g</w:t>
      </w:r>
      <w:r w:rsidRPr="00FB72A6">
        <w:rPr>
          <w:color w:val="000000"/>
          <w:sz w:val="20"/>
          <w:szCs w:val="20"/>
          <w:lang w:val="ru-RU"/>
        </w:rPr>
        <w:t>eşte</w:t>
      </w:r>
      <w:r w:rsidRPr="00FB72A6">
        <w:rPr>
          <w:color w:val="000000"/>
          <w:sz w:val="20"/>
          <w:szCs w:val="20"/>
        </w:rPr>
        <w:t xml:space="preserve"> </w:t>
      </w:r>
      <w:r w:rsidRPr="00FB72A6">
        <w:rPr>
          <w:color w:val="000000"/>
          <w:sz w:val="20"/>
          <w:szCs w:val="20"/>
          <w:lang w:val="ru-RU"/>
        </w:rPr>
        <w:t>co</w:t>
      </w:r>
      <w:r w:rsidRPr="00FB72A6">
        <w:rPr>
          <w:color w:val="000000"/>
          <w:spacing w:val="1"/>
          <w:sz w:val="20"/>
          <w:szCs w:val="20"/>
          <w:lang w:val="ru-RU"/>
        </w:rPr>
        <w:t>r</w:t>
      </w:r>
      <w:r w:rsidRPr="00FB72A6">
        <w:rPr>
          <w:color w:val="000000"/>
          <w:sz w:val="20"/>
          <w:szCs w:val="20"/>
          <w:lang w:val="ru-RU"/>
        </w:rPr>
        <w:t>espunzător</w:t>
      </w:r>
      <w:r w:rsidRPr="00FB72A6">
        <w:rPr>
          <w:color w:val="000000"/>
          <w:sz w:val="20"/>
          <w:szCs w:val="20"/>
        </w:rPr>
        <w:t xml:space="preserve"> </w:t>
      </w:r>
      <w:r w:rsidRPr="00FB72A6">
        <w:rPr>
          <w:color w:val="000000"/>
          <w:sz w:val="20"/>
          <w:szCs w:val="20"/>
          <w:lang w:val="ru-RU"/>
        </w:rPr>
        <w:t>cu</w:t>
      </w:r>
      <w:r w:rsidRPr="00FB72A6">
        <w:rPr>
          <w:color w:val="000000"/>
          <w:sz w:val="20"/>
          <w:szCs w:val="20"/>
        </w:rPr>
        <w:t xml:space="preserve"> </w:t>
      </w:r>
      <w:r w:rsidRPr="00FB72A6">
        <w:rPr>
          <w:color w:val="000000"/>
          <w:sz w:val="20"/>
          <w:szCs w:val="20"/>
          <w:lang w:val="ru-RU"/>
        </w:rPr>
        <w:t>p</w:t>
      </w:r>
      <w:r w:rsidRPr="00FB72A6">
        <w:rPr>
          <w:color w:val="000000"/>
          <w:spacing w:val="1"/>
          <w:sz w:val="20"/>
          <w:szCs w:val="20"/>
          <w:lang w:val="ru-RU"/>
        </w:rPr>
        <w:t>e</w:t>
      </w:r>
      <w:r w:rsidRPr="00FB72A6">
        <w:rPr>
          <w:color w:val="000000"/>
          <w:sz w:val="20"/>
          <w:szCs w:val="20"/>
          <w:lang w:val="ru-RU"/>
        </w:rPr>
        <w:t>rioada</w:t>
      </w:r>
      <w:r w:rsidRPr="00FB72A6">
        <w:rPr>
          <w:color w:val="000000"/>
          <w:sz w:val="20"/>
          <w:szCs w:val="20"/>
        </w:rPr>
        <w:t xml:space="preserve"> </w:t>
      </w:r>
      <w:r w:rsidRPr="00FB72A6">
        <w:rPr>
          <w:color w:val="000000"/>
          <w:spacing w:val="2"/>
          <w:sz w:val="20"/>
          <w:szCs w:val="20"/>
          <w:lang w:val="ru-RU"/>
        </w:rPr>
        <w:t>d</w:t>
      </w:r>
      <w:r w:rsidRPr="00FB72A6">
        <w:rPr>
          <w:color w:val="000000"/>
          <w:sz w:val="20"/>
          <w:szCs w:val="20"/>
          <w:lang w:val="ru-RU"/>
        </w:rPr>
        <w:t>e</w:t>
      </w:r>
      <w:r w:rsidRPr="00FB72A6">
        <w:rPr>
          <w:color w:val="000000"/>
          <w:sz w:val="20"/>
          <w:szCs w:val="20"/>
        </w:rPr>
        <w:t xml:space="preserve"> </w:t>
      </w:r>
      <w:r w:rsidRPr="00FB72A6">
        <w:rPr>
          <w:color w:val="000000"/>
          <w:sz w:val="20"/>
          <w:szCs w:val="20"/>
          <w:lang w:val="ru-RU"/>
        </w:rPr>
        <w:t>îndeplin</w:t>
      </w:r>
      <w:r w:rsidRPr="00FB72A6">
        <w:rPr>
          <w:color w:val="000000"/>
          <w:spacing w:val="1"/>
          <w:sz w:val="20"/>
          <w:szCs w:val="20"/>
          <w:lang w:val="ru-RU"/>
        </w:rPr>
        <w:t>i</w:t>
      </w:r>
      <w:r w:rsidRPr="00FB72A6">
        <w:rPr>
          <w:color w:val="000000"/>
          <w:sz w:val="20"/>
          <w:szCs w:val="20"/>
          <w:lang w:val="ru-RU"/>
        </w:rPr>
        <w:t>re</w:t>
      </w:r>
      <w:r w:rsidRPr="00FB72A6">
        <w:rPr>
          <w:color w:val="000000"/>
          <w:sz w:val="20"/>
          <w:szCs w:val="20"/>
        </w:rPr>
        <w:t xml:space="preserve"> </w:t>
      </w:r>
      <w:r w:rsidRPr="00FB72A6">
        <w:rPr>
          <w:color w:val="000000"/>
          <w:sz w:val="20"/>
          <w:szCs w:val="20"/>
          <w:lang w:val="ru-RU"/>
        </w:rPr>
        <w:t>a</w:t>
      </w:r>
      <w:r w:rsidRPr="00FB72A6">
        <w:rPr>
          <w:color w:val="000000"/>
          <w:sz w:val="20"/>
          <w:szCs w:val="20"/>
        </w:rPr>
        <w:t xml:space="preserve"> </w:t>
      </w:r>
      <w:r w:rsidRPr="00FB72A6">
        <w:rPr>
          <w:color w:val="000000"/>
          <w:sz w:val="20"/>
          <w:szCs w:val="20"/>
          <w:lang w:val="ru-RU"/>
        </w:rPr>
        <w:t>contractului</w:t>
      </w:r>
      <w:r w:rsidRPr="00FB72A6">
        <w:rPr>
          <w:color w:val="000000"/>
          <w:sz w:val="20"/>
          <w:szCs w:val="20"/>
        </w:rPr>
        <w:t xml:space="preserve"> </w:t>
      </w:r>
      <w:r w:rsidRPr="00FB72A6">
        <w:rPr>
          <w:color w:val="000000"/>
          <w:sz w:val="20"/>
          <w:szCs w:val="20"/>
          <w:lang w:val="ru-RU"/>
        </w:rPr>
        <w:t>(</w:t>
      </w:r>
      <w:r w:rsidRPr="00FB72A6">
        <w:rPr>
          <w:i/>
          <w:iCs/>
          <w:color w:val="000000"/>
          <w:sz w:val="20"/>
          <w:szCs w:val="20"/>
          <w:lang w:val="ru-RU"/>
        </w:rPr>
        <w:t>în</w:t>
      </w:r>
      <w:r w:rsidRPr="00FB72A6">
        <w:rPr>
          <w:i/>
          <w:iCs/>
          <w:color w:val="000000"/>
          <w:sz w:val="20"/>
          <w:szCs w:val="20"/>
        </w:rPr>
        <w:t xml:space="preserve"> </w:t>
      </w:r>
      <w:r w:rsidRPr="00FB72A6">
        <w:rPr>
          <w:i/>
          <w:iCs/>
          <w:color w:val="000000"/>
          <w:sz w:val="20"/>
          <w:szCs w:val="20"/>
          <w:lang w:val="ru-RU"/>
        </w:rPr>
        <w:t>cazul</w:t>
      </w:r>
      <w:r w:rsidRPr="00FB72A6">
        <w:rPr>
          <w:i/>
          <w:iCs/>
          <w:color w:val="000000"/>
          <w:sz w:val="20"/>
          <w:szCs w:val="20"/>
        </w:rPr>
        <w:t xml:space="preserve"> </w:t>
      </w:r>
      <w:r w:rsidRPr="00FB72A6">
        <w:rPr>
          <w:i/>
          <w:iCs/>
          <w:color w:val="000000"/>
          <w:sz w:val="20"/>
          <w:szCs w:val="20"/>
          <w:lang w:val="ru-RU"/>
        </w:rPr>
        <w:t>des</w:t>
      </w:r>
      <w:r w:rsidRPr="00FB72A6">
        <w:rPr>
          <w:i/>
          <w:iCs/>
          <w:color w:val="000000"/>
          <w:spacing w:val="-1"/>
          <w:sz w:val="20"/>
          <w:szCs w:val="20"/>
          <w:lang w:val="ru-RU"/>
        </w:rPr>
        <w:t>e</w:t>
      </w:r>
      <w:r w:rsidRPr="00FB72A6">
        <w:rPr>
          <w:i/>
          <w:iCs/>
          <w:color w:val="000000"/>
          <w:sz w:val="20"/>
          <w:szCs w:val="20"/>
          <w:lang w:val="ru-RU"/>
        </w:rPr>
        <w:t>mnării</w:t>
      </w:r>
      <w:r w:rsidRPr="00FB72A6">
        <w:rPr>
          <w:i/>
          <w:iCs/>
          <w:color w:val="000000"/>
          <w:sz w:val="20"/>
          <w:szCs w:val="20"/>
        </w:rPr>
        <w:t xml:space="preserve"> </w:t>
      </w:r>
      <w:r w:rsidRPr="00FB72A6">
        <w:rPr>
          <w:i/>
          <w:iCs/>
          <w:color w:val="000000"/>
          <w:sz w:val="20"/>
          <w:szCs w:val="20"/>
          <w:lang w:val="ru-RU"/>
        </w:rPr>
        <w:t>asocierii</w:t>
      </w:r>
      <w:r w:rsidRPr="00FB72A6">
        <w:rPr>
          <w:i/>
          <w:iCs/>
          <w:color w:val="000000"/>
          <w:sz w:val="20"/>
          <w:szCs w:val="20"/>
        </w:rPr>
        <w:t xml:space="preserve"> </w:t>
      </w:r>
      <w:r w:rsidRPr="00FB72A6">
        <w:rPr>
          <w:i/>
          <w:iCs/>
          <w:color w:val="000000"/>
          <w:sz w:val="20"/>
          <w:szCs w:val="20"/>
          <w:lang w:val="ru-RU"/>
        </w:rPr>
        <w:t>ca</w:t>
      </w:r>
      <w:r w:rsidRPr="00FB72A6">
        <w:rPr>
          <w:i/>
          <w:iCs/>
          <w:color w:val="000000"/>
          <w:sz w:val="20"/>
          <w:szCs w:val="20"/>
        </w:rPr>
        <w:t xml:space="preserve"> </w:t>
      </w:r>
      <w:r w:rsidRPr="00FB72A6">
        <w:rPr>
          <w:i/>
          <w:iCs/>
          <w:color w:val="000000"/>
          <w:sz w:val="20"/>
          <w:szCs w:val="20"/>
          <w:lang w:val="ru-RU"/>
        </w:rPr>
        <w:t>fiind</w:t>
      </w:r>
      <w:r w:rsidRPr="00FB72A6">
        <w:rPr>
          <w:i/>
          <w:iCs/>
          <w:color w:val="000000"/>
          <w:sz w:val="20"/>
          <w:szCs w:val="20"/>
        </w:rPr>
        <w:t xml:space="preserve"> </w:t>
      </w:r>
      <w:r w:rsidRPr="00FB72A6">
        <w:rPr>
          <w:i/>
          <w:iCs/>
          <w:color w:val="000000"/>
          <w:sz w:val="20"/>
          <w:szCs w:val="20"/>
          <w:lang w:val="ru-RU"/>
        </w:rPr>
        <w:t>câştigătoare</w:t>
      </w:r>
      <w:r w:rsidRPr="00FB72A6">
        <w:rPr>
          <w:i/>
          <w:iCs/>
          <w:color w:val="000000"/>
          <w:sz w:val="20"/>
          <w:szCs w:val="20"/>
        </w:rPr>
        <w:t xml:space="preserve"> </w:t>
      </w:r>
      <w:r w:rsidRPr="00FB72A6">
        <w:rPr>
          <w:i/>
          <w:iCs/>
          <w:color w:val="000000"/>
          <w:sz w:val="20"/>
          <w:szCs w:val="20"/>
          <w:lang w:val="ru-RU"/>
        </w:rPr>
        <w:t>a</w:t>
      </w:r>
      <w:r w:rsidRPr="00FB72A6">
        <w:rPr>
          <w:i/>
          <w:iCs/>
          <w:color w:val="000000"/>
          <w:sz w:val="20"/>
          <w:szCs w:val="20"/>
        </w:rPr>
        <w:t xml:space="preserve"> </w:t>
      </w:r>
      <w:r w:rsidRPr="00FB72A6">
        <w:rPr>
          <w:i/>
          <w:iCs/>
          <w:color w:val="000000"/>
          <w:sz w:val="20"/>
          <w:szCs w:val="20"/>
          <w:lang w:val="ru-RU"/>
        </w:rPr>
        <w:t>pro</w:t>
      </w:r>
      <w:r w:rsidRPr="00FB72A6">
        <w:rPr>
          <w:i/>
          <w:iCs/>
          <w:color w:val="000000"/>
          <w:spacing w:val="-1"/>
          <w:sz w:val="20"/>
          <w:szCs w:val="20"/>
          <w:lang w:val="ru-RU"/>
        </w:rPr>
        <w:t>ce</w:t>
      </w:r>
      <w:r w:rsidRPr="00FB72A6">
        <w:rPr>
          <w:i/>
          <w:iCs/>
          <w:color w:val="000000"/>
          <w:sz w:val="20"/>
          <w:szCs w:val="20"/>
          <w:lang w:val="ru-RU"/>
        </w:rPr>
        <w:t>durii</w:t>
      </w:r>
      <w:r w:rsidRPr="00FB72A6">
        <w:rPr>
          <w:i/>
          <w:iCs/>
          <w:color w:val="000000"/>
          <w:sz w:val="20"/>
          <w:szCs w:val="20"/>
        </w:rPr>
        <w:t xml:space="preserve"> </w:t>
      </w:r>
      <w:r w:rsidRPr="00FB72A6">
        <w:rPr>
          <w:i/>
          <w:iCs/>
          <w:color w:val="000000"/>
          <w:sz w:val="20"/>
          <w:szCs w:val="20"/>
          <w:lang w:val="ru-RU"/>
        </w:rPr>
        <w:t>deachiziţ</w:t>
      </w:r>
      <w:r w:rsidRPr="00FB72A6">
        <w:rPr>
          <w:i/>
          <w:iCs/>
          <w:color w:val="000000"/>
          <w:spacing w:val="1"/>
          <w:sz w:val="20"/>
          <w:szCs w:val="20"/>
          <w:lang w:val="ru-RU"/>
        </w:rPr>
        <w:t>i</w:t>
      </w:r>
      <w:r w:rsidRPr="00FB72A6">
        <w:rPr>
          <w:i/>
          <w:iCs/>
          <w:color w:val="000000"/>
          <w:sz w:val="20"/>
          <w:szCs w:val="20"/>
          <w:lang w:val="ru-RU"/>
        </w:rPr>
        <w:t>e)</w:t>
      </w:r>
    </w:p>
    <w:p w14:paraId="76B82968" w14:textId="77777777" w:rsidR="007E3AD5" w:rsidRPr="00FB72A6" w:rsidRDefault="007E3AD5" w:rsidP="007E3AD5">
      <w:pPr>
        <w:spacing w:line="120" w:lineRule="exact"/>
        <w:rPr>
          <w:sz w:val="20"/>
          <w:szCs w:val="20"/>
          <w:lang w:val="ru-RU"/>
        </w:rPr>
      </w:pPr>
    </w:p>
    <w:p w14:paraId="1219688E" w14:textId="77777777" w:rsidR="007E3AD5" w:rsidRPr="00FB72A6" w:rsidRDefault="007E3AD5" w:rsidP="007E3AD5">
      <w:pPr>
        <w:ind w:right="-20"/>
        <w:rPr>
          <w:b/>
          <w:bCs/>
          <w:color w:val="000000"/>
          <w:sz w:val="20"/>
          <w:szCs w:val="20"/>
          <w:lang w:val="ru-RU"/>
        </w:rPr>
      </w:pPr>
      <w:r w:rsidRPr="00FB72A6">
        <w:rPr>
          <w:b/>
          <w:bCs/>
          <w:color w:val="000000"/>
          <w:sz w:val="20"/>
          <w:szCs w:val="20"/>
          <w:lang w:val="ru-RU"/>
        </w:rPr>
        <w:t>4.CON</w:t>
      </w:r>
      <w:r w:rsidRPr="00FB72A6">
        <w:rPr>
          <w:b/>
          <w:bCs/>
          <w:color w:val="000000"/>
          <w:spacing w:val="-1"/>
          <w:sz w:val="20"/>
          <w:szCs w:val="20"/>
          <w:lang w:val="ru-RU"/>
        </w:rPr>
        <w:t>D</w:t>
      </w:r>
      <w:r w:rsidRPr="00FB72A6">
        <w:rPr>
          <w:b/>
          <w:bCs/>
          <w:color w:val="000000"/>
          <w:sz w:val="20"/>
          <w:szCs w:val="20"/>
          <w:lang w:val="ru-RU"/>
        </w:rPr>
        <w:t>IȚII</w:t>
      </w:r>
      <w:r w:rsidRPr="00FB72A6">
        <w:rPr>
          <w:b/>
          <w:bCs/>
          <w:color w:val="000000"/>
          <w:spacing w:val="1"/>
          <w:sz w:val="20"/>
          <w:szCs w:val="20"/>
          <w:lang w:val="ru-RU"/>
        </w:rPr>
        <w:t>L</w:t>
      </w:r>
      <w:r w:rsidRPr="00FB72A6">
        <w:rPr>
          <w:b/>
          <w:bCs/>
          <w:color w:val="000000"/>
          <w:sz w:val="20"/>
          <w:szCs w:val="20"/>
          <w:lang w:val="ru-RU"/>
        </w:rPr>
        <w:t>E</w:t>
      </w:r>
      <w:r w:rsidRPr="00FB72A6">
        <w:rPr>
          <w:b/>
          <w:bCs/>
          <w:color w:val="000000"/>
          <w:sz w:val="20"/>
          <w:szCs w:val="20"/>
        </w:rPr>
        <w:t xml:space="preserve"> </w:t>
      </w:r>
      <w:r w:rsidRPr="00FB72A6">
        <w:rPr>
          <w:b/>
          <w:bCs/>
          <w:color w:val="000000"/>
          <w:sz w:val="20"/>
          <w:szCs w:val="20"/>
          <w:lang w:val="ru-RU"/>
        </w:rPr>
        <w:t>DE</w:t>
      </w:r>
      <w:r w:rsidRPr="00FB72A6">
        <w:rPr>
          <w:b/>
          <w:bCs/>
          <w:color w:val="000000"/>
          <w:sz w:val="20"/>
          <w:szCs w:val="20"/>
        </w:rPr>
        <w:t xml:space="preserve"> </w:t>
      </w:r>
      <w:r w:rsidRPr="00FB72A6">
        <w:rPr>
          <w:b/>
          <w:bCs/>
          <w:color w:val="000000"/>
          <w:sz w:val="20"/>
          <w:szCs w:val="20"/>
          <w:lang w:val="ru-RU"/>
        </w:rPr>
        <w:t>AD</w:t>
      </w:r>
      <w:r w:rsidRPr="00FB72A6">
        <w:rPr>
          <w:b/>
          <w:bCs/>
          <w:color w:val="000000"/>
          <w:spacing w:val="-1"/>
          <w:sz w:val="20"/>
          <w:szCs w:val="20"/>
          <w:lang w:val="ru-RU"/>
        </w:rPr>
        <w:t>M</w:t>
      </w:r>
      <w:r w:rsidRPr="00FB72A6">
        <w:rPr>
          <w:b/>
          <w:bCs/>
          <w:color w:val="000000"/>
          <w:sz w:val="20"/>
          <w:szCs w:val="20"/>
          <w:lang w:val="ru-RU"/>
        </w:rPr>
        <w:t>INIS</w:t>
      </w:r>
      <w:r w:rsidRPr="00FB72A6">
        <w:rPr>
          <w:b/>
          <w:bCs/>
          <w:color w:val="000000"/>
          <w:spacing w:val="1"/>
          <w:sz w:val="20"/>
          <w:szCs w:val="20"/>
          <w:lang w:val="ru-RU"/>
        </w:rPr>
        <w:t>T</w:t>
      </w:r>
      <w:r w:rsidRPr="00FB72A6">
        <w:rPr>
          <w:b/>
          <w:bCs/>
          <w:color w:val="000000"/>
          <w:sz w:val="20"/>
          <w:szCs w:val="20"/>
          <w:lang w:val="ru-RU"/>
        </w:rPr>
        <w:t>RARE</w:t>
      </w:r>
      <w:r w:rsidRPr="00FB72A6">
        <w:rPr>
          <w:b/>
          <w:bCs/>
          <w:color w:val="000000"/>
          <w:sz w:val="20"/>
          <w:szCs w:val="20"/>
        </w:rPr>
        <w:t xml:space="preserve"> </w:t>
      </w:r>
      <w:r w:rsidRPr="00FB72A6">
        <w:rPr>
          <w:b/>
          <w:bCs/>
          <w:color w:val="000000"/>
          <w:sz w:val="20"/>
          <w:szCs w:val="20"/>
          <w:lang w:val="ru-RU"/>
        </w:rPr>
        <w:t>ȘI</w:t>
      </w:r>
      <w:r w:rsidRPr="00FB72A6">
        <w:rPr>
          <w:b/>
          <w:bCs/>
          <w:color w:val="000000"/>
          <w:sz w:val="20"/>
          <w:szCs w:val="20"/>
        </w:rPr>
        <w:t xml:space="preserve"> </w:t>
      </w:r>
      <w:r w:rsidRPr="00FB72A6">
        <w:rPr>
          <w:b/>
          <w:bCs/>
          <w:color w:val="000000"/>
          <w:sz w:val="20"/>
          <w:szCs w:val="20"/>
          <w:lang w:val="ru-RU"/>
        </w:rPr>
        <w:t>CONDU</w:t>
      </w:r>
      <w:r w:rsidRPr="00FB72A6">
        <w:rPr>
          <w:b/>
          <w:bCs/>
          <w:color w:val="000000"/>
          <w:spacing w:val="-1"/>
          <w:sz w:val="20"/>
          <w:szCs w:val="20"/>
          <w:lang w:val="ru-RU"/>
        </w:rPr>
        <w:t>C</w:t>
      </w:r>
      <w:r w:rsidRPr="00FB72A6">
        <w:rPr>
          <w:b/>
          <w:bCs/>
          <w:color w:val="000000"/>
          <w:sz w:val="20"/>
          <w:szCs w:val="20"/>
          <w:lang w:val="ru-RU"/>
        </w:rPr>
        <w:t>EREA</w:t>
      </w:r>
      <w:r w:rsidRPr="00FB72A6">
        <w:rPr>
          <w:b/>
          <w:bCs/>
          <w:color w:val="000000"/>
          <w:sz w:val="20"/>
          <w:szCs w:val="20"/>
        </w:rPr>
        <w:t xml:space="preserve"> </w:t>
      </w:r>
      <w:r w:rsidRPr="00FB72A6">
        <w:rPr>
          <w:b/>
          <w:bCs/>
          <w:color w:val="000000"/>
          <w:sz w:val="20"/>
          <w:szCs w:val="20"/>
          <w:lang w:val="ru-RU"/>
        </w:rPr>
        <w:t>ASOCIERII</w:t>
      </w:r>
    </w:p>
    <w:p w14:paraId="73CCC71B" w14:textId="77777777" w:rsidR="007E3AD5" w:rsidRPr="00FB72A6" w:rsidRDefault="007E3AD5" w:rsidP="007E3AD5">
      <w:pPr>
        <w:ind w:right="-20"/>
        <w:rPr>
          <w:color w:val="000000"/>
          <w:sz w:val="20"/>
          <w:szCs w:val="20"/>
          <w:lang w:val="ru-RU"/>
        </w:rPr>
      </w:pPr>
      <w:r w:rsidRPr="00FB72A6">
        <w:rPr>
          <w:color w:val="000000"/>
          <w:sz w:val="20"/>
          <w:szCs w:val="20"/>
          <w:lang w:val="ru-RU"/>
        </w:rPr>
        <w:t>4.1</w:t>
      </w:r>
      <w:r w:rsidRPr="00FB72A6">
        <w:rPr>
          <w:color w:val="000000"/>
          <w:spacing w:val="1"/>
          <w:sz w:val="20"/>
          <w:szCs w:val="20"/>
          <w:lang w:val="ru-RU"/>
        </w:rPr>
        <w:t>S</w:t>
      </w:r>
      <w:r w:rsidRPr="00FB72A6">
        <w:rPr>
          <w:color w:val="000000"/>
          <w:sz w:val="20"/>
          <w:szCs w:val="20"/>
          <w:lang w:val="ru-RU"/>
        </w:rPr>
        <w:t>e</w:t>
      </w:r>
      <w:r w:rsidRPr="00FB72A6">
        <w:rPr>
          <w:color w:val="000000"/>
          <w:sz w:val="20"/>
          <w:szCs w:val="20"/>
        </w:rPr>
        <w:t xml:space="preserve"> </w:t>
      </w:r>
      <w:r w:rsidRPr="00FB72A6">
        <w:rPr>
          <w:color w:val="000000"/>
          <w:sz w:val="20"/>
          <w:szCs w:val="20"/>
          <w:lang w:val="ru-RU"/>
        </w:rPr>
        <w:t>î</w:t>
      </w:r>
      <w:r w:rsidRPr="00FB72A6">
        <w:rPr>
          <w:color w:val="000000"/>
          <w:spacing w:val="1"/>
          <w:sz w:val="20"/>
          <w:szCs w:val="20"/>
          <w:lang w:val="ru-RU"/>
        </w:rPr>
        <w:t>m</w:t>
      </w:r>
      <w:r w:rsidRPr="00FB72A6">
        <w:rPr>
          <w:color w:val="000000"/>
          <w:sz w:val="20"/>
          <w:szCs w:val="20"/>
          <w:lang w:val="ru-RU"/>
        </w:rPr>
        <w:t>puternic</w:t>
      </w:r>
      <w:r w:rsidRPr="00FB72A6">
        <w:rPr>
          <w:color w:val="000000"/>
          <w:spacing w:val="-2"/>
          <w:sz w:val="20"/>
          <w:szCs w:val="20"/>
          <w:lang w:val="ru-RU"/>
        </w:rPr>
        <w:t>e</w:t>
      </w:r>
      <w:r w:rsidRPr="00FB72A6">
        <w:rPr>
          <w:color w:val="000000"/>
          <w:sz w:val="20"/>
          <w:szCs w:val="20"/>
          <w:lang w:val="ru-RU"/>
        </w:rPr>
        <w:t>şte</w:t>
      </w:r>
      <w:r w:rsidRPr="00FB72A6">
        <w:rPr>
          <w:color w:val="000000"/>
          <w:sz w:val="20"/>
          <w:szCs w:val="20"/>
        </w:rPr>
        <w:t xml:space="preserve"> </w:t>
      </w:r>
      <w:r w:rsidRPr="00FB72A6">
        <w:rPr>
          <w:color w:val="000000"/>
          <w:sz w:val="20"/>
          <w:szCs w:val="20"/>
          <w:lang w:val="ru-RU"/>
        </w:rPr>
        <w:t>S</w:t>
      </w:r>
      <w:r w:rsidRPr="00FB72A6">
        <w:rPr>
          <w:color w:val="000000"/>
          <w:spacing w:val="1"/>
          <w:sz w:val="20"/>
          <w:szCs w:val="20"/>
          <w:lang w:val="ru-RU"/>
        </w:rPr>
        <w:t>C</w:t>
      </w:r>
      <w:r w:rsidRPr="00FB72A6">
        <w:rPr>
          <w:color w:val="000000"/>
          <w:sz w:val="20"/>
          <w:szCs w:val="20"/>
          <w:lang w:val="ru-RU"/>
        </w:rPr>
        <w:t>...............................,</w:t>
      </w:r>
      <w:r w:rsidRPr="00FB72A6">
        <w:rPr>
          <w:color w:val="000000"/>
          <w:sz w:val="20"/>
          <w:szCs w:val="20"/>
        </w:rPr>
        <w:t xml:space="preserve"> </w:t>
      </w:r>
      <w:r w:rsidRPr="00FB72A6">
        <w:rPr>
          <w:color w:val="000000"/>
          <w:sz w:val="20"/>
          <w:szCs w:val="20"/>
          <w:lang w:val="ru-RU"/>
        </w:rPr>
        <w:t>av</w:t>
      </w:r>
      <w:r w:rsidRPr="00FB72A6">
        <w:rPr>
          <w:color w:val="000000"/>
          <w:spacing w:val="-1"/>
          <w:sz w:val="20"/>
          <w:szCs w:val="20"/>
          <w:lang w:val="ru-RU"/>
        </w:rPr>
        <w:t>â</w:t>
      </w:r>
      <w:r w:rsidRPr="00FB72A6">
        <w:rPr>
          <w:color w:val="000000"/>
          <w:spacing w:val="1"/>
          <w:sz w:val="20"/>
          <w:szCs w:val="20"/>
          <w:lang w:val="ru-RU"/>
        </w:rPr>
        <w:t>n</w:t>
      </w:r>
      <w:r w:rsidRPr="00FB72A6">
        <w:rPr>
          <w:color w:val="000000"/>
          <w:sz w:val="20"/>
          <w:szCs w:val="20"/>
          <w:lang w:val="ru-RU"/>
        </w:rPr>
        <w:t>d</w:t>
      </w:r>
      <w:r w:rsidRPr="00FB72A6">
        <w:rPr>
          <w:color w:val="000000"/>
          <w:sz w:val="20"/>
          <w:szCs w:val="20"/>
        </w:rPr>
        <w:t xml:space="preserve"> </w:t>
      </w:r>
      <w:r w:rsidRPr="00FB72A6">
        <w:rPr>
          <w:color w:val="000000"/>
          <w:sz w:val="20"/>
          <w:szCs w:val="20"/>
          <w:lang w:val="ru-RU"/>
        </w:rPr>
        <w:t>c</w:t>
      </w:r>
      <w:r w:rsidRPr="00FB72A6">
        <w:rPr>
          <w:color w:val="000000"/>
          <w:spacing w:val="-1"/>
          <w:sz w:val="20"/>
          <w:szCs w:val="20"/>
          <w:lang w:val="ru-RU"/>
        </w:rPr>
        <w:t>a</w:t>
      </w:r>
      <w:r w:rsidRPr="00FB72A6">
        <w:rPr>
          <w:color w:val="000000"/>
          <w:sz w:val="20"/>
          <w:szCs w:val="20"/>
          <w:lang w:val="ru-RU"/>
        </w:rPr>
        <w:t>litatea</w:t>
      </w:r>
      <w:r w:rsidRPr="00FB72A6">
        <w:rPr>
          <w:color w:val="000000"/>
          <w:sz w:val="20"/>
          <w:szCs w:val="20"/>
        </w:rPr>
        <w:t xml:space="preserve"> </w:t>
      </w:r>
      <w:r w:rsidRPr="00FB72A6">
        <w:rPr>
          <w:color w:val="000000"/>
          <w:spacing w:val="2"/>
          <w:sz w:val="20"/>
          <w:szCs w:val="20"/>
          <w:lang w:val="ru-RU"/>
        </w:rPr>
        <w:t>d</w:t>
      </w:r>
      <w:r w:rsidRPr="00FB72A6">
        <w:rPr>
          <w:color w:val="000000"/>
          <w:sz w:val="20"/>
          <w:szCs w:val="20"/>
          <w:lang w:val="ru-RU"/>
        </w:rPr>
        <w:t>e</w:t>
      </w:r>
      <w:r w:rsidRPr="00FB72A6">
        <w:rPr>
          <w:color w:val="000000"/>
          <w:sz w:val="20"/>
          <w:szCs w:val="20"/>
        </w:rPr>
        <w:t xml:space="preserve"> </w:t>
      </w:r>
      <w:r w:rsidRPr="00FB72A6">
        <w:rPr>
          <w:color w:val="000000"/>
          <w:sz w:val="20"/>
          <w:szCs w:val="20"/>
          <w:lang w:val="ru-RU"/>
        </w:rPr>
        <w:t>lider</w:t>
      </w:r>
      <w:r w:rsidRPr="00FB72A6">
        <w:rPr>
          <w:color w:val="000000"/>
          <w:sz w:val="20"/>
          <w:szCs w:val="20"/>
        </w:rPr>
        <w:t xml:space="preserve"> </w:t>
      </w:r>
      <w:r w:rsidRPr="00FB72A6">
        <w:rPr>
          <w:color w:val="000000"/>
          <w:sz w:val="20"/>
          <w:szCs w:val="20"/>
          <w:lang w:val="ru-RU"/>
        </w:rPr>
        <w:t>al</w:t>
      </w:r>
      <w:r w:rsidRPr="00FB72A6">
        <w:rPr>
          <w:color w:val="000000"/>
          <w:sz w:val="20"/>
          <w:szCs w:val="20"/>
        </w:rPr>
        <w:t xml:space="preserve"> </w:t>
      </w:r>
      <w:r w:rsidRPr="00FB72A6">
        <w:rPr>
          <w:color w:val="000000"/>
          <w:sz w:val="20"/>
          <w:szCs w:val="20"/>
          <w:lang w:val="ru-RU"/>
        </w:rPr>
        <w:t>as</w:t>
      </w:r>
      <w:r w:rsidRPr="00FB72A6">
        <w:rPr>
          <w:color w:val="000000"/>
          <w:spacing w:val="2"/>
          <w:sz w:val="20"/>
          <w:szCs w:val="20"/>
          <w:lang w:val="ru-RU"/>
        </w:rPr>
        <w:t>o</w:t>
      </w:r>
      <w:r w:rsidRPr="00FB72A6">
        <w:rPr>
          <w:color w:val="000000"/>
          <w:sz w:val="20"/>
          <w:szCs w:val="20"/>
          <w:lang w:val="ru-RU"/>
        </w:rPr>
        <w:t>ciaţiei</w:t>
      </w:r>
      <w:r w:rsidRPr="00FB72A6">
        <w:rPr>
          <w:color w:val="000000"/>
          <w:sz w:val="20"/>
          <w:szCs w:val="20"/>
        </w:rPr>
        <w:t xml:space="preserve"> </w:t>
      </w:r>
      <w:r w:rsidRPr="00FB72A6">
        <w:rPr>
          <w:color w:val="000000"/>
          <w:sz w:val="20"/>
          <w:szCs w:val="20"/>
          <w:lang w:val="ru-RU"/>
        </w:rPr>
        <w:t>pentru</w:t>
      </w:r>
      <w:r w:rsidRPr="00FB72A6">
        <w:rPr>
          <w:color w:val="000000"/>
          <w:sz w:val="20"/>
          <w:szCs w:val="20"/>
        </w:rPr>
        <w:t xml:space="preserve"> </w:t>
      </w:r>
      <w:r w:rsidRPr="00FB72A6">
        <w:rPr>
          <w:color w:val="000000"/>
          <w:sz w:val="20"/>
          <w:szCs w:val="20"/>
          <w:lang w:val="ru-RU"/>
        </w:rPr>
        <w:t>întocmir</w:t>
      </w:r>
      <w:r w:rsidRPr="00FB72A6">
        <w:rPr>
          <w:color w:val="000000"/>
          <w:spacing w:val="-1"/>
          <w:sz w:val="20"/>
          <w:szCs w:val="20"/>
          <w:lang w:val="ru-RU"/>
        </w:rPr>
        <w:t>e</w:t>
      </w:r>
      <w:r w:rsidRPr="00FB72A6">
        <w:rPr>
          <w:color w:val="000000"/>
          <w:sz w:val="20"/>
          <w:szCs w:val="20"/>
          <w:lang w:val="ru-RU"/>
        </w:rPr>
        <w:t>a of</w:t>
      </w:r>
      <w:r w:rsidRPr="00FB72A6">
        <w:rPr>
          <w:color w:val="000000"/>
          <w:spacing w:val="-1"/>
          <w:sz w:val="20"/>
          <w:szCs w:val="20"/>
          <w:lang w:val="ru-RU"/>
        </w:rPr>
        <w:t>e</w:t>
      </w:r>
      <w:r w:rsidRPr="00FB72A6">
        <w:rPr>
          <w:color w:val="000000"/>
          <w:sz w:val="20"/>
          <w:szCs w:val="20"/>
          <w:lang w:val="ru-RU"/>
        </w:rPr>
        <w:t>rt</w:t>
      </w:r>
      <w:r w:rsidRPr="00FB72A6">
        <w:rPr>
          <w:color w:val="000000"/>
          <w:spacing w:val="-1"/>
          <w:sz w:val="20"/>
          <w:szCs w:val="20"/>
          <w:lang w:val="ru-RU"/>
        </w:rPr>
        <w:t>e</w:t>
      </w:r>
      <w:r w:rsidRPr="00FB72A6">
        <w:rPr>
          <w:color w:val="000000"/>
          <w:sz w:val="20"/>
          <w:szCs w:val="20"/>
          <w:lang w:val="ru-RU"/>
        </w:rPr>
        <w:t>i</w:t>
      </w:r>
      <w:r w:rsidRPr="00FB72A6">
        <w:rPr>
          <w:color w:val="000000"/>
          <w:sz w:val="20"/>
          <w:szCs w:val="20"/>
        </w:rPr>
        <w:t xml:space="preserve"> </w:t>
      </w:r>
      <w:r w:rsidRPr="00FB72A6">
        <w:rPr>
          <w:color w:val="000000"/>
          <w:sz w:val="20"/>
          <w:szCs w:val="20"/>
          <w:lang w:val="ru-RU"/>
        </w:rPr>
        <w:t>comune,</w:t>
      </w:r>
      <w:r w:rsidRPr="00FB72A6">
        <w:rPr>
          <w:color w:val="000000"/>
          <w:sz w:val="20"/>
          <w:szCs w:val="20"/>
        </w:rPr>
        <w:t xml:space="preserve"> </w:t>
      </w:r>
      <w:r w:rsidRPr="00FB72A6">
        <w:rPr>
          <w:color w:val="000000"/>
          <w:sz w:val="20"/>
          <w:szCs w:val="20"/>
          <w:lang w:val="ru-RU"/>
        </w:rPr>
        <w:t>sem</w:t>
      </w:r>
      <w:r w:rsidRPr="00FB72A6">
        <w:rPr>
          <w:color w:val="000000"/>
          <w:spacing w:val="2"/>
          <w:sz w:val="20"/>
          <w:szCs w:val="20"/>
          <w:lang w:val="ru-RU"/>
        </w:rPr>
        <w:t>n</w:t>
      </w:r>
      <w:r w:rsidRPr="00FB72A6">
        <w:rPr>
          <w:color w:val="000000"/>
          <w:sz w:val="20"/>
          <w:szCs w:val="20"/>
          <w:lang w:val="ru-RU"/>
        </w:rPr>
        <w:t>a</w:t>
      </w:r>
      <w:r w:rsidRPr="00FB72A6">
        <w:rPr>
          <w:color w:val="000000"/>
          <w:spacing w:val="1"/>
          <w:sz w:val="20"/>
          <w:szCs w:val="20"/>
          <w:lang w:val="ru-RU"/>
        </w:rPr>
        <w:t>r</w:t>
      </w:r>
      <w:r w:rsidRPr="00FB72A6">
        <w:rPr>
          <w:color w:val="000000"/>
          <w:sz w:val="20"/>
          <w:szCs w:val="20"/>
          <w:lang w:val="ru-RU"/>
        </w:rPr>
        <w:t>ea</w:t>
      </w:r>
      <w:r w:rsidRPr="00FB72A6">
        <w:rPr>
          <w:color w:val="000000"/>
          <w:sz w:val="20"/>
          <w:szCs w:val="20"/>
        </w:rPr>
        <w:t xml:space="preserve"> </w:t>
      </w:r>
      <w:r w:rsidRPr="00FB72A6">
        <w:rPr>
          <w:color w:val="000000"/>
          <w:sz w:val="20"/>
          <w:szCs w:val="20"/>
          <w:lang w:val="ru-RU"/>
        </w:rPr>
        <w:t>ş</w:t>
      </w:r>
      <w:r w:rsidRPr="00FB72A6">
        <w:rPr>
          <w:color w:val="000000"/>
          <w:sz w:val="20"/>
          <w:szCs w:val="20"/>
        </w:rPr>
        <w:t xml:space="preserve">i </w:t>
      </w:r>
      <w:r w:rsidRPr="00FB72A6">
        <w:rPr>
          <w:color w:val="000000"/>
          <w:sz w:val="20"/>
          <w:szCs w:val="20"/>
          <w:lang w:val="ru-RU"/>
        </w:rPr>
        <w:t>idepun</w:t>
      </w:r>
      <w:r w:rsidRPr="00FB72A6">
        <w:rPr>
          <w:color w:val="000000"/>
          <w:spacing w:val="-1"/>
          <w:sz w:val="20"/>
          <w:szCs w:val="20"/>
          <w:lang w:val="ru-RU"/>
        </w:rPr>
        <w:t>e</w:t>
      </w:r>
      <w:r w:rsidRPr="00FB72A6">
        <w:rPr>
          <w:color w:val="000000"/>
          <w:sz w:val="20"/>
          <w:szCs w:val="20"/>
          <w:lang w:val="ru-RU"/>
        </w:rPr>
        <w:t>rea</w:t>
      </w:r>
      <w:r w:rsidRPr="00FB72A6">
        <w:rPr>
          <w:color w:val="000000"/>
          <w:sz w:val="20"/>
          <w:szCs w:val="20"/>
        </w:rPr>
        <w:t xml:space="preserve"> </w:t>
      </w:r>
      <w:r w:rsidRPr="00FB72A6">
        <w:rPr>
          <w:color w:val="000000"/>
          <w:spacing w:val="1"/>
          <w:sz w:val="20"/>
          <w:szCs w:val="20"/>
          <w:lang w:val="ru-RU"/>
        </w:rPr>
        <w:t>a</w:t>
      </w:r>
      <w:r w:rsidRPr="00FB72A6">
        <w:rPr>
          <w:color w:val="000000"/>
          <w:sz w:val="20"/>
          <w:szCs w:val="20"/>
          <w:lang w:val="ru-RU"/>
        </w:rPr>
        <w:t>ceste</w:t>
      </w:r>
      <w:r w:rsidRPr="00FB72A6">
        <w:rPr>
          <w:color w:val="000000"/>
          <w:spacing w:val="1"/>
          <w:sz w:val="20"/>
          <w:szCs w:val="20"/>
          <w:lang w:val="ru-RU"/>
        </w:rPr>
        <w:t>i</w:t>
      </w:r>
      <w:r w:rsidRPr="00FB72A6">
        <w:rPr>
          <w:color w:val="000000"/>
          <w:sz w:val="20"/>
          <w:szCs w:val="20"/>
          <w:lang w:val="ru-RU"/>
        </w:rPr>
        <w:t>a</w:t>
      </w:r>
      <w:r w:rsidRPr="00FB72A6">
        <w:rPr>
          <w:color w:val="000000"/>
          <w:sz w:val="20"/>
          <w:szCs w:val="20"/>
        </w:rPr>
        <w:t xml:space="preserve"> </w:t>
      </w:r>
      <w:r w:rsidRPr="00FB72A6">
        <w:rPr>
          <w:color w:val="000000"/>
          <w:sz w:val="20"/>
          <w:szCs w:val="20"/>
          <w:lang w:val="ru-RU"/>
        </w:rPr>
        <w:t>în</w:t>
      </w:r>
      <w:r w:rsidRPr="00FB72A6">
        <w:rPr>
          <w:color w:val="000000"/>
          <w:sz w:val="20"/>
          <w:szCs w:val="20"/>
        </w:rPr>
        <w:t xml:space="preserve"> </w:t>
      </w:r>
      <w:r w:rsidRPr="00FB72A6">
        <w:rPr>
          <w:color w:val="000000"/>
          <w:sz w:val="20"/>
          <w:szCs w:val="20"/>
          <w:lang w:val="ru-RU"/>
        </w:rPr>
        <w:t>numele</w:t>
      </w:r>
      <w:r w:rsidRPr="00FB72A6">
        <w:rPr>
          <w:color w:val="000000"/>
          <w:sz w:val="20"/>
          <w:szCs w:val="20"/>
        </w:rPr>
        <w:t xml:space="preserve"> </w:t>
      </w:r>
      <w:r w:rsidRPr="00FB72A6">
        <w:rPr>
          <w:color w:val="000000"/>
          <w:sz w:val="20"/>
          <w:szCs w:val="20"/>
          <w:lang w:val="ru-RU"/>
        </w:rPr>
        <w:t>şi</w:t>
      </w:r>
      <w:r w:rsidRPr="00FB72A6">
        <w:rPr>
          <w:color w:val="000000"/>
          <w:sz w:val="20"/>
          <w:szCs w:val="20"/>
        </w:rPr>
        <w:t xml:space="preserve"> </w:t>
      </w:r>
      <w:r w:rsidRPr="00FB72A6">
        <w:rPr>
          <w:color w:val="000000"/>
          <w:sz w:val="20"/>
          <w:szCs w:val="20"/>
          <w:lang w:val="ru-RU"/>
        </w:rPr>
        <w:t>pentru</w:t>
      </w:r>
      <w:r w:rsidRPr="00FB72A6">
        <w:rPr>
          <w:color w:val="000000"/>
          <w:sz w:val="20"/>
          <w:szCs w:val="20"/>
        </w:rPr>
        <w:t xml:space="preserve"> </w:t>
      </w:r>
      <w:r w:rsidRPr="00FB72A6">
        <w:rPr>
          <w:color w:val="000000"/>
          <w:sz w:val="20"/>
          <w:szCs w:val="20"/>
          <w:lang w:val="ru-RU"/>
        </w:rPr>
        <w:t>asoci</w:t>
      </w:r>
      <w:r w:rsidRPr="00FB72A6">
        <w:rPr>
          <w:color w:val="000000"/>
          <w:spacing w:val="3"/>
          <w:sz w:val="20"/>
          <w:szCs w:val="20"/>
          <w:lang w:val="ru-RU"/>
        </w:rPr>
        <w:t>e</w:t>
      </w:r>
      <w:r w:rsidRPr="00FB72A6">
        <w:rPr>
          <w:color w:val="000000"/>
          <w:spacing w:val="1"/>
          <w:sz w:val="20"/>
          <w:szCs w:val="20"/>
          <w:lang w:val="ru-RU"/>
        </w:rPr>
        <w:t>r</w:t>
      </w:r>
      <w:r w:rsidRPr="00FB72A6">
        <w:rPr>
          <w:color w:val="000000"/>
          <w:sz w:val="20"/>
          <w:szCs w:val="20"/>
          <w:lang w:val="ru-RU"/>
        </w:rPr>
        <w:t>ea</w:t>
      </w:r>
      <w:r w:rsidRPr="00FB72A6">
        <w:rPr>
          <w:color w:val="000000"/>
          <w:sz w:val="20"/>
          <w:szCs w:val="20"/>
        </w:rPr>
        <w:t xml:space="preserve"> </w:t>
      </w:r>
      <w:r w:rsidRPr="00FB72A6">
        <w:rPr>
          <w:color w:val="000000"/>
          <w:sz w:val="20"/>
          <w:szCs w:val="20"/>
          <w:lang w:val="ru-RU"/>
        </w:rPr>
        <w:t>constitui</w:t>
      </w:r>
      <w:r w:rsidRPr="00FB72A6">
        <w:rPr>
          <w:color w:val="000000"/>
          <w:spacing w:val="1"/>
          <w:sz w:val="20"/>
          <w:szCs w:val="20"/>
          <w:lang w:val="ru-RU"/>
        </w:rPr>
        <w:t>t</w:t>
      </w:r>
      <w:r w:rsidRPr="00FB72A6">
        <w:rPr>
          <w:color w:val="000000"/>
          <w:sz w:val="20"/>
          <w:szCs w:val="20"/>
          <w:lang w:val="ru-RU"/>
        </w:rPr>
        <w:t>ă</w:t>
      </w:r>
      <w:r w:rsidRPr="00FB72A6">
        <w:rPr>
          <w:color w:val="000000"/>
          <w:sz w:val="20"/>
          <w:szCs w:val="20"/>
        </w:rPr>
        <w:t xml:space="preserve"> </w:t>
      </w:r>
      <w:r w:rsidRPr="00FB72A6">
        <w:rPr>
          <w:color w:val="000000"/>
          <w:sz w:val="20"/>
          <w:szCs w:val="20"/>
          <w:lang w:val="ru-RU"/>
        </w:rPr>
        <w:t>prin pr</w:t>
      </w:r>
      <w:r w:rsidRPr="00FB72A6">
        <w:rPr>
          <w:color w:val="000000"/>
          <w:spacing w:val="-1"/>
          <w:sz w:val="20"/>
          <w:szCs w:val="20"/>
          <w:lang w:val="ru-RU"/>
        </w:rPr>
        <w:t>e</w:t>
      </w:r>
      <w:r w:rsidRPr="00FB72A6">
        <w:rPr>
          <w:color w:val="000000"/>
          <w:sz w:val="20"/>
          <w:szCs w:val="20"/>
          <w:lang w:val="ru-RU"/>
        </w:rPr>
        <w:t>zentul a</w:t>
      </w:r>
      <w:r w:rsidRPr="00FB72A6">
        <w:rPr>
          <w:color w:val="000000"/>
          <w:spacing w:val="-1"/>
          <w:sz w:val="20"/>
          <w:szCs w:val="20"/>
          <w:lang w:val="ru-RU"/>
        </w:rPr>
        <w:t>c</w:t>
      </w:r>
      <w:r w:rsidRPr="00FB72A6">
        <w:rPr>
          <w:color w:val="000000"/>
          <w:sz w:val="20"/>
          <w:szCs w:val="20"/>
          <w:lang w:val="ru-RU"/>
        </w:rPr>
        <w:t>o</w:t>
      </w:r>
      <w:r w:rsidRPr="00FB72A6">
        <w:rPr>
          <w:color w:val="000000"/>
          <w:spacing w:val="-1"/>
          <w:sz w:val="20"/>
          <w:szCs w:val="20"/>
          <w:lang w:val="ru-RU"/>
        </w:rPr>
        <w:t>r</w:t>
      </w:r>
      <w:r w:rsidRPr="00FB72A6">
        <w:rPr>
          <w:color w:val="000000"/>
          <w:sz w:val="20"/>
          <w:szCs w:val="20"/>
          <w:lang w:val="ru-RU"/>
        </w:rPr>
        <w:t>d.</w:t>
      </w:r>
    </w:p>
    <w:p w14:paraId="11FF4781" w14:textId="77777777" w:rsidR="007E3AD5" w:rsidRPr="00FB72A6" w:rsidRDefault="007E3AD5" w:rsidP="007E3AD5">
      <w:pPr>
        <w:ind w:right="118"/>
        <w:rPr>
          <w:i/>
          <w:iCs/>
          <w:color w:val="000000"/>
          <w:sz w:val="20"/>
          <w:szCs w:val="20"/>
          <w:lang w:val="ru-RU"/>
        </w:rPr>
      </w:pPr>
      <w:r w:rsidRPr="00FB72A6">
        <w:rPr>
          <w:color w:val="000000"/>
          <w:sz w:val="20"/>
          <w:szCs w:val="20"/>
          <w:lang w:val="ru-RU"/>
        </w:rPr>
        <w:t>4.2 Se împuternic</w:t>
      </w:r>
      <w:r w:rsidRPr="00FB72A6">
        <w:rPr>
          <w:color w:val="000000"/>
          <w:spacing w:val="-2"/>
          <w:sz w:val="20"/>
          <w:szCs w:val="20"/>
          <w:lang w:val="ru-RU"/>
        </w:rPr>
        <w:t>e</w:t>
      </w:r>
      <w:r w:rsidRPr="00FB72A6">
        <w:rPr>
          <w:color w:val="000000"/>
          <w:sz w:val="20"/>
          <w:szCs w:val="20"/>
          <w:lang w:val="ru-RU"/>
        </w:rPr>
        <w:t>şte S</w:t>
      </w:r>
      <w:r w:rsidRPr="00FB72A6">
        <w:rPr>
          <w:color w:val="000000"/>
          <w:spacing w:val="1"/>
          <w:sz w:val="20"/>
          <w:szCs w:val="20"/>
          <w:lang w:val="ru-RU"/>
        </w:rPr>
        <w:t>C</w:t>
      </w:r>
      <w:r w:rsidRPr="00FB72A6">
        <w:rPr>
          <w:color w:val="000000"/>
          <w:sz w:val="20"/>
          <w:szCs w:val="20"/>
          <w:lang w:val="ru-RU"/>
        </w:rPr>
        <w:t>..............................., av</w:t>
      </w:r>
      <w:r w:rsidRPr="00FB72A6">
        <w:rPr>
          <w:color w:val="000000"/>
          <w:spacing w:val="-1"/>
          <w:sz w:val="20"/>
          <w:szCs w:val="20"/>
          <w:lang w:val="ru-RU"/>
        </w:rPr>
        <w:t>â</w:t>
      </w:r>
      <w:r w:rsidRPr="00FB72A6">
        <w:rPr>
          <w:color w:val="000000"/>
          <w:spacing w:val="1"/>
          <w:sz w:val="20"/>
          <w:szCs w:val="20"/>
          <w:lang w:val="ru-RU"/>
        </w:rPr>
        <w:t>n</w:t>
      </w:r>
      <w:r w:rsidRPr="00FB72A6">
        <w:rPr>
          <w:color w:val="000000"/>
          <w:sz w:val="20"/>
          <w:szCs w:val="20"/>
          <w:lang w:val="ru-RU"/>
        </w:rPr>
        <w:t>d c</w:t>
      </w:r>
      <w:r w:rsidRPr="00FB72A6">
        <w:rPr>
          <w:color w:val="000000"/>
          <w:spacing w:val="-1"/>
          <w:sz w:val="20"/>
          <w:szCs w:val="20"/>
          <w:lang w:val="ru-RU"/>
        </w:rPr>
        <w:t>a</w:t>
      </w:r>
      <w:r w:rsidRPr="00FB72A6">
        <w:rPr>
          <w:color w:val="000000"/>
          <w:sz w:val="20"/>
          <w:szCs w:val="20"/>
          <w:lang w:val="ru-RU"/>
        </w:rPr>
        <w:t>litatea</w:t>
      </w:r>
      <w:r w:rsidRPr="00FB72A6">
        <w:rPr>
          <w:color w:val="000000"/>
          <w:sz w:val="20"/>
          <w:szCs w:val="20"/>
        </w:rPr>
        <w:t xml:space="preserve"> </w:t>
      </w:r>
      <w:r w:rsidRPr="00FB72A6">
        <w:rPr>
          <w:color w:val="000000"/>
          <w:sz w:val="20"/>
          <w:szCs w:val="20"/>
          <w:lang w:val="ru-RU"/>
        </w:rPr>
        <w:t>de</w:t>
      </w:r>
      <w:r w:rsidRPr="00FB72A6">
        <w:rPr>
          <w:color w:val="000000"/>
          <w:sz w:val="20"/>
          <w:szCs w:val="20"/>
        </w:rPr>
        <w:t xml:space="preserve"> </w:t>
      </w:r>
      <w:r w:rsidRPr="00FB72A6">
        <w:rPr>
          <w:color w:val="000000"/>
          <w:sz w:val="20"/>
          <w:szCs w:val="20"/>
          <w:lang w:val="ru-RU"/>
        </w:rPr>
        <w:t>lid</w:t>
      </w:r>
      <w:r w:rsidRPr="00FB72A6">
        <w:rPr>
          <w:color w:val="000000"/>
          <w:spacing w:val="1"/>
          <w:sz w:val="20"/>
          <w:szCs w:val="20"/>
          <w:lang w:val="ru-RU"/>
        </w:rPr>
        <w:t>e</w:t>
      </w:r>
      <w:r w:rsidRPr="00FB72A6">
        <w:rPr>
          <w:color w:val="000000"/>
          <w:sz w:val="20"/>
          <w:szCs w:val="20"/>
          <w:lang w:val="ru-RU"/>
        </w:rPr>
        <w:t xml:space="preserve">r </w:t>
      </w:r>
      <w:r w:rsidRPr="00FB72A6">
        <w:rPr>
          <w:color w:val="000000"/>
          <w:spacing w:val="-1"/>
          <w:sz w:val="20"/>
          <w:szCs w:val="20"/>
          <w:lang w:val="ru-RU"/>
        </w:rPr>
        <w:t>a</w:t>
      </w:r>
      <w:r w:rsidRPr="00FB72A6">
        <w:rPr>
          <w:color w:val="000000"/>
          <w:sz w:val="20"/>
          <w:szCs w:val="20"/>
          <w:lang w:val="ru-RU"/>
        </w:rPr>
        <w:t>l as</w:t>
      </w:r>
      <w:r w:rsidRPr="00FB72A6">
        <w:rPr>
          <w:color w:val="000000"/>
          <w:spacing w:val="1"/>
          <w:sz w:val="20"/>
          <w:szCs w:val="20"/>
          <w:lang w:val="ru-RU"/>
        </w:rPr>
        <w:t>o</w:t>
      </w:r>
      <w:r w:rsidRPr="00FB72A6">
        <w:rPr>
          <w:color w:val="000000"/>
          <w:sz w:val="20"/>
          <w:szCs w:val="20"/>
          <w:lang w:val="ru-RU"/>
        </w:rPr>
        <w:t>ciaţiei p</w:t>
      </w:r>
      <w:r w:rsidRPr="00FB72A6">
        <w:rPr>
          <w:color w:val="000000"/>
          <w:spacing w:val="-1"/>
          <w:sz w:val="20"/>
          <w:szCs w:val="20"/>
          <w:lang w:val="ru-RU"/>
        </w:rPr>
        <w:t>e</w:t>
      </w:r>
      <w:r w:rsidRPr="00FB72A6">
        <w:rPr>
          <w:color w:val="000000"/>
          <w:sz w:val="20"/>
          <w:szCs w:val="20"/>
          <w:lang w:val="ru-RU"/>
        </w:rPr>
        <w:t>ntru s</w:t>
      </w:r>
      <w:r w:rsidRPr="00FB72A6">
        <w:rPr>
          <w:color w:val="000000"/>
          <w:spacing w:val="-1"/>
          <w:sz w:val="20"/>
          <w:szCs w:val="20"/>
          <w:lang w:val="ru-RU"/>
        </w:rPr>
        <w:t>e</w:t>
      </w:r>
      <w:r w:rsidRPr="00FB72A6">
        <w:rPr>
          <w:color w:val="000000"/>
          <w:sz w:val="20"/>
          <w:szCs w:val="20"/>
          <w:lang w:val="ru-RU"/>
        </w:rPr>
        <w:t>mn</w:t>
      </w:r>
      <w:r w:rsidRPr="00FB72A6">
        <w:rPr>
          <w:color w:val="000000"/>
          <w:spacing w:val="1"/>
          <w:sz w:val="20"/>
          <w:szCs w:val="20"/>
          <w:lang w:val="ru-RU"/>
        </w:rPr>
        <w:t>a</w:t>
      </w:r>
      <w:r w:rsidRPr="00FB72A6">
        <w:rPr>
          <w:color w:val="000000"/>
          <w:sz w:val="20"/>
          <w:szCs w:val="20"/>
          <w:lang w:val="ru-RU"/>
        </w:rPr>
        <w:t>r</w:t>
      </w:r>
      <w:r w:rsidRPr="00FB72A6">
        <w:rPr>
          <w:color w:val="000000"/>
          <w:spacing w:val="-1"/>
          <w:sz w:val="20"/>
          <w:szCs w:val="20"/>
          <w:lang w:val="ru-RU"/>
        </w:rPr>
        <w:t>e</w:t>
      </w:r>
      <w:r w:rsidRPr="00FB72A6">
        <w:rPr>
          <w:color w:val="000000"/>
          <w:sz w:val="20"/>
          <w:szCs w:val="20"/>
          <w:lang w:val="ru-RU"/>
        </w:rPr>
        <w:t>a contr</w:t>
      </w:r>
      <w:r w:rsidRPr="00FB72A6">
        <w:rPr>
          <w:color w:val="000000"/>
          <w:spacing w:val="-2"/>
          <w:sz w:val="20"/>
          <w:szCs w:val="20"/>
          <w:lang w:val="ru-RU"/>
        </w:rPr>
        <w:t>a</w:t>
      </w:r>
      <w:r w:rsidRPr="00FB72A6">
        <w:rPr>
          <w:color w:val="000000"/>
          <w:spacing w:val="-1"/>
          <w:sz w:val="20"/>
          <w:szCs w:val="20"/>
          <w:lang w:val="ru-RU"/>
        </w:rPr>
        <w:t>c</w:t>
      </w:r>
      <w:r w:rsidRPr="00FB72A6">
        <w:rPr>
          <w:color w:val="000000"/>
          <w:sz w:val="20"/>
          <w:szCs w:val="20"/>
          <w:lang w:val="ru-RU"/>
        </w:rPr>
        <w:t xml:space="preserve">tului de </w:t>
      </w:r>
      <w:r w:rsidRPr="00FB72A6">
        <w:rPr>
          <w:color w:val="000000"/>
          <w:spacing w:val="1"/>
          <w:sz w:val="20"/>
          <w:szCs w:val="20"/>
          <w:lang w:val="ru-RU"/>
        </w:rPr>
        <w:t>a</w:t>
      </w:r>
      <w:r w:rsidRPr="00FB72A6">
        <w:rPr>
          <w:color w:val="000000"/>
          <w:sz w:val="20"/>
          <w:szCs w:val="20"/>
          <w:lang w:val="ru-RU"/>
        </w:rPr>
        <w:t>chi</w:t>
      </w:r>
      <w:r w:rsidRPr="00FB72A6">
        <w:rPr>
          <w:color w:val="000000"/>
          <w:spacing w:val="1"/>
          <w:sz w:val="20"/>
          <w:szCs w:val="20"/>
          <w:lang w:val="ru-RU"/>
        </w:rPr>
        <w:t>z</w:t>
      </w:r>
      <w:r w:rsidRPr="00FB72A6">
        <w:rPr>
          <w:color w:val="000000"/>
          <w:sz w:val="20"/>
          <w:szCs w:val="20"/>
          <w:lang w:val="ru-RU"/>
        </w:rPr>
        <w:t>iţie publică în numele şi p</w:t>
      </w:r>
      <w:r w:rsidRPr="00FB72A6">
        <w:rPr>
          <w:color w:val="000000"/>
          <w:spacing w:val="-1"/>
          <w:sz w:val="20"/>
          <w:szCs w:val="20"/>
          <w:lang w:val="ru-RU"/>
        </w:rPr>
        <w:t>e</w:t>
      </w:r>
      <w:r w:rsidRPr="00FB72A6">
        <w:rPr>
          <w:color w:val="000000"/>
          <w:sz w:val="20"/>
          <w:szCs w:val="20"/>
          <w:lang w:val="ru-RU"/>
        </w:rPr>
        <w:t xml:space="preserve">ntru </w:t>
      </w:r>
      <w:r w:rsidRPr="00FB72A6">
        <w:rPr>
          <w:color w:val="000000"/>
          <w:spacing w:val="-1"/>
          <w:sz w:val="20"/>
          <w:szCs w:val="20"/>
          <w:lang w:val="ru-RU"/>
        </w:rPr>
        <w:t>a</w:t>
      </w:r>
      <w:r w:rsidRPr="00FB72A6">
        <w:rPr>
          <w:color w:val="000000"/>
          <w:sz w:val="20"/>
          <w:szCs w:val="20"/>
          <w:lang w:val="ru-RU"/>
        </w:rPr>
        <w:t>soci</w:t>
      </w:r>
      <w:r w:rsidRPr="00FB72A6">
        <w:rPr>
          <w:color w:val="000000"/>
          <w:spacing w:val="-2"/>
          <w:sz w:val="20"/>
          <w:szCs w:val="20"/>
          <w:lang w:val="ru-RU"/>
        </w:rPr>
        <w:t>e</w:t>
      </w:r>
      <w:r w:rsidRPr="00FB72A6">
        <w:rPr>
          <w:color w:val="000000"/>
          <w:spacing w:val="1"/>
          <w:sz w:val="20"/>
          <w:szCs w:val="20"/>
          <w:lang w:val="ru-RU"/>
        </w:rPr>
        <w:t>r</w:t>
      </w:r>
      <w:r w:rsidRPr="00FB72A6">
        <w:rPr>
          <w:color w:val="000000"/>
          <w:sz w:val="20"/>
          <w:szCs w:val="20"/>
          <w:lang w:val="ru-RU"/>
        </w:rPr>
        <w:t>ea constitui</w:t>
      </w:r>
      <w:r w:rsidRPr="00FB72A6">
        <w:rPr>
          <w:color w:val="000000"/>
          <w:spacing w:val="1"/>
          <w:sz w:val="20"/>
          <w:szCs w:val="20"/>
          <w:lang w:val="ru-RU"/>
        </w:rPr>
        <w:t>t</w:t>
      </w:r>
      <w:r w:rsidRPr="00FB72A6">
        <w:rPr>
          <w:color w:val="000000"/>
          <w:sz w:val="20"/>
          <w:szCs w:val="20"/>
          <w:lang w:val="ru-RU"/>
        </w:rPr>
        <w:t>ă prin p</w:t>
      </w:r>
      <w:r w:rsidRPr="00FB72A6">
        <w:rPr>
          <w:color w:val="000000"/>
          <w:spacing w:val="-1"/>
          <w:sz w:val="20"/>
          <w:szCs w:val="20"/>
          <w:lang w:val="ru-RU"/>
        </w:rPr>
        <w:t>re</w:t>
      </w:r>
      <w:r w:rsidRPr="00FB72A6">
        <w:rPr>
          <w:color w:val="000000"/>
          <w:sz w:val="20"/>
          <w:szCs w:val="20"/>
          <w:lang w:val="ru-RU"/>
        </w:rPr>
        <w:t>zentul a</w:t>
      </w:r>
      <w:r w:rsidRPr="00FB72A6">
        <w:rPr>
          <w:color w:val="000000"/>
          <w:spacing w:val="-1"/>
          <w:sz w:val="20"/>
          <w:szCs w:val="20"/>
          <w:lang w:val="ru-RU"/>
        </w:rPr>
        <w:t>c</w:t>
      </w:r>
      <w:r w:rsidRPr="00FB72A6">
        <w:rPr>
          <w:color w:val="000000"/>
          <w:sz w:val="20"/>
          <w:szCs w:val="20"/>
          <w:lang w:val="ru-RU"/>
        </w:rPr>
        <w:t>ord,</w:t>
      </w:r>
      <w:r w:rsidRPr="00FB72A6">
        <w:rPr>
          <w:color w:val="000000"/>
          <w:sz w:val="20"/>
          <w:szCs w:val="20"/>
        </w:rPr>
        <w:t xml:space="preserve"> </w:t>
      </w:r>
      <w:r w:rsidRPr="00FB72A6">
        <w:rPr>
          <w:i/>
          <w:iCs/>
          <w:color w:val="000000"/>
          <w:sz w:val="20"/>
          <w:szCs w:val="20"/>
          <w:lang w:val="ru-RU"/>
        </w:rPr>
        <w:t>în</w:t>
      </w:r>
      <w:r w:rsidRPr="00FB72A6">
        <w:rPr>
          <w:i/>
          <w:iCs/>
          <w:color w:val="000000"/>
          <w:sz w:val="20"/>
          <w:szCs w:val="20"/>
        </w:rPr>
        <w:t xml:space="preserve"> </w:t>
      </w:r>
      <w:r w:rsidRPr="00FB72A6">
        <w:rPr>
          <w:i/>
          <w:iCs/>
          <w:color w:val="000000"/>
          <w:sz w:val="20"/>
          <w:szCs w:val="20"/>
          <w:lang w:val="ru-RU"/>
        </w:rPr>
        <w:t>cazul</w:t>
      </w:r>
      <w:r w:rsidRPr="00FB72A6">
        <w:rPr>
          <w:i/>
          <w:iCs/>
          <w:color w:val="000000"/>
          <w:sz w:val="20"/>
          <w:szCs w:val="20"/>
        </w:rPr>
        <w:t xml:space="preserve"> </w:t>
      </w:r>
      <w:r w:rsidRPr="00FB72A6">
        <w:rPr>
          <w:i/>
          <w:iCs/>
          <w:color w:val="000000"/>
          <w:sz w:val="20"/>
          <w:szCs w:val="20"/>
          <w:lang w:val="ru-RU"/>
        </w:rPr>
        <w:t>des</w:t>
      </w:r>
      <w:r w:rsidRPr="00FB72A6">
        <w:rPr>
          <w:i/>
          <w:iCs/>
          <w:color w:val="000000"/>
          <w:spacing w:val="-1"/>
          <w:sz w:val="20"/>
          <w:szCs w:val="20"/>
          <w:lang w:val="ru-RU"/>
        </w:rPr>
        <w:t>e</w:t>
      </w:r>
      <w:r w:rsidRPr="00FB72A6">
        <w:rPr>
          <w:i/>
          <w:iCs/>
          <w:color w:val="000000"/>
          <w:sz w:val="20"/>
          <w:szCs w:val="20"/>
          <w:lang w:val="ru-RU"/>
        </w:rPr>
        <w:t>mnării</w:t>
      </w:r>
      <w:r w:rsidRPr="00FB72A6">
        <w:rPr>
          <w:i/>
          <w:iCs/>
          <w:color w:val="000000"/>
          <w:sz w:val="20"/>
          <w:szCs w:val="20"/>
        </w:rPr>
        <w:t xml:space="preserve"> </w:t>
      </w:r>
      <w:r w:rsidRPr="00FB72A6">
        <w:rPr>
          <w:i/>
          <w:iCs/>
          <w:color w:val="000000"/>
          <w:sz w:val="20"/>
          <w:szCs w:val="20"/>
          <w:lang w:val="ru-RU"/>
        </w:rPr>
        <w:t>aso</w:t>
      </w:r>
      <w:r w:rsidRPr="00FB72A6">
        <w:rPr>
          <w:i/>
          <w:iCs/>
          <w:color w:val="000000"/>
          <w:spacing w:val="-1"/>
          <w:sz w:val="20"/>
          <w:szCs w:val="20"/>
          <w:lang w:val="ru-RU"/>
        </w:rPr>
        <w:t>c</w:t>
      </w:r>
      <w:r w:rsidRPr="00FB72A6">
        <w:rPr>
          <w:i/>
          <w:iCs/>
          <w:color w:val="000000"/>
          <w:sz w:val="20"/>
          <w:szCs w:val="20"/>
          <w:lang w:val="ru-RU"/>
        </w:rPr>
        <w:t>ie</w:t>
      </w:r>
      <w:r w:rsidRPr="00FB72A6">
        <w:rPr>
          <w:i/>
          <w:iCs/>
          <w:color w:val="000000"/>
          <w:spacing w:val="1"/>
          <w:sz w:val="20"/>
          <w:szCs w:val="20"/>
          <w:lang w:val="ru-RU"/>
        </w:rPr>
        <w:t>r</w:t>
      </w:r>
      <w:r w:rsidRPr="00FB72A6">
        <w:rPr>
          <w:i/>
          <w:iCs/>
          <w:color w:val="000000"/>
          <w:sz w:val="20"/>
          <w:szCs w:val="20"/>
          <w:lang w:val="ru-RU"/>
        </w:rPr>
        <w:t>ii</w:t>
      </w:r>
      <w:r w:rsidRPr="00FB72A6">
        <w:rPr>
          <w:i/>
          <w:iCs/>
          <w:color w:val="000000"/>
          <w:sz w:val="20"/>
          <w:szCs w:val="20"/>
        </w:rPr>
        <w:t xml:space="preserve"> </w:t>
      </w:r>
      <w:r w:rsidRPr="00FB72A6">
        <w:rPr>
          <w:i/>
          <w:iCs/>
          <w:color w:val="000000"/>
          <w:sz w:val="20"/>
          <w:szCs w:val="20"/>
          <w:lang w:val="ru-RU"/>
        </w:rPr>
        <w:t>ca</w:t>
      </w:r>
      <w:r w:rsidRPr="00FB72A6">
        <w:rPr>
          <w:i/>
          <w:iCs/>
          <w:color w:val="000000"/>
          <w:sz w:val="20"/>
          <w:szCs w:val="20"/>
        </w:rPr>
        <w:t xml:space="preserve"> </w:t>
      </w:r>
      <w:r w:rsidRPr="00FB72A6">
        <w:rPr>
          <w:i/>
          <w:iCs/>
          <w:color w:val="000000"/>
          <w:sz w:val="20"/>
          <w:szCs w:val="20"/>
          <w:lang w:val="ru-RU"/>
        </w:rPr>
        <w:t>fiind</w:t>
      </w:r>
      <w:r w:rsidRPr="00FB72A6">
        <w:rPr>
          <w:i/>
          <w:iCs/>
          <w:color w:val="000000"/>
          <w:sz w:val="20"/>
          <w:szCs w:val="20"/>
        </w:rPr>
        <w:t xml:space="preserve"> </w:t>
      </w:r>
      <w:r w:rsidRPr="00FB72A6">
        <w:rPr>
          <w:i/>
          <w:iCs/>
          <w:color w:val="000000"/>
          <w:sz w:val="20"/>
          <w:szCs w:val="20"/>
          <w:lang w:val="ru-RU"/>
        </w:rPr>
        <w:t>câştigătoa</w:t>
      </w:r>
      <w:r w:rsidRPr="00FB72A6">
        <w:rPr>
          <w:i/>
          <w:iCs/>
          <w:color w:val="000000"/>
          <w:spacing w:val="1"/>
          <w:sz w:val="20"/>
          <w:szCs w:val="20"/>
          <w:lang w:val="ru-RU"/>
        </w:rPr>
        <w:t>r</w:t>
      </w:r>
      <w:r w:rsidRPr="00FB72A6">
        <w:rPr>
          <w:i/>
          <w:iCs/>
          <w:color w:val="000000"/>
          <w:sz w:val="20"/>
          <w:szCs w:val="20"/>
          <w:lang w:val="ru-RU"/>
        </w:rPr>
        <w:t>e</w:t>
      </w:r>
      <w:r w:rsidRPr="00FB72A6">
        <w:rPr>
          <w:i/>
          <w:iCs/>
          <w:color w:val="000000"/>
          <w:sz w:val="20"/>
          <w:szCs w:val="20"/>
        </w:rPr>
        <w:t xml:space="preserve"> </w:t>
      </w:r>
      <w:r w:rsidRPr="00FB72A6">
        <w:rPr>
          <w:i/>
          <w:iCs/>
          <w:color w:val="000000"/>
          <w:sz w:val="20"/>
          <w:szCs w:val="20"/>
          <w:lang w:val="ru-RU"/>
        </w:rPr>
        <w:t>a</w:t>
      </w:r>
      <w:r w:rsidRPr="00FB72A6">
        <w:rPr>
          <w:i/>
          <w:iCs/>
          <w:color w:val="000000"/>
          <w:sz w:val="20"/>
          <w:szCs w:val="20"/>
        </w:rPr>
        <w:t xml:space="preserve"> </w:t>
      </w:r>
      <w:r w:rsidRPr="00FB72A6">
        <w:rPr>
          <w:i/>
          <w:iCs/>
          <w:color w:val="000000"/>
          <w:sz w:val="20"/>
          <w:szCs w:val="20"/>
          <w:lang w:val="ru-RU"/>
        </w:rPr>
        <w:t>proc</w:t>
      </w:r>
      <w:r w:rsidRPr="00FB72A6">
        <w:rPr>
          <w:i/>
          <w:iCs/>
          <w:color w:val="000000"/>
          <w:spacing w:val="-1"/>
          <w:sz w:val="20"/>
          <w:szCs w:val="20"/>
          <w:lang w:val="ru-RU"/>
        </w:rPr>
        <w:t>e</w:t>
      </w:r>
      <w:r w:rsidRPr="00FB72A6">
        <w:rPr>
          <w:i/>
          <w:iCs/>
          <w:color w:val="000000"/>
          <w:sz w:val="20"/>
          <w:szCs w:val="20"/>
          <w:lang w:val="ru-RU"/>
        </w:rPr>
        <w:t>durii</w:t>
      </w:r>
      <w:r w:rsidRPr="00FB72A6">
        <w:rPr>
          <w:i/>
          <w:iCs/>
          <w:color w:val="000000"/>
          <w:sz w:val="20"/>
          <w:szCs w:val="20"/>
        </w:rPr>
        <w:t xml:space="preserve"> </w:t>
      </w:r>
      <w:r w:rsidRPr="00FB72A6">
        <w:rPr>
          <w:i/>
          <w:iCs/>
          <w:color w:val="000000"/>
          <w:sz w:val="20"/>
          <w:szCs w:val="20"/>
          <w:lang w:val="ru-RU"/>
        </w:rPr>
        <w:t>de</w:t>
      </w:r>
      <w:r w:rsidRPr="00FB72A6">
        <w:rPr>
          <w:i/>
          <w:iCs/>
          <w:color w:val="000000"/>
          <w:sz w:val="20"/>
          <w:szCs w:val="20"/>
        </w:rPr>
        <w:t xml:space="preserve"> </w:t>
      </w:r>
      <w:r w:rsidRPr="00FB72A6">
        <w:rPr>
          <w:i/>
          <w:iCs/>
          <w:color w:val="000000"/>
          <w:sz w:val="20"/>
          <w:szCs w:val="20"/>
          <w:lang w:val="ru-RU"/>
        </w:rPr>
        <w:t>a</w:t>
      </w:r>
      <w:r w:rsidRPr="00FB72A6">
        <w:rPr>
          <w:i/>
          <w:iCs/>
          <w:color w:val="000000"/>
          <w:spacing w:val="-1"/>
          <w:sz w:val="20"/>
          <w:szCs w:val="20"/>
          <w:lang w:val="ru-RU"/>
        </w:rPr>
        <w:t>c</w:t>
      </w:r>
      <w:r w:rsidRPr="00FB72A6">
        <w:rPr>
          <w:i/>
          <w:iCs/>
          <w:color w:val="000000"/>
          <w:sz w:val="20"/>
          <w:szCs w:val="20"/>
          <w:lang w:val="ru-RU"/>
        </w:rPr>
        <w:t>hiziţie.</w:t>
      </w:r>
    </w:p>
    <w:p w14:paraId="0966DA89" w14:textId="77777777" w:rsidR="007E3AD5" w:rsidRPr="00FB72A6" w:rsidRDefault="007E3AD5" w:rsidP="007E3AD5">
      <w:pPr>
        <w:ind w:right="-20"/>
        <w:rPr>
          <w:b/>
          <w:bCs/>
          <w:color w:val="000000"/>
          <w:sz w:val="20"/>
          <w:szCs w:val="20"/>
          <w:lang w:val="ru-RU"/>
        </w:rPr>
      </w:pPr>
      <w:r w:rsidRPr="00FB72A6">
        <w:rPr>
          <w:b/>
          <w:bCs/>
          <w:color w:val="000000"/>
          <w:sz w:val="20"/>
          <w:szCs w:val="20"/>
          <w:lang w:val="ru-RU"/>
        </w:rPr>
        <w:t>5.RĂS</w:t>
      </w:r>
      <w:r w:rsidRPr="00FB72A6">
        <w:rPr>
          <w:b/>
          <w:bCs/>
          <w:color w:val="000000"/>
          <w:spacing w:val="-2"/>
          <w:sz w:val="20"/>
          <w:szCs w:val="20"/>
          <w:lang w:val="ru-RU"/>
        </w:rPr>
        <w:t>P</w:t>
      </w:r>
      <w:r w:rsidRPr="00FB72A6">
        <w:rPr>
          <w:b/>
          <w:bCs/>
          <w:color w:val="000000"/>
          <w:sz w:val="20"/>
          <w:szCs w:val="20"/>
          <w:lang w:val="ru-RU"/>
        </w:rPr>
        <w:t>UNDERE</w:t>
      </w:r>
    </w:p>
    <w:p w14:paraId="49DA75DD" w14:textId="77777777" w:rsidR="007E3AD5" w:rsidRPr="00FB72A6" w:rsidRDefault="007E3AD5" w:rsidP="007E3AD5">
      <w:pPr>
        <w:ind w:right="-20"/>
        <w:rPr>
          <w:color w:val="000000"/>
          <w:sz w:val="20"/>
          <w:szCs w:val="20"/>
          <w:lang w:val="ru-RU"/>
        </w:rPr>
      </w:pPr>
      <w:r w:rsidRPr="00FB72A6">
        <w:rPr>
          <w:color w:val="000000"/>
          <w:sz w:val="20"/>
          <w:szCs w:val="20"/>
          <w:lang w:val="ru-RU"/>
        </w:rPr>
        <w:t>5.1</w:t>
      </w:r>
      <w:r w:rsidRPr="00FB72A6">
        <w:rPr>
          <w:color w:val="000000"/>
          <w:spacing w:val="1"/>
          <w:sz w:val="20"/>
          <w:szCs w:val="20"/>
          <w:lang w:val="ru-RU"/>
        </w:rPr>
        <w:t>P</w:t>
      </w:r>
      <w:r w:rsidRPr="00FB72A6">
        <w:rPr>
          <w:color w:val="000000"/>
          <w:sz w:val="20"/>
          <w:szCs w:val="20"/>
          <w:lang w:val="ru-RU"/>
        </w:rPr>
        <w:t>ărţile</w:t>
      </w:r>
      <w:r w:rsidRPr="00FB72A6">
        <w:rPr>
          <w:color w:val="000000"/>
          <w:sz w:val="20"/>
          <w:szCs w:val="20"/>
        </w:rPr>
        <w:t xml:space="preserve"> </w:t>
      </w:r>
      <w:r w:rsidRPr="00FB72A6">
        <w:rPr>
          <w:color w:val="000000"/>
          <w:sz w:val="20"/>
          <w:szCs w:val="20"/>
          <w:lang w:val="ru-RU"/>
        </w:rPr>
        <w:t>vor</w:t>
      </w:r>
      <w:r w:rsidRPr="00FB72A6">
        <w:rPr>
          <w:color w:val="000000"/>
          <w:sz w:val="20"/>
          <w:szCs w:val="20"/>
        </w:rPr>
        <w:t xml:space="preserve"> </w:t>
      </w:r>
      <w:r w:rsidRPr="00FB72A6">
        <w:rPr>
          <w:color w:val="000000"/>
          <w:sz w:val="20"/>
          <w:szCs w:val="20"/>
          <w:lang w:val="ru-RU"/>
        </w:rPr>
        <w:t>răspunde</w:t>
      </w:r>
      <w:r w:rsidRPr="00FB72A6">
        <w:rPr>
          <w:color w:val="000000"/>
          <w:sz w:val="20"/>
          <w:szCs w:val="20"/>
        </w:rPr>
        <w:t xml:space="preserve"> </w:t>
      </w:r>
      <w:r w:rsidRPr="00FB72A6">
        <w:rPr>
          <w:color w:val="000000"/>
          <w:sz w:val="20"/>
          <w:szCs w:val="20"/>
          <w:lang w:val="ru-RU"/>
        </w:rPr>
        <w:t>sol</w:t>
      </w:r>
      <w:r w:rsidRPr="00FB72A6">
        <w:rPr>
          <w:color w:val="000000"/>
          <w:spacing w:val="1"/>
          <w:sz w:val="20"/>
          <w:szCs w:val="20"/>
          <w:lang w:val="ru-RU"/>
        </w:rPr>
        <w:t>i</w:t>
      </w:r>
      <w:r w:rsidRPr="00FB72A6">
        <w:rPr>
          <w:color w:val="000000"/>
          <w:sz w:val="20"/>
          <w:szCs w:val="20"/>
          <w:lang w:val="ru-RU"/>
        </w:rPr>
        <w:t>dar</w:t>
      </w:r>
      <w:r w:rsidRPr="00FB72A6">
        <w:rPr>
          <w:color w:val="000000"/>
          <w:sz w:val="20"/>
          <w:szCs w:val="20"/>
        </w:rPr>
        <w:t xml:space="preserve"> </w:t>
      </w:r>
      <w:r w:rsidRPr="00FB72A6">
        <w:rPr>
          <w:color w:val="000000"/>
          <w:sz w:val="20"/>
          <w:szCs w:val="20"/>
          <w:lang w:val="ru-RU"/>
        </w:rPr>
        <w:t>şi</w:t>
      </w:r>
      <w:r w:rsidRPr="00FB72A6">
        <w:rPr>
          <w:color w:val="000000"/>
          <w:sz w:val="20"/>
          <w:szCs w:val="20"/>
        </w:rPr>
        <w:t xml:space="preserve"> </w:t>
      </w:r>
      <w:r w:rsidRPr="00FB72A6">
        <w:rPr>
          <w:color w:val="000000"/>
          <w:sz w:val="20"/>
          <w:szCs w:val="20"/>
          <w:lang w:val="ru-RU"/>
        </w:rPr>
        <w:t>indi</w:t>
      </w:r>
      <w:r w:rsidRPr="00FB72A6">
        <w:rPr>
          <w:color w:val="000000"/>
          <w:spacing w:val="-1"/>
          <w:sz w:val="20"/>
          <w:szCs w:val="20"/>
          <w:lang w:val="ru-RU"/>
        </w:rPr>
        <w:t>v</w:t>
      </w:r>
      <w:r w:rsidRPr="00FB72A6">
        <w:rPr>
          <w:color w:val="000000"/>
          <w:sz w:val="20"/>
          <w:szCs w:val="20"/>
          <w:lang w:val="ru-RU"/>
        </w:rPr>
        <w:t>idual</w:t>
      </w:r>
      <w:r w:rsidRPr="00FB72A6">
        <w:rPr>
          <w:color w:val="000000"/>
          <w:sz w:val="20"/>
          <w:szCs w:val="20"/>
        </w:rPr>
        <w:t xml:space="preserve"> </w:t>
      </w:r>
      <w:r w:rsidRPr="00FB72A6">
        <w:rPr>
          <w:color w:val="000000"/>
          <w:sz w:val="20"/>
          <w:szCs w:val="20"/>
          <w:lang w:val="ru-RU"/>
        </w:rPr>
        <w:t>în</w:t>
      </w:r>
      <w:r w:rsidRPr="00FB72A6">
        <w:rPr>
          <w:color w:val="000000"/>
          <w:sz w:val="20"/>
          <w:szCs w:val="20"/>
        </w:rPr>
        <w:t xml:space="preserve"> </w:t>
      </w:r>
      <w:r w:rsidRPr="00FB72A6">
        <w:rPr>
          <w:color w:val="000000"/>
          <w:sz w:val="20"/>
          <w:szCs w:val="20"/>
          <w:lang w:val="ru-RU"/>
        </w:rPr>
        <w:t>f</w:t>
      </w:r>
      <w:r w:rsidRPr="00FB72A6">
        <w:rPr>
          <w:color w:val="000000"/>
          <w:spacing w:val="-1"/>
          <w:sz w:val="20"/>
          <w:szCs w:val="20"/>
          <w:lang w:val="ru-RU"/>
        </w:rPr>
        <w:t>a</w:t>
      </w:r>
      <w:r w:rsidRPr="00FB72A6">
        <w:rPr>
          <w:color w:val="000000"/>
          <w:sz w:val="20"/>
          <w:szCs w:val="20"/>
          <w:lang w:val="ru-RU"/>
        </w:rPr>
        <w:t>ța</w:t>
      </w:r>
      <w:r w:rsidRPr="00FB72A6">
        <w:rPr>
          <w:color w:val="000000"/>
          <w:sz w:val="20"/>
          <w:szCs w:val="20"/>
        </w:rPr>
        <w:t xml:space="preserve"> </w:t>
      </w:r>
      <w:r w:rsidRPr="00FB72A6">
        <w:rPr>
          <w:color w:val="000000"/>
          <w:spacing w:val="-1"/>
          <w:sz w:val="20"/>
          <w:szCs w:val="20"/>
        </w:rPr>
        <w:t>Achizitorului</w:t>
      </w:r>
      <w:r w:rsidRPr="00FB72A6">
        <w:rPr>
          <w:color w:val="000000"/>
          <w:sz w:val="20"/>
          <w:szCs w:val="20"/>
        </w:rPr>
        <w:t xml:space="preserve"> </w:t>
      </w:r>
      <w:r w:rsidRPr="00FB72A6">
        <w:rPr>
          <w:color w:val="000000"/>
          <w:sz w:val="20"/>
          <w:szCs w:val="20"/>
          <w:lang w:val="ru-RU"/>
        </w:rPr>
        <w:t>în</w:t>
      </w:r>
      <w:r w:rsidRPr="00FB72A6">
        <w:rPr>
          <w:color w:val="000000"/>
          <w:sz w:val="20"/>
          <w:szCs w:val="20"/>
        </w:rPr>
        <w:t xml:space="preserve"> </w:t>
      </w:r>
      <w:r w:rsidRPr="00FB72A6">
        <w:rPr>
          <w:color w:val="000000"/>
          <w:sz w:val="20"/>
          <w:szCs w:val="20"/>
          <w:lang w:val="ru-RU"/>
        </w:rPr>
        <w:t>c</w:t>
      </w:r>
      <w:r w:rsidRPr="00FB72A6">
        <w:rPr>
          <w:color w:val="000000"/>
          <w:spacing w:val="-1"/>
          <w:sz w:val="20"/>
          <w:szCs w:val="20"/>
          <w:lang w:val="ru-RU"/>
        </w:rPr>
        <w:t>ee</w:t>
      </w:r>
      <w:r w:rsidRPr="00FB72A6">
        <w:rPr>
          <w:color w:val="000000"/>
          <w:sz w:val="20"/>
          <w:szCs w:val="20"/>
          <w:lang w:val="ru-RU"/>
        </w:rPr>
        <w:t>a</w:t>
      </w:r>
      <w:r w:rsidRPr="00FB72A6">
        <w:rPr>
          <w:color w:val="000000"/>
          <w:sz w:val="20"/>
          <w:szCs w:val="20"/>
        </w:rPr>
        <w:t xml:space="preserve"> </w:t>
      </w:r>
      <w:r w:rsidRPr="00FB72A6">
        <w:rPr>
          <w:color w:val="000000"/>
          <w:spacing w:val="1"/>
          <w:sz w:val="20"/>
          <w:szCs w:val="20"/>
          <w:lang w:val="ru-RU"/>
        </w:rPr>
        <w:t>c</w:t>
      </w:r>
      <w:r w:rsidRPr="00FB72A6">
        <w:rPr>
          <w:color w:val="000000"/>
          <w:sz w:val="20"/>
          <w:szCs w:val="20"/>
          <w:lang w:val="ru-RU"/>
        </w:rPr>
        <w:t>e</w:t>
      </w:r>
      <w:r w:rsidRPr="00FB72A6">
        <w:rPr>
          <w:color w:val="000000"/>
          <w:sz w:val="20"/>
          <w:szCs w:val="20"/>
        </w:rPr>
        <w:t xml:space="preserve"> </w:t>
      </w:r>
      <w:r w:rsidRPr="00FB72A6">
        <w:rPr>
          <w:color w:val="000000"/>
          <w:sz w:val="20"/>
          <w:szCs w:val="20"/>
          <w:lang w:val="ru-RU"/>
        </w:rPr>
        <w:t>priveşte</w:t>
      </w:r>
      <w:r w:rsidRPr="00FB72A6">
        <w:rPr>
          <w:color w:val="000000"/>
          <w:sz w:val="20"/>
          <w:szCs w:val="20"/>
        </w:rPr>
        <w:t xml:space="preserve"> </w:t>
      </w:r>
      <w:r w:rsidRPr="00FB72A6">
        <w:rPr>
          <w:color w:val="000000"/>
          <w:sz w:val="20"/>
          <w:szCs w:val="20"/>
          <w:lang w:val="ru-RU"/>
        </w:rPr>
        <w:t>toate obli</w:t>
      </w:r>
      <w:r w:rsidRPr="00FB72A6">
        <w:rPr>
          <w:color w:val="000000"/>
          <w:spacing w:val="-1"/>
          <w:sz w:val="20"/>
          <w:szCs w:val="20"/>
          <w:lang w:val="ru-RU"/>
        </w:rPr>
        <w:t>ga</w:t>
      </w:r>
      <w:r w:rsidRPr="00FB72A6">
        <w:rPr>
          <w:color w:val="000000"/>
          <w:sz w:val="20"/>
          <w:szCs w:val="20"/>
          <w:lang w:val="ru-RU"/>
        </w:rPr>
        <w:t>ţiile şi r</w:t>
      </w:r>
      <w:r w:rsidRPr="00FB72A6">
        <w:rPr>
          <w:color w:val="000000"/>
          <w:spacing w:val="-1"/>
          <w:sz w:val="20"/>
          <w:szCs w:val="20"/>
          <w:lang w:val="ru-RU"/>
        </w:rPr>
        <w:t>e</w:t>
      </w:r>
      <w:r w:rsidRPr="00FB72A6">
        <w:rPr>
          <w:color w:val="000000"/>
          <w:sz w:val="20"/>
          <w:szCs w:val="20"/>
          <w:lang w:val="ru-RU"/>
        </w:rPr>
        <w:t>sponsabilităţi</w:t>
      </w:r>
      <w:r w:rsidRPr="00FB72A6">
        <w:rPr>
          <w:color w:val="000000"/>
          <w:spacing w:val="1"/>
          <w:sz w:val="20"/>
          <w:szCs w:val="20"/>
          <w:lang w:val="ru-RU"/>
        </w:rPr>
        <w:t>l</w:t>
      </w:r>
      <w:r w:rsidRPr="00FB72A6">
        <w:rPr>
          <w:color w:val="000000"/>
          <w:sz w:val="20"/>
          <w:szCs w:val="20"/>
          <w:lang w:val="ru-RU"/>
        </w:rPr>
        <w:t>e d</w:t>
      </w:r>
      <w:r w:rsidRPr="00FB72A6">
        <w:rPr>
          <w:color w:val="000000"/>
          <w:spacing w:val="-1"/>
          <w:sz w:val="20"/>
          <w:szCs w:val="20"/>
          <w:lang w:val="ru-RU"/>
        </w:rPr>
        <w:t>ec</w:t>
      </w:r>
      <w:r w:rsidRPr="00FB72A6">
        <w:rPr>
          <w:color w:val="000000"/>
          <w:sz w:val="20"/>
          <w:szCs w:val="20"/>
          <w:lang w:val="ru-RU"/>
        </w:rPr>
        <w:t>ur</w:t>
      </w:r>
      <w:r w:rsidRPr="00FB72A6">
        <w:rPr>
          <w:color w:val="000000"/>
          <w:spacing w:val="-1"/>
          <w:sz w:val="20"/>
          <w:szCs w:val="20"/>
          <w:lang w:val="ru-RU"/>
        </w:rPr>
        <w:t>gâ</w:t>
      </w:r>
      <w:r w:rsidRPr="00FB72A6">
        <w:rPr>
          <w:color w:val="000000"/>
          <w:sz w:val="20"/>
          <w:szCs w:val="20"/>
          <w:lang w:val="ru-RU"/>
        </w:rPr>
        <w:t xml:space="preserve">nd din </w:t>
      </w:r>
      <w:r w:rsidRPr="00FB72A6">
        <w:rPr>
          <w:color w:val="000000"/>
          <w:spacing w:val="2"/>
          <w:sz w:val="20"/>
          <w:szCs w:val="20"/>
          <w:lang w:val="ru-RU"/>
        </w:rPr>
        <w:t>s</w:t>
      </w:r>
      <w:r w:rsidRPr="00FB72A6">
        <w:rPr>
          <w:color w:val="000000"/>
          <w:sz w:val="20"/>
          <w:szCs w:val="20"/>
          <w:lang w:val="ru-RU"/>
        </w:rPr>
        <w:t>au în leg</w:t>
      </w:r>
      <w:r w:rsidRPr="00FB72A6">
        <w:rPr>
          <w:color w:val="000000"/>
          <w:spacing w:val="-1"/>
          <w:sz w:val="20"/>
          <w:szCs w:val="20"/>
          <w:lang w:val="ru-RU"/>
        </w:rPr>
        <w:t>ă</w:t>
      </w:r>
      <w:r w:rsidRPr="00FB72A6">
        <w:rPr>
          <w:color w:val="000000"/>
          <w:sz w:val="20"/>
          <w:szCs w:val="20"/>
          <w:lang w:val="ru-RU"/>
        </w:rPr>
        <w:t>tura</w:t>
      </w:r>
      <w:r w:rsidRPr="00FB72A6">
        <w:rPr>
          <w:color w:val="000000"/>
          <w:spacing w:val="-1"/>
          <w:sz w:val="20"/>
          <w:szCs w:val="20"/>
          <w:lang w:val="ru-RU"/>
        </w:rPr>
        <w:t xml:space="preserve"> c</w:t>
      </w:r>
      <w:r w:rsidRPr="00FB72A6">
        <w:rPr>
          <w:color w:val="000000"/>
          <w:sz w:val="20"/>
          <w:szCs w:val="20"/>
          <w:lang w:val="ru-RU"/>
        </w:rPr>
        <w:t>u Cont</w:t>
      </w:r>
      <w:r w:rsidRPr="00FB72A6">
        <w:rPr>
          <w:color w:val="000000"/>
          <w:spacing w:val="1"/>
          <w:sz w:val="20"/>
          <w:szCs w:val="20"/>
          <w:lang w:val="ru-RU"/>
        </w:rPr>
        <w:t>r</w:t>
      </w:r>
      <w:r w:rsidRPr="00FB72A6">
        <w:rPr>
          <w:color w:val="000000"/>
          <w:spacing w:val="2"/>
          <w:sz w:val="20"/>
          <w:szCs w:val="20"/>
          <w:lang w:val="ru-RU"/>
        </w:rPr>
        <w:t>a</w:t>
      </w:r>
      <w:r w:rsidRPr="00FB72A6">
        <w:rPr>
          <w:color w:val="000000"/>
          <w:sz w:val="20"/>
          <w:szCs w:val="20"/>
          <w:lang w:val="ru-RU"/>
        </w:rPr>
        <w:t>ctul.</w:t>
      </w:r>
    </w:p>
    <w:p w14:paraId="5CE86CAF" w14:textId="77777777" w:rsidR="007E3AD5" w:rsidRPr="00FB72A6" w:rsidRDefault="007E3AD5" w:rsidP="007E3AD5">
      <w:pPr>
        <w:ind w:right="-20"/>
        <w:rPr>
          <w:b/>
          <w:bCs/>
          <w:color w:val="000000"/>
          <w:sz w:val="20"/>
          <w:szCs w:val="20"/>
          <w:lang w:val="ru-RU"/>
        </w:rPr>
      </w:pPr>
      <w:r w:rsidRPr="00FB72A6">
        <w:rPr>
          <w:b/>
          <w:bCs/>
          <w:color w:val="000000"/>
          <w:sz w:val="20"/>
          <w:szCs w:val="20"/>
          <w:lang w:val="en-US"/>
        </w:rPr>
        <w:t>6</w:t>
      </w:r>
      <w:r w:rsidRPr="00FB72A6">
        <w:rPr>
          <w:b/>
          <w:bCs/>
          <w:color w:val="000000"/>
          <w:sz w:val="20"/>
          <w:szCs w:val="20"/>
          <w:lang w:val="ru-RU"/>
        </w:rPr>
        <w:t>.ALTE</w:t>
      </w:r>
      <w:r w:rsidRPr="00FB72A6">
        <w:rPr>
          <w:b/>
          <w:bCs/>
          <w:color w:val="000000"/>
          <w:sz w:val="20"/>
          <w:szCs w:val="20"/>
        </w:rPr>
        <w:t xml:space="preserve"> </w:t>
      </w:r>
      <w:r w:rsidRPr="00FB72A6">
        <w:rPr>
          <w:b/>
          <w:bCs/>
          <w:color w:val="000000"/>
          <w:sz w:val="20"/>
          <w:szCs w:val="20"/>
          <w:lang w:val="ru-RU"/>
        </w:rPr>
        <w:t>CLAU</w:t>
      </w:r>
      <w:r w:rsidRPr="00FB72A6">
        <w:rPr>
          <w:b/>
          <w:bCs/>
          <w:color w:val="000000"/>
          <w:spacing w:val="-2"/>
          <w:sz w:val="20"/>
          <w:szCs w:val="20"/>
          <w:lang w:val="ru-RU"/>
        </w:rPr>
        <w:t>Z</w:t>
      </w:r>
      <w:r w:rsidRPr="00FB72A6">
        <w:rPr>
          <w:b/>
          <w:bCs/>
          <w:color w:val="000000"/>
          <w:sz w:val="20"/>
          <w:szCs w:val="20"/>
          <w:lang w:val="ru-RU"/>
        </w:rPr>
        <w:t>E</w:t>
      </w:r>
    </w:p>
    <w:p w14:paraId="5B9E67C3" w14:textId="77777777" w:rsidR="007E3AD5" w:rsidRPr="00FB72A6" w:rsidRDefault="007E3AD5" w:rsidP="007E3AD5">
      <w:pPr>
        <w:ind w:right="-20"/>
        <w:rPr>
          <w:color w:val="000000"/>
          <w:sz w:val="20"/>
          <w:szCs w:val="20"/>
          <w:lang w:val="ru-RU"/>
        </w:rPr>
      </w:pPr>
      <w:r w:rsidRPr="00FB72A6">
        <w:rPr>
          <w:color w:val="000000"/>
          <w:sz w:val="20"/>
          <w:szCs w:val="20"/>
          <w:lang w:val="ru-RU"/>
        </w:rPr>
        <w:t>6.1</w:t>
      </w:r>
      <w:r w:rsidRPr="00FB72A6">
        <w:rPr>
          <w:color w:val="000000"/>
          <w:sz w:val="20"/>
          <w:szCs w:val="20"/>
        </w:rPr>
        <w:t xml:space="preserve"> </w:t>
      </w:r>
      <w:r w:rsidRPr="00FB72A6">
        <w:rPr>
          <w:color w:val="000000"/>
          <w:sz w:val="20"/>
          <w:szCs w:val="20"/>
          <w:lang w:val="ru-RU"/>
        </w:rPr>
        <w:t>Asociaţii</w:t>
      </w:r>
      <w:r w:rsidRPr="00FB72A6">
        <w:rPr>
          <w:color w:val="000000"/>
          <w:sz w:val="20"/>
          <w:szCs w:val="20"/>
        </w:rPr>
        <w:t xml:space="preserve"> </w:t>
      </w:r>
      <w:r w:rsidRPr="00FB72A6">
        <w:rPr>
          <w:color w:val="000000"/>
          <w:sz w:val="20"/>
          <w:szCs w:val="20"/>
          <w:lang w:val="ru-RU"/>
        </w:rPr>
        <w:t>convin</w:t>
      </w:r>
      <w:r w:rsidRPr="00FB72A6">
        <w:rPr>
          <w:color w:val="000000"/>
          <w:sz w:val="20"/>
          <w:szCs w:val="20"/>
        </w:rPr>
        <w:t xml:space="preserve"> </w:t>
      </w:r>
      <w:r w:rsidRPr="00FB72A6">
        <w:rPr>
          <w:color w:val="000000"/>
          <w:sz w:val="20"/>
          <w:szCs w:val="20"/>
          <w:lang w:val="ru-RU"/>
        </w:rPr>
        <w:t>sa</w:t>
      </w:r>
      <w:r w:rsidRPr="00FB72A6">
        <w:rPr>
          <w:color w:val="000000"/>
          <w:sz w:val="20"/>
          <w:szCs w:val="20"/>
        </w:rPr>
        <w:t xml:space="preserve"> </w:t>
      </w:r>
      <w:r w:rsidRPr="00FB72A6">
        <w:rPr>
          <w:color w:val="000000"/>
          <w:sz w:val="20"/>
          <w:szCs w:val="20"/>
          <w:lang w:val="ru-RU"/>
        </w:rPr>
        <w:t>se</w:t>
      </w:r>
      <w:r w:rsidRPr="00FB72A6">
        <w:rPr>
          <w:color w:val="000000"/>
          <w:sz w:val="20"/>
          <w:szCs w:val="20"/>
        </w:rPr>
        <w:t xml:space="preserve"> </w:t>
      </w:r>
      <w:r w:rsidRPr="00FB72A6">
        <w:rPr>
          <w:color w:val="000000"/>
          <w:sz w:val="20"/>
          <w:szCs w:val="20"/>
          <w:lang w:val="ru-RU"/>
        </w:rPr>
        <w:t>sus</w:t>
      </w:r>
      <w:r w:rsidRPr="00FB72A6">
        <w:rPr>
          <w:color w:val="000000"/>
          <w:spacing w:val="1"/>
          <w:sz w:val="20"/>
          <w:szCs w:val="20"/>
          <w:lang w:val="ru-RU"/>
        </w:rPr>
        <w:t>ţ</w:t>
      </w:r>
      <w:r w:rsidRPr="00FB72A6">
        <w:rPr>
          <w:color w:val="000000"/>
          <w:sz w:val="20"/>
          <w:szCs w:val="20"/>
          <w:lang w:val="ru-RU"/>
        </w:rPr>
        <w:t>ină</w:t>
      </w:r>
      <w:r w:rsidRPr="00FB72A6">
        <w:rPr>
          <w:color w:val="000000"/>
          <w:sz w:val="20"/>
          <w:szCs w:val="20"/>
        </w:rPr>
        <w:t xml:space="preserve"> </w:t>
      </w:r>
      <w:r w:rsidRPr="00FB72A6">
        <w:rPr>
          <w:color w:val="000000"/>
          <w:sz w:val="20"/>
          <w:szCs w:val="20"/>
          <w:lang w:val="ru-RU"/>
        </w:rPr>
        <w:t>ori</w:t>
      </w:r>
      <w:r w:rsidRPr="00FB72A6">
        <w:rPr>
          <w:color w:val="000000"/>
          <w:sz w:val="20"/>
          <w:szCs w:val="20"/>
        </w:rPr>
        <w:t xml:space="preserve"> </w:t>
      </w:r>
      <w:r w:rsidRPr="00FB72A6">
        <w:rPr>
          <w:color w:val="000000"/>
          <w:sz w:val="20"/>
          <w:szCs w:val="20"/>
          <w:lang w:val="ru-RU"/>
        </w:rPr>
        <w:t>de</w:t>
      </w:r>
      <w:r w:rsidRPr="00FB72A6">
        <w:rPr>
          <w:color w:val="000000"/>
          <w:sz w:val="20"/>
          <w:szCs w:val="20"/>
        </w:rPr>
        <w:t xml:space="preserve"> </w:t>
      </w:r>
      <w:r w:rsidRPr="00FB72A6">
        <w:rPr>
          <w:color w:val="000000"/>
          <w:sz w:val="20"/>
          <w:szCs w:val="20"/>
          <w:lang w:val="ru-RU"/>
        </w:rPr>
        <w:t>c</w:t>
      </w:r>
      <w:r w:rsidRPr="00FB72A6">
        <w:rPr>
          <w:color w:val="000000"/>
          <w:spacing w:val="-1"/>
          <w:sz w:val="20"/>
          <w:szCs w:val="20"/>
          <w:lang w:val="ru-RU"/>
        </w:rPr>
        <w:t>â</w:t>
      </w:r>
      <w:r w:rsidRPr="00FB72A6">
        <w:rPr>
          <w:color w:val="000000"/>
          <w:spacing w:val="1"/>
          <w:sz w:val="20"/>
          <w:szCs w:val="20"/>
          <w:lang w:val="ru-RU"/>
        </w:rPr>
        <w:t>t</w:t>
      </w:r>
      <w:r w:rsidRPr="00FB72A6">
        <w:rPr>
          <w:color w:val="000000"/>
          <w:sz w:val="20"/>
          <w:szCs w:val="20"/>
          <w:lang w:val="ru-RU"/>
        </w:rPr>
        <w:t>e</w:t>
      </w:r>
      <w:r w:rsidRPr="00FB72A6">
        <w:rPr>
          <w:color w:val="000000"/>
          <w:sz w:val="20"/>
          <w:szCs w:val="20"/>
        </w:rPr>
        <w:t xml:space="preserve"> </w:t>
      </w:r>
      <w:r w:rsidRPr="00FB72A6">
        <w:rPr>
          <w:color w:val="000000"/>
          <w:sz w:val="20"/>
          <w:szCs w:val="20"/>
          <w:lang w:val="ru-RU"/>
        </w:rPr>
        <w:t>ori</w:t>
      </w:r>
      <w:r w:rsidRPr="00FB72A6">
        <w:rPr>
          <w:color w:val="000000"/>
          <w:sz w:val="20"/>
          <w:szCs w:val="20"/>
        </w:rPr>
        <w:t xml:space="preserve"> </w:t>
      </w:r>
      <w:r w:rsidRPr="00FB72A6">
        <w:rPr>
          <w:color w:val="000000"/>
          <w:spacing w:val="2"/>
          <w:sz w:val="20"/>
          <w:szCs w:val="20"/>
          <w:lang w:val="ru-RU"/>
        </w:rPr>
        <w:t>v</w:t>
      </w:r>
      <w:r w:rsidRPr="00FB72A6">
        <w:rPr>
          <w:color w:val="000000"/>
          <w:sz w:val="20"/>
          <w:szCs w:val="20"/>
          <w:lang w:val="ru-RU"/>
        </w:rPr>
        <w:t>a</w:t>
      </w:r>
      <w:r w:rsidRPr="00FB72A6">
        <w:rPr>
          <w:color w:val="000000"/>
          <w:sz w:val="20"/>
          <w:szCs w:val="20"/>
        </w:rPr>
        <w:t xml:space="preserve"> </w:t>
      </w:r>
      <w:r w:rsidRPr="00FB72A6">
        <w:rPr>
          <w:color w:val="000000"/>
          <w:sz w:val="20"/>
          <w:szCs w:val="20"/>
          <w:lang w:val="ru-RU"/>
        </w:rPr>
        <w:t>fi</w:t>
      </w:r>
      <w:r w:rsidRPr="00FB72A6">
        <w:rPr>
          <w:color w:val="000000"/>
          <w:sz w:val="20"/>
          <w:szCs w:val="20"/>
        </w:rPr>
        <w:t xml:space="preserve"> </w:t>
      </w:r>
      <w:r w:rsidRPr="00FB72A6">
        <w:rPr>
          <w:color w:val="000000"/>
          <w:sz w:val="20"/>
          <w:szCs w:val="20"/>
          <w:lang w:val="ru-RU"/>
        </w:rPr>
        <w:t>nevoie</w:t>
      </w:r>
      <w:r w:rsidRPr="00FB72A6">
        <w:rPr>
          <w:color w:val="000000"/>
          <w:sz w:val="20"/>
          <w:szCs w:val="20"/>
        </w:rPr>
        <w:t xml:space="preserve"> </w:t>
      </w:r>
      <w:r w:rsidRPr="00FB72A6">
        <w:rPr>
          <w:color w:val="000000"/>
          <w:sz w:val="20"/>
          <w:szCs w:val="20"/>
          <w:lang w:val="ru-RU"/>
        </w:rPr>
        <w:t>pe</w:t>
      </w:r>
      <w:r w:rsidRPr="00FB72A6">
        <w:rPr>
          <w:color w:val="000000"/>
          <w:sz w:val="20"/>
          <w:szCs w:val="20"/>
        </w:rPr>
        <w:t xml:space="preserve"> </w:t>
      </w:r>
      <w:r w:rsidRPr="00FB72A6">
        <w:rPr>
          <w:color w:val="000000"/>
          <w:sz w:val="20"/>
          <w:szCs w:val="20"/>
          <w:lang w:val="ru-RU"/>
        </w:rPr>
        <w:t>tot</w:t>
      </w:r>
      <w:r w:rsidRPr="00FB72A6">
        <w:rPr>
          <w:color w:val="000000"/>
          <w:sz w:val="20"/>
          <w:szCs w:val="20"/>
        </w:rPr>
        <w:t xml:space="preserve"> </w:t>
      </w:r>
      <w:r w:rsidRPr="00FB72A6">
        <w:rPr>
          <w:color w:val="000000"/>
          <w:sz w:val="20"/>
          <w:szCs w:val="20"/>
          <w:lang w:val="ru-RU"/>
        </w:rPr>
        <w:t>p</w:t>
      </w:r>
      <w:r w:rsidRPr="00FB72A6">
        <w:rPr>
          <w:color w:val="000000"/>
          <w:spacing w:val="2"/>
          <w:sz w:val="20"/>
          <w:szCs w:val="20"/>
          <w:lang w:val="ru-RU"/>
        </w:rPr>
        <w:t>a</w:t>
      </w:r>
      <w:r w:rsidRPr="00FB72A6">
        <w:rPr>
          <w:color w:val="000000"/>
          <w:sz w:val="20"/>
          <w:szCs w:val="20"/>
          <w:lang w:val="ru-RU"/>
        </w:rPr>
        <w:t>r</w:t>
      </w:r>
      <w:r w:rsidRPr="00FB72A6">
        <w:rPr>
          <w:color w:val="000000"/>
          <w:spacing w:val="-1"/>
          <w:sz w:val="20"/>
          <w:szCs w:val="20"/>
          <w:lang w:val="ru-RU"/>
        </w:rPr>
        <w:t>c</w:t>
      </w:r>
      <w:r w:rsidRPr="00FB72A6">
        <w:rPr>
          <w:color w:val="000000"/>
          <w:sz w:val="20"/>
          <w:szCs w:val="20"/>
          <w:lang w:val="ru-RU"/>
        </w:rPr>
        <w:t>u</w:t>
      </w:r>
      <w:r w:rsidRPr="00FB72A6">
        <w:rPr>
          <w:color w:val="000000"/>
          <w:spacing w:val="-1"/>
          <w:sz w:val="20"/>
          <w:szCs w:val="20"/>
          <w:lang w:val="ru-RU"/>
        </w:rPr>
        <w:t>r</w:t>
      </w:r>
      <w:r w:rsidRPr="00FB72A6">
        <w:rPr>
          <w:color w:val="000000"/>
          <w:spacing w:val="2"/>
          <w:sz w:val="20"/>
          <w:szCs w:val="20"/>
          <w:lang w:val="ru-RU"/>
        </w:rPr>
        <w:t>s</w:t>
      </w:r>
      <w:r w:rsidRPr="00FB72A6">
        <w:rPr>
          <w:color w:val="000000"/>
          <w:sz w:val="20"/>
          <w:szCs w:val="20"/>
          <w:lang w:val="ru-RU"/>
        </w:rPr>
        <w:t>ul</w:t>
      </w:r>
      <w:r w:rsidRPr="00FB72A6">
        <w:rPr>
          <w:color w:val="000000"/>
          <w:sz w:val="20"/>
          <w:szCs w:val="20"/>
        </w:rPr>
        <w:t xml:space="preserve"> </w:t>
      </w:r>
      <w:r w:rsidRPr="00FB72A6">
        <w:rPr>
          <w:color w:val="000000"/>
          <w:sz w:val="20"/>
          <w:szCs w:val="20"/>
          <w:lang w:val="ru-RU"/>
        </w:rPr>
        <w:t>r</w:t>
      </w:r>
      <w:r w:rsidRPr="00FB72A6">
        <w:rPr>
          <w:color w:val="000000"/>
          <w:spacing w:val="-1"/>
          <w:sz w:val="20"/>
          <w:szCs w:val="20"/>
          <w:lang w:val="ru-RU"/>
        </w:rPr>
        <w:t>ea</w:t>
      </w:r>
      <w:r w:rsidRPr="00FB72A6">
        <w:rPr>
          <w:color w:val="000000"/>
          <w:sz w:val="20"/>
          <w:szCs w:val="20"/>
          <w:lang w:val="ru-RU"/>
        </w:rPr>
        <w:t>li</w:t>
      </w:r>
      <w:r w:rsidRPr="00FB72A6">
        <w:rPr>
          <w:color w:val="000000"/>
          <w:spacing w:val="1"/>
          <w:sz w:val="20"/>
          <w:szCs w:val="20"/>
          <w:lang w:val="ru-RU"/>
        </w:rPr>
        <w:t>z</w:t>
      </w:r>
      <w:r w:rsidRPr="00FB72A6">
        <w:rPr>
          <w:color w:val="000000"/>
          <w:sz w:val="20"/>
          <w:szCs w:val="20"/>
          <w:lang w:val="ru-RU"/>
        </w:rPr>
        <w:t>ării</w:t>
      </w:r>
      <w:r w:rsidRPr="00FB72A6">
        <w:rPr>
          <w:color w:val="000000"/>
          <w:sz w:val="20"/>
          <w:szCs w:val="20"/>
        </w:rPr>
        <w:t xml:space="preserve"> </w:t>
      </w:r>
      <w:r w:rsidRPr="00FB72A6">
        <w:rPr>
          <w:color w:val="000000"/>
          <w:sz w:val="20"/>
          <w:szCs w:val="20"/>
          <w:lang w:val="ru-RU"/>
        </w:rPr>
        <w:t>contr</w:t>
      </w:r>
      <w:r w:rsidRPr="00FB72A6">
        <w:rPr>
          <w:color w:val="000000"/>
          <w:spacing w:val="-1"/>
          <w:sz w:val="20"/>
          <w:szCs w:val="20"/>
          <w:lang w:val="ru-RU"/>
        </w:rPr>
        <w:t>ac</w:t>
      </w:r>
      <w:r w:rsidRPr="00FB72A6">
        <w:rPr>
          <w:color w:val="000000"/>
          <w:sz w:val="20"/>
          <w:szCs w:val="20"/>
          <w:lang w:val="ru-RU"/>
        </w:rPr>
        <w:t>tului,</w:t>
      </w:r>
    </w:p>
    <w:p w14:paraId="66FF9D26" w14:textId="77777777" w:rsidR="007E3AD5" w:rsidRPr="00FB72A6" w:rsidRDefault="007E3AD5" w:rsidP="007E3AD5">
      <w:pPr>
        <w:ind w:right="-20"/>
        <w:rPr>
          <w:color w:val="000000"/>
          <w:sz w:val="20"/>
          <w:szCs w:val="20"/>
          <w:lang w:val="ru-RU"/>
        </w:rPr>
      </w:pPr>
      <w:r w:rsidRPr="00FB72A6">
        <w:rPr>
          <w:color w:val="000000"/>
          <w:sz w:val="20"/>
          <w:szCs w:val="20"/>
          <w:lang w:val="ru-RU"/>
        </w:rPr>
        <w:t>a</w:t>
      </w:r>
      <w:r w:rsidRPr="00FB72A6">
        <w:rPr>
          <w:color w:val="000000"/>
          <w:spacing w:val="-1"/>
          <w:sz w:val="20"/>
          <w:szCs w:val="20"/>
          <w:lang w:val="ru-RU"/>
        </w:rPr>
        <w:t>c</w:t>
      </w:r>
      <w:r w:rsidRPr="00FB72A6">
        <w:rPr>
          <w:color w:val="000000"/>
          <w:sz w:val="20"/>
          <w:szCs w:val="20"/>
          <w:lang w:val="ru-RU"/>
        </w:rPr>
        <w:t>o</w:t>
      </w:r>
      <w:r w:rsidRPr="00FB72A6">
        <w:rPr>
          <w:color w:val="000000"/>
          <w:spacing w:val="-1"/>
          <w:sz w:val="20"/>
          <w:szCs w:val="20"/>
          <w:lang w:val="ru-RU"/>
        </w:rPr>
        <w:t>r</w:t>
      </w:r>
      <w:r w:rsidRPr="00FB72A6">
        <w:rPr>
          <w:color w:val="000000"/>
          <w:sz w:val="20"/>
          <w:szCs w:val="20"/>
          <w:lang w:val="ru-RU"/>
        </w:rPr>
        <w:t>d</w:t>
      </w:r>
      <w:r w:rsidRPr="00FB72A6">
        <w:rPr>
          <w:color w:val="000000"/>
          <w:spacing w:val="-1"/>
          <w:sz w:val="20"/>
          <w:szCs w:val="20"/>
          <w:lang w:val="ru-RU"/>
        </w:rPr>
        <w:t>â</w:t>
      </w:r>
      <w:r w:rsidRPr="00FB72A6">
        <w:rPr>
          <w:color w:val="000000"/>
          <w:sz w:val="20"/>
          <w:szCs w:val="20"/>
          <w:lang w:val="ru-RU"/>
        </w:rPr>
        <w:t>nd</w:t>
      </w:r>
      <w:r w:rsidRPr="00FB72A6">
        <w:rPr>
          <w:color w:val="000000"/>
          <w:spacing w:val="1"/>
          <w:sz w:val="20"/>
          <w:szCs w:val="20"/>
          <w:lang w:val="ru-RU"/>
        </w:rPr>
        <w:t>u</w:t>
      </w:r>
      <w:r w:rsidRPr="00FB72A6">
        <w:rPr>
          <w:color w:val="000000"/>
          <w:sz w:val="20"/>
          <w:szCs w:val="20"/>
          <w:lang w:val="ru-RU"/>
        </w:rPr>
        <w:t>-şi sprijin de natura</w:t>
      </w:r>
      <w:r w:rsidRPr="00FB72A6">
        <w:rPr>
          <w:color w:val="000000"/>
          <w:sz w:val="20"/>
          <w:szCs w:val="20"/>
        </w:rPr>
        <w:t xml:space="preserve"> </w:t>
      </w:r>
      <w:r w:rsidRPr="00FB72A6">
        <w:rPr>
          <w:color w:val="000000"/>
          <w:sz w:val="20"/>
          <w:szCs w:val="20"/>
          <w:lang w:val="ru-RU"/>
        </w:rPr>
        <w:t>tehnica, manageri</w:t>
      </w:r>
      <w:r w:rsidRPr="00FB72A6">
        <w:rPr>
          <w:color w:val="000000"/>
          <w:spacing w:val="-2"/>
          <w:sz w:val="20"/>
          <w:szCs w:val="20"/>
          <w:lang w:val="ru-RU"/>
        </w:rPr>
        <w:t>a</w:t>
      </w:r>
      <w:r w:rsidRPr="00FB72A6">
        <w:rPr>
          <w:color w:val="000000"/>
          <w:spacing w:val="2"/>
          <w:sz w:val="20"/>
          <w:szCs w:val="20"/>
          <w:lang w:val="ru-RU"/>
        </w:rPr>
        <w:t>l</w:t>
      </w:r>
      <w:r w:rsidRPr="00FB72A6">
        <w:rPr>
          <w:color w:val="000000"/>
          <w:sz w:val="20"/>
          <w:szCs w:val="20"/>
          <w:lang w:val="ru-RU"/>
        </w:rPr>
        <w:t>a sau/şi lo</w:t>
      </w:r>
      <w:r w:rsidRPr="00FB72A6">
        <w:rPr>
          <w:color w:val="000000"/>
          <w:spacing w:val="-2"/>
          <w:sz w:val="20"/>
          <w:szCs w:val="20"/>
          <w:lang w:val="ru-RU"/>
        </w:rPr>
        <w:t>g</w:t>
      </w:r>
      <w:r w:rsidRPr="00FB72A6">
        <w:rPr>
          <w:color w:val="000000"/>
          <w:sz w:val="20"/>
          <w:szCs w:val="20"/>
          <w:lang w:val="ru-RU"/>
        </w:rPr>
        <w:t xml:space="preserve">istica ori </w:t>
      </w:r>
      <w:r w:rsidRPr="00FB72A6">
        <w:rPr>
          <w:color w:val="000000"/>
          <w:spacing w:val="1"/>
          <w:sz w:val="20"/>
          <w:szCs w:val="20"/>
          <w:lang w:val="ru-RU"/>
        </w:rPr>
        <w:t>d</w:t>
      </w:r>
      <w:r w:rsidRPr="00FB72A6">
        <w:rPr>
          <w:color w:val="000000"/>
          <w:sz w:val="20"/>
          <w:szCs w:val="20"/>
          <w:lang w:val="ru-RU"/>
        </w:rPr>
        <w:t>e câte o</w:t>
      </w:r>
      <w:r w:rsidRPr="00FB72A6">
        <w:rPr>
          <w:color w:val="000000"/>
          <w:spacing w:val="-1"/>
          <w:sz w:val="20"/>
          <w:szCs w:val="20"/>
          <w:lang w:val="ru-RU"/>
        </w:rPr>
        <w:t>r</w:t>
      </w:r>
      <w:r w:rsidRPr="00FB72A6">
        <w:rPr>
          <w:color w:val="000000"/>
          <w:sz w:val="20"/>
          <w:szCs w:val="20"/>
          <w:lang w:val="ru-RU"/>
        </w:rPr>
        <w:t xml:space="preserve">i situaţia o </w:t>
      </w:r>
      <w:r w:rsidRPr="00FB72A6">
        <w:rPr>
          <w:color w:val="000000"/>
          <w:spacing w:val="-1"/>
          <w:sz w:val="20"/>
          <w:szCs w:val="20"/>
          <w:lang w:val="ru-RU"/>
        </w:rPr>
        <w:t>c</w:t>
      </w:r>
      <w:r w:rsidRPr="00FB72A6">
        <w:rPr>
          <w:color w:val="000000"/>
          <w:spacing w:val="1"/>
          <w:sz w:val="20"/>
          <w:szCs w:val="20"/>
          <w:lang w:val="ru-RU"/>
        </w:rPr>
        <w:t>e</w:t>
      </w:r>
      <w:r w:rsidRPr="00FB72A6">
        <w:rPr>
          <w:color w:val="000000"/>
          <w:sz w:val="20"/>
          <w:szCs w:val="20"/>
          <w:lang w:val="ru-RU"/>
        </w:rPr>
        <w:t>r</w:t>
      </w:r>
      <w:r w:rsidRPr="00FB72A6">
        <w:rPr>
          <w:color w:val="000000"/>
          <w:spacing w:val="-1"/>
          <w:sz w:val="20"/>
          <w:szCs w:val="20"/>
          <w:lang w:val="ru-RU"/>
        </w:rPr>
        <w:t>e</w:t>
      </w:r>
      <w:r w:rsidRPr="00FB72A6">
        <w:rPr>
          <w:color w:val="000000"/>
          <w:sz w:val="20"/>
          <w:szCs w:val="20"/>
          <w:lang w:val="ru-RU"/>
        </w:rPr>
        <w:t>.</w:t>
      </w:r>
    </w:p>
    <w:p w14:paraId="773C9790" w14:textId="77777777" w:rsidR="007E3AD5" w:rsidRPr="00FB72A6" w:rsidRDefault="007E3AD5" w:rsidP="007E3AD5">
      <w:pPr>
        <w:ind w:right="-20"/>
        <w:rPr>
          <w:color w:val="000000"/>
          <w:sz w:val="20"/>
          <w:szCs w:val="20"/>
          <w:lang w:val="ru-RU"/>
        </w:rPr>
      </w:pPr>
      <w:r w:rsidRPr="00FB72A6">
        <w:rPr>
          <w:color w:val="000000"/>
          <w:sz w:val="20"/>
          <w:szCs w:val="20"/>
          <w:lang w:val="ru-RU"/>
        </w:rPr>
        <w:t>6.2</w:t>
      </w:r>
      <w:r w:rsidRPr="00FB72A6">
        <w:rPr>
          <w:color w:val="000000"/>
          <w:sz w:val="20"/>
          <w:szCs w:val="20"/>
        </w:rPr>
        <w:t xml:space="preserve"> </w:t>
      </w:r>
      <w:r w:rsidRPr="00FB72A6">
        <w:rPr>
          <w:color w:val="000000"/>
          <w:sz w:val="20"/>
          <w:szCs w:val="20"/>
          <w:lang w:val="ru-RU"/>
        </w:rPr>
        <w:t>Niciuna</w:t>
      </w:r>
      <w:r w:rsidRPr="00FB72A6">
        <w:rPr>
          <w:color w:val="000000"/>
          <w:sz w:val="20"/>
          <w:szCs w:val="20"/>
        </w:rPr>
        <w:t xml:space="preserve"> </w:t>
      </w:r>
      <w:r w:rsidRPr="00FB72A6">
        <w:rPr>
          <w:color w:val="000000"/>
          <w:sz w:val="20"/>
          <w:szCs w:val="20"/>
          <w:lang w:val="ru-RU"/>
        </w:rPr>
        <w:t>din</w:t>
      </w:r>
      <w:r w:rsidRPr="00FB72A6">
        <w:rPr>
          <w:color w:val="000000"/>
          <w:spacing w:val="1"/>
          <w:sz w:val="20"/>
          <w:szCs w:val="20"/>
          <w:lang w:val="ru-RU"/>
        </w:rPr>
        <w:t>t</w:t>
      </w:r>
      <w:r w:rsidRPr="00FB72A6">
        <w:rPr>
          <w:color w:val="000000"/>
          <w:sz w:val="20"/>
          <w:szCs w:val="20"/>
          <w:lang w:val="ru-RU"/>
        </w:rPr>
        <w:t>re</w:t>
      </w:r>
      <w:r w:rsidRPr="00FB72A6">
        <w:rPr>
          <w:color w:val="000000"/>
          <w:sz w:val="20"/>
          <w:szCs w:val="20"/>
        </w:rPr>
        <w:t xml:space="preserve"> </w:t>
      </w:r>
      <w:r w:rsidRPr="00FB72A6">
        <w:rPr>
          <w:color w:val="000000"/>
          <w:spacing w:val="1"/>
          <w:sz w:val="20"/>
          <w:szCs w:val="20"/>
          <w:lang w:val="ru-RU"/>
        </w:rPr>
        <w:t>P</w:t>
      </w:r>
      <w:r w:rsidRPr="00FB72A6">
        <w:rPr>
          <w:color w:val="000000"/>
          <w:sz w:val="20"/>
          <w:szCs w:val="20"/>
          <w:lang w:val="ru-RU"/>
        </w:rPr>
        <w:t>arţi</w:t>
      </w:r>
      <w:r w:rsidRPr="00FB72A6">
        <w:rPr>
          <w:color w:val="000000"/>
          <w:sz w:val="20"/>
          <w:szCs w:val="20"/>
        </w:rPr>
        <w:t xml:space="preserve"> </w:t>
      </w:r>
      <w:r w:rsidRPr="00FB72A6">
        <w:rPr>
          <w:color w:val="000000"/>
          <w:sz w:val="20"/>
          <w:szCs w:val="20"/>
          <w:lang w:val="ru-RU"/>
        </w:rPr>
        <w:t>nu</w:t>
      </w:r>
      <w:r w:rsidRPr="00FB72A6">
        <w:rPr>
          <w:color w:val="000000"/>
          <w:sz w:val="20"/>
          <w:szCs w:val="20"/>
        </w:rPr>
        <w:t xml:space="preserve"> </w:t>
      </w:r>
      <w:r w:rsidRPr="00FB72A6">
        <w:rPr>
          <w:color w:val="000000"/>
          <w:sz w:val="20"/>
          <w:szCs w:val="20"/>
          <w:lang w:val="ru-RU"/>
        </w:rPr>
        <w:t>va</w:t>
      </w:r>
      <w:r w:rsidRPr="00FB72A6">
        <w:rPr>
          <w:color w:val="000000"/>
          <w:sz w:val="20"/>
          <w:szCs w:val="20"/>
        </w:rPr>
        <w:t xml:space="preserve"> </w:t>
      </w:r>
      <w:r w:rsidRPr="00FB72A6">
        <w:rPr>
          <w:color w:val="000000"/>
          <w:sz w:val="20"/>
          <w:szCs w:val="20"/>
          <w:lang w:val="ru-RU"/>
        </w:rPr>
        <w:t>fi</w:t>
      </w:r>
      <w:r w:rsidRPr="00FB72A6">
        <w:rPr>
          <w:color w:val="000000"/>
          <w:sz w:val="20"/>
          <w:szCs w:val="20"/>
        </w:rPr>
        <w:t xml:space="preserve"> </w:t>
      </w:r>
      <w:r w:rsidRPr="00FB72A6">
        <w:rPr>
          <w:color w:val="000000"/>
          <w:sz w:val="20"/>
          <w:szCs w:val="20"/>
          <w:lang w:val="ru-RU"/>
        </w:rPr>
        <w:t>îndreptăţita</w:t>
      </w:r>
      <w:r w:rsidRPr="00FB72A6">
        <w:rPr>
          <w:color w:val="000000"/>
          <w:sz w:val="20"/>
          <w:szCs w:val="20"/>
        </w:rPr>
        <w:t xml:space="preserve"> </w:t>
      </w:r>
      <w:r w:rsidRPr="00FB72A6">
        <w:rPr>
          <w:color w:val="000000"/>
          <w:sz w:val="20"/>
          <w:szCs w:val="20"/>
          <w:lang w:val="ru-RU"/>
        </w:rPr>
        <w:t>sa</w:t>
      </w:r>
      <w:r w:rsidRPr="00FB72A6">
        <w:rPr>
          <w:color w:val="000000"/>
          <w:sz w:val="20"/>
          <w:szCs w:val="20"/>
        </w:rPr>
        <w:t xml:space="preserve"> </w:t>
      </w:r>
      <w:r w:rsidRPr="00FB72A6">
        <w:rPr>
          <w:color w:val="000000"/>
          <w:sz w:val="20"/>
          <w:szCs w:val="20"/>
          <w:lang w:val="ru-RU"/>
        </w:rPr>
        <w:t>vând</w:t>
      </w:r>
      <w:r w:rsidRPr="00FB72A6">
        <w:rPr>
          <w:color w:val="000000"/>
          <w:spacing w:val="-1"/>
          <w:sz w:val="20"/>
          <w:szCs w:val="20"/>
          <w:lang w:val="ru-RU"/>
        </w:rPr>
        <w:t>ă</w:t>
      </w:r>
      <w:r w:rsidRPr="00FB72A6">
        <w:rPr>
          <w:color w:val="000000"/>
          <w:sz w:val="20"/>
          <w:szCs w:val="20"/>
          <w:lang w:val="ru-RU"/>
        </w:rPr>
        <w:t>,c</w:t>
      </w:r>
      <w:r w:rsidRPr="00FB72A6">
        <w:rPr>
          <w:color w:val="000000"/>
          <w:spacing w:val="-1"/>
          <w:sz w:val="20"/>
          <w:szCs w:val="20"/>
          <w:lang w:val="ru-RU"/>
        </w:rPr>
        <w:t>e</w:t>
      </w:r>
      <w:r w:rsidRPr="00FB72A6">
        <w:rPr>
          <w:color w:val="000000"/>
          <w:sz w:val="20"/>
          <w:szCs w:val="20"/>
          <w:lang w:val="ru-RU"/>
        </w:rPr>
        <w:t>sio</w:t>
      </w:r>
      <w:r w:rsidRPr="00FB72A6">
        <w:rPr>
          <w:color w:val="000000"/>
          <w:spacing w:val="2"/>
          <w:sz w:val="20"/>
          <w:szCs w:val="20"/>
          <w:lang w:val="ru-RU"/>
        </w:rPr>
        <w:t>n</w:t>
      </w:r>
      <w:r w:rsidRPr="00FB72A6">
        <w:rPr>
          <w:color w:val="000000"/>
          <w:sz w:val="20"/>
          <w:szCs w:val="20"/>
          <w:lang w:val="ru-RU"/>
        </w:rPr>
        <w:t>eze</w:t>
      </w:r>
      <w:r w:rsidRPr="00FB72A6">
        <w:rPr>
          <w:color w:val="000000"/>
          <w:sz w:val="20"/>
          <w:szCs w:val="20"/>
        </w:rPr>
        <w:t xml:space="preserve"> </w:t>
      </w:r>
      <w:r w:rsidRPr="00FB72A6">
        <w:rPr>
          <w:color w:val="000000"/>
          <w:sz w:val="20"/>
          <w:szCs w:val="20"/>
          <w:lang w:val="ru-RU"/>
        </w:rPr>
        <w:t>sau</w:t>
      </w:r>
      <w:r w:rsidRPr="00FB72A6">
        <w:rPr>
          <w:color w:val="000000"/>
          <w:sz w:val="20"/>
          <w:szCs w:val="20"/>
        </w:rPr>
        <w:t xml:space="preserve"> </w:t>
      </w:r>
      <w:r w:rsidRPr="00FB72A6">
        <w:rPr>
          <w:color w:val="000000"/>
          <w:sz w:val="20"/>
          <w:szCs w:val="20"/>
          <w:lang w:val="ru-RU"/>
        </w:rPr>
        <w:t>în</w:t>
      </w:r>
      <w:r w:rsidRPr="00FB72A6">
        <w:rPr>
          <w:color w:val="000000"/>
          <w:sz w:val="20"/>
          <w:szCs w:val="20"/>
        </w:rPr>
        <w:t xml:space="preserve"> </w:t>
      </w:r>
      <w:r w:rsidRPr="00FB72A6">
        <w:rPr>
          <w:color w:val="000000"/>
          <w:sz w:val="20"/>
          <w:szCs w:val="20"/>
          <w:lang w:val="ru-RU"/>
        </w:rPr>
        <w:t>orice</w:t>
      </w:r>
      <w:r w:rsidRPr="00FB72A6">
        <w:rPr>
          <w:color w:val="000000"/>
          <w:sz w:val="20"/>
          <w:szCs w:val="20"/>
        </w:rPr>
        <w:t xml:space="preserve"> </w:t>
      </w:r>
      <w:r w:rsidRPr="00FB72A6">
        <w:rPr>
          <w:color w:val="000000"/>
          <w:sz w:val="20"/>
          <w:szCs w:val="20"/>
          <w:lang w:val="ru-RU"/>
        </w:rPr>
        <w:t>alta</w:t>
      </w:r>
      <w:r w:rsidRPr="00FB72A6">
        <w:rPr>
          <w:color w:val="000000"/>
          <w:sz w:val="20"/>
          <w:szCs w:val="20"/>
        </w:rPr>
        <w:t xml:space="preserve"> </w:t>
      </w:r>
      <w:r w:rsidRPr="00FB72A6">
        <w:rPr>
          <w:color w:val="000000"/>
          <w:sz w:val="20"/>
          <w:szCs w:val="20"/>
          <w:lang w:val="ru-RU"/>
        </w:rPr>
        <w:t>modalitate</w:t>
      </w:r>
      <w:r w:rsidRPr="00FB72A6">
        <w:rPr>
          <w:color w:val="000000"/>
          <w:sz w:val="20"/>
          <w:szCs w:val="20"/>
        </w:rPr>
        <w:t xml:space="preserve"> </w:t>
      </w:r>
      <w:r w:rsidRPr="00FB72A6">
        <w:rPr>
          <w:color w:val="000000"/>
          <w:sz w:val="20"/>
          <w:szCs w:val="20"/>
          <w:lang w:val="ru-RU"/>
        </w:rPr>
        <w:t>sa</w:t>
      </w:r>
    </w:p>
    <w:p w14:paraId="6A8F6A91" w14:textId="77777777" w:rsidR="007E3AD5" w:rsidRPr="00FB72A6" w:rsidRDefault="007E3AD5" w:rsidP="007E3AD5">
      <w:pPr>
        <w:ind w:right="-20"/>
        <w:rPr>
          <w:color w:val="000000"/>
          <w:sz w:val="20"/>
          <w:szCs w:val="20"/>
          <w:lang w:val="ru-RU"/>
        </w:rPr>
      </w:pPr>
      <w:r w:rsidRPr="00FB72A6">
        <w:rPr>
          <w:color w:val="000000"/>
          <w:spacing w:val="1"/>
          <w:sz w:val="20"/>
          <w:szCs w:val="20"/>
        </w:rPr>
        <w:lastRenderedPageBreak/>
        <w:t>g</w:t>
      </w:r>
      <w:r w:rsidRPr="00FB72A6">
        <w:rPr>
          <w:color w:val="000000"/>
          <w:spacing w:val="1"/>
          <w:sz w:val="20"/>
          <w:szCs w:val="20"/>
          <w:lang w:val="ru-RU"/>
        </w:rPr>
        <w:t>r</w:t>
      </w:r>
      <w:r w:rsidRPr="00FB72A6">
        <w:rPr>
          <w:color w:val="000000"/>
          <w:sz w:val="20"/>
          <w:szCs w:val="20"/>
          <w:lang w:val="ru-RU"/>
        </w:rPr>
        <w:t>ev</w:t>
      </w:r>
      <w:r w:rsidRPr="00FB72A6">
        <w:rPr>
          <w:color w:val="000000"/>
          <w:spacing w:val="-1"/>
          <w:sz w:val="20"/>
          <w:szCs w:val="20"/>
          <w:lang w:val="ru-RU"/>
        </w:rPr>
        <w:t>e</w:t>
      </w:r>
      <w:r w:rsidRPr="00FB72A6">
        <w:rPr>
          <w:color w:val="000000"/>
          <w:sz w:val="20"/>
          <w:szCs w:val="20"/>
          <w:lang w:val="ru-RU"/>
        </w:rPr>
        <w:t>ze</w:t>
      </w:r>
      <w:r w:rsidRPr="00FB72A6">
        <w:rPr>
          <w:color w:val="000000"/>
          <w:sz w:val="20"/>
          <w:szCs w:val="20"/>
        </w:rPr>
        <w:t xml:space="preserve"> </w:t>
      </w:r>
      <w:r w:rsidRPr="00FB72A6">
        <w:rPr>
          <w:color w:val="000000"/>
          <w:sz w:val="20"/>
          <w:szCs w:val="20"/>
          <w:lang w:val="ru-RU"/>
        </w:rPr>
        <w:t>sau</w:t>
      </w:r>
      <w:r w:rsidRPr="00FB72A6">
        <w:rPr>
          <w:color w:val="000000"/>
          <w:sz w:val="20"/>
          <w:szCs w:val="20"/>
        </w:rPr>
        <w:t xml:space="preserve"> </w:t>
      </w:r>
      <w:r w:rsidRPr="00FB72A6">
        <w:rPr>
          <w:color w:val="000000"/>
          <w:sz w:val="20"/>
          <w:szCs w:val="20"/>
          <w:lang w:val="ru-RU"/>
        </w:rPr>
        <w:t>sa</w:t>
      </w:r>
      <w:r w:rsidRPr="00FB72A6">
        <w:rPr>
          <w:color w:val="000000"/>
          <w:sz w:val="20"/>
          <w:szCs w:val="20"/>
        </w:rPr>
        <w:t xml:space="preserve"> </w:t>
      </w:r>
      <w:r w:rsidRPr="00FB72A6">
        <w:rPr>
          <w:color w:val="000000"/>
          <w:sz w:val="20"/>
          <w:szCs w:val="20"/>
          <w:lang w:val="ru-RU"/>
        </w:rPr>
        <w:t>tr</w:t>
      </w:r>
      <w:r w:rsidRPr="00FB72A6">
        <w:rPr>
          <w:color w:val="000000"/>
          <w:spacing w:val="-1"/>
          <w:sz w:val="20"/>
          <w:szCs w:val="20"/>
          <w:lang w:val="ru-RU"/>
        </w:rPr>
        <w:t>a</w:t>
      </w:r>
      <w:r w:rsidRPr="00FB72A6">
        <w:rPr>
          <w:color w:val="000000"/>
          <w:sz w:val="20"/>
          <w:szCs w:val="20"/>
          <w:lang w:val="ru-RU"/>
        </w:rPr>
        <w:t>nsmită</w:t>
      </w:r>
      <w:r w:rsidRPr="00FB72A6">
        <w:rPr>
          <w:color w:val="000000"/>
          <w:sz w:val="20"/>
          <w:szCs w:val="20"/>
        </w:rPr>
        <w:t xml:space="preserve"> </w:t>
      </w:r>
      <w:r w:rsidRPr="00FB72A6">
        <w:rPr>
          <w:color w:val="000000"/>
          <w:sz w:val="20"/>
          <w:szCs w:val="20"/>
          <w:lang w:val="ru-RU"/>
        </w:rPr>
        <w:t>cota</w:t>
      </w:r>
      <w:r w:rsidRPr="00FB72A6">
        <w:rPr>
          <w:color w:val="000000"/>
          <w:sz w:val="20"/>
          <w:szCs w:val="20"/>
        </w:rPr>
        <w:t xml:space="preserve"> </w:t>
      </w:r>
      <w:r w:rsidRPr="00FB72A6">
        <w:rPr>
          <w:color w:val="000000"/>
          <w:sz w:val="20"/>
          <w:szCs w:val="20"/>
          <w:lang w:val="ru-RU"/>
        </w:rPr>
        <w:t>sa</w:t>
      </w:r>
      <w:r w:rsidRPr="00FB72A6">
        <w:rPr>
          <w:color w:val="000000"/>
          <w:sz w:val="20"/>
          <w:szCs w:val="20"/>
        </w:rPr>
        <w:t xml:space="preserve"> </w:t>
      </w:r>
      <w:r w:rsidRPr="00FB72A6">
        <w:rPr>
          <w:color w:val="000000"/>
          <w:sz w:val="20"/>
          <w:szCs w:val="20"/>
          <w:lang w:val="ru-RU"/>
        </w:rPr>
        <w:t>sau</w:t>
      </w:r>
      <w:r w:rsidRPr="00FB72A6">
        <w:rPr>
          <w:color w:val="000000"/>
          <w:sz w:val="20"/>
          <w:szCs w:val="20"/>
        </w:rPr>
        <w:t xml:space="preserve"> </w:t>
      </w:r>
      <w:r w:rsidRPr="00FB72A6">
        <w:rPr>
          <w:color w:val="000000"/>
          <w:sz w:val="20"/>
          <w:szCs w:val="20"/>
          <w:lang w:val="ru-RU"/>
        </w:rPr>
        <w:t>parte</w:t>
      </w:r>
      <w:r w:rsidRPr="00FB72A6">
        <w:rPr>
          <w:color w:val="000000"/>
          <w:sz w:val="20"/>
          <w:szCs w:val="20"/>
        </w:rPr>
        <w:t xml:space="preserve"> </w:t>
      </w:r>
      <w:r w:rsidRPr="00FB72A6">
        <w:rPr>
          <w:color w:val="000000"/>
          <w:sz w:val="20"/>
          <w:szCs w:val="20"/>
          <w:lang w:val="ru-RU"/>
        </w:rPr>
        <w:t>din</w:t>
      </w:r>
      <w:r w:rsidRPr="00FB72A6">
        <w:rPr>
          <w:color w:val="000000"/>
          <w:sz w:val="20"/>
          <w:szCs w:val="20"/>
        </w:rPr>
        <w:t xml:space="preserve"> </w:t>
      </w:r>
      <w:r w:rsidRPr="00FB72A6">
        <w:rPr>
          <w:color w:val="000000"/>
          <w:spacing w:val="1"/>
          <w:sz w:val="20"/>
          <w:szCs w:val="20"/>
          <w:lang w:val="ru-RU"/>
        </w:rPr>
        <w:t>a</w:t>
      </w:r>
      <w:r w:rsidRPr="00FB72A6">
        <w:rPr>
          <w:color w:val="000000"/>
          <w:sz w:val="20"/>
          <w:szCs w:val="20"/>
          <w:lang w:val="ru-RU"/>
        </w:rPr>
        <w:t>ceasta</w:t>
      </w:r>
      <w:r w:rsidRPr="00FB72A6">
        <w:rPr>
          <w:color w:val="000000"/>
          <w:sz w:val="20"/>
          <w:szCs w:val="20"/>
        </w:rPr>
        <w:t xml:space="preserve"> </w:t>
      </w:r>
      <w:r w:rsidRPr="00FB72A6">
        <w:rPr>
          <w:color w:val="000000"/>
          <w:sz w:val="20"/>
          <w:szCs w:val="20"/>
          <w:lang w:val="ru-RU"/>
        </w:rPr>
        <w:t>altf</w:t>
      </w:r>
      <w:r w:rsidRPr="00FB72A6">
        <w:rPr>
          <w:color w:val="000000"/>
          <w:spacing w:val="-1"/>
          <w:sz w:val="20"/>
          <w:szCs w:val="20"/>
          <w:lang w:val="ru-RU"/>
        </w:rPr>
        <w:t>e</w:t>
      </w:r>
      <w:r w:rsidRPr="00FB72A6">
        <w:rPr>
          <w:color w:val="000000"/>
          <w:spacing w:val="-1"/>
          <w:sz w:val="20"/>
          <w:szCs w:val="20"/>
        </w:rPr>
        <w:t xml:space="preserve"> </w:t>
      </w:r>
      <w:r w:rsidRPr="00FB72A6">
        <w:rPr>
          <w:color w:val="000000"/>
          <w:sz w:val="20"/>
          <w:szCs w:val="20"/>
          <w:lang w:val="ru-RU"/>
        </w:rPr>
        <w:t>lde</w:t>
      </w:r>
      <w:r w:rsidRPr="00FB72A6">
        <w:rPr>
          <w:color w:val="000000"/>
          <w:spacing w:val="1"/>
          <w:sz w:val="20"/>
          <w:szCs w:val="20"/>
          <w:lang w:val="ru-RU"/>
        </w:rPr>
        <w:t>c</w:t>
      </w:r>
      <w:r w:rsidRPr="00FB72A6">
        <w:rPr>
          <w:color w:val="000000"/>
          <w:sz w:val="20"/>
          <w:szCs w:val="20"/>
          <w:lang w:val="ru-RU"/>
        </w:rPr>
        <w:t>ât</w:t>
      </w:r>
      <w:r w:rsidRPr="00FB72A6">
        <w:rPr>
          <w:color w:val="000000"/>
          <w:sz w:val="20"/>
          <w:szCs w:val="20"/>
        </w:rPr>
        <w:t xml:space="preserve"> </w:t>
      </w:r>
      <w:r w:rsidRPr="00FB72A6">
        <w:rPr>
          <w:color w:val="000000"/>
          <w:sz w:val="20"/>
          <w:szCs w:val="20"/>
          <w:lang w:val="ru-RU"/>
        </w:rPr>
        <w:t>prin</w:t>
      </w:r>
      <w:r w:rsidRPr="00FB72A6">
        <w:rPr>
          <w:color w:val="000000"/>
          <w:sz w:val="20"/>
          <w:szCs w:val="20"/>
        </w:rPr>
        <w:t xml:space="preserve"> </w:t>
      </w:r>
      <w:r w:rsidRPr="00FB72A6">
        <w:rPr>
          <w:color w:val="000000"/>
          <w:sz w:val="20"/>
          <w:szCs w:val="20"/>
          <w:lang w:val="ru-RU"/>
        </w:rPr>
        <w:t>efectul</w:t>
      </w:r>
      <w:r w:rsidRPr="00FB72A6">
        <w:rPr>
          <w:color w:val="000000"/>
          <w:sz w:val="20"/>
          <w:szCs w:val="20"/>
        </w:rPr>
        <w:t xml:space="preserve"> </w:t>
      </w:r>
      <w:r w:rsidRPr="00FB72A6">
        <w:rPr>
          <w:color w:val="000000"/>
          <w:sz w:val="20"/>
          <w:szCs w:val="20"/>
          <w:lang w:val="ru-RU"/>
        </w:rPr>
        <w:t>le</w:t>
      </w:r>
      <w:r w:rsidRPr="00FB72A6">
        <w:rPr>
          <w:color w:val="000000"/>
          <w:spacing w:val="-2"/>
          <w:sz w:val="20"/>
          <w:szCs w:val="20"/>
          <w:lang w:val="ru-RU"/>
        </w:rPr>
        <w:t>g</w:t>
      </w:r>
      <w:r w:rsidRPr="00FB72A6">
        <w:rPr>
          <w:color w:val="000000"/>
          <w:sz w:val="20"/>
          <w:szCs w:val="20"/>
          <w:lang w:val="ru-RU"/>
        </w:rPr>
        <w:t>ii</w:t>
      </w:r>
      <w:r w:rsidRPr="00FB72A6">
        <w:rPr>
          <w:color w:val="000000"/>
          <w:sz w:val="20"/>
          <w:szCs w:val="20"/>
        </w:rPr>
        <w:t xml:space="preserve"> </w:t>
      </w:r>
      <w:r w:rsidRPr="00FB72A6">
        <w:rPr>
          <w:color w:val="000000"/>
          <w:sz w:val="20"/>
          <w:szCs w:val="20"/>
          <w:lang w:val="ru-RU"/>
        </w:rPr>
        <w:t>şi</w:t>
      </w:r>
      <w:r w:rsidRPr="00FB72A6">
        <w:rPr>
          <w:color w:val="000000"/>
          <w:sz w:val="20"/>
          <w:szCs w:val="20"/>
        </w:rPr>
        <w:t xml:space="preserve"> </w:t>
      </w:r>
      <w:r w:rsidRPr="00FB72A6">
        <w:rPr>
          <w:color w:val="000000"/>
          <w:sz w:val="20"/>
          <w:szCs w:val="20"/>
          <w:lang w:val="ru-RU"/>
        </w:rPr>
        <w:t>prin</w:t>
      </w:r>
      <w:r w:rsidRPr="00FB72A6">
        <w:rPr>
          <w:color w:val="000000"/>
          <w:sz w:val="20"/>
          <w:szCs w:val="20"/>
        </w:rPr>
        <w:t xml:space="preserve"> </w:t>
      </w:r>
      <w:r w:rsidRPr="00FB72A6">
        <w:rPr>
          <w:color w:val="000000"/>
          <w:sz w:val="20"/>
          <w:szCs w:val="20"/>
          <w:lang w:val="ru-RU"/>
        </w:rPr>
        <w:t>obţiner</w:t>
      </w:r>
      <w:r w:rsidRPr="00FB72A6">
        <w:rPr>
          <w:color w:val="000000"/>
          <w:spacing w:val="-1"/>
          <w:sz w:val="20"/>
          <w:szCs w:val="20"/>
          <w:lang w:val="ru-RU"/>
        </w:rPr>
        <w:t>e</w:t>
      </w:r>
      <w:r w:rsidRPr="00FB72A6">
        <w:rPr>
          <w:color w:val="000000"/>
          <w:sz w:val="20"/>
          <w:szCs w:val="20"/>
          <w:lang w:val="ru-RU"/>
        </w:rPr>
        <w:t>a consimţământului sc</w:t>
      </w:r>
      <w:r w:rsidRPr="00FB72A6">
        <w:rPr>
          <w:color w:val="000000"/>
          <w:spacing w:val="-1"/>
          <w:sz w:val="20"/>
          <w:szCs w:val="20"/>
          <w:lang w:val="ru-RU"/>
        </w:rPr>
        <w:t>r</w:t>
      </w:r>
      <w:r w:rsidRPr="00FB72A6">
        <w:rPr>
          <w:color w:val="000000"/>
          <w:sz w:val="20"/>
          <w:szCs w:val="20"/>
          <w:lang w:val="ru-RU"/>
        </w:rPr>
        <w:t>is pr</w:t>
      </w:r>
      <w:r w:rsidRPr="00FB72A6">
        <w:rPr>
          <w:color w:val="000000"/>
          <w:spacing w:val="-1"/>
          <w:sz w:val="20"/>
          <w:szCs w:val="20"/>
          <w:lang w:val="ru-RU"/>
        </w:rPr>
        <w:t>ea</w:t>
      </w:r>
      <w:r w:rsidRPr="00FB72A6">
        <w:rPr>
          <w:color w:val="000000"/>
          <w:sz w:val="20"/>
          <w:szCs w:val="20"/>
          <w:lang w:val="ru-RU"/>
        </w:rPr>
        <w:t>labil at</w:t>
      </w:r>
      <w:r w:rsidRPr="00FB72A6">
        <w:rPr>
          <w:color w:val="000000"/>
          <w:spacing w:val="-1"/>
          <w:sz w:val="20"/>
          <w:szCs w:val="20"/>
          <w:lang w:val="ru-RU"/>
        </w:rPr>
        <w:t>â</w:t>
      </w:r>
      <w:r w:rsidRPr="00FB72A6">
        <w:rPr>
          <w:color w:val="000000"/>
          <w:sz w:val="20"/>
          <w:szCs w:val="20"/>
          <w:lang w:val="ru-RU"/>
        </w:rPr>
        <w:t>t</w:t>
      </w:r>
      <w:r w:rsidRPr="00FB72A6">
        <w:rPr>
          <w:color w:val="000000"/>
          <w:sz w:val="20"/>
          <w:szCs w:val="20"/>
        </w:rPr>
        <w:t xml:space="preserve"> </w:t>
      </w:r>
      <w:r w:rsidRPr="00FB72A6">
        <w:rPr>
          <w:color w:val="000000"/>
          <w:sz w:val="20"/>
          <w:szCs w:val="20"/>
          <w:lang w:val="ru-RU"/>
        </w:rPr>
        <w:t>al c</w:t>
      </w:r>
      <w:r w:rsidRPr="00FB72A6">
        <w:rPr>
          <w:color w:val="000000"/>
          <w:spacing w:val="-2"/>
          <w:sz w:val="20"/>
          <w:szCs w:val="20"/>
          <w:lang w:val="ru-RU"/>
        </w:rPr>
        <w:t>e</w:t>
      </w:r>
      <w:r w:rsidRPr="00FB72A6">
        <w:rPr>
          <w:color w:val="000000"/>
          <w:sz w:val="20"/>
          <w:szCs w:val="20"/>
          <w:lang w:val="ru-RU"/>
        </w:rPr>
        <w:t>lorlalte</w:t>
      </w:r>
      <w:r w:rsidRPr="00FB72A6">
        <w:rPr>
          <w:color w:val="000000"/>
          <w:sz w:val="20"/>
          <w:szCs w:val="20"/>
        </w:rPr>
        <w:t xml:space="preserve"> </w:t>
      </w:r>
      <w:r w:rsidRPr="00FB72A6">
        <w:rPr>
          <w:color w:val="000000"/>
          <w:sz w:val="20"/>
          <w:szCs w:val="20"/>
          <w:lang w:val="ru-RU"/>
        </w:rPr>
        <w:t>Parţi c</w:t>
      </w:r>
      <w:r w:rsidRPr="00FB72A6">
        <w:rPr>
          <w:color w:val="000000"/>
          <w:spacing w:val="-1"/>
          <w:sz w:val="20"/>
          <w:szCs w:val="20"/>
          <w:lang w:val="ru-RU"/>
        </w:rPr>
        <w:t>a</w:t>
      </w:r>
      <w:r w:rsidRPr="00FB72A6">
        <w:rPr>
          <w:color w:val="000000"/>
          <w:sz w:val="20"/>
          <w:szCs w:val="20"/>
          <w:lang w:val="ru-RU"/>
        </w:rPr>
        <w:t>t şi a B</w:t>
      </w:r>
      <w:r w:rsidRPr="00FB72A6">
        <w:rPr>
          <w:color w:val="000000"/>
          <w:spacing w:val="-1"/>
          <w:sz w:val="20"/>
          <w:szCs w:val="20"/>
          <w:lang w:val="ru-RU"/>
        </w:rPr>
        <w:t>e</w:t>
      </w:r>
      <w:r w:rsidRPr="00FB72A6">
        <w:rPr>
          <w:color w:val="000000"/>
          <w:sz w:val="20"/>
          <w:szCs w:val="20"/>
          <w:lang w:val="ru-RU"/>
        </w:rPr>
        <w:t>n</w:t>
      </w:r>
      <w:r w:rsidRPr="00FB72A6">
        <w:rPr>
          <w:color w:val="000000"/>
          <w:spacing w:val="-1"/>
          <w:sz w:val="20"/>
          <w:szCs w:val="20"/>
          <w:lang w:val="ru-RU"/>
        </w:rPr>
        <w:t>e</w:t>
      </w:r>
      <w:r w:rsidRPr="00FB72A6">
        <w:rPr>
          <w:color w:val="000000"/>
          <w:sz w:val="20"/>
          <w:szCs w:val="20"/>
          <w:lang w:val="ru-RU"/>
        </w:rPr>
        <w:t>f</w:t>
      </w:r>
      <w:r w:rsidRPr="00FB72A6">
        <w:rPr>
          <w:color w:val="000000"/>
          <w:spacing w:val="1"/>
          <w:sz w:val="20"/>
          <w:szCs w:val="20"/>
          <w:lang w:val="ru-RU"/>
        </w:rPr>
        <w:t>i</w:t>
      </w:r>
      <w:r w:rsidRPr="00FB72A6">
        <w:rPr>
          <w:color w:val="000000"/>
          <w:sz w:val="20"/>
          <w:szCs w:val="20"/>
          <w:lang w:val="ru-RU"/>
        </w:rPr>
        <w:t>cia</w:t>
      </w:r>
      <w:r w:rsidRPr="00FB72A6">
        <w:rPr>
          <w:color w:val="000000"/>
          <w:spacing w:val="-1"/>
          <w:sz w:val="20"/>
          <w:szCs w:val="20"/>
          <w:lang w:val="ru-RU"/>
        </w:rPr>
        <w:t>r</w:t>
      </w:r>
      <w:r w:rsidRPr="00FB72A6">
        <w:rPr>
          <w:color w:val="000000"/>
          <w:sz w:val="20"/>
          <w:szCs w:val="20"/>
          <w:lang w:val="ru-RU"/>
        </w:rPr>
        <w:t>u</w:t>
      </w:r>
      <w:r w:rsidRPr="00FB72A6">
        <w:rPr>
          <w:color w:val="000000"/>
          <w:spacing w:val="2"/>
          <w:sz w:val="20"/>
          <w:szCs w:val="20"/>
          <w:lang w:val="ru-RU"/>
        </w:rPr>
        <w:t>l</w:t>
      </w:r>
      <w:r w:rsidRPr="00FB72A6">
        <w:rPr>
          <w:color w:val="000000"/>
          <w:spacing w:val="3"/>
          <w:sz w:val="20"/>
          <w:szCs w:val="20"/>
          <w:lang w:val="ru-RU"/>
        </w:rPr>
        <w:t>u</w:t>
      </w:r>
      <w:r w:rsidRPr="00FB72A6">
        <w:rPr>
          <w:color w:val="000000"/>
          <w:spacing w:val="1"/>
          <w:sz w:val="20"/>
          <w:szCs w:val="20"/>
          <w:lang w:val="ru-RU"/>
        </w:rPr>
        <w:t>i</w:t>
      </w:r>
      <w:r w:rsidRPr="00FB72A6">
        <w:rPr>
          <w:color w:val="000000"/>
          <w:sz w:val="20"/>
          <w:szCs w:val="20"/>
          <w:lang w:val="ru-RU"/>
        </w:rPr>
        <w:t>.</w:t>
      </w:r>
    </w:p>
    <w:p w14:paraId="1AF8353D" w14:textId="77777777" w:rsidR="007E3AD5" w:rsidRPr="00FB72A6" w:rsidRDefault="007E3AD5" w:rsidP="007E3AD5">
      <w:pPr>
        <w:ind w:right="-14"/>
        <w:rPr>
          <w:color w:val="000000"/>
          <w:sz w:val="20"/>
          <w:szCs w:val="20"/>
          <w:lang w:val="ru-RU"/>
        </w:rPr>
      </w:pPr>
      <w:r w:rsidRPr="00FB72A6">
        <w:rPr>
          <w:color w:val="000000"/>
          <w:sz w:val="20"/>
          <w:szCs w:val="20"/>
          <w:lang w:val="ru-RU"/>
        </w:rPr>
        <w:t>6.3</w:t>
      </w:r>
      <w:r w:rsidRPr="00FB72A6">
        <w:rPr>
          <w:color w:val="000000"/>
          <w:spacing w:val="1"/>
          <w:sz w:val="20"/>
          <w:szCs w:val="20"/>
          <w:lang w:val="ru-RU"/>
        </w:rPr>
        <w:t>P</w:t>
      </w:r>
      <w:r w:rsidRPr="00FB72A6">
        <w:rPr>
          <w:color w:val="000000"/>
          <w:sz w:val="20"/>
          <w:szCs w:val="20"/>
          <w:lang w:val="ru-RU"/>
        </w:rPr>
        <w:t>r</w:t>
      </w:r>
      <w:r w:rsidRPr="00FB72A6">
        <w:rPr>
          <w:color w:val="000000"/>
          <w:spacing w:val="-1"/>
          <w:sz w:val="20"/>
          <w:szCs w:val="20"/>
          <w:lang w:val="ru-RU"/>
        </w:rPr>
        <w:t>e</w:t>
      </w:r>
      <w:r w:rsidRPr="00FB72A6">
        <w:rPr>
          <w:color w:val="000000"/>
          <w:sz w:val="20"/>
          <w:szCs w:val="20"/>
          <w:lang w:val="ru-RU"/>
        </w:rPr>
        <w:t>zentul</w:t>
      </w:r>
      <w:r w:rsidRPr="00FB72A6">
        <w:rPr>
          <w:color w:val="000000"/>
          <w:sz w:val="20"/>
          <w:szCs w:val="20"/>
        </w:rPr>
        <w:t xml:space="preserve"> </w:t>
      </w:r>
      <w:r w:rsidRPr="00FB72A6">
        <w:rPr>
          <w:color w:val="000000"/>
          <w:sz w:val="20"/>
          <w:szCs w:val="20"/>
          <w:lang w:val="ru-RU"/>
        </w:rPr>
        <w:t>a</w:t>
      </w:r>
      <w:r w:rsidRPr="00FB72A6">
        <w:rPr>
          <w:color w:val="000000"/>
          <w:spacing w:val="-1"/>
          <w:sz w:val="20"/>
          <w:szCs w:val="20"/>
          <w:lang w:val="ru-RU"/>
        </w:rPr>
        <w:t>c</w:t>
      </w:r>
      <w:r w:rsidRPr="00FB72A6">
        <w:rPr>
          <w:color w:val="000000"/>
          <w:sz w:val="20"/>
          <w:szCs w:val="20"/>
          <w:lang w:val="ru-RU"/>
        </w:rPr>
        <w:t>ord</w:t>
      </w:r>
      <w:r w:rsidRPr="00FB72A6">
        <w:rPr>
          <w:color w:val="000000"/>
          <w:sz w:val="20"/>
          <w:szCs w:val="20"/>
        </w:rPr>
        <w:t xml:space="preserve"> </w:t>
      </w:r>
      <w:r w:rsidRPr="00FB72A6">
        <w:rPr>
          <w:color w:val="000000"/>
          <w:sz w:val="20"/>
          <w:szCs w:val="20"/>
          <w:lang w:val="ru-RU"/>
        </w:rPr>
        <w:t>se</w:t>
      </w:r>
      <w:r w:rsidRPr="00FB72A6">
        <w:rPr>
          <w:color w:val="000000"/>
          <w:sz w:val="20"/>
          <w:szCs w:val="20"/>
        </w:rPr>
        <w:t xml:space="preserve"> </w:t>
      </w:r>
      <w:r w:rsidRPr="00FB72A6">
        <w:rPr>
          <w:color w:val="000000"/>
          <w:sz w:val="20"/>
          <w:szCs w:val="20"/>
          <w:lang w:val="ru-RU"/>
        </w:rPr>
        <w:t>compl</w:t>
      </w:r>
      <w:r w:rsidRPr="00FB72A6">
        <w:rPr>
          <w:color w:val="000000"/>
          <w:spacing w:val="-1"/>
          <w:sz w:val="20"/>
          <w:szCs w:val="20"/>
          <w:lang w:val="ru-RU"/>
        </w:rPr>
        <w:t>e</w:t>
      </w:r>
      <w:r w:rsidRPr="00FB72A6">
        <w:rPr>
          <w:color w:val="000000"/>
          <w:sz w:val="20"/>
          <w:szCs w:val="20"/>
          <w:lang w:val="ru-RU"/>
        </w:rPr>
        <w:t>te</w:t>
      </w:r>
      <w:r w:rsidRPr="00FB72A6">
        <w:rPr>
          <w:color w:val="000000"/>
          <w:spacing w:val="-1"/>
          <w:sz w:val="20"/>
          <w:szCs w:val="20"/>
          <w:lang w:val="ru-RU"/>
        </w:rPr>
        <w:t>a</w:t>
      </w:r>
      <w:r w:rsidRPr="00FB72A6">
        <w:rPr>
          <w:color w:val="000000"/>
          <w:sz w:val="20"/>
          <w:szCs w:val="20"/>
          <w:lang w:val="ru-RU"/>
        </w:rPr>
        <w:t>ză</w:t>
      </w:r>
      <w:r w:rsidRPr="00FB72A6">
        <w:rPr>
          <w:color w:val="000000"/>
          <w:sz w:val="20"/>
          <w:szCs w:val="20"/>
        </w:rPr>
        <w:t xml:space="preserve"> </w:t>
      </w:r>
      <w:r w:rsidRPr="00FB72A6">
        <w:rPr>
          <w:color w:val="000000"/>
          <w:sz w:val="20"/>
          <w:szCs w:val="20"/>
          <w:lang w:val="ru-RU"/>
        </w:rPr>
        <w:t>în</w:t>
      </w:r>
      <w:r w:rsidRPr="00FB72A6">
        <w:rPr>
          <w:color w:val="000000"/>
          <w:sz w:val="20"/>
          <w:szCs w:val="20"/>
        </w:rPr>
        <w:t xml:space="preserve"> </w:t>
      </w:r>
      <w:r w:rsidRPr="00FB72A6">
        <w:rPr>
          <w:color w:val="000000"/>
          <w:sz w:val="20"/>
          <w:szCs w:val="20"/>
          <w:lang w:val="ru-RU"/>
        </w:rPr>
        <w:t>c</w:t>
      </w:r>
      <w:r w:rsidRPr="00FB72A6">
        <w:rPr>
          <w:color w:val="000000"/>
          <w:spacing w:val="-1"/>
          <w:sz w:val="20"/>
          <w:szCs w:val="20"/>
          <w:lang w:val="ru-RU"/>
        </w:rPr>
        <w:t>e</w:t>
      </w:r>
      <w:r w:rsidRPr="00FB72A6">
        <w:rPr>
          <w:color w:val="000000"/>
          <w:spacing w:val="1"/>
          <w:sz w:val="20"/>
          <w:szCs w:val="20"/>
          <w:lang w:val="ru-RU"/>
        </w:rPr>
        <w:t>e</w:t>
      </w:r>
      <w:r w:rsidRPr="00FB72A6">
        <w:rPr>
          <w:color w:val="000000"/>
          <w:sz w:val="20"/>
          <w:szCs w:val="20"/>
          <w:lang w:val="ru-RU"/>
        </w:rPr>
        <w:t>a</w:t>
      </w:r>
      <w:r w:rsidRPr="00FB72A6">
        <w:rPr>
          <w:color w:val="000000"/>
          <w:sz w:val="20"/>
          <w:szCs w:val="20"/>
        </w:rPr>
        <w:t xml:space="preserve"> </w:t>
      </w:r>
      <w:r w:rsidRPr="00FB72A6">
        <w:rPr>
          <w:color w:val="000000"/>
          <w:sz w:val="20"/>
          <w:szCs w:val="20"/>
          <w:lang w:val="ru-RU"/>
        </w:rPr>
        <w:t>ce</w:t>
      </w:r>
      <w:r w:rsidRPr="00FB72A6">
        <w:rPr>
          <w:color w:val="000000"/>
          <w:sz w:val="20"/>
          <w:szCs w:val="20"/>
        </w:rPr>
        <w:t xml:space="preserve"> </w:t>
      </w:r>
      <w:r w:rsidRPr="00FB72A6">
        <w:rPr>
          <w:color w:val="000000"/>
          <w:sz w:val="20"/>
          <w:szCs w:val="20"/>
          <w:lang w:val="ru-RU"/>
        </w:rPr>
        <w:t>priveşte</w:t>
      </w:r>
      <w:r w:rsidRPr="00FB72A6">
        <w:rPr>
          <w:color w:val="000000"/>
          <w:sz w:val="20"/>
          <w:szCs w:val="20"/>
        </w:rPr>
        <w:t xml:space="preserve"> </w:t>
      </w:r>
      <w:r w:rsidRPr="00FB72A6">
        <w:rPr>
          <w:color w:val="000000"/>
          <w:sz w:val="20"/>
          <w:szCs w:val="20"/>
          <w:lang w:val="ru-RU"/>
        </w:rPr>
        <w:t>te</w:t>
      </w:r>
      <w:r w:rsidRPr="00FB72A6">
        <w:rPr>
          <w:color w:val="000000"/>
          <w:spacing w:val="-1"/>
          <w:sz w:val="20"/>
          <w:szCs w:val="20"/>
          <w:lang w:val="ru-RU"/>
        </w:rPr>
        <w:t>r</w:t>
      </w:r>
      <w:r w:rsidRPr="00FB72A6">
        <w:rPr>
          <w:color w:val="000000"/>
          <w:sz w:val="20"/>
          <w:szCs w:val="20"/>
          <w:lang w:val="ru-RU"/>
        </w:rPr>
        <w:t>men</w:t>
      </w:r>
      <w:r w:rsidRPr="00FB72A6">
        <w:rPr>
          <w:color w:val="000000"/>
          <w:spacing w:val="-1"/>
          <w:sz w:val="20"/>
          <w:szCs w:val="20"/>
          <w:lang w:val="ru-RU"/>
        </w:rPr>
        <w:t>e</w:t>
      </w:r>
      <w:r w:rsidRPr="00FB72A6">
        <w:rPr>
          <w:color w:val="000000"/>
          <w:sz w:val="20"/>
          <w:szCs w:val="20"/>
          <w:lang w:val="ru-RU"/>
        </w:rPr>
        <w:t>le</w:t>
      </w:r>
      <w:r w:rsidRPr="00FB72A6">
        <w:rPr>
          <w:color w:val="000000"/>
          <w:sz w:val="20"/>
          <w:szCs w:val="20"/>
        </w:rPr>
        <w:t xml:space="preserve"> </w:t>
      </w:r>
      <w:r w:rsidRPr="00FB72A6">
        <w:rPr>
          <w:color w:val="000000"/>
          <w:sz w:val="20"/>
          <w:szCs w:val="20"/>
          <w:lang w:val="ru-RU"/>
        </w:rPr>
        <w:t>şi</w:t>
      </w:r>
      <w:r w:rsidRPr="00FB72A6">
        <w:rPr>
          <w:color w:val="000000"/>
          <w:sz w:val="20"/>
          <w:szCs w:val="20"/>
        </w:rPr>
        <w:t xml:space="preserve"> </w:t>
      </w:r>
      <w:r w:rsidRPr="00FB72A6">
        <w:rPr>
          <w:color w:val="000000"/>
          <w:sz w:val="20"/>
          <w:szCs w:val="20"/>
          <w:lang w:val="ru-RU"/>
        </w:rPr>
        <w:t>condiţi</w:t>
      </w:r>
      <w:r w:rsidRPr="00FB72A6">
        <w:rPr>
          <w:color w:val="000000"/>
          <w:spacing w:val="1"/>
          <w:sz w:val="20"/>
          <w:szCs w:val="20"/>
          <w:lang w:val="ru-RU"/>
        </w:rPr>
        <w:t>i</w:t>
      </w:r>
      <w:r w:rsidRPr="00FB72A6">
        <w:rPr>
          <w:color w:val="000000"/>
          <w:sz w:val="20"/>
          <w:szCs w:val="20"/>
          <w:lang w:val="ru-RU"/>
        </w:rPr>
        <w:t>le</w:t>
      </w:r>
      <w:r w:rsidRPr="00FB72A6">
        <w:rPr>
          <w:color w:val="000000"/>
          <w:sz w:val="20"/>
          <w:szCs w:val="20"/>
        </w:rPr>
        <w:t xml:space="preserve"> </w:t>
      </w:r>
      <w:r w:rsidRPr="00FB72A6">
        <w:rPr>
          <w:color w:val="000000"/>
          <w:sz w:val="20"/>
          <w:szCs w:val="20"/>
          <w:lang w:val="ru-RU"/>
        </w:rPr>
        <w:t>de</w:t>
      </w:r>
      <w:r w:rsidRPr="00FB72A6">
        <w:rPr>
          <w:color w:val="000000"/>
          <w:sz w:val="20"/>
          <w:szCs w:val="20"/>
        </w:rPr>
        <w:t xml:space="preserve"> </w:t>
      </w:r>
      <w:r w:rsidRPr="00FB72A6">
        <w:rPr>
          <w:color w:val="000000"/>
          <w:sz w:val="20"/>
          <w:szCs w:val="20"/>
          <w:lang w:val="ru-RU"/>
        </w:rPr>
        <w:t>pr</w:t>
      </w:r>
      <w:r w:rsidRPr="00FB72A6">
        <w:rPr>
          <w:color w:val="000000"/>
          <w:spacing w:val="-1"/>
          <w:sz w:val="20"/>
          <w:szCs w:val="20"/>
          <w:lang w:val="ru-RU"/>
        </w:rPr>
        <w:t>e</w:t>
      </w:r>
      <w:r w:rsidRPr="00FB72A6">
        <w:rPr>
          <w:color w:val="000000"/>
          <w:sz w:val="20"/>
          <w:szCs w:val="20"/>
          <w:lang w:val="ru-RU"/>
        </w:rPr>
        <w:t>sta</w:t>
      </w:r>
      <w:r w:rsidRPr="00FB72A6">
        <w:rPr>
          <w:color w:val="000000"/>
          <w:spacing w:val="-1"/>
          <w:sz w:val="20"/>
          <w:szCs w:val="20"/>
          <w:lang w:val="ru-RU"/>
        </w:rPr>
        <w:t>r</w:t>
      </w:r>
      <w:r w:rsidRPr="00FB72A6">
        <w:rPr>
          <w:color w:val="000000"/>
          <w:sz w:val="20"/>
          <w:szCs w:val="20"/>
          <w:lang w:val="ru-RU"/>
        </w:rPr>
        <w:t>e</w:t>
      </w:r>
      <w:r w:rsidRPr="00FB72A6">
        <w:rPr>
          <w:color w:val="000000"/>
          <w:sz w:val="20"/>
          <w:szCs w:val="20"/>
        </w:rPr>
        <w:t xml:space="preserve"> </w:t>
      </w:r>
      <w:r w:rsidRPr="00FB72A6">
        <w:rPr>
          <w:color w:val="000000"/>
          <w:sz w:val="20"/>
          <w:szCs w:val="20"/>
          <w:lang w:val="ru-RU"/>
        </w:rPr>
        <w:t>a luc</w:t>
      </w:r>
      <w:r w:rsidRPr="00FB72A6">
        <w:rPr>
          <w:color w:val="000000"/>
          <w:spacing w:val="-1"/>
          <w:sz w:val="20"/>
          <w:szCs w:val="20"/>
          <w:lang w:val="ru-RU"/>
        </w:rPr>
        <w:t>ră</w:t>
      </w:r>
      <w:r w:rsidRPr="00FB72A6">
        <w:rPr>
          <w:color w:val="000000"/>
          <w:sz w:val="20"/>
          <w:szCs w:val="20"/>
          <w:lang w:val="ru-RU"/>
        </w:rPr>
        <w:t>rilor,</w:t>
      </w:r>
      <w:r w:rsidRPr="00FB72A6">
        <w:rPr>
          <w:color w:val="000000"/>
          <w:sz w:val="20"/>
          <w:szCs w:val="20"/>
        </w:rPr>
        <w:t xml:space="preserve"> </w:t>
      </w:r>
      <w:r w:rsidRPr="00FB72A6">
        <w:rPr>
          <w:color w:val="000000"/>
          <w:spacing w:val="1"/>
          <w:sz w:val="20"/>
          <w:szCs w:val="20"/>
          <w:lang w:val="ru-RU"/>
        </w:rPr>
        <w:t>c</w:t>
      </w:r>
      <w:r w:rsidRPr="00FB72A6">
        <w:rPr>
          <w:color w:val="000000"/>
          <w:sz w:val="20"/>
          <w:szCs w:val="20"/>
          <w:lang w:val="ru-RU"/>
        </w:rPr>
        <w:t>u</w:t>
      </w:r>
      <w:r w:rsidRPr="00FB72A6">
        <w:rPr>
          <w:color w:val="000000"/>
          <w:sz w:val="20"/>
          <w:szCs w:val="20"/>
        </w:rPr>
        <w:t xml:space="preserve"> </w:t>
      </w:r>
      <w:r w:rsidRPr="00FB72A6">
        <w:rPr>
          <w:color w:val="000000"/>
          <w:sz w:val="20"/>
          <w:szCs w:val="20"/>
          <w:lang w:val="ru-RU"/>
        </w:rPr>
        <w:t>pr</w:t>
      </w:r>
      <w:r w:rsidRPr="00FB72A6">
        <w:rPr>
          <w:color w:val="000000"/>
          <w:spacing w:val="-1"/>
          <w:sz w:val="20"/>
          <w:szCs w:val="20"/>
          <w:lang w:val="ru-RU"/>
        </w:rPr>
        <w:t>e</w:t>
      </w:r>
      <w:r w:rsidRPr="00FB72A6">
        <w:rPr>
          <w:color w:val="000000"/>
          <w:spacing w:val="1"/>
          <w:sz w:val="20"/>
          <w:szCs w:val="20"/>
          <w:lang w:val="ru-RU"/>
        </w:rPr>
        <w:t>v</w:t>
      </w:r>
      <w:r w:rsidRPr="00FB72A6">
        <w:rPr>
          <w:color w:val="000000"/>
          <w:sz w:val="20"/>
          <w:szCs w:val="20"/>
          <w:lang w:val="ru-RU"/>
        </w:rPr>
        <w:t>ed</w:t>
      </w:r>
      <w:r w:rsidRPr="00FB72A6">
        <w:rPr>
          <w:color w:val="000000"/>
          <w:spacing w:val="-1"/>
          <w:sz w:val="20"/>
          <w:szCs w:val="20"/>
          <w:lang w:val="ru-RU"/>
        </w:rPr>
        <w:t>e</w:t>
      </w:r>
      <w:r w:rsidRPr="00FB72A6">
        <w:rPr>
          <w:color w:val="000000"/>
          <w:sz w:val="20"/>
          <w:szCs w:val="20"/>
          <w:lang w:val="ru-RU"/>
        </w:rPr>
        <w:t>ri</w:t>
      </w:r>
      <w:r w:rsidRPr="00FB72A6">
        <w:rPr>
          <w:color w:val="000000"/>
          <w:spacing w:val="2"/>
          <w:sz w:val="20"/>
          <w:szCs w:val="20"/>
          <w:lang w:val="ru-RU"/>
        </w:rPr>
        <w:t>l</w:t>
      </w:r>
      <w:r w:rsidRPr="00FB72A6">
        <w:rPr>
          <w:color w:val="000000"/>
          <w:sz w:val="20"/>
          <w:szCs w:val="20"/>
          <w:lang w:val="ru-RU"/>
        </w:rPr>
        <w:t>e</w:t>
      </w:r>
      <w:r w:rsidRPr="00FB72A6">
        <w:rPr>
          <w:color w:val="000000"/>
          <w:sz w:val="20"/>
          <w:szCs w:val="20"/>
        </w:rPr>
        <w:t xml:space="preserve"> </w:t>
      </w:r>
      <w:r w:rsidRPr="00FB72A6">
        <w:rPr>
          <w:color w:val="000000"/>
          <w:sz w:val="20"/>
          <w:szCs w:val="20"/>
          <w:lang w:val="ru-RU"/>
        </w:rPr>
        <w:t>contractului</w:t>
      </w:r>
      <w:r w:rsidRPr="00FB72A6">
        <w:rPr>
          <w:color w:val="000000"/>
          <w:sz w:val="20"/>
          <w:szCs w:val="20"/>
        </w:rPr>
        <w:t xml:space="preserve"> </w:t>
      </w:r>
      <w:r w:rsidRPr="00FB72A6">
        <w:rPr>
          <w:color w:val="000000"/>
          <w:sz w:val="20"/>
          <w:szCs w:val="20"/>
          <w:lang w:val="ru-RU"/>
        </w:rPr>
        <w:t>ce</w:t>
      </w:r>
      <w:r w:rsidRPr="00FB72A6">
        <w:rPr>
          <w:color w:val="000000"/>
          <w:sz w:val="20"/>
          <w:szCs w:val="20"/>
        </w:rPr>
        <w:t xml:space="preserve"> </w:t>
      </w:r>
      <w:r w:rsidRPr="00FB72A6">
        <w:rPr>
          <w:color w:val="000000"/>
          <w:sz w:val="20"/>
          <w:szCs w:val="20"/>
          <w:lang w:val="ru-RU"/>
        </w:rPr>
        <w:t>se</w:t>
      </w:r>
      <w:r w:rsidRPr="00FB72A6">
        <w:rPr>
          <w:color w:val="000000"/>
          <w:sz w:val="20"/>
          <w:szCs w:val="20"/>
        </w:rPr>
        <w:t xml:space="preserve"> </w:t>
      </w:r>
      <w:r w:rsidRPr="00FB72A6">
        <w:rPr>
          <w:color w:val="000000"/>
          <w:spacing w:val="2"/>
          <w:sz w:val="20"/>
          <w:szCs w:val="20"/>
          <w:lang w:val="ru-RU"/>
        </w:rPr>
        <w:t>v</w:t>
      </w:r>
      <w:r w:rsidRPr="00FB72A6">
        <w:rPr>
          <w:color w:val="000000"/>
          <w:sz w:val="20"/>
          <w:szCs w:val="20"/>
          <w:lang w:val="ru-RU"/>
        </w:rPr>
        <w:t>a</w:t>
      </w:r>
      <w:r w:rsidRPr="00FB72A6">
        <w:rPr>
          <w:color w:val="000000"/>
          <w:sz w:val="20"/>
          <w:szCs w:val="20"/>
        </w:rPr>
        <w:t xml:space="preserve"> </w:t>
      </w:r>
      <w:r w:rsidRPr="00FB72A6">
        <w:rPr>
          <w:color w:val="000000"/>
          <w:sz w:val="20"/>
          <w:szCs w:val="20"/>
          <w:lang w:val="ru-RU"/>
        </w:rPr>
        <w:t>înch</w:t>
      </w:r>
      <w:r w:rsidRPr="00FB72A6">
        <w:rPr>
          <w:color w:val="000000"/>
          <w:spacing w:val="-1"/>
          <w:sz w:val="20"/>
          <w:szCs w:val="20"/>
          <w:lang w:val="ru-RU"/>
        </w:rPr>
        <w:t>e</w:t>
      </w:r>
      <w:r w:rsidRPr="00FB72A6">
        <w:rPr>
          <w:color w:val="000000"/>
          <w:sz w:val="20"/>
          <w:szCs w:val="20"/>
          <w:lang w:val="ru-RU"/>
        </w:rPr>
        <w:t>ia</w:t>
      </w:r>
      <w:r w:rsidRPr="00FB72A6">
        <w:rPr>
          <w:color w:val="000000"/>
          <w:sz w:val="20"/>
          <w:szCs w:val="20"/>
        </w:rPr>
        <w:t xml:space="preserve"> </w:t>
      </w:r>
      <w:r w:rsidRPr="00FB72A6">
        <w:rPr>
          <w:color w:val="000000"/>
          <w:sz w:val="20"/>
          <w:szCs w:val="20"/>
          <w:lang w:val="ru-RU"/>
        </w:rPr>
        <w:t>în</w:t>
      </w:r>
      <w:r w:rsidRPr="00FB72A6">
        <w:rPr>
          <w:color w:val="000000"/>
          <w:spacing w:val="1"/>
          <w:sz w:val="20"/>
          <w:szCs w:val="20"/>
          <w:lang w:val="ru-RU"/>
        </w:rPr>
        <w:t>t</w:t>
      </w:r>
      <w:r w:rsidRPr="00FB72A6">
        <w:rPr>
          <w:color w:val="000000"/>
          <w:sz w:val="20"/>
          <w:szCs w:val="20"/>
          <w:lang w:val="ru-RU"/>
        </w:rPr>
        <w:t>re…..........</w:t>
      </w:r>
      <w:r w:rsidRPr="00FB72A6">
        <w:rPr>
          <w:color w:val="000000"/>
          <w:spacing w:val="3"/>
          <w:sz w:val="20"/>
          <w:szCs w:val="20"/>
          <w:lang w:val="ru-RU"/>
        </w:rPr>
        <w:t>.</w:t>
      </w:r>
      <w:r w:rsidRPr="00FB72A6">
        <w:rPr>
          <w:color w:val="000000"/>
          <w:sz w:val="20"/>
          <w:szCs w:val="20"/>
          <w:lang w:val="ru-RU"/>
        </w:rPr>
        <w:t>....................(lide</w:t>
      </w:r>
      <w:r w:rsidRPr="00FB72A6">
        <w:rPr>
          <w:color w:val="000000"/>
          <w:spacing w:val="-1"/>
          <w:sz w:val="20"/>
          <w:szCs w:val="20"/>
          <w:lang w:val="ru-RU"/>
        </w:rPr>
        <w:t>r</w:t>
      </w:r>
      <w:r w:rsidRPr="00FB72A6">
        <w:rPr>
          <w:color w:val="000000"/>
          <w:sz w:val="20"/>
          <w:szCs w:val="20"/>
          <w:lang w:val="ru-RU"/>
        </w:rPr>
        <w:t>ul</w:t>
      </w:r>
      <w:r w:rsidRPr="00FB72A6">
        <w:rPr>
          <w:color w:val="000000"/>
          <w:sz w:val="20"/>
          <w:szCs w:val="20"/>
        </w:rPr>
        <w:t xml:space="preserve"> </w:t>
      </w:r>
      <w:r w:rsidRPr="00FB72A6">
        <w:rPr>
          <w:color w:val="000000"/>
          <w:sz w:val="20"/>
          <w:szCs w:val="20"/>
          <w:lang w:val="ru-RU"/>
        </w:rPr>
        <w:t>de asoci</w:t>
      </w:r>
      <w:r w:rsidRPr="00FB72A6">
        <w:rPr>
          <w:color w:val="000000"/>
          <w:spacing w:val="-2"/>
          <w:sz w:val="20"/>
          <w:szCs w:val="20"/>
          <w:lang w:val="ru-RU"/>
        </w:rPr>
        <w:t>e</w:t>
      </w:r>
      <w:r w:rsidRPr="00FB72A6">
        <w:rPr>
          <w:color w:val="000000"/>
          <w:spacing w:val="1"/>
          <w:sz w:val="20"/>
          <w:szCs w:val="20"/>
          <w:lang w:val="ru-RU"/>
        </w:rPr>
        <w:t>r</w:t>
      </w:r>
      <w:r w:rsidRPr="00FB72A6">
        <w:rPr>
          <w:color w:val="000000"/>
          <w:sz w:val="20"/>
          <w:szCs w:val="20"/>
          <w:lang w:val="ru-RU"/>
        </w:rPr>
        <w:t>e) şi B</w:t>
      </w:r>
      <w:r w:rsidRPr="00FB72A6">
        <w:rPr>
          <w:color w:val="000000"/>
          <w:spacing w:val="-1"/>
          <w:sz w:val="20"/>
          <w:szCs w:val="20"/>
          <w:lang w:val="ru-RU"/>
        </w:rPr>
        <w:t>e</w:t>
      </w:r>
      <w:r w:rsidRPr="00FB72A6">
        <w:rPr>
          <w:color w:val="000000"/>
          <w:sz w:val="20"/>
          <w:szCs w:val="20"/>
          <w:lang w:val="ru-RU"/>
        </w:rPr>
        <w:t>n</w:t>
      </w:r>
      <w:r w:rsidRPr="00FB72A6">
        <w:rPr>
          <w:color w:val="000000"/>
          <w:spacing w:val="-1"/>
          <w:sz w:val="20"/>
          <w:szCs w:val="20"/>
          <w:lang w:val="ru-RU"/>
        </w:rPr>
        <w:t>e</w:t>
      </w:r>
      <w:r w:rsidRPr="00FB72A6">
        <w:rPr>
          <w:color w:val="000000"/>
          <w:sz w:val="20"/>
          <w:szCs w:val="20"/>
          <w:lang w:val="ru-RU"/>
        </w:rPr>
        <w:t>f</w:t>
      </w:r>
      <w:r w:rsidRPr="00FB72A6">
        <w:rPr>
          <w:color w:val="000000"/>
          <w:spacing w:val="1"/>
          <w:sz w:val="20"/>
          <w:szCs w:val="20"/>
          <w:lang w:val="ru-RU"/>
        </w:rPr>
        <w:t>i</w:t>
      </w:r>
      <w:r w:rsidRPr="00FB72A6">
        <w:rPr>
          <w:color w:val="000000"/>
          <w:sz w:val="20"/>
          <w:szCs w:val="20"/>
          <w:lang w:val="ru-RU"/>
        </w:rPr>
        <w:t>cia</w:t>
      </w:r>
      <w:r w:rsidRPr="00FB72A6">
        <w:rPr>
          <w:color w:val="000000"/>
          <w:spacing w:val="-1"/>
          <w:sz w:val="20"/>
          <w:szCs w:val="20"/>
          <w:lang w:val="ru-RU"/>
        </w:rPr>
        <w:t>r</w:t>
      </w:r>
      <w:r w:rsidRPr="00FB72A6">
        <w:rPr>
          <w:color w:val="000000"/>
          <w:sz w:val="20"/>
          <w:szCs w:val="20"/>
          <w:lang w:val="ru-RU"/>
        </w:rPr>
        <w:t>.</w:t>
      </w:r>
    </w:p>
    <w:p w14:paraId="3F1F229A" w14:textId="77777777" w:rsidR="007E3AD5" w:rsidRPr="00FB72A6" w:rsidRDefault="007E3AD5" w:rsidP="007E3AD5">
      <w:pPr>
        <w:spacing w:line="120" w:lineRule="exact"/>
        <w:rPr>
          <w:sz w:val="20"/>
          <w:szCs w:val="20"/>
          <w:lang w:val="ru-RU"/>
        </w:rPr>
      </w:pPr>
    </w:p>
    <w:p w14:paraId="287F45B0" w14:textId="77777777" w:rsidR="007E3AD5" w:rsidRPr="00FB72A6" w:rsidRDefault="007E3AD5" w:rsidP="007E3AD5">
      <w:pPr>
        <w:ind w:right="-20"/>
        <w:rPr>
          <w:b/>
          <w:bCs/>
          <w:color w:val="000000"/>
          <w:sz w:val="20"/>
          <w:szCs w:val="20"/>
          <w:lang w:val="ru-RU"/>
        </w:rPr>
      </w:pPr>
      <w:r w:rsidRPr="00FB72A6">
        <w:rPr>
          <w:b/>
          <w:bCs/>
          <w:color w:val="000000"/>
          <w:sz w:val="20"/>
          <w:szCs w:val="20"/>
          <w:lang w:val="en-US"/>
        </w:rPr>
        <w:t xml:space="preserve">7. </w:t>
      </w:r>
      <w:r w:rsidRPr="00FB72A6">
        <w:rPr>
          <w:b/>
          <w:bCs/>
          <w:color w:val="000000"/>
          <w:sz w:val="20"/>
          <w:szCs w:val="20"/>
          <w:lang w:val="ru-RU"/>
        </w:rPr>
        <w:t>S</w:t>
      </w:r>
      <w:r w:rsidRPr="00FB72A6">
        <w:rPr>
          <w:b/>
          <w:bCs/>
          <w:color w:val="000000"/>
          <w:spacing w:val="1"/>
          <w:sz w:val="20"/>
          <w:szCs w:val="20"/>
          <w:lang w:val="ru-RU"/>
        </w:rPr>
        <w:t>E</w:t>
      </w:r>
      <w:r w:rsidRPr="00FB72A6">
        <w:rPr>
          <w:b/>
          <w:bCs/>
          <w:color w:val="000000"/>
          <w:sz w:val="20"/>
          <w:szCs w:val="20"/>
          <w:lang w:val="ru-RU"/>
        </w:rPr>
        <w:t>DIUL</w:t>
      </w:r>
      <w:r w:rsidRPr="00FB72A6">
        <w:rPr>
          <w:b/>
          <w:bCs/>
          <w:color w:val="000000"/>
          <w:sz w:val="20"/>
          <w:szCs w:val="20"/>
        </w:rPr>
        <w:t xml:space="preserve"> </w:t>
      </w:r>
      <w:r w:rsidRPr="00FB72A6">
        <w:rPr>
          <w:b/>
          <w:bCs/>
          <w:color w:val="000000"/>
          <w:sz w:val="20"/>
          <w:szCs w:val="20"/>
          <w:lang w:val="ru-RU"/>
        </w:rPr>
        <w:t>ASOCIERII</w:t>
      </w:r>
    </w:p>
    <w:p w14:paraId="35A13F50" w14:textId="77777777" w:rsidR="007E3AD5" w:rsidRPr="00FB72A6" w:rsidRDefault="007E3AD5" w:rsidP="007E3AD5">
      <w:pPr>
        <w:ind w:right="-20"/>
        <w:rPr>
          <w:color w:val="000000"/>
          <w:sz w:val="20"/>
          <w:szCs w:val="20"/>
          <w:lang w:val="ru-RU"/>
        </w:rPr>
      </w:pPr>
      <w:r w:rsidRPr="00FB72A6">
        <w:rPr>
          <w:color w:val="000000"/>
          <w:sz w:val="20"/>
          <w:szCs w:val="20"/>
          <w:lang w:val="ru-RU"/>
        </w:rPr>
        <w:t>7.1Sediul</w:t>
      </w:r>
      <w:r w:rsidRPr="00FB72A6">
        <w:rPr>
          <w:color w:val="000000"/>
          <w:sz w:val="20"/>
          <w:szCs w:val="20"/>
        </w:rPr>
        <w:t xml:space="preserve"> </w:t>
      </w:r>
      <w:r w:rsidRPr="00FB72A6">
        <w:rPr>
          <w:color w:val="000000"/>
          <w:sz w:val="20"/>
          <w:szCs w:val="20"/>
          <w:lang w:val="ru-RU"/>
        </w:rPr>
        <w:t>asoci</w:t>
      </w:r>
      <w:r w:rsidRPr="00FB72A6">
        <w:rPr>
          <w:color w:val="000000"/>
          <w:spacing w:val="-1"/>
          <w:sz w:val="20"/>
          <w:szCs w:val="20"/>
          <w:lang w:val="ru-RU"/>
        </w:rPr>
        <w:t>e</w:t>
      </w:r>
      <w:r w:rsidRPr="00FB72A6">
        <w:rPr>
          <w:color w:val="000000"/>
          <w:sz w:val="20"/>
          <w:szCs w:val="20"/>
          <w:lang w:val="ru-RU"/>
        </w:rPr>
        <w:t>rii</w:t>
      </w:r>
      <w:r w:rsidRPr="00FB72A6">
        <w:rPr>
          <w:color w:val="000000"/>
          <w:sz w:val="20"/>
          <w:szCs w:val="20"/>
        </w:rPr>
        <w:t xml:space="preserve"> </w:t>
      </w:r>
      <w:r w:rsidRPr="00FB72A6">
        <w:rPr>
          <w:color w:val="000000"/>
          <w:sz w:val="20"/>
          <w:szCs w:val="20"/>
          <w:lang w:val="ru-RU"/>
        </w:rPr>
        <w:t>va</w:t>
      </w:r>
      <w:r w:rsidRPr="00FB72A6">
        <w:rPr>
          <w:color w:val="000000"/>
          <w:sz w:val="20"/>
          <w:szCs w:val="20"/>
        </w:rPr>
        <w:t xml:space="preserve"> </w:t>
      </w:r>
      <w:r w:rsidRPr="00FB72A6">
        <w:rPr>
          <w:color w:val="000000"/>
          <w:sz w:val="20"/>
          <w:szCs w:val="20"/>
          <w:lang w:val="ru-RU"/>
        </w:rPr>
        <w:t>fi</w:t>
      </w:r>
      <w:r w:rsidRPr="00FB72A6">
        <w:rPr>
          <w:color w:val="000000"/>
          <w:sz w:val="20"/>
          <w:szCs w:val="20"/>
        </w:rPr>
        <w:t xml:space="preserve"> </w:t>
      </w:r>
      <w:r w:rsidRPr="00FB72A6">
        <w:rPr>
          <w:color w:val="000000"/>
          <w:sz w:val="20"/>
          <w:szCs w:val="20"/>
          <w:lang w:val="ru-RU"/>
        </w:rPr>
        <w:t>in…………………</w:t>
      </w:r>
      <w:r w:rsidRPr="00FB72A6">
        <w:rPr>
          <w:color w:val="000000"/>
          <w:spacing w:val="-2"/>
          <w:sz w:val="20"/>
          <w:szCs w:val="20"/>
          <w:lang w:val="ru-RU"/>
        </w:rPr>
        <w:t>…</w:t>
      </w:r>
      <w:r w:rsidRPr="00FB72A6">
        <w:rPr>
          <w:color w:val="000000"/>
          <w:sz w:val="20"/>
          <w:szCs w:val="20"/>
          <w:lang w:val="ru-RU"/>
        </w:rPr>
        <w:t>………(adr</w:t>
      </w:r>
      <w:r w:rsidRPr="00FB72A6">
        <w:rPr>
          <w:color w:val="000000"/>
          <w:spacing w:val="-1"/>
          <w:sz w:val="20"/>
          <w:szCs w:val="20"/>
          <w:lang w:val="ru-RU"/>
        </w:rPr>
        <w:t>e</w:t>
      </w:r>
      <w:r w:rsidRPr="00FB72A6">
        <w:rPr>
          <w:color w:val="000000"/>
          <w:sz w:val="20"/>
          <w:szCs w:val="20"/>
          <w:lang w:val="ru-RU"/>
        </w:rPr>
        <w:t>sa</w:t>
      </w:r>
      <w:r w:rsidRPr="00FB72A6">
        <w:rPr>
          <w:color w:val="000000"/>
          <w:sz w:val="20"/>
          <w:szCs w:val="20"/>
        </w:rPr>
        <w:t xml:space="preserve"> </w:t>
      </w:r>
      <w:r w:rsidRPr="00FB72A6">
        <w:rPr>
          <w:color w:val="000000"/>
          <w:sz w:val="20"/>
          <w:szCs w:val="20"/>
          <w:lang w:val="ru-RU"/>
        </w:rPr>
        <w:t>compl</w:t>
      </w:r>
      <w:r w:rsidRPr="00FB72A6">
        <w:rPr>
          <w:color w:val="000000"/>
          <w:spacing w:val="-1"/>
          <w:sz w:val="20"/>
          <w:szCs w:val="20"/>
          <w:lang w:val="ru-RU"/>
        </w:rPr>
        <w:t>e</w:t>
      </w:r>
      <w:r w:rsidRPr="00FB72A6">
        <w:rPr>
          <w:color w:val="000000"/>
          <w:sz w:val="20"/>
          <w:szCs w:val="20"/>
          <w:lang w:val="ru-RU"/>
        </w:rPr>
        <w:t>ta,nr.de</w:t>
      </w:r>
      <w:r w:rsidRPr="00FB72A6">
        <w:rPr>
          <w:color w:val="000000"/>
          <w:sz w:val="20"/>
          <w:szCs w:val="20"/>
        </w:rPr>
        <w:t xml:space="preserve"> </w:t>
      </w:r>
      <w:r w:rsidRPr="00FB72A6">
        <w:rPr>
          <w:color w:val="000000"/>
          <w:sz w:val="20"/>
          <w:szCs w:val="20"/>
          <w:lang w:val="ru-RU"/>
        </w:rPr>
        <w:t>tel, nr. de</w:t>
      </w:r>
      <w:r w:rsidRPr="00FB72A6">
        <w:rPr>
          <w:color w:val="000000"/>
          <w:spacing w:val="-1"/>
          <w:sz w:val="20"/>
          <w:szCs w:val="20"/>
          <w:lang w:val="ru-RU"/>
        </w:rPr>
        <w:t xml:space="preserve"> fa</w:t>
      </w:r>
      <w:r w:rsidRPr="00FB72A6">
        <w:rPr>
          <w:color w:val="000000"/>
          <w:spacing w:val="1"/>
          <w:sz w:val="20"/>
          <w:szCs w:val="20"/>
          <w:lang w:val="ru-RU"/>
        </w:rPr>
        <w:t>x</w:t>
      </w:r>
      <w:r w:rsidRPr="00FB72A6">
        <w:rPr>
          <w:color w:val="000000"/>
          <w:sz w:val="20"/>
          <w:szCs w:val="20"/>
          <w:lang w:val="ru-RU"/>
        </w:rPr>
        <w:t>).</w:t>
      </w:r>
    </w:p>
    <w:p w14:paraId="0606B9C1" w14:textId="77777777" w:rsidR="007E3AD5" w:rsidRPr="00FB72A6" w:rsidRDefault="007E3AD5" w:rsidP="007E3AD5">
      <w:pPr>
        <w:rPr>
          <w:sz w:val="20"/>
          <w:szCs w:val="20"/>
          <w:lang w:val="ru-RU"/>
        </w:rPr>
      </w:pPr>
    </w:p>
    <w:p w14:paraId="4B10E4D9" w14:textId="77777777" w:rsidR="007E3AD5" w:rsidRPr="00FB72A6" w:rsidRDefault="007E3AD5" w:rsidP="007E3AD5">
      <w:pPr>
        <w:ind w:right="-20"/>
        <w:rPr>
          <w:b/>
          <w:bCs/>
          <w:color w:val="000000"/>
          <w:sz w:val="20"/>
          <w:szCs w:val="20"/>
          <w:lang w:val="ru-RU"/>
        </w:rPr>
      </w:pPr>
      <w:r w:rsidRPr="00FB72A6">
        <w:rPr>
          <w:b/>
          <w:bCs/>
          <w:color w:val="000000"/>
          <w:sz w:val="20"/>
          <w:szCs w:val="20"/>
          <w:lang w:val="ru-RU"/>
        </w:rPr>
        <w:t>8.ÎNCETAREA</w:t>
      </w:r>
      <w:r w:rsidRPr="00FB72A6">
        <w:rPr>
          <w:b/>
          <w:bCs/>
          <w:color w:val="000000"/>
          <w:sz w:val="20"/>
          <w:szCs w:val="20"/>
        </w:rPr>
        <w:t xml:space="preserve"> </w:t>
      </w:r>
      <w:r w:rsidRPr="00FB72A6">
        <w:rPr>
          <w:b/>
          <w:bCs/>
          <w:color w:val="000000"/>
          <w:spacing w:val="-1"/>
          <w:sz w:val="20"/>
          <w:szCs w:val="20"/>
          <w:lang w:val="ru-RU"/>
        </w:rPr>
        <w:t>A</w:t>
      </w:r>
      <w:r w:rsidRPr="00FB72A6">
        <w:rPr>
          <w:b/>
          <w:bCs/>
          <w:color w:val="000000"/>
          <w:sz w:val="20"/>
          <w:szCs w:val="20"/>
          <w:lang w:val="ru-RU"/>
        </w:rPr>
        <w:t>CO</w:t>
      </w:r>
      <w:r w:rsidRPr="00FB72A6">
        <w:rPr>
          <w:b/>
          <w:bCs/>
          <w:color w:val="000000"/>
          <w:spacing w:val="1"/>
          <w:sz w:val="20"/>
          <w:szCs w:val="20"/>
          <w:lang w:val="ru-RU"/>
        </w:rPr>
        <w:t>R</w:t>
      </w:r>
      <w:r w:rsidRPr="00FB72A6">
        <w:rPr>
          <w:b/>
          <w:bCs/>
          <w:color w:val="000000"/>
          <w:sz w:val="20"/>
          <w:szCs w:val="20"/>
          <w:lang w:val="ru-RU"/>
        </w:rPr>
        <w:t>DULUI</w:t>
      </w:r>
      <w:r w:rsidRPr="00FB72A6">
        <w:rPr>
          <w:b/>
          <w:bCs/>
          <w:color w:val="000000"/>
          <w:sz w:val="20"/>
          <w:szCs w:val="20"/>
        </w:rPr>
        <w:t xml:space="preserve"> </w:t>
      </w:r>
      <w:r w:rsidRPr="00FB72A6">
        <w:rPr>
          <w:b/>
          <w:bCs/>
          <w:color w:val="000000"/>
          <w:sz w:val="20"/>
          <w:szCs w:val="20"/>
          <w:lang w:val="ru-RU"/>
        </w:rPr>
        <w:t>DE</w:t>
      </w:r>
      <w:r w:rsidRPr="00FB72A6">
        <w:rPr>
          <w:b/>
          <w:bCs/>
          <w:color w:val="000000"/>
          <w:sz w:val="20"/>
          <w:szCs w:val="20"/>
        </w:rPr>
        <w:t xml:space="preserve"> </w:t>
      </w:r>
      <w:r w:rsidRPr="00FB72A6">
        <w:rPr>
          <w:b/>
          <w:bCs/>
          <w:color w:val="000000"/>
          <w:sz w:val="20"/>
          <w:szCs w:val="20"/>
          <w:lang w:val="ru-RU"/>
        </w:rPr>
        <w:t>ASOCIERE</w:t>
      </w:r>
    </w:p>
    <w:p w14:paraId="62283A76" w14:textId="77777777" w:rsidR="007E3AD5" w:rsidRPr="00FB72A6" w:rsidRDefault="007E3AD5" w:rsidP="007E3AD5">
      <w:pPr>
        <w:ind w:right="-20"/>
        <w:rPr>
          <w:color w:val="000000"/>
          <w:sz w:val="20"/>
          <w:szCs w:val="20"/>
          <w:lang w:val="ru-RU"/>
        </w:rPr>
      </w:pPr>
      <w:r w:rsidRPr="00FB72A6">
        <w:rPr>
          <w:color w:val="000000"/>
          <w:sz w:val="20"/>
          <w:szCs w:val="20"/>
          <w:lang w:val="ru-RU"/>
        </w:rPr>
        <w:t>8.1 Aso</w:t>
      </w:r>
      <w:r w:rsidRPr="00FB72A6">
        <w:rPr>
          <w:color w:val="000000"/>
          <w:spacing w:val="-1"/>
          <w:sz w:val="20"/>
          <w:szCs w:val="20"/>
          <w:lang w:val="ru-RU"/>
        </w:rPr>
        <w:t>c</w:t>
      </w:r>
      <w:r w:rsidRPr="00FB72A6">
        <w:rPr>
          <w:color w:val="000000"/>
          <w:sz w:val="20"/>
          <w:szCs w:val="20"/>
          <w:lang w:val="ru-RU"/>
        </w:rPr>
        <w:t>ie</w:t>
      </w:r>
      <w:r w:rsidRPr="00FB72A6">
        <w:rPr>
          <w:color w:val="000000"/>
          <w:spacing w:val="-1"/>
          <w:sz w:val="20"/>
          <w:szCs w:val="20"/>
          <w:lang w:val="ru-RU"/>
        </w:rPr>
        <w:t>r</w:t>
      </w:r>
      <w:r w:rsidRPr="00FB72A6">
        <w:rPr>
          <w:color w:val="000000"/>
          <w:sz w:val="20"/>
          <w:szCs w:val="20"/>
          <w:lang w:val="ru-RU"/>
        </w:rPr>
        <w:t>ea înc</w:t>
      </w:r>
      <w:r w:rsidRPr="00FB72A6">
        <w:rPr>
          <w:color w:val="000000"/>
          <w:spacing w:val="-1"/>
          <w:sz w:val="20"/>
          <w:szCs w:val="20"/>
          <w:lang w:val="ru-RU"/>
        </w:rPr>
        <w:t>e</w:t>
      </w:r>
      <w:r w:rsidRPr="00FB72A6">
        <w:rPr>
          <w:color w:val="000000"/>
          <w:spacing w:val="2"/>
          <w:sz w:val="20"/>
          <w:szCs w:val="20"/>
          <w:lang w:val="ru-RU"/>
        </w:rPr>
        <w:t>t</w:t>
      </w:r>
      <w:r w:rsidRPr="00FB72A6">
        <w:rPr>
          <w:color w:val="000000"/>
          <w:sz w:val="20"/>
          <w:szCs w:val="20"/>
          <w:lang w:val="ru-RU"/>
        </w:rPr>
        <w:t>e</w:t>
      </w:r>
      <w:r w:rsidRPr="00FB72A6">
        <w:rPr>
          <w:color w:val="000000"/>
          <w:spacing w:val="-1"/>
          <w:sz w:val="20"/>
          <w:szCs w:val="20"/>
          <w:lang w:val="ru-RU"/>
        </w:rPr>
        <w:t>a</w:t>
      </w:r>
      <w:r w:rsidRPr="00FB72A6">
        <w:rPr>
          <w:color w:val="000000"/>
          <w:sz w:val="20"/>
          <w:szCs w:val="20"/>
          <w:lang w:val="ru-RU"/>
        </w:rPr>
        <w:t xml:space="preserve">ză </w:t>
      </w:r>
      <w:r w:rsidRPr="00FB72A6">
        <w:rPr>
          <w:color w:val="000000"/>
          <w:spacing w:val="1"/>
          <w:sz w:val="20"/>
          <w:szCs w:val="20"/>
          <w:lang w:val="ru-RU"/>
        </w:rPr>
        <w:t>p</w:t>
      </w:r>
      <w:r w:rsidRPr="00FB72A6">
        <w:rPr>
          <w:color w:val="000000"/>
          <w:sz w:val="20"/>
          <w:szCs w:val="20"/>
          <w:lang w:val="ru-RU"/>
        </w:rPr>
        <w:t>rin:</w:t>
      </w:r>
    </w:p>
    <w:p w14:paraId="3C57B4B5" w14:textId="77777777" w:rsidR="007E3AD5" w:rsidRPr="00FB72A6" w:rsidRDefault="007E3AD5" w:rsidP="007E3AD5">
      <w:pPr>
        <w:ind w:right="-20"/>
        <w:rPr>
          <w:color w:val="000000"/>
          <w:sz w:val="20"/>
          <w:szCs w:val="20"/>
          <w:lang w:val="ru-RU"/>
        </w:rPr>
      </w:pPr>
      <w:r w:rsidRPr="00FB72A6">
        <w:rPr>
          <w:color w:val="000000"/>
          <w:sz w:val="20"/>
          <w:szCs w:val="20"/>
          <w:lang w:val="ru-RU"/>
        </w:rPr>
        <w:t>a)</w:t>
      </w:r>
      <w:r w:rsidRPr="00FB72A6">
        <w:rPr>
          <w:color w:val="000000"/>
          <w:sz w:val="20"/>
          <w:szCs w:val="20"/>
        </w:rPr>
        <w:t xml:space="preserve"> </w:t>
      </w:r>
      <w:r w:rsidRPr="00FB72A6">
        <w:rPr>
          <w:color w:val="000000"/>
          <w:sz w:val="20"/>
          <w:szCs w:val="20"/>
          <w:lang w:val="ru-RU"/>
        </w:rPr>
        <w:t>hotăr</w:t>
      </w:r>
      <w:r w:rsidRPr="00FB72A6">
        <w:rPr>
          <w:color w:val="000000"/>
          <w:spacing w:val="-1"/>
          <w:sz w:val="20"/>
          <w:szCs w:val="20"/>
          <w:lang w:val="ru-RU"/>
        </w:rPr>
        <w:t>â</w:t>
      </w:r>
      <w:r w:rsidRPr="00FB72A6">
        <w:rPr>
          <w:color w:val="000000"/>
          <w:sz w:val="20"/>
          <w:szCs w:val="20"/>
          <w:lang w:val="ru-RU"/>
        </w:rPr>
        <w:t>rea</w:t>
      </w:r>
      <w:r w:rsidRPr="00FB72A6">
        <w:rPr>
          <w:color w:val="000000"/>
          <w:spacing w:val="-1"/>
          <w:sz w:val="20"/>
          <w:szCs w:val="20"/>
          <w:lang w:val="ru-RU"/>
        </w:rPr>
        <w:t xml:space="preserve"> c</w:t>
      </w:r>
      <w:r w:rsidRPr="00FB72A6">
        <w:rPr>
          <w:color w:val="000000"/>
          <w:sz w:val="20"/>
          <w:szCs w:val="20"/>
          <w:lang w:val="ru-RU"/>
        </w:rPr>
        <w:t>omu</w:t>
      </w:r>
      <w:r w:rsidRPr="00FB72A6">
        <w:rPr>
          <w:color w:val="000000"/>
          <w:spacing w:val="2"/>
          <w:sz w:val="20"/>
          <w:szCs w:val="20"/>
          <w:lang w:val="ru-RU"/>
        </w:rPr>
        <w:t>n</w:t>
      </w:r>
      <w:r w:rsidRPr="00FB72A6">
        <w:rPr>
          <w:color w:val="000000"/>
          <w:sz w:val="20"/>
          <w:szCs w:val="20"/>
          <w:lang w:val="ru-RU"/>
        </w:rPr>
        <w:t>ă a</w:t>
      </w:r>
      <w:r w:rsidRPr="00FB72A6">
        <w:rPr>
          <w:color w:val="000000"/>
          <w:sz w:val="20"/>
          <w:szCs w:val="20"/>
        </w:rPr>
        <w:t xml:space="preserve"> </w:t>
      </w:r>
      <w:r w:rsidRPr="00FB72A6">
        <w:rPr>
          <w:color w:val="000000"/>
          <w:sz w:val="20"/>
          <w:szCs w:val="20"/>
          <w:lang w:val="ru-RU"/>
        </w:rPr>
        <w:t>me</w:t>
      </w:r>
      <w:r w:rsidRPr="00FB72A6">
        <w:rPr>
          <w:color w:val="000000"/>
          <w:spacing w:val="1"/>
          <w:sz w:val="20"/>
          <w:szCs w:val="20"/>
          <w:lang w:val="ru-RU"/>
        </w:rPr>
        <w:t>m</w:t>
      </w:r>
      <w:r w:rsidRPr="00FB72A6">
        <w:rPr>
          <w:color w:val="000000"/>
          <w:sz w:val="20"/>
          <w:szCs w:val="20"/>
          <w:lang w:val="ru-RU"/>
        </w:rPr>
        <w:t>brilor asoci</w:t>
      </w:r>
      <w:r w:rsidRPr="00FB72A6">
        <w:rPr>
          <w:color w:val="000000"/>
          <w:spacing w:val="-2"/>
          <w:sz w:val="20"/>
          <w:szCs w:val="20"/>
          <w:lang w:val="ru-RU"/>
        </w:rPr>
        <w:t>a</w:t>
      </w:r>
      <w:r w:rsidRPr="00FB72A6">
        <w:rPr>
          <w:color w:val="000000"/>
          <w:sz w:val="20"/>
          <w:szCs w:val="20"/>
          <w:lang w:val="ru-RU"/>
        </w:rPr>
        <w:t>ți;</w:t>
      </w:r>
    </w:p>
    <w:p w14:paraId="0BBC568E" w14:textId="77777777" w:rsidR="007E3AD5" w:rsidRPr="00FB72A6" w:rsidRDefault="007E3AD5" w:rsidP="007E3AD5">
      <w:pPr>
        <w:ind w:right="-20"/>
        <w:rPr>
          <w:color w:val="000000"/>
          <w:sz w:val="20"/>
          <w:szCs w:val="20"/>
          <w:lang w:val="ru-RU"/>
        </w:rPr>
      </w:pPr>
      <w:r w:rsidRPr="00FB72A6">
        <w:rPr>
          <w:color w:val="000000"/>
          <w:sz w:val="20"/>
          <w:szCs w:val="20"/>
          <w:lang w:val="ru-RU"/>
        </w:rPr>
        <w:t>b)</w:t>
      </w:r>
      <w:r w:rsidRPr="00FB72A6">
        <w:rPr>
          <w:color w:val="000000"/>
          <w:sz w:val="20"/>
          <w:szCs w:val="20"/>
        </w:rPr>
        <w:t xml:space="preserve"> </w:t>
      </w:r>
      <w:r w:rsidRPr="00FB72A6">
        <w:rPr>
          <w:color w:val="000000"/>
          <w:sz w:val="20"/>
          <w:szCs w:val="20"/>
          <w:lang w:val="ru-RU"/>
        </w:rPr>
        <w:t>e</w:t>
      </w:r>
      <w:r w:rsidRPr="00FB72A6">
        <w:rPr>
          <w:color w:val="000000"/>
          <w:spacing w:val="1"/>
          <w:sz w:val="20"/>
          <w:szCs w:val="20"/>
          <w:lang w:val="ru-RU"/>
        </w:rPr>
        <w:t>x</w:t>
      </w:r>
      <w:r w:rsidRPr="00FB72A6">
        <w:rPr>
          <w:color w:val="000000"/>
          <w:sz w:val="20"/>
          <w:szCs w:val="20"/>
          <w:lang w:val="ru-RU"/>
        </w:rPr>
        <w:t>pirar</w:t>
      </w:r>
      <w:r w:rsidRPr="00FB72A6">
        <w:rPr>
          <w:color w:val="000000"/>
          <w:spacing w:val="-2"/>
          <w:sz w:val="20"/>
          <w:szCs w:val="20"/>
          <w:lang w:val="ru-RU"/>
        </w:rPr>
        <w:t>e</w:t>
      </w:r>
      <w:r w:rsidRPr="00FB72A6">
        <w:rPr>
          <w:color w:val="000000"/>
          <w:sz w:val="20"/>
          <w:szCs w:val="20"/>
          <w:lang w:val="ru-RU"/>
        </w:rPr>
        <w:t>a</w:t>
      </w:r>
      <w:r w:rsidRPr="00FB72A6">
        <w:rPr>
          <w:color w:val="000000"/>
          <w:sz w:val="20"/>
          <w:szCs w:val="20"/>
        </w:rPr>
        <w:t xml:space="preserve"> </w:t>
      </w:r>
      <w:r w:rsidRPr="00FB72A6">
        <w:rPr>
          <w:color w:val="000000"/>
          <w:sz w:val="20"/>
          <w:szCs w:val="20"/>
          <w:lang w:val="ru-RU"/>
        </w:rPr>
        <w:t>duratei p</w:t>
      </w:r>
      <w:r w:rsidRPr="00FB72A6">
        <w:rPr>
          <w:color w:val="000000"/>
          <w:spacing w:val="-1"/>
          <w:sz w:val="20"/>
          <w:szCs w:val="20"/>
          <w:lang w:val="ru-RU"/>
        </w:rPr>
        <w:t>e</w:t>
      </w:r>
      <w:r w:rsidRPr="00FB72A6">
        <w:rPr>
          <w:color w:val="000000"/>
          <w:sz w:val="20"/>
          <w:szCs w:val="20"/>
          <w:lang w:val="ru-RU"/>
        </w:rPr>
        <w:t>ntru</w:t>
      </w:r>
      <w:r w:rsidRPr="00FB72A6">
        <w:rPr>
          <w:color w:val="000000"/>
          <w:sz w:val="20"/>
          <w:szCs w:val="20"/>
        </w:rPr>
        <w:t xml:space="preserve"> </w:t>
      </w:r>
      <w:r w:rsidRPr="00FB72A6">
        <w:rPr>
          <w:color w:val="000000"/>
          <w:sz w:val="20"/>
          <w:szCs w:val="20"/>
          <w:lang w:val="ru-RU"/>
        </w:rPr>
        <w:t>c</w:t>
      </w:r>
      <w:r w:rsidRPr="00FB72A6">
        <w:rPr>
          <w:color w:val="000000"/>
          <w:spacing w:val="-1"/>
          <w:sz w:val="20"/>
          <w:szCs w:val="20"/>
          <w:lang w:val="ru-RU"/>
        </w:rPr>
        <w:t>a</w:t>
      </w:r>
      <w:r w:rsidRPr="00FB72A6">
        <w:rPr>
          <w:color w:val="000000"/>
          <w:sz w:val="20"/>
          <w:szCs w:val="20"/>
          <w:lang w:val="ru-RU"/>
        </w:rPr>
        <w:t>re</w:t>
      </w:r>
      <w:r w:rsidRPr="00FB72A6">
        <w:rPr>
          <w:color w:val="000000"/>
          <w:sz w:val="20"/>
          <w:szCs w:val="20"/>
        </w:rPr>
        <w:t xml:space="preserve"> </w:t>
      </w:r>
      <w:r w:rsidRPr="00FB72A6">
        <w:rPr>
          <w:color w:val="000000"/>
          <w:spacing w:val="3"/>
          <w:sz w:val="20"/>
          <w:szCs w:val="20"/>
          <w:lang w:val="ru-RU"/>
        </w:rPr>
        <w:t>s</w:t>
      </w:r>
      <w:r w:rsidRPr="00FB72A6">
        <w:rPr>
          <w:color w:val="000000"/>
          <w:sz w:val="20"/>
          <w:szCs w:val="20"/>
          <w:lang w:val="ru-RU"/>
        </w:rPr>
        <w:t>-a</w:t>
      </w:r>
      <w:r w:rsidRPr="00FB72A6">
        <w:rPr>
          <w:color w:val="000000"/>
          <w:sz w:val="20"/>
          <w:szCs w:val="20"/>
        </w:rPr>
        <w:t xml:space="preserve"> </w:t>
      </w:r>
      <w:r w:rsidRPr="00FB72A6">
        <w:rPr>
          <w:color w:val="000000"/>
          <w:sz w:val="20"/>
          <w:szCs w:val="20"/>
          <w:lang w:val="ru-RU"/>
        </w:rPr>
        <w:t>inc</w:t>
      </w:r>
      <w:r w:rsidRPr="00FB72A6">
        <w:rPr>
          <w:color w:val="000000"/>
          <w:spacing w:val="1"/>
          <w:sz w:val="20"/>
          <w:szCs w:val="20"/>
          <w:lang w:val="ru-RU"/>
        </w:rPr>
        <w:t>h</w:t>
      </w:r>
      <w:r w:rsidRPr="00FB72A6">
        <w:rPr>
          <w:color w:val="000000"/>
          <w:sz w:val="20"/>
          <w:szCs w:val="20"/>
          <w:lang w:val="ru-RU"/>
        </w:rPr>
        <w:t xml:space="preserve">eiat </w:t>
      </w:r>
      <w:r w:rsidRPr="00FB72A6">
        <w:rPr>
          <w:color w:val="000000"/>
          <w:spacing w:val="-1"/>
          <w:sz w:val="20"/>
          <w:szCs w:val="20"/>
          <w:lang w:val="ru-RU"/>
        </w:rPr>
        <w:t>ac</w:t>
      </w:r>
      <w:r w:rsidRPr="00FB72A6">
        <w:rPr>
          <w:color w:val="000000"/>
          <w:spacing w:val="1"/>
          <w:sz w:val="20"/>
          <w:szCs w:val="20"/>
          <w:lang w:val="ru-RU"/>
        </w:rPr>
        <w:t>o</w:t>
      </w:r>
      <w:r w:rsidRPr="00FB72A6">
        <w:rPr>
          <w:color w:val="000000"/>
          <w:sz w:val="20"/>
          <w:szCs w:val="20"/>
          <w:lang w:val="ru-RU"/>
        </w:rPr>
        <w:t xml:space="preserve">rdul de </w:t>
      </w:r>
      <w:r w:rsidRPr="00FB72A6">
        <w:rPr>
          <w:color w:val="000000"/>
          <w:spacing w:val="-1"/>
          <w:sz w:val="20"/>
          <w:szCs w:val="20"/>
          <w:lang w:val="ru-RU"/>
        </w:rPr>
        <w:t>a</w:t>
      </w:r>
      <w:r w:rsidRPr="00FB72A6">
        <w:rPr>
          <w:color w:val="000000"/>
          <w:sz w:val="20"/>
          <w:szCs w:val="20"/>
          <w:lang w:val="ru-RU"/>
        </w:rPr>
        <w:t>socier</w:t>
      </w:r>
      <w:r w:rsidRPr="00FB72A6">
        <w:rPr>
          <w:color w:val="000000"/>
          <w:spacing w:val="-1"/>
          <w:sz w:val="20"/>
          <w:szCs w:val="20"/>
          <w:lang w:val="ru-RU"/>
        </w:rPr>
        <w:t>e</w:t>
      </w:r>
      <w:r w:rsidRPr="00FB72A6">
        <w:rPr>
          <w:color w:val="000000"/>
          <w:sz w:val="20"/>
          <w:szCs w:val="20"/>
          <w:lang w:val="ru-RU"/>
        </w:rPr>
        <w:t>;</w:t>
      </w:r>
    </w:p>
    <w:p w14:paraId="53512E0C" w14:textId="77777777" w:rsidR="007E3AD5" w:rsidRPr="00FB72A6" w:rsidRDefault="007E3AD5" w:rsidP="007E3AD5">
      <w:pPr>
        <w:ind w:right="-20"/>
        <w:rPr>
          <w:color w:val="000000"/>
          <w:sz w:val="20"/>
          <w:szCs w:val="20"/>
          <w:lang w:val="ru-RU"/>
        </w:rPr>
      </w:pPr>
      <w:r w:rsidRPr="00FB72A6">
        <w:rPr>
          <w:color w:val="000000"/>
          <w:sz w:val="20"/>
          <w:szCs w:val="20"/>
          <w:lang w:val="ru-RU"/>
        </w:rPr>
        <w:t>c)</w:t>
      </w:r>
      <w:r w:rsidRPr="00FB72A6">
        <w:rPr>
          <w:color w:val="000000"/>
          <w:sz w:val="20"/>
          <w:szCs w:val="20"/>
        </w:rPr>
        <w:t xml:space="preserve"> </w:t>
      </w:r>
      <w:r w:rsidRPr="00FB72A6">
        <w:rPr>
          <w:color w:val="000000"/>
          <w:sz w:val="20"/>
          <w:szCs w:val="20"/>
          <w:lang w:val="ru-RU"/>
        </w:rPr>
        <w:t>neîndeplinir</w:t>
      </w:r>
      <w:r w:rsidRPr="00FB72A6">
        <w:rPr>
          <w:color w:val="000000"/>
          <w:spacing w:val="-1"/>
          <w:sz w:val="20"/>
          <w:szCs w:val="20"/>
          <w:lang w:val="ru-RU"/>
        </w:rPr>
        <w:t>e</w:t>
      </w:r>
      <w:r w:rsidRPr="00FB72A6">
        <w:rPr>
          <w:color w:val="000000"/>
          <w:sz w:val="20"/>
          <w:szCs w:val="20"/>
          <w:lang w:val="ru-RU"/>
        </w:rPr>
        <w:t>a</w:t>
      </w:r>
      <w:r w:rsidRPr="00FB72A6">
        <w:rPr>
          <w:color w:val="000000"/>
          <w:sz w:val="20"/>
          <w:szCs w:val="20"/>
        </w:rPr>
        <w:t xml:space="preserve"> </w:t>
      </w:r>
      <w:r w:rsidRPr="00FB72A6">
        <w:rPr>
          <w:color w:val="000000"/>
          <w:sz w:val="20"/>
          <w:szCs w:val="20"/>
          <w:lang w:val="ru-RU"/>
        </w:rPr>
        <w:t>sau</w:t>
      </w:r>
      <w:r w:rsidRPr="00FB72A6">
        <w:rPr>
          <w:color w:val="000000"/>
          <w:sz w:val="20"/>
          <w:szCs w:val="20"/>
        </w:rPr>
        <w:t xml:space="preserve"> </w:t>
      </w:r>
      <w:r w:rsidRPr="00FB72A6">
        <w:rPr>
          <w:color w:val="000000"/>
          <w:sz w:val="20"/>
          <w:szCs w:val="20"/>
          <w:lang w:val="ru-RU"/>
        </w:rPr>
        <w:t>impos</w:t>
      </w:r>
      <w:r w:rsidRPr="00FB72A6">
        <w:rPr>
          <w:color w:val="000000"/>
          <w:spacing w:val="1"/>
          <w:sz w:val="20"/>
          <w:szCs w:val="20"/>
          <w:lang w:val="ru-RU"/>
        </w:rPr>
        <w:t>i</w:t>
      </w:r>
      <w:r w:rsidRPr="00FB72A6">
        <w:rPr>
          <w:color w:val="000000"/>
          <w:sz w:val="20"/>
          <w:szCs w:val="20"/>
          <w:lang w:val="ru-RU"/>
        </w:rPr>
        <w:t>bi</w:t>
      </w:r>
      <w:r w:rsidRPr="00FB72A6">
        <w:rPr>
          <w:color w:val="000000"/>
          <w:spacing w:val="1"/>
          <w:sz w:val="20"/>
          <w:szCs w:val="20"/>
          <w:lang w:val="ru-RU"/>
        </w:rPr>
        <w:t>l</w:t>
      </w:r>
      <w:r w:rsidRPr="00FB72A6">
        <w:rPr>
          <w:color w:val="000000"/>
          <w:sz w:val="20"/>
          <w:szCs w:val="20"/>
          <w:lang w:val="ru-RU"/>
        </w:rPr>
        <w:t>itatea</w:t>
      </w:r>
      <w:r w:rsidRPr="00FB72A6">
        <w:rPr>
          <w:color w:val="000000"/>
          <w:sz w:val="20"/>
          <w:szCs w:val="20"/>
        </w:rPr>
        <w:t xml:space="preserve"> </w:t>
      </w:r>
      <w:r w:rsidRPr="00FB72A6">
        <w:rPr>
          <w:color w:val="000000"/>
          <w:sz w:val="20"/>
          <w:szCs w:val="20"/>
          <w:lang w:val="ru-RU"/>
        </w:rPr>
        <w:t>îndeplin</w:t>
      </w:r>
      <w:r w:rsidRPr="00FB72A6">
        <w:rPr>
          <w:color w:val="000000"/>
          <w:spacing w:val="1"/>
          <w:sz w:val="20"/>
          <w:szCs w:val="20"/>
          <w:lang w:val="ru-RU"/>
        </w:rPr>
        <w:t>i</w:t>
      </w:r>
      <w:r w:rsidRPr="00FB72A6">
        <w:rPr>
          <w:color w:val="000000"/>
          <w:sz w:val="20"/>
          <w:szCs w:val="20"/>
          <w:lang w:val="ru-RU"/>
        </w:rPr>
        <w:t>rii</w:t>
      </w:r>
      <w:r w:rsidRPr="00FB72A6">
        <w:rPr>
          <w:color w:val="000000"/>
          <w:sz w:val="20"/>
          <w:szCs w:val="20"/>
        </w:rPr>
        <w:t xml:space="preserve"> </w:t>
      </w:r>
      <w:r w:rsidRPr="00FB72A6">
        <w:rPr>
          <w:color w:val="000000"/>
          <w:spacing w:val="-1"/>
          <w:sz w:val="20"/>
          <w:szCs w:val="20"/>
          <w:lang w:val="ru-RU"/>
        </w:rPr>
        <w:t>o</w:t>
      </w:r>
      <w:r w:rsidRPr="00FB72A6">
        <w:rPr>
          <w:color w:val="000000"/>
          <w:sz w:val="20"/>
          <w:szCs w:val="20"/>
          <w:lang w:val="ru-RU"/>
        </w:rPr>
        <w:t>bie</w:t>
      </w:r>
      <w:r w:rsidRPr="00FB72A6">
        <w:rPr>
          <w:color w:val="000000"/>
          <w:spacing w:val="-2"/>
          <w:sz w:val="20"/>
          <w:szCs w:val="20"/>
          <w:lang w:val="ru-RU"/>
        </w:rPr>
        <w:t>c</w:t>
      </w:r>
      <w:r w:rsidRPr="00FB72A6">
        <w:rPr>
          <w:color w:val="000000"/>
          <w:sz w:val="20"/>
          <w:szCs w:val="20"/>
          <w:lang w:val="ru-RU"/>
        </w:rPr>
        <w:t>tivului</w:t>
      </w:r>
      <w:r w:rsidRPr="00FB72A6">
        <w:rPr>
          <w:color w:val="000000"/>
          <w:sz w:val="20"/>
          <w:szCs w:val="20"/>
        </w:rPr>
        <w:t xml:space="preserve"> </w:t>
      </w:r>
      <w:r w:rsidRPr="00FB72A6">
        <w:rPr>
          <w:color w:val="000000"/>
          <w:sz w:val="20"/>
          <w:szCs w:val="20"/>
          <w:lang w:val="ru-RU"/>
        </w:rPr>
        <w:t>de</w:t>
      </w:r>
      <w:r w:rsidRPr="00FB72A6">
        <w:rPr>
          <w:color w:val="000000"/>
          <w:sz w:val="20"/>
          <w:szCs w:val="20"/>
        </w:rPr>
        <w:t xml:space="preserve"> </w:t>
      </w:r>
      <w:r w:rsidRPr="00FB72A6">
        <w:rPr>
          <w:color w:val="000000"/>
          <w:sz w:val="20"/>
          <w:szCs w:val="20"/>
          <w:lang w:val="ru-RU"/>
        </w:rPr>
        <w:t>a</w:t>
      </w:r>
      <w:r w:rsidRPr="00FB72A6">
        <w:rPr>
          <w:color w:val="000000"/>
          <w:spacing w:val="-1"/>
          <w:sz w:val="20"/>
          <w:szCs w:val="20"/>
          <w:lang w:val="ru-RU"/>
        </w:rPr>
        <w:t>c</w:t>
      </w:r>
      <w:r w:rsidRPr="00FB72A6">
        <w:rPr>
          <w:color w:val="000000"/>
          <w:sz w:val="20"/>
          <w:szCs w:val="20"/>
          <w:lang w:val="ru-RU"/>
        </w:rPr>
        <w:t>tivi</w:t>
      </w:r>
      <w:r w:rsidRPr="00FB72A6">
        <w:rPr>
          <w:color w:val="000000"/>
          <w:spacing w:val="1"/>
          <w:sz w:val="20"/>
          <w:szCs w:val="20"/>
          <w:lang w:val="ru-RU"/>
        </w:rPr>
        <w:t>t</w:t>
      </w:r>
      <w:r w:rsidRPr="00FB72A6">
        <w:rPr>
          <w:color w:val="000000"/>
          <w:sz w:val="20"/>
          <w:szCs w:val="20"/>
          <w:lang w:val="ru-RU"/>
        </w:rPr>
        <w:t>ate</w:t>
      </w:r>
      <w:r w:rsidRPr="00FB72A6">
        <w:rPr>
          <w:color w:val="000000"/>
          <w:sz w:val="20"/>
          <w:szCs w:val="20"/>
        </w:rPr>
        <w:t xml:space="preserve"> </w:t>
      </w:r>
      <w:r w:rsidRPr="00FB72A6">
        <w:rPr>
          <w:color w:val="000000"/>
          <w:sz w:val="20"/>
          <w:szCs w:val="20"/>
          <w:lang w:val="ru-RU"/>
        </w:rPr>
        <w:t>sau</w:t>
      </w:r>
      <w:r w:rsidRPr="00FB72A6">
        <w:rPr>
          <w:color w:val="000000"/>
          <w:sz w:val="20"/>
          <w:szCs w:val="20"/>
        </w:rPr>
        <w:t xml:space="preserve"> </w:t>
      </w:r>
      <w:r w:rsidRPr="00FB72A6">
        <w:rPr>
          <w:color w:val="000000"/>
          <w:sz w:val="20"/>
          <w:szCs w:val="20"/>
          <w:lang w:val="ru-RU"/>
        </w:rPr>
        <w:t>a</w:t>
      </w:r>
      <w:r w:rsidRPr="00FB72A6">
        <w:rPr>
          <w:color w:val="000000"/>
          <w:sz w:val="20"/>
          <w:szCs w:val="20"/>
        </w:rPr>
        <w:t xml:space="preserve"> </w:t>
      </w:r>
      <w:r w:rsidRPr="00FB72A6">
        <w:rPr>
          <w:color w:val="000000"/>
          <w:sz w:val="20"/>
          <w:szCs w:val="20"/>
          <w:lang w:val="ru-RU"/>
        </w:rPr>
        <w:t>obl</w:t>
      </w:r>
      <w:r w:rsidRPr="00FB72A6">
        <w:rPr>
          <w:color w:val="000000"/>
          <w:spacing w:val="1"/>
          <w:sz w:val="20"/>
          <w:szCs w:val="20"/>
          <w:lang w:val="ru-RU"/>
        </w:rPr>
        <w:t>i</w:t>
      </w:r>
      <w:r w:rsidRPr="00FB72A6">
        <w:rPr>
          <w:color w:val="000000"/>
          <w:spacing w:val="-2"/>
          <w:sz w:val="20"/>
          <w:szCs w:val="20"/>
          <w:lang w:val="ru-RU"/>
        </w:rPr>
        <w:t>g</w:t>
      </w:r>
      <w:r w:rsidRPr="00FB72A6">
        <w:rPr>
          <w:color w:val="000000"/>
          <w:spacing w:val="-1"/>
          <w:sz w:val="20"/>
          <w:szCs w:val="20"/>
          <w:lang w:val="ru-RU"/>
        </w:rPr>
        <w:t>a</w:t>
      </w:r>
      <w:r w:rsidRPr="00FB72A6">
        <w:rPr>
          <w:color w:val="000000"/>
          <w:sz w:val="20"/>
          <w:szCs w:val="20"/>
          <w:lang w:val="ru-RU"/>
        </w:rPr>
        <w:t>ții</w:t>
      </w:r>
      <w:r w:rsidRPr="00FB72A6">
        <w:rPr>
          <w:color w:val="000000"/>
          <w:spacing w:val="1"/>
          <w:sz w:val="20"/>
          <w:szCs w:val="20"/>
          <w:lang w:val="ru-RU"/>
        </w:rPr>
        <w:t>l</w:t>
      </w:r>
      <w:r w:rsidRPr="00FB72A6">
        <w:rPr>
          <w:color w:val="000000"/>
          <w:sz w:val="20"/>
          <w:szCs w:val="20"/>
          <w:lang w:val="ru-RU"/>
        </w:rPr>
        <w:t>or asumate</w:t>
      </w:r>
      <w:r w:rsidRPr="00FB72A6">
        <w:rPr>
          <w:color w:val="000000"/>
          <w:sz w:val="20"/>
          <w:szCs w:val="20"/>
        </w:rPr>
        <w:t xml:space="preserve"> </w:t>
      </w:r>
      <w:r w:rsidRPr="00FB72A6">
        <w:rPr>
          <w:color w:val="000000"/>
          <w:sz w:val="20"/>
          <w:szCs w:val="20"/>
          <w:lang w:val="ru-RU"/>
        </w:rPr>
        <w:t>de</w:t>
      </w:r>
      <w:r w:rsidRPr="00FB72A6">
        <w:rPr>
          <w:color w:val="000000"/>
          <w:sz w:val="20"/>
          <w:szCs w:val="20"/>
        </w:rPr>
        <w:t xml:space="preserve"> </w:t>
      </w:r>
      <w:r w:rsidRPr="00FB72A6">
        <w:rPr>
          <w:color w:val="000000"/>
          <w:sz w:val="20"/>
          <w:szCs w:val="20"/>
          <w:lang w:val="ru-RU"/>
        </w:rPr>
        <w:t>părți;</w:t>
      </w:r>
    </w:p>
    <w:p w14:paraId="6C605F7E" w14:textId="77777777" w:rsidR="007E3AD5" w:rsidRPr="00FB72A6" w:rsidRDefault="007E3AD5" w:rsidP="007E3AD5">
      <w:pPr>
        <w:ind w:right="-20"/>
        <w:rPr>
          <w:color w:val="000000"/>
          <w:sz w:val="20"/>
          <w:szCs w:val="20"/>
          <w:lang w:val="ru-RU"/>
        </w:rPr>
      </w:pPr>
      <w:r w:rsidRPr="00FB72A6">
        <w:rPr>
          <w:color w:val="000000"/>
          <w:sz w:val="20"/>
          <w:szCs w:val="20"/>
          <w:lang w:val="ru-RU"/>
        </w:rPr>
        <w:t>d)</w:t>
      </w:r>
      <w:r w:rsidRPr="00FB72A6">
        <w:rPr>
          <w:color w:val="000000"/>
          <w:sz w:val="20"/>
          <w:szCs w:val="20"/>
        </w:rPr>
        <w:t xml:space="preserve"> </w:t>
      </w:r>
      <w:r w:rsidRPr="00FB72A6">
        <w:rPr>
          <w:color w:val="000000"/>
          <w:sz w:val="20"/>
          <w:szCs w:val="20"/>
          <w:lang w:val="ru-RU"/>
        </w:rPr>
        <w:t>alte</w:t>
      </w:r>
      <w:r w:rsidRPr="00FB72A6">
        <w:rPr>
          <w:color w:val="000000"/>
          <w:spacing w:val="-1"/>
          <w:sz w:val="20"/>
          <w:szCs w:val="20"/>
          <w:lang w:val="ru-RU"/>
        </w:rPr>
        <w:t xml:space="preserve"> ca</w:t>
      </w:r>
      <w:r w:rsidRPr="00FB72A6">
        <w:rPr>
          <w:color w:val="000000"/>
          <w:spacing w:val="1"/>
          <w:sz w:val="20"/>
          <w:szCs w:val="20"/>
          <w:lang w:val="ru-RU"/>
        </w:rPr>
        <w:t>z</w:t>
      </w:r>
      <w:r w:rsidRPr="00FB72A6">
        <w:rPr>
          <w:color w:val="000000"/>
          <w:sz w:val="20"/>
          <w:szCs w:val="20"/>
          <w:lang w:val="ru-RU"/>
        </w:rPr>
        <w:t>uri pr</w:t>
      </w:r>
      <w:r w:rsidRPr="00FB72A6">
        <w:rPr>
          <w:color w:val="000000"/>
          <w:spacing w:val="-1"/>
          <w:sz w:val="20"/>
          <w:szCs w:val="20"/>
          <w:lang w:val="ru-RU"/>
        </w:rPr>
        <w:t>e</w:t>
      </w:r>
      <w:r w:rsidRPr="00FB72A6">
        <w:rPr>
          <w:color w:val="000000"/>
          <w:spacing w:val="1"/>
          <w:sz w:val="20"/>
          <w:szCs w:val="20"/>
          <w:lang w:val="ru-RU"/>
        </w:rPr>
        <w:t>v</w:t>
      </w:r>
      <w:r w:rsidRPr="00FB72A6">
        <w:rPr>
          <w:color w:val="000000"/>
          <w:sz w:val="20"/>
          <w:szCs w:val="20"/>
          <w:lang w:val="ru-RU"/>
        </w:rPr>
        <w:t>ăzute de lege ;</w:t>
      </w:r>
    </w:p>
    <w:p w14:paraId="483C5C82" w14:textId="77777777" w:rsidR="007E3AD5" w:rsidRPr="00FB72A6" w:rsidRDefault="007E3AD5" w:rsidP="007E3AD5">
      <w:pPr>
        <w:rPr>
          <w:sz w:val="20"/>
          <w:szCs w:val="20"/>
          <w:lang w:val="ru-RU"/>
        </w:rPr>
      </w:pPr>
    </w:p>
    <w:p w14:paraId="4EB5CB41" w14:textId="77777777" w:rsidR="007E3AD5" w:rsidRPr="00FB72A6" w:rsidRDefault="007E3AD5" w:rsidP="007E3AD5">
      <w:pPr>
        <w:ind w:right="-20"/>
        <w:rPr>
          <w:b/>
          <w:bCs/>
          <w:color w:val="000000"/>
          <w:sz w:val="20"/>
          <w:szCs w:val="20"/>
          <w:lang w:val="ru-RU"/>
        </w:rPr>
      </w:pPr>
      <w:r w:rsidRPr="00FB72A6">
        <w:rPr>
          <w:b/>
          <w:bCs/>
          <w:color w:val="000000"/>
          <w:sz w:val="20"/>
          <w:szCs w:val="20"/>
          <w:lang w:val="ru-RU"/>
        </w:rPr>
        <w:t>9.COMU</w:t>
      </w:r>
      <w:r w:rsidRPr="00FB72A6">
        <w:rPr>
          <w:b/>
          <w:bCs/>
          <w:color w:val="000000"/>
          <w:spacing w:val="-1"/>
          <w:sz w:val="20"/>
          <w:szCs w:val="20"/>
          <w:lang w:val="ru-RU"/>
        </w:rPr>
        <w:t>N</w:t>
      </w:r>
      <w:r w:rsidRPr="00FB72A6">
        <w:rPr>
          <w:b/>
          <w:bCs/>
          <w:color w:val="000000"/>
          <w:sz w:val="20"/>
          <w:szCs w:val="20"/>
          <w:lang w:val="ru-RU"/>
        </w:rPr>
        <w:t>IC</w:t>
      </w:r>
      <w:r w:rsidRPr="00FB72A6">
        <w:rPr>
          <w:b/>
          <w:bCs/>
          <w:color w:val="000000"/>
          <w:spacing w:val="-1"/>
          <w:sz w:val="20"/>
          <w:szCs w:val="20"/>
          <w:lang w:val="ru-RU"/>
        </w:rPr>
        <w:t>Ă</w:t>
      </w:r>
      <w:r w:rsidRPr="00FB72A6">
        <w:rPr>
          <w:b/>
          <w:bCs/>
          <w:color w:val="000000"/>
          <w:sz w:val="20"/>
          <w:szCs w:val="20"/>
          <w:lang w:val="ru-RU"/>
        </w:rPr>
        <w:t>Ri</w:t>
      </w:r>
    </w:p>
    <w:p w14:paraId="2F436943" w14:textId="77777777" w:rsidR="007E3AD5" w:rsidRPr="00FB72A6" w:rsidRDefault="007E3AD5" w:rsidP="007E3AD5">
      <w:pPr>
        <w:ind w:right="-20"/>
        <w:rPr>
          <w:color w:val="000000"/>
          <w:sz w:val="20"/>
          <w:szCs w:val="20"/>
          <w:lang w:val="ru-RU"/>
        </w:rPr>
      </w:pPr>
      <w:r w:rsidRPr="00FB72A6">
        <w:rPr>
          <w:color w:val="000000"/>
          <w:sz w:val="20"/>
          <w:szCs w:val="20"/>
          <w:lang w:val="ru-RU"/>
        </w:rPr>
        <w:t>9.1Orice</w:t>
      </w:r>
      <w:r w:rsidRPr="00FB72A6">
        <w:rPr>
          <w:color w:val="000000"/>
          <w:sz w:val="20"/>
          <w:szCs w:val="20"/>
        </w:rPr>
        <w:t xml:space="preserve"> </w:t>
      </w:r>
      <w:r w:rsidRPr="00FB72A6">
        <w:rPr>
          <w:color w:val="000000"/>
          <w:sz w:val="20"/>
          <w:szCs w:val="20"/>
          <w:lang w:val="ru-RU"/>
        </w:rPr>
        <w:t>comuni</w:t>
      </w:r>
      <w:r w:rsidRPr="00FB72A6">
        <w:rPr>
          <w:color w:val="000000"/>
          <w:spacing w:val="-1"/>
          <w:sz w:val="20"/>
          <w:szCs w:val="20"/>
          <w:lang w:val="ru-RU"/>
        </w:rPr>
        <w:t>ca</w:t>
      </w:r>
      <w:r w:rsidRPr="00FB72A6">
        <w:rPr>
          <w:color w:val="000000"/>
          <w:spacing w:val="1"/>
          <w:sz w:val="20"/>
          <w:szCs w:val="20"/>
          <w:lang w:val="ru-RU"/>
        </w:rPr>
        <w:t>r</w:t>
      </w:r>
      <w:r w:rsidRPr="00FB72A6">
        <w:rPr>
          <w:color w:val="000000"/>
          <w:sz w:val="20"/>
          <w:szCs w:val="20"/>
          <w:lang w:val="ru-RU"/>
        </w:rPr>
        <w:t>e</w:t>
      </w:r>
      <w:r w:rsidRPr="00FB72A6">
        <w:rPr>
          <w:color w:val="000000"/>
          <w:sz w:val="20"/>
          <w:szCs w:val="20"/>
        </w:rPr>
        <w:t xml:space="preserve"> </w:t>
      </w:r>
      <w:r w:rsidRPr="00FB72A6">
        <w:rPr>
          <w:color w:val="000000"/>
          <w:sz w:val="20"/>
          <w:szCs w:val="20"/>
          <w:lang w:val="ru-RU"/>
        </w:rPr>
        <w:t>în</w:t>
      </w:r>
      <w:r w:rsidRPr="00FB72A6">
        <w:rPr>
          <w:color w:val="000000"/>
          <w:spacing w:val="1"/>
          <w:sz w:val="20"/>
          <w:szCs w:val="20"/>
          <w:lang w:val="ru-RU"/>
        </w:rPr>
        <w:t>t</w:t>
      </w:r>
      <w:r w:rsidRPr="00FB72A6">
        <w:rPr>
          <w:color w:val="000000"/>
          <w:sz w:val="20"/>
          <w:szCs w:val="20"/>
          <w:lang w:val="ru-RU"/>
        </w:rPr>
        <w:t>re</w:t>
      </w:r>
      <w:r w:rsidRPr="00FB72A6">
        <w:rPr>
          <w:color w:val="000000"/>
          <w:sz w:val="20"/>
          <w:szCs w:val="20"/>
        </w:rPr>
        <w:t xml:space="preserve"> </w:t>
      </w:r>
      <w:r w:rsidRPr="00FB72A6">
        <w:rPr>
          <w:color w:val="000000"/>
          <w:sz w:val="20"/>
          <w:szCs w:val="20"/>
          <w:lang w:val="ru-RU"/>
        </w:rPr>
        <w:t>părţi</w:t>
      </w:r>
      <w:r w:rsidRPr="00FB72A6">
        <w:rPr>
          <w:color w:val="000000"/>
          <w:sz w:val="20"/>
          <w:szCs w:val="20"/>
        </w:rPr>
        <w:t xml:space="preserve"> </w:t>
      </w:r>
      <w:r w:rsidRPr="00FB72A6">
        <w:rPr>
          <w:color w:val="000000"/>
          <w:sz w:val="20"/>
          <w:szCs w:val="20"/>
          <w:lang w:val="ru-RU"/>
        </w:rPr>
        <w:t>este</w:t>
      </w:r>
      <w:r w:rsidRPr="00FB72A6">
        <w:rPr>
          <w:color w:val="000000"/>
          <w:sz w:val="20"/>
          <w:szCs w:val="20"/>
        </w:rPr>
        <w:t xml:space="preserve"> </w:t>
      </w:r>
      <w:r w:rsidRPr="00FB72A6">
        <w:rPr>
          <w:color w:val="000000"/>
          <w:sz w:val="20"/>
          <w:szCs w:val="20"/>
          <w:lang w:val="ru-RU"/>
        </w:rPr>
        <w:t>valabil</w:t>
      </w:r>
      <w:r w:rsidRPr="00FB72A6">
        <w:rPr>
          <w:color w:val="000000"/>
          <w:sz w:val="20"/>
          <w:szCs w:val="20"/>
        </w:rPr>
        <w:t xml:space="preserve"> </w:t>
      </w:r>
      <w:r w:rsidRPr="00FB72A6">
        <w:rPr>
          <w:color w:val="000000"/>
          <w:sz w:val="20"/>
          <w:szCs w:val="20"/>
          <w:lang w:val="ru-RU"/>
        </w:rPr>
        <w:t>îndeplin</w:t>
      </w:r>
      <w:r w:rsidRPr="00FB72A6">
        <w:rPr>
          <w:color w:val="000000"/>
          <w:spacing w:val="1"/>
          <w:sz w:val="20"/>
          <w:szCs w:val="20"/>
          <w:lang w:val="ru-RU"/>
        </w:rPr>
        <w:t>i</w:t>
      </w:r>
      <w:r w:rsidRPr="00FB72A6">
        <w:rPr>
          <w:color w:val="000000"/>
          <w:sz w:val="20"/>
          <w:szCs w:val="20"/>
          <w:lang w:val="ru-RU"/>
        </w:rPr>
        <w:t>tă</w:t>
      </w:r>
      <w:r w:rsidRPr="00FB72A6">
        <w:rPr>
          <w:color w:val="000000"/>
          <w:sz w:val="20"/>
          <w:szCs w:val="20"/>
        </w:rPr>
        <w:t xml:space="preserve"> </w:t>
      </w:r>
      <w:r w:rsidRPr="00FB72A6">
        <w:rPr>
          <w:color w:val="000000"/>
          <w:sz w:val="20"/>
          <w:szCs w:val="20"/>
          <w:lang w:val="ru-RU"/>
        </w:rPr>
        <w:t>da</w:t>
      </w:r>
      <w:r w:rsidRPr="00FB72A6">
        <w:rPr>
          <w:color w:val="000000"/>
          <w:spacing w:val="-1"/>
          <w:sz w:val="20"/>
          <w:szCs w:val="20"/>
          <w:lang w:val="ru-RU"/>
        </w:rPr>
        <w:t>c</w:t>
      </w:r>
      <w:r w:rsidRPr="00FB72A6">
        <w:rPr>
          <w:color w:val="000000"/>
          <w:sz w:val="20"/>
          <w:szCs w:val="20"/>
          <w:lang w:val="ru-RU"/>
        </w:rPr>
        <w:t>ă</w:t>
      </w:r>
      <w:r w:rsidRPr="00FB72A6">
        <w:rPr>
          <w:color w:val="000000"/>
          <w:sz w:val="20"/>
          <w:szCs w:val="20"/>
        </w:rPr>
        <w:t xml:space="preserve"> </w:t>
      </w:r>
      <w:r w:rsidRPr="00FB72A6">
        <w:rPr>
          <w:color w:val="000000"/>
          <w:sz w:val="20"/>
          <w:szCs w:val="20"/>
          <w:lang w:val="ru-RU"/>
        </w:rPr>
        <w:t>se</w:t>
      </w:r>
      <w:r w:rsidRPr="00FB72A6">
        <w:rPr>
          <w:color w:val="000000"/>
          <w:sz w:val="20"/>
          <w:szCs w:val="20"/>
        </w:rPr>
        <w:t xml:space="preserve"> </w:t>
      </w:r>
      <w:r w:rsidRPr="00FB72A6">
        <w:rPr>
          <w:color w:val="000000"/>
          <w:sz w:val="20"/>
          <w:szCs w:val="20"/>
          <w:lang w:val="ru-RU"/>
        </w:rPr>
        <w:t>va</w:t>
      </w:r>
      <w:r w:rsidRPr="00FB72A6">
        <w:rPr>
          <w:color w:val="000000"/>
          <w:sz w:val="20"/>
          <w:szCs w:val="20"/>
        </w:rPr>
        <w:t xml:space="preserve"> </w:t>
      </w:r>
      <w:r w:rsidRPr="00FB72A6">
        <w:rPr>
          <w:color w:val="000000"/>
          <w:sz w:val="20"/>
          <w:szCs w:val="20"/>
          <w:lang w:val="ru-RU"/>
        </w:rPr>
        <w:t>fa</w:t>
      </w:r>
      <w:r w:rsidRPr="00FB72A6">
        <w:rPr>
          <w:color w:val="000000"/>
          <w:spacing w:val="-1"/>
          <w:sz w:val="20"/>
          <w:szCs w:val="20"/>
          <w:lang w:val="ru-RU"/>
        </w:rPr>
        <w:t>c</w:t>
      </w:r>
      <w:r w:rsidRPr="00FB72A6">
        <w:rPr>
          <w:color w:val="000000"/>
          <w:sz w:val="20"/>
          <w:szCs w:val="20"/>
          <w:lang w:val="ru-RU"/>
        </w:rPr>
        <w:t>e</w:t>
      </w:r>
      <w:r w:rsidRPr="00FB72A6">
        <w:rPr>
          <w:color w:val="000000"/>
          <w:sz w:val="20"/>
          <w:szCs w:val="20"/>
        </w:rPr>
        <w:t xml:space="preserve"> </w:t>
      </w:r>
      <w:r w:rsidRPr="00FB72A6">
        <w:rPr>
          <w:color w:val="000000"/>
          <w:sz w:val="20"/>
          <w:szCs w:val="20"/>
          <w:lang w:val="ru-RU"/>
        </w:rPr>
        <w:t>în</w:t>
      </w:r>
      <w:r w:rsidRPr="00FB72A6">
        <w:rPr>
          <w:color w:val="000000"/>
          <w:sz w:val="20"/>
          <w:szCs w:val="20"/>
        </w:rPr>
        <w:t xml:space="preserve"> </w:t>
      </w:r>
      <w:r w:rsidRPr="00FB72A6">
        <w:rPr>
          <w:color w:val="000000"/>
          <w:sz w:val="20"/>
          <w:szCs w:val="20"/>
          <w:lang w:val="ru-RU"/>
        </w:rPr>
        <w:t>scris</w:t>
      </w:r>
      <w:r w:rsidRPr="00FB72A6">
        <w:rPr>
          <w:color w:val="000000"/>
          <w:sz w:val="20"/>
          <w:szCs w:val="20"/>
        </w:rPr>
        <w:t xml:space="preserve"> </w:t>
      </w:r>
      <w:r w:rsidRPr="00FB72A6">
        <w:rPr>
          <w:color w:val="000000"/>
          <w:sz w:val="20"/>
          <w:szCs w:val="20"/>
          <w:lang w:val="ru-RU"/>
        </w:rPr>
        <w:t>şi</w:t>
      </w:r>
      <w:r w:rsidRPr="00FB72A6">
        <w:rPr>
          <w:color w:val="000000"/>
          <w:sz w:val="20"/>
          <w:szCs w:val="20"/>
        </w:rPr>
        <w:t xml:space="preserve"> </w:t>
      </w:r>
      <w:r w:rsidRPr="00FB72A6">
        <w:rPr>
          <w:color w:val="000000"/>
          <w:sz w:val="20"/>
          <w:szCs w:val="20"/>
          <w:lang w:val="ru-RU"/>
        </w:rPr>
        <w:t>va</w:t>
      </w:r>
      <w:r w:rsidRPr="00FB72A6">
        <w:rPr>
          <w:color w:val="000000"/>
          <w:sz w:val="20"/>
          <w:szCs w:val="20"/>
        </w:rPr>
        <w:t xml:space="preserve"> </w:t>
      </w:r>
      <w:r w:rsidRPr="00FB72A6">
        <w:rPr>
          <w:color w:val="000000"/>
          <w:sz w:val="20"/>
          <w:szCs w:val="20"/>
          <w:lang w:val="ru-RU"/>
        </w:rPr>
        <w:t>fi</w:t>
      </w:r>
      <w:r w:rsidRPr="00FB72A6">
        <w:rPr>
          <w:color w:val="000000"/>
          <w:sz w:val="20"/>
          <w:szCs w:val="20"/>
        </w:rPr>
        <w:t xml:space="preserve"> </w:t>
      </w:r>
      <w:r w:rsidRPr="00FB72A6">
        <w:rPr>
          <w:color w:val="000000"/>
          <w:sz w:val="20"/>
          <w:szCs w:val="20"/>
          <w:lang w:val="ru-RU"/>
        </w:rPr>
        <w:t>tran</w:t>
      </w:r>
      <w:r w:rsidRPr="00FB72A6">
        <w:rPr>
          <w:color w:val="000000"/>
          <w:spacing w:val="6"/>
          <w:sz w:val="20"/>
          <w:szCs w:val="20"/>
          <w:lang w:val="ru-RU"/>
        </w:rPr>
        <w:t>s</w:t>
      </w:r>
      <w:r w:rsidRPr="00FB72A6">
        <w:rPr>
          <w:color w:val="000000"/>
          <w:sz w:val="20"/>
          <w:szCs w:val="20"/>
          <w:lang w:val="ru-RU"/>
        </w:rPr>
        <w:t>m</w:t>
      </w:r>
      <w:r w:rsidRPr="00FB72A6">
        <w:rPr>
          <w:color w:val="000000"/>
          <w:spacing w:val="1"/>
          <w:sz w:val="20"/>
          <w:szCs w:val="20"/>
          <w:lang w:val="ru-RU"/>
        </w:rPr>
        <w:t>i</w:t>
      </w:r>
      <w:r w:rsidRPr="00FB72A6">
        <w:rPr>
          <w:color w:val="000000"/>
          <w:sz w:val="20"/>
          <w:szCs w:val="20"/>
          <w:lang w:val="ru-RU"/>
        </w:rPr>
        <w:t>să</w:t>
      </w:r>
      <w:r w:rsidRPr="00FB72A6">
        <w:rPr>
          <w:color w:val="000000"/>
          <w:sz w:val="20"/>
          <w:szCs w:val="20"/>
        </w:rPr>
        <w:t xml:space="preserve"> </w:t>
      </w:r>
      <w:r w:rsidRPr="00FB72A6">
        <w:rPr>
          <w:color w:val="000000"/>
          <w:spacing w:val="-1"/>
          <w:sz w:val="20"/>
          <w:szCs w:val="20"/>
          <w:lang w:val="ru-RU"/>
        </w:rPr>
        <w:t>l</w:t>
      </w:r>
      <w:r w:rsidRPr="00FB72A6">
        <w:rPr>
          <w:color w:val="000000"/>
          <w:sz w:val="20"/>
          <w:szCs w:val="20"/>
          <w:lang w:val="ru-RU"/>
        </w:rPr>
        <w:t>a ad</w:t>
      </w:r>
      <w:r w:rsidRPr="00FB72A6">
        <w:rPr>
          <w:color w:val="000000"/>
          <w:spacing w:val="-1"/>
          <w:sz w:val="20"/>
          <w:szCs w:val="20"/>
          <w:lang w:val="ru-RU"/>
        </w:rPr>
        <w:t>re</w:t>
      </w:r>
      <w:r w:rsidRPr="00FB72A6">
        <w:rPr>
          <w:color w:val="000000"/>
          <w:sz w:val="20"/>
          <w:szCs w:val="20"/>
          <w:lang w:val="ru-RU"/>
        </w:rPr>
        <w:t>s</w:t>
      </w:r>
      <w:r w:rsidRPr="00FB72A6">
        <w:rPr>
          <w:color w:val="000000"/>
          <w:spacing w:val="-1"/>
          <w:sz w:val="20"/>
          <w:szCs w:val="20"/>
          <w:lang w:val="ru-RU"/>
        </w:rPr>
        <w:t>a</w:t>
      </w:r>
      <w:r w:rsidRPr="00FB72A6">
        <w:rPr>
          <w:color w:val="000000"/>
          <w:spacing w:val="2"/>
          <w:sz w:val="20"/>
          <w:szCs w:val="20"/>
          <w:lang w:val="ru-RU"/>
        </w:rPr>
        <w:t>/</w:t>
      </w:r>
      <w:r w:rsidRPr="00FB72A6">
        <w:rPr>
          <w:color w:val="000000"/>
          <w:sz w:val="20"/>
          <w:szCs w:val="20"/>
          <w:lang w:val="ru-RU"/>
        </w:rPr>
        <w:t>ad</w:t>
      </w:r>
      <w:r w:rsidRPr="00FB72A6">
        <w:rPr>
          <w:color w:val="000000"/>
          <w:spacing w:val="-1"/>
          <w:sz w:val="20"/>
          <w:szCs w:val="20"/>
          <w:lang w:val="ru-RU"/>
        </w:rPr>
        <w:t>re</w:t>
      </w:r>
      <w:r w:rsidRPr="00FB72A6">
        <w:rPr>
          <w:color w:val="000000"/>
          <w:spacing w:val="2"/>
          <w:sz w:val="20"/>
          <w:szCs w:val="20"/>
          <w:lang w:val="ru-RU"/>
        </w:rPr>
        <w:t>s</w:t>
      </w:r>
      <w:r w:rsidRPr="00FB72A6">
        <w:rPr>
          <w:color w:val="000000"/>
          <w:sz w:val="20"/>
          <w:szCs w:val="20"/>
          <w:lang w:val="ru-RU"/>
        </w:rPr>
        <w:t>ele ......................................................., prev</w:t>
      </w:r>
      <w:r w:rsidRPr="00FB72A6">
        <w:rPr>
          <w:color w:val="000000"/>
          <w:spacing w:val="-1"/>
          <w:sz w:val="20"/>
          <w:szCs w:val="20"/>
          <w:lang w:val="ru-RU"/>
        </w:rPr>
        <w:t>ă</w:t>
      </w:r>
      <w:r w:rsidRPr="00FB72A6">
        <w:rPr>
          <w:color w:val="000000"/>
          <w:sz w:val="20"/>
          <w:szCs w:val="20"/>
          <w:lang w:val="ru-RU"/>
        </w:rPr>
        <w:t>zute la art..........</w:t>
      </w:r>
    </w:p>
    <w:p w14:paraId="4829F15A" w14:textId="77777777" w:rsidR="007E3AD5" w:rsidRPr="00FB72A6" w:rsidRDefault="007E3AD5" w:rsidP="007E3AD5">
      <w:pPr>
        <w:ind w:right="-20"/>
        <w:rPr>
          <w:color w:val="000000"/>
          <w:sz w:val="20"/>
          <w:szCs w:val="20"/>
          <w:lang w:val="ru-RU"/>
        </w:rPr>
      </w:pPr>
      <w:r w:rsidRPr="00FB72A6">
        <w:rPr>
          <w:color w:val="000000"/>
          <w:sz w:val="20"/>
          <w:szCs w:val="20"/>
          <w:lang w:val="ru-RU"/>
        </w:rPr>
        <w:t>9.2 De</w:t>
      </w:r>
      <w:r w:rsidRPr="00FB72A6">
        <w:rPr>
          <w:color w:val="000000"/>
          <w:spacing w:val="-1"/>
          <w:sz w:val="20"/>
          <w:szCs w:val="20"/>
          <w:lang w:val="ru-RU"/>
        </w:rPr>
        <w:t xml:space="preserve"> c</w:t>
      </w:r>
      <w:r w:rsidRPr="00FB72A6">
        <w:rPr>
          <w:color w:val="000000"/>
          <w:sz w:val="20"/>
          <w:szCs w:val="20"/>
          <w:lang w:val="ru-RU"/>
        </w:rPr>
        <w:t xml:space="preserve">omun </w:t>
      </w:r>
      <w:r w:rsidRPr="00FB72A6">
        <w:rPr>
          <w:color w:val="000000"/>
          <w:spacing w:val="1"/>
          <w:sz w:val="20"/>
          <w:szCs w:val="20"/>
          <w:lang w:val="ru-RU"/>
        </w:rPr>
        <w:t>a</w:t>
      </w:r>
      <w:r w:rsidRPr="00FB72A6">
        <w:rPr>
          <w:color w:val="000000"/>
          <w:sz w:val="20"/>
          <w:szCs w:val="20"/>
          <w:lang w:val="ru-RU"/>
        </w:rPr>
        <w:t>co</w:t>
      </w:r>
      <w:r w:rsidRPr="00FB72A6">
        <w:rPr>
          <w:color w:val="000000"/>
          <w:spacing w:val="-1"/>
          <w:sz w:val="20"/>
          <w:szCs w:val="20"/>
          <w:lang w:val="ru-RU"/>
        </w:rPr>
        <w:t>r</w:t>
      </w:r>
      <w:r w:rsidRPr="00FB72A6">
        <w:rPr>
          <w:color w:val="000000"/>
          <w:sz w:val="20"/>
          <w:szCs w:val="20"/>
          <w:lang w:val="ru-RU"/>
        </w:rPr>
        <w:t xml:space="preserve">d, </w:t>
      </w:r>
      <w:r w:rsidRPr="00FB72A6">
        <w:rPr>
          <w:color w:val="000000"/>
          <w:spacing w:val="-1"/>
          <w:sz w:val="20"/>
          <w:szCs w:val="20"/>
          <w:lang w:val="ru-RU"/>
        </w:rPr>
        <w:t>a</w:t>
      </w:r>
      <w:r w:rsidRPr="00FB72A6">
        <w:rPr>
          <w:color w:val="000000"/>
          <w:sz w:val="20"/>
          <w:szCs w:val="20"/>
          <w:lang w:val="ru-RU"/>
        </w:rPr>
        <w:t>s</w:t>
      </w:r>
      <w:r w:rsidRPr="00FB72A6">
        <w:rPr>
          <w:color w:val="000000"/>
          <w:spacing w:val="2"/>
          <w:sz w:val="20"/>
          <w:szCs w:val="20"/>
          <w:lang w:val="ru-RU"/>
        </w:rPr>
        <w:t>o</w:t>
      </w:r>
      <w:r w:rsidRPr="00FB72A6">
        <w:rPr>
          <w:color w:val="000000"/>
          <w:sz w:val="20"/>
          <w:szCs w:val="20"/>
          <w:lang w:val="ru-RU"/>
        </w:rPr>
        <w:t xml:space="preserve">ciaţii pot stabilişi alte </w:t>
      </w:r>
      <w:r w:rsidRPr="00FB72A6">
        <w:rPr>
          <w:color w:val="000000"/>
          <w:spacing w:val="-2"/>
          <w:sz w:val="20"/>
          <w:szCs w:val="20"/>
          <w:lang w:val="ru-RU"/>
        </w:rPr>
        <w:t>m</w:t>
      </w:r>
      <w:r w:rsidRPr="00FB72A6">
        <w:rPr>
          <w:color w:val="000000"/>
          <w:sz w:val="20"/>
          <w:szCs w:val="20"/>
          <w:lang w:val="ru-RU"/>
        </w:rPr>
        <w:t>od</w:t>
      </w:r>
      <w:r w:rsidRPr="00FB72A6">
        <w:rPr>
          <w:color w:val="000000"/>
          <w:spacing w:val="-1"/>
          <w:sz w:val="20"/>
          <w:szCs w:val="20"/>
          <w:lang w:val="ru-RU"/>
        </w:rPr>
        <w:t>a</w:t>
      </w:r>
      <w:r w:rsidRPr="00FB72A6">
        <w:rPr>
          <w:color w:val="000000"/>
          <w:sz w:val="20"/>
          <w:szCs w:val="20"/>
          <w:lang w:val="ru-RU"/>
        </w:rPr>
        <w:t xml:space="preserve">lităţi de </w:t>
      </w:r>
      <w:r w:rsidRPr="00FB72A6">
        <w:rPr>
          <w:color w:val="000000"/>
          <w:spacing w:val="-1"/>
          <w:sz w:val="20"/>
          <w:szCs w:val="20"/>
          <w:lang w:val="ru-RU"/>
        </w:rPr>
        <w:t>c</w:t>
      </w:r>
      <w:r w:rsidRPr="00FB72A6">
        <w:rPr>
          <w:color w:val="000000"/>
          <w:sz w:val="20"/>
          <w:szCs w:val="20"/>
          <w:lang w:val="ru-RU"/>
        </w:rPr>
        <w:t>omunic</w:t>
      </w:r>
      <w:r w:rsidRPr="00FB72A6">
        <w:rPr>
          <w:color w:val="000000"/>
          <w:spacing w:val="-1"/>
          <w:sz w:val="20"/>
          <w:szCs w:val="20"/>
          <w:lang w:val="ru-RU"/>
        </w:rPr>
        <w:t>a</w:t>
      </w:r>
      <w:r w:rsidRPr="00FB72A6">
        <w:rPr>
          <w:color w:val="000000"/>
          <w:spacing w:val="1"/>
          <w:sz w:val="20"/>
          <w:szCs w:val="20"/>
          <w:lang w:val="ru-RU"/>
        </w:rPr>
        <w:t>r</w:t>
      </w:r>
      <w:r w:rsidRPr="00FB72A6">
        <w:rPr>
          <w:color w:val="000000"/>
          <w:sz w:val="20"/>
          <w:szCs w:val="20"/>
          <w:lang w:val="ru-RU"/>
        </w:rPr>
        <w:t>e.</w:t>
      </w:r>
    </w:p>
    <w:p w14:paraId="0C1CE483" w14:textId="77777777" w:rsidR="007E3AD5" w:rsidRPr="00FB72A6" w:rsidRDefault="007E3AD5" w:rsidP="007E3AD5">
      <w:pPr>
        <w:rPr>
          <w:sz w:val="20"/>
          <w:szCs w:val="20"/>
          <w:lang w:val="ru-RU"/>
        </w:rPr>
      </w:pPr>
    </w:p>
    <w:p w14:paraId="4B772EC2" w14:textId="77777777" w:rsidR="007E3AD5" w:rsidRPr="00FB72A6" w:rsidRDefault="007E3AD5" w:rsidP="007E3AD5">
      <w:pPr>
        <w:ind w:right="-20"/>
        <w:rPr>
          <w:b/>
          <w:bCs/>
          <w:color w:val="000000"/>
          <w:sz w:val="20"/>
          <w:szCs w:val="20"/>
          <w:lang w:val="ru-RU"/>
        </w:rPr>
      </w:pPr>
      <w:r w:rsidRPr="00FB72A6">
        <w:rPr>
          <w:b/>
          <w:bCs/>
          <w:color w:val="000000"/>
          <w:sz w:val="20"/>
          <w:szCs w:val="20"/>
          <w:lang w:val="ru-RU"/>
        </w:rPr>
        <w:t>10.Litigii</w:t>
      </w:r>
    </w:p>
    <w:p w14:paraId="3649B905" w14:textId="77777777" w:rsidR="007E3AD5" w:rsidRPr="00FB72A6" w:rsidRDefault="007E3AD5" w:rsidP="007E3AD5">
      <w:pPr>
        <w:ind w:right="-20"/>
        <w:rPr>
          <w:color w:val="000000"/>
          <w:sz w:val="20"/>
          <w:szCs w:val="20"/>
          <w:lang w:val="ru-RU"/>
        </w:rPr>
      </w:pPr>
      <w:r w:rsidRPr="00FB72A6">
        <w:rPr>
          <w:color w:val="000000"/>
          <w:sz w:val="20"/>
          <w:szCs w:val="20"/>
          <w:lang w:val="ru-RU"/>
        </w:rPr>
        <w:t>10.1</w:t>
      </w:r>
      <w:r w:rsidRPr="00FB72A6">
        <w:rPr>
          <w:color w:val="000000"/>
          <w:spacing w:val="-4"/>
          <w:sz w:val="20"/>
          <w:szCs w:val="20"/>
          <w:lang w:val="ru-RU"/>
        </w:rPr>
        <w:t>L</w:t>
      </w:r>
      <w:r w:rsidRPr="00FB72A6">
        <w:rPr>
          <w:color w:val="000000"/>
          <w:sz w:val="20"/>
          <w:szCs w:val="20"/>
          <w:lang w:val="ru-RU"/>
        </w:rPr>
        <w:t>it</w:t>
      </w:r>
      <w:r w:rsidRPr="00FB72A6">
        <w:rPr>
          <w:color w:val="000000"/>
          <w:spacing w:val="2"/>
          <w:sz w:val="20"/>
          <w:szCs w:val="20"/>
          <w:lang w:val="ru-RU"/>
        </w:rPr>
        <w:t>i</w:t>
      </w:r>
      <w:r w:rsidRPr="00FB72A6">
        <w:rPr>
          <w:color w:val="000000"/>
          <w:spacing w:val="-1"/>
          <w:sz w:val="20"/>
          <w:szCs w:val="20"/>
          <w:lang w:val="ru-RU"/>
        </w:rPr>
        <w:t>g</w:t>
      </w:r>
      <w:r w:rsidRPr="00FB72A6">
        <w:rPr>
          <w:color w:val="000000"/>
          <w:sz w:val="20"/>
          <w:szCs w:val="20"/>
          <w:lang w:val="ru-RU"/>
        </w:rPr>
        <w:t>iile</w:t>
      </w:r>
      <w:r w:rsidRPr="00FB72A6">
        <w:rPr>
          <w:color w:val="000000"/>
          <w:sz w:val="20"/>
          <w:szCs w:val="20"/>
        </w:rPr>
        <w:t xml:space="preserve"> </w:t>
      </w:r>
      <w:r w:rsidRPr="00FB72A6">
        <w:rPr>
          <w:color w:val="000000"/>
          <w:sz w:val="20"/>
          <w:szCs w:val="20"/>
          <w:lang w:val="ru-RU"/>
        </w:rPr>
        <w:t>in</w:t>
      </w:r>
      <w:r w:rsidRPr="00FB72A6">
        <w:rPr>
          <w:color w:val="000000"/>
          <w:spacing w:val="1"/>
          <w:sz w:val="20"/>
          <w:szCs w:val="20"/>
          <w:lang w:val="ru-RU"/>
        </w:rPr>
        <w:t>t</w:t>
      </w:r>
      <w:r w:rsidRPr="00FB72A6">
        <w:rPr>
          <w:color w:val="000000"/>
          <w:sz w:val="20"/>
          <w:szCs w:val="20"/>
          <w:lang w:val="ru-RU"/>
        </w:rPr>
        <w:t>erv</w:t>
      </w:r>
      <w:r w:rsidRPr="00FB72A6">
        <w:rPr>
          <w:color w:val="000000"/>
          <w:spacing w:val="-2"/>
          <w:sz w:val="20"/>
          <w:szCs w:val="20"/>
          <w:lang w:val="ru-RU"/>
        </w:rPr>
        <w:t>e</w:t>
      </w:r>
      <w:r w:rsidRPr="00FB72A6">
        <w:rPr>
          <w:color w:val="000000"/>
          <w:sz w:val="20"/>
          <w:szCs w:val="20"/>
          <w:lang w:val="ru-RU"/>
        </w:rPr>
        <w:t>nite</w:t>
      </w:r>
      <w:r w:rsidRPr="00FB72A6">
        <w:rPr>
          <w:color w:val="000000"/>
          <w:sz w:val="20"/>
          <w:szCs w:val="20"/>
        </w:rPr>
        <w:t xml:space="preserve"> </w:t>
      </w:r>
      <w:r w:rsidRPr="00FB72A6">
        <w:rPr>
          <w:color w:val="000000"/>
          <w:sz w:val="20"/>
          <w:szCs w:val="20"/>
          <w:lang w:val="ru-RU"/>
        </w:rPr>
        <w:t>între</w:t>
      </w:r>
      <w:r w:rsidRPr="00FB72A6">
        <w:rPr>
          <w:color w:val="000000"/>
          <w:sz w:val="20"/>
          <w:szCs w:val="20"/>
        </w:rPr>
        <w:t xml:space="preserve"> </w:t>
      </w:r>
      <w:r w:rsidRPr="00FB72A6">
        <w:rPr>
          <w:color w:val="000000"/>
          <w:sz w:val="20"/>
          <w:szCs w:val="20"/>
          <w:lang w:val="ru-RU"/>
        </w:rPr>
        <w:t>părţi</w:t>
      </w:r>
      <w:r w:rsidRPr="00FB72A6">
        <w:rPr>
          <w:color w:val="000000"/>
          <w:sz w:val="20"/>
          <w:szCs w:val="20"/>
        </w:rPr>
        <w:t xml:space="preserve"> </w:t>
      </w:r>
      <w:r w:rsidRPr="00FB72A6">
        <w:rPr>
          <w:color w:val="000000"/>
          <w:sz w:val="20"/>
          <w:szCs w:val="20"/>
          <w:lang w:val="ru-RU"/>
        </w:rPr>
        <w:t>se</w:t>
      </w:r>
      <w:r w:rsidRPr="00FB72A6">
        <w:rPr>
          <w:color w:val="000000"/>
          <w:sz w:val="20"/>
          <w:szCs w:val="20"/>
        </w:rPr>
        <w:t xml:space="preserve"> </w:t>
      </w:r>
      <w:r w:rsidRPr="00FB72A6">
        <w:rPr>
          <w:color w:val="000000"/>
          <w:sz w:val="20"/>
          <w:szCs w:val="20"/>
          <w:lang w:val="ru-RU"/>
        </w:rPr>
        <w:t>v</w:t>
      </w:r>
      <w:r w:rsidRPr="00FB72A6">
        <w:rPr>
          <w:color w:val="000000"/>
          <w:spacing w:val="2"/>
          <w:sz w:val="20"/>
          <w:szCs w:val="20"/>
          <w:lang w:val="ru-RU"/>
        </w:rPr>
        <w:t>o</w:t>
      </w:r>
      <w:r w:rsidRPr="00FB72A6">
        <w:rPr>
          <w:color w:val="000000"/>
          <w:sz w:val="20"/>
          <w:szCs w:val="20"/>
          <w:lang w:val="ru-RU"/>
        </w:rPr>
        <w:t>r</w:t>
      </w:r>
      <w:r w:rsidRPr="00FB72A6">
        <w:rPr>
          <w:color w:val="000000"/>
          <w:sz w:val="20"/>
          <w:szCs w:val="20"/>
        </w:rPr>
        <w:t xml:space="preserve"> </w:t>
      </w:r>
      <w:r w:rsidRPr="00FB72A6">
        <w:rPr>
          <w:color w:val="000000"/>
          <w:sz w:val="20"/>
          <w:szCs w:val="20"/>
          <w:lang w:val="ru-RU"/>
        </w:rPr>
        <w:t>solu</w:t>
      </w:r>
      <w:r w:rsidRPr="00FB72A6">
        <w:rPr>
          <w:color w:val="000000"/>
          <w:spacing w:val="1"/>
          <w:sz w:val="20"/>
          <w:szCs w:val="20"/>
          <w:lang w:val="ru-RU"/>
        </w:rPr>
        <w:t>ţ</w:t>
      </w:r>
      <w:r w:rsidRPr="00FB72A6">
        <w:rPr>
          <w:color w:val="000000"/>
          <w:sz w:val="20"/>
          <w:szCs w:val="20"/>
          <w:lang w:val="ru-RU"/>
        </w:rPr>
        <w:t>iona</w:t>
      </w:r>
      <w:r w:rsidRPr="00FB72A6">
        <w:rPr>
          <w:color w:val="000000"/>
          <w:sz w:val="20"/>
          <w:szCs w:val="20"/>
        </w:rPr>
        <w:t xml:space="preserve"> </w:t>
      </w:r>
      <w:r w:rsidRPr="00FB72A6">
        <w:rPr>
          <w:color w:val="000000"/>
          <w:sz w:val="20"/>
          <w:szCs w:val="20"/>
          <w:lang w:val="ru-RU"/>
        </w:rPr>
        <w:t>pe</w:t>
      </w:r>
      <w:r w:rsidRPr="00FB72A6">
        <w:rPr>
          <w:color w:val="000000"/>
          <w:spacing w:val="4"/>
          <w:sz w:val="20"/>
          <w:szCs w:val="20"/>
          <w:lang w:val="ru-RU"/>
        </w:rPr>
        <w:t xml:space="preserve"> c</w:t>
      </w:r>
      <w:r w:rsidRPr="00FB72A6">
        <w:rPr>
          <w:color w:val="000000"/>
          <w:sz w:val="20"/>
          <w:szCs w:val="20"/>
          <w:lang w:val="ru-RU"/>
        </w:rPr>
        <w:t>ale</w:t>
      </w:r>
      <w:r w:rsidRPr="00FB72A6">
        <w:rPr>
          <w:color w:val="000000"/>
          <w:sz w:val="20"/>
          <w:szCs w:val="20"/>
        </w:rPr>
        <w:t xml:space="preserve"> </w:t>
      </w:r>
      <w:r w:rsidRPr="00FB72A6">
        <w:rPr>
          <w:color w:val="000000"/>
          <w:sz w:val="20"/>
          <w:szCs w:val="20"/>
          <w:lang w:val="ru-RU"/>
        </w:rPr>
        <w:t>amiabil</w:t>
      </w:r>
      <w:r w:rsidRPr="00FB72A6">
        <w:rPr>
          <w:color w:val="000000"/>
          <w:spacing w:val="-1"/>
          <w:sz w:val="20"/>
          <w:szCs w:val="20"/>
          <w:lang w:val="ru-RU"/>
        </w:rPr>
        <w:t>ă</w:t>
      </w:r>
      <w:r w:rsidRPr="00FB72A6">
        <w:rPr>
          <w:color w:val="000000"/>
          <w:sz w:val="20"/>
          <w:szCs w:val="20"/>
          <w:lang w:val="ru-RU"/>
        </w:rPr>
        <w:t>,</w:t>
      </w:r>
      <w:r w:rsidRPr="00FB72A6">
        <w:rPr>
          <w:color w:val="000000"/>
          <w:sz w:val="20"/>
          <w:szCs w:val="20"/>
        </w:rPr>
        <w:t xml:space="preserve"> </w:t>
      </w:r>
      <w:r w:rsidRPr="00FB72A6">
        <w:rPr>
          <w:color w:val="000000"/>
          <w:sz w:val="20"/>
          <w:szCs w:val="20"/>
          <w:lang w:val="ru-RU"/>
        </w:rPr>
        <w:t>iar</w:t>
      </w:r>
      <w:r w:rsidRPr="00FB72A6">
        <w:rPr>
          <w:color w:val="000000"/>
          <w:sz w:val="20"/>
          <w:szCs w:val="20"/>
        </w:rPr>
        <w:t xml:space="preserve"> </w:t>
      </w:r>
      <w:r w:rsidRPr="00FB72A6">
        <w:rPr>
          <w:color w:val="000000"/>
          <w:sz w:val="20"/>
          <w:szCs w:val="20"/>
          <w:lang w:val="ru-RU"/>
        </w:rPr>
        <w:t>în</w:t>
      </w:r>
      <w:r w:rsidRPr="00FB72A6">
        <w:rPr>
          <w:color w:val="000000"/>
          <w:sz w:val="20"/>
          <w:szCs w:val="20"/>
        </w:rPr>
        <w:t xml:space="preserve"> </w:t>
      </w:r>
      <w:r w:rsidRPr="00FB72A6">
        <w:rPr>
          <w:color w:val="000000"/>
          <w:sz w:val="20"/>
          <w:szCs w:val="20"/>
          <w:lang w:val="ru-RU"/>
        </w:rPr>
        <w:t>c</w:t>
      </w:r>
      <w:r w:rsidRPr="00FB72A6">
        <w:rPr>
          <w:color w:val="000000"/>
          <w:spacing w:val="-1"/>
          <w:sz w:val="20"/>
          <w:szCs w:val="20"/>
          <w:lang w:val="ru-RU"/>
        </w:rPr>
        <w:t>a</w:t>
      </w:r>
      <w:r w:rsidRPr="00FB72A6">
        <w:rPr>
          <w:color w:val="000000"/>
          <w:sz w:val="20"/>
          <w:szCs w:val="20"/>
          <w:lang w:val="ru-RU"/>
        </w:rPr>
        <w:t>z</w:t>
      </w:r>
      <w:r w:rsidRPr="00FB72A6">
        <w:rPr>
          <w:color w:val="000000"/>
          <w:sz w:val="20"/>
          <w:szCs w:val="20"/>
        </w:rPr>
        <w:t xml:space="preserve"> </w:t>
      </w:r>
      <w:r w:rsidRPr="00FB72A6">
        <w:rPr>
          <w:color w:val="000000"/>
          <w:sz w:val="20"/>
          <w:szCs w:val="20"/>
          <w:lang w:val="ru-RU"/>
        </w:rPr>
        <w:t>de</w:t>
      </w:r>
      <w:r w:rsidRPr="00FB72A6">
        <w:rPr>
          <w:color w:val="000000"/>
          <w:sz w:val="20"/>
          <w:szCs w:val="20"/>
        </w:rPr>
        <w:t xml:space="preserve"> </w:t>
      </w:r>
      <w:r w:rsidRPr="00FB72A6">
        <w:rPr>
          <w:color w:val="000000"/>
          <w:sz w:val="20"/>
          <w:szCs w:val="20"/>
          <w:lang w:val="ru-RU"/>
        </w:rPr>
        <w:t>n</w:t>
      </w:r>
      <w:r w:rsidRPr="00FB72A6">
        <w:rPr>
          <w:color w:val="000000"/>
          <w:spacing w:val="1"/>
          <w:sz w:val="20"/>
          <w:szCs w:val="20"/>
          <w:lang w:val="ru-RU"/>
        </w:rPr>
        <w:t>e</w:t>
      </w:r>
      <w:r w:rsidRPr="00FB72A6">
        <w:rPr>
          <w:color w:val="000000"/>
          <w:sz w:val="20"/>
          <w:szCs w:val="20"/>
          <w:lang w:val="ru-RU"/>
        </w:rPr>
        <w:t>rezolvare v</w:t>
      </w:r>
      <w:r w:rsidRPr="00FB72A6">
        <w:rPr>
          <w:color w:val="000000"/>
          <w:spacing w:val="2"/>
          <w:sz w:val="20"/>
          <w:szCs w:val="20"/>
          <w:lang w:val="ru-RU"/>
        </w:rPr>
        <w:t>o</w:t>
      </w:r>
      <w:r w:rsidRPr="00FB72A6">
        <w:rPr>
          <w:color w:val="000000"/>
          <w:sz w:val="20"/>
          <w:szCs w:val="20"/>
          <w:lang w:val="ru-RU"/>
        </w:rPr>
        <w:t>r</w:t>
      </w:r>
      <w:r w:rsidRPr="00FB72A6">
        <w:rPr>
          <w:color w:val="000000"/>
          <w:sz w:val="20"/>
          <w:szCs w:val="20"/>
        </w:rPr>
        <w:t xml:space="preserve"> </w:t>
      </w:r>
      <w:r w:rsidRPr="00FB72A6">
        <w:rPr>
          <w:color w:val="000000"/>
          <w:sz w:val="20"/>
          <w:szCs w:val="20"/>
          <w:lang w:val="ru-RU"/>
        </w:rPr>
        <w:t>fi</w:t>
      </w:r>
    </w:p>
    <w:p w14:paraId="454BC7E9" w14:textId="77777777" w:rsidR="007E3AD5" w:rsidRPr="00FB72A6" w:rsidRDefault="007E3AD5" w:rsidP="007E3AD5">
      <w:pPr>
        <w:ind w:right="-20"/>
        <w:rPr>
          <w:color w:val="000000"/>
          <w:sz w:val="20"/>
          <w:szCs w:val="20"/>
        </w:rPr>
      </w:pPr>
      <w:r w:rsidRPr="00FB72A6">
        <w:rPr>
          <w:color w:val="000000"/>
          <w:sz w:val="20"/>
          <w:szCs w:val="20"/>
          <w:lang w:val="ru-RU"/>
        </w:rPr>
        <w:t xml:space="preserve">soluţionate de </w:t>
      </w:r>
      <w:r w:rsidRPr="00FB72A6">
        <w:rPr>
          <w:color w:val="000000"/>
          <w:spacing w:val="-1"/>
          <w:sz w:val="20"/>
          <w:szCs w:val="20"/>
          <w:lang w:val="ru-RU"/>
        </w:rPr>
        <w:t>că</w:t>
      </w:r>
      <w:r w:rsidRPr="00FB72A6">
        <w:rPr>
          <w:color w:val="000000"/>
          <w:sz w:val="20"/>
          <w:szCs w:val="20"/>
          <w:lang w:val="ru-RU"/>
        </w:rPr>
        <w:t>t</w:t>
      </w:r>
      <w:r w:rsidRPr="00FB72A6">
        <w:rPr>
          <w:color w:val="000000"/>
          <w:spacing w:val="1"/>
          <w:sz w:val="20"/>
          <w:szCs w:val="20"/>
          <w:lang w:val="ru-RU"/>
        </w:rPr>
        <w:t>r</w:t>
      </w:r>
      <w:r w:rsidRPr="00FB72A6">
        <w:rPr>
          <w:color w:val="000000"/>
          <w:sz w:val="20"/>
          <w:szCs w:val="20"/>
          <w:lang w:val="ru-RU"/>
        </w:rPr>
        <w:t>e instanţa de</w:t>
      </w:r>
      <w:r w:rsidRPr="00FB72A6">
        <w:rPr>
          <w:color w:val="000000"/>
          <w:sz w:val="20"/>
          <w:szCs w:val="20"/>
        </w:rPr>
        <w:t xml:space="preserve"> </w:t>
      </w:r>
      <w:r w:rsidRPr="00FB72A6">
        <w:rPr>
          <w:color w:val="000000"/>
          <w:sz w:val="20"/>
          <w:szCs w:val="20"/>
          <w:lang w:val="ru-RU"/>
        </w:rPr>
        <w:t xml:space="preserve">judecată </w:t>
      </w:r>
      <w:r w:rsidRPr="00FB72A6">
        <w:rPr>
          <w:color w:val="000000"/>
          <w:spacing w:val="-2"/>
          <w:sz w:val="20"/>
          <w:szCs w:val="20"/>
          <w:lang w:val="ru-RU"/>
        </w:rPr>
        <w:t>c</w:t>
      </w:r>
      <w:r w:rsidRPr="00FB72A6">
        <w:rPr>
          <w:color w:val="000000"/>
          <w:sz w:val="20"/>
          <w:szCs w:val="20"/>
          <w:lang w:val="ru-RU"/>
        </w:rPr>
        <w:t>ompet</w:t>
      </w:r>
      <w:r w:rsidRPr="00FB72A6">
        <w:rPr>
          <w:color w:val="000000"/>
          <w:spacing w:val="-1"/>
          <w:sz w:val="20"/>
          <w:szCs w:val="20"/>
          <w:lang w:val="ru-RU"/>
        </w:rPr>
        <w:t>e</w:t>
      </w:r>
      <w:r w:rsidRPr="00FB72A6">
        <w:rPr>
          <w:color w:val="000000"/>
          <w:spacing w:val="2"/>
          <w:sz w:val="20"/>
          <w:szCs w:val="20"/>
          <w:lang w:val="ru-RU"/>
        </w:rPr>
        <w:t>n</w:t>
      </w:r>
      <w:r w:rsidRPr="00FB72A6">
        <w:rPr>
          <w:color w:val="000000"/>
          <w:sz w:val="20"/>
          <w:szCs w:val="20"/>
          <w:lang w:val="ru-RU"/>
        </w:rPr>
        <w:t>tă</w:t>
      </w:r>
      <w:r w:rsidRPr="00FB72A6">
        <w:rPr>
          <w:color w:val="000000"/>
          <w:sz w:val="20"/>
          <w:szCs w:val="20"/>
        </w:rPr>
        <w:t>.</w:t>
      </w:r>
    </w:p>
    <w:p w14:paraId="07412059" w14:textId="77777777" w:rsidR="007E3AD5" w:rsidRPr="00FB72A6" w:rsidRDefault="007E3AD5" w:rsidP="007E3AD5">
      <w:pPr>
        <w:rPr>
          <w:sz w:val="20"/>
          <w:szCs w:val="20"/>
          <w:lang w:val="ru-RU"/>
        </w:rPr>
      </w:pPr>
    </w:p>
    <w:p w14:paraId="68829C9E" w14:textId="77777777" w:rsidR="007E3AD5" w:rsidRPr="00FB72A6" w:rsidRDefault="007E3AD5" w:rsidP="007E3AD5">
      <w:pPr>
        <w:ind w:right="-20"/>
        <w:rPr>
          <w:color w:val="000000"/>
          <w:sz w:val="20"/>
          <w:szCs w:val="20"/>
          <w:lang w:val="ru-RU"/>
        </w:rPr>
      </w:pPr>
      <w:r w:rsidRPr="00FB72A6">
        <w:rPr>
          <w:color w:val="000000"/>
          <w:sz w:val="20"/>
          <w:szCs w:val="20"/>
          <w:lang w:val="ru-RU"/>
        </w:rPr>
        <w:t>Prezentul</w:t>
      </w:r>
      <w:r w:rsidRPr="00FB72A6">
        <w:rPr>
          <w:color w:val="000000"/>
          <w:sz w:val="20"/>
          <w:szCs w:val="20"/>
        </w:rPr>
        <w:t xml:space="preserve"> </w:t>
      </w:r>
      <w:r w:rsidRPr="00FB72A6">
        <w:rPr>
          <w:color w:val="000000"/>
          <w:sz w:val="20"/>
          <w:szCs w:val="20"/>
          <w:lang w:val="ru-RU"/>
        </w:rPr>
        <w:t>a</w:t>
      </w:r>
      <w:r w:rsidRPr="00FB72A6">
        <w:rPr>
          <w:color w:val="000000"/>
          <w:spacing w:val="-1"/>
          <w:sz w:val="20"/>
          <w:szCs w:val="20"/>
          <w:lang w:val="ru-RU"/>
        </w:rPr>
        <w:t>c</w:t>
      </w:r>
      <w:r w:rsidRPr="00FB72A6">
        <w:rPr>
          <w:color w:val="000000"/>
          <w:sz w:val="20"/>
          <w:szCs w:val="20"/>
          <w:lang w:val="ru-RU"/>
        </w:rPr>
        <w:t>o</w:t>
      </w:r>
      <w:r w:rsidRPr="00FB72A6">
        <w:rPr>
          <w:color w:val="000000"/>
          <w:spacing w:val="-1"/>
          <w:sz w:val="20"/>
          <w:szCs w:val="20"/>
          <w:lang w:val="ru-RU"/>
        </w:rPr>
        <w:t>r</w:t>
      </w:r>
      <w:r w:rsidRPr="00FB72A6">
        <w:rPr>
          <w:color w:val="000000"/>
          <w:sz w:val="20"/>
          <w:szCs w:val="20"/>
          <w:lang w:val="ru-RU"/>
        </w:rPr>
        <w:t>d</w:t>
      </w:r>
      <w:r w:rsidRPr="00FB72A6">
        <w:rPr>
          <w:color w:val="000000"/>
          <w:sz w:val="20"/>
          <w:szCs w:val="20"/>
        </w:rPr>
        <w:t xml:space="preserve"> </w:t>
      </w:r>
      <w:r w:rsidRPr="00FB72A6">
        <w:rPr>
          <w:color w:val="000000"/>
          <w:sz w:val="20"/>
          <w:szCs w:val="20"/>
          <w:lang w:val="ru-RU"/>
        </w:rPr>
        <w:t>de</w:t>
      </w:r>
      <w:r w:rsidRPr="00FB72A6">
        <w:rPr>
          <w:color w:val="000000"/>
          <w:sz w:val="20"/>
          <w:szCs w:val="20"/>
        </w:rPr>
        <w:t xml:space="preserve"> </w:t>
      </w:r>
      <w:r w:rsidRPr="00FB72A6">
        <w:rPr>
          <w:color w:val="000000"/>
          <w:sz w:val="20"/>
          <w:szCs w:val="20"/>
          <w:lang w:val="ru-RU"/>
        </w:rPr>
        <w:t>as</w:t>
      </w:r>
      <w:r w:rsidRPr="00FB72A6">
        <w:rPr>
          <w:color w:val="000000"/>
          <w:spacing w:val="1"/>
          <w:sz w:val="20"/>
          <w:szCs w:val="20"/>
          <w:lang w:val="ru-RU"/>
        </w:rPr>
        <w:t>o</w:t>
      </w:r>
      <w:r w:rsidRPr="00FB72A6">
        <w:rPr>
          <w:color w:val="000000"/>
          <w:sz w:val="20"/>
          <w:szCs w:val="20"/>
          <w:lang w:val="ru-RU"/>
        </w:rPr>
        <w:t>cie</w:t>
      </w:r>
      <w:r w:rsidRPr="00FB72A6">
        <w:rPr>
          <w:color w:val="000000"/>
          <w:spacing w:val="-1"/>
          <w:sz w:val="20"/>
          <w:szCs w:val="20"/>
          <w:lang w:val="ru-RU"/>
        </w:rPr>
        <w:t>r</w:t>
      </w:r>
      <w:r w:rsidRPr="00FB72A6">
        <w:rPr>
          <w:color w:val="000000"/>
          <w:sz w:val="20"/>
          <w:szCs w:val="20"/>
          <w:lang w:val="ru-RU"/>
        </w:rPr>
        <w:t>e</w:t>
      </w:r>
      <w:r w:rsidRPr="00FB72A6">
        <w:rPr>
          <w:color w:val="000000"/>
          <w:sz w:val="20"/>
          <w:szCs w:val="20"/>
        </w:rPr>
        <w:t xml:space="preserve"> </w:t>
      </w:r>
      <w:r w:rsidRPr="00FB72A6">
        <w:rPr>
          <w:color w:val="000000"/>
          <w:spacing w:val="2"/>
          <w:sz w:val="20"/>
          <w:szCs w:val="20"/>
          <w:lang w:val="ru-RU"/>
        </w:rPr>
        <w:t>s-</w:t>
      </w:r>
      <w:r w:rsidRPr="00FB72A6">
        <w:rPr>
          <w:color w:val="000000"/>
          <w:sz w:val="20"/>
          <w:szCs w:val="20"/>
          <w:lang w:val="ru-RU"/>
        </w:rPr>
        <w:t>a</w:t>
      </w:r>
      <w:r w:rsidRPr="00FB72A6">
        <w:rPr>
          <w:color w:val="000000"/>
          <w:sz w:val="20"/>
          <w:szCs w:val="20"/>
        </w:rPr>
        <w:t xml:space="preserve"> </w:t>
      </w:r>
      <w:r w:rsidRPr="00FB72A6">
        <w:rPr>
          <w:color w:val="000000"/>
          <w:sz w:val="20"/>
          <w:szCs w:val="20"/>
          <w:lang w:val="ru-RU"/>
        </w:rPr>
        <w:t>încheiat</w:t>
      </w:r>
      <w:r w:rsidRPr="00FB72A6">
        <w:rPr>
          <w:color w:val="000000"/>
          <w:sz w:val="20"/>
          <w:szCs w:val="20"/>
        </w:rPr>
        <w:t xml:space="preserve"> </w:t>
      </w:r>
      <w:r w:rsidRPr="00FB72A6">
        <w:rPr>
          <w:color w:val="000000"/>
          <w:sz w:val="20"/>
          <w:szCs w:val="20"/>
          <w:lang w:val="ru-RU"/>
        </w:rPr>
        <w:t>as</w:t>
      </w:r>
      <w:r w:rsidRPr="00FB72A6">
        <w:rPr>
          <w:color w:val="000000"/>
          <w:spacing w:val="2"/>
          <w:sz w:val="20"/>
          <w:szCs w:val="20"/>
          <w:lang w:val="ru-RU"/>
        </w:rPr>
        <w:t>t</w:t>
      </w:r>
      <w:r w:rsidRPr="00FB72A6">
        <w:rPr>
          <w:color w:val="000000"/>
          <w:sz w:val="20"/>
          <w:szCs w:val="20"/>
          <w:lang w:val="ru-RU"/>
        </w:rPr>
        <w:t>ăzi…..................................în…........e</w:t>
      </w:r>
      <w:r w:rsidRPr="00FB72A6">
        <w:rPr>
          <w:color w:val="000000"/>
          <w:spacing w:val="1"/>
          <w:sz w:val="20"/>
          <w:szCs w:val="20"/>
          <w:lang w:val="ru-RU"/>
        </w:rPr>
        <w:t>x</w:t>
      </w:r>
      <w:r w:rsidRPr="00FB72A6">
        <w:rPr>
          <w:color w:val="000000"/>
          <w:sz w:val="20"/>
          <w:szCs w:val="20"/>
          <w:lang w:val="ru-RU"/>
        </w:rPr>
        <w:t>emplare ori</w:t>
      </w:r>
      <w:r w:rsidRPr="00FB72A6">
        <w:rPr>
          <w:color w:val="000000"/>
          <w:spacing w:val="-2"/>
          <w:sz w:val="20"/>
          <w:szCs w:val="20"/>
          <w:lang w:val="ru-RU"/>
        </w:rPr>
        <w:t>g</w:t>
      </w:r>
      <w:r w:rsidRPr="00FB72A6">
        <w:rPr>
          <w:color w:val="000000"/>
          <w:sz w:val="20"/>
          <w:szCs w:val="20"/>
          <w:lang w:val="ru-RU"/>
        </w:rPr>
        <w:t>inal</w:t>
      </w:r>
      <w:r w:rsidRPr="00FB72A6">
        <w:rPr>
          <w:color w:val="000000"/>
          <w:spacing w:val="-1"/>
          <w:sz w:val="20"/>
          <w:szCs w:val="20"/>
          <w:lang w:val="ru-RU"/>
        </w:rPr>
        <w:t>e</w:t>
      </w:r>
      <w:r w:rsidRPr="00FB72A6">
        <w:rPr>
          <w:color w:val="000000"/>
          <w:sz w:val="20"/>
          <w:szCs w:val="20"/>
          <w:lang w:val="ru-RU"/>
        </w:rPr>
        <w:t>,c</w:t>
      </w:r>
      <w:r w:rsidRPr="00FB72A6">
        <w:rPr>
          <w:color w:val="000000"/>
          <w:spacing w:val="-1"/>
          <w:sz w:val="20"/>
          <w:szCs w:val="20"/>
          <w:lang w:val="ru-RU"/>
        </w:rPr>
        <w:t>â</w:t>
      </w:r>
      <w:r w:rsidRPr="00FB72A6">
        <w:rPr>
          <w:color w:val="000000"/>
          <w:sz w:val="20"/>
          <w:szCs w:val="20"/>
          <w:lang w:val="ru-RU"/>
        </w:rPr>
        <w:t xml:space="preserve">te unul </w:t>
      </w:r>
      <w:r w:rsidRPr="00FB72A6">
        <w:rPr>
          <w:color w:val="000000"/>
          <w:spacing w:val="1"/>
          <w:sz w:val="20"/>
          <w:szCs w:val="20"/>
          <w:lang w:val="ru-RU"/>
        </w:rPr>
        <w:t>p</w:t>
      </w:r>
      <w:r w:rsidRPr="00FB72A6">
        <w:rPr>
          <w:color w:val="000000"/>
          <w:sz w:val="20"/>
          <w:szCs w:val="20"/>
          <w:lang w:val="ru-RU"/>
        </w:rPr>
        <w:t>ent</w:t>
      </w:r>
      <w:r w:rsidRPr="00FB72A6">
        <w:rPr>
          <w:color w:val="000000"/>
          <w:spacing w:val="1"/>
          <w:sz w:val="20"/>
          <w:szCs w:val="20"/>
          <w:lang w:val="ru-RU"/>
        </w:rPr>
        <w:t>r</w:t>
      </w:r>
      <w:r w:rsidRPr="00FB72A6">
        <w:rPr>
          <w:color w:val="000000"/>
          <w:sz w:val="20"/>
          <w:szCs w:val="20"/>
          <w:lang w:val="ru-RU"/>
        </w:rPr>
        <w:t>u fie</w:t>
      </w:r>
      <w:r w:rsidRPr="00FB72A6">
        <w:rPr>
          <w:color w:val="000000"/>
          <w:spacing w:val="-1"/>
          <w:sz w:val="20"/>
          <w:szCs w:val="20"/>
          <w:lang w:val="ru-RU"/>
        </w:rPr>
        <w:t>c</w:t>
      </w:r>
      <w:r w:rsidRPr="00FB72A6">
        <w:rPr>
          <w:color w:val="000000"/>
          <w:sz w:val="20"/>
          <w:szCs w:val="20"/>
          <w:lang w:val="ru-RU"/>
        </w:rPr>
        <w:t>are parte și unulp</w:t>
      </w:r>
      <w:r w:rsidRPr="00FB72A6">
        <w:rPr>
          <w:color w:val="000000"/>
          <w:spacing w:val="1"/>
          <w:sz w:val="20"/>
          <w:szCs w:val="20"/>
          <w:lang w:val="ru-RU"/>
        </w:rPr>
        <w:t>e</w:t>
      </w:r>
      <w:r w:rsidRPr="00FB72A6">
        <w:rPr>
          <w:color w:val="000000"/>
          <w:sz w:val="20"/>
          <w:szCs w:val="20"/>
          <w:lang w:val="ru-RU"/>
        </w:rPr>
        <w:t>ntru autorit</w:t>
      </w:r>
      <w:r w:rsidRPr="00FB72A6">
        <w:rPr>
          <w:color w:val="000000"/>
          <w:spacing w:val="-1"/>
          <w:sz w:val="20"/>
          <w:szCs w:val="20"/>
          <w:lang w:val="ru-RU"/>
        </w:rPr>
        <w:t>a</w:t>
      </w:r>
      <w:r w:rsidRPr="00FB72A6">
        <w:rPr>
          <w:color w:val="000000"/>
          <w:sz w:val="20"/>
          <w:szCs w:val="20"/>
          <w:lang w:val="ru-RU"/>
        </w:rPr>
        <w:t>tea</w:t>
      </w:r>
      <w:r w:rsidRPr="00FB72A6">
        <w:rPr>
          <w:color w:val="000000"/>
          <w:spacing w:val="-1"/>
          <w:sz w:val="20"/>
          <w:szCs w:val="20"/>
          <w:lang w:val="ru-RU"/>
        </w:rPr>
        <w:t xml:space="preserve"> c</w:t>
      </w:r>
      <w:r w:rsidRPr="00FB72A6">
        <w:rPr>
          <w:color w:val="000000"/>
          <w:spacing w:val="1"/>
          <w:sz w:val="20"/>
          <w:szCs w:val="20"/>
          <w:lang w:val="ru-RU"/>
        </w:rPr>
        <w:t>o</w:t>
      </w:r>
      <w:r w:rsidRPr="00FB72A6">
        <w:rPr>
          <w:color w:val="000000"/>
          <w:sz w:val="20"/>
          <w:szCs w:val="20"/>
          <w:lang w:val="ru-RU"/>
        </w:rPr>
        <w:t>ntra</w:t>
      </w:r>
      <w:r w:rsidRPr="00FB72A6">
        <w:rPr>
          <w:color w:val="000000"/>
          <w:spacing w:val="-1"/>
          <w:sz w:val="20"/>
          <w:szCs w:val="20"/>
          <w:lang w:val="ru-RU"/>
        </w:rPr>
        <w:t>c</w:t>
      </w:r>
      <w:r w:rsidRPr="00FB72A6">
        <w:rPr>
          <w:color w:val="000000"/>
          <w:spacing w:val="1"/>
          <w:sz w:val="20"/>
          <w:szCs w:val="20"/>
          <w:lang w:val="ru-RU"/>
        </w:rPr>
        <w:t>ta</w:t>
      </w:r>
      <w:r w:rsidRPr="00FB72A6">
        <w:rPr>
          <w:color w:val="000000"/>
          <w:sz w:val="20"/>
          <w:szCs w:val="20"/>
          <w:lang w:val="ru-RU"/>
        </w:rPr>
        <w:t>ntă.</w:t>
      </w:r>
    </w:p>
    <w:p w14:paraId="75BF52A1" w14:textId="77777777" w:rsidR="007E3AD5" w:rsidRPr="00FB72A6" w:rsidRDefault="007E3AD5" w:rsidP="007E3AD5">
      <w:pPr>
        <w:rPr>
          <w:sz w:val="20"/>
          <w:szCs w:val="20"/>
          <w:lang w:val="ru-RU"/>
        </w:rPr>
      </w:pPr>
    </w:p>
    <w:p w14:paraId="47D1E6A5" w14:textId="77777777" w:rsidR="007E3AD5" w:rsidRPr="00FB72A6" w:rsidRDefault="007E3AD5" w:rsidP="007E3AD5">
      <w:pPr>
        <w:ind w:right="7775"/>
        <w:rPr>
          <w:i/>
          <w:iCs/>
          <w:color w:val="000000"/>
          <w:sz w:val="20"/>
          <w:szCs w:val="20"/>
          <w:lang w:val="ru-RU"/>
        </w:rPr>
      </w:pPr>
      <w:r w:rsidRPr="00FB72A6">
        <w:rPr>
          <w:color w:val="000000"/>
          <w:sz w:val="20"/>
          <w:szCs w:val="20"/>
          <w:lang w:val="ru-RU"/>
        </w:rPr>
        <w:t>L</w:t>
      </w:r>
      <w:r w:rsidRPr="00FB72A6">
        <w:rPr>
          <w:color w:val="000000"/>
          <w:spacing w:val="-3"/>
          <w:sz w:val="20"/>
          <w:szCs w:val="20"/>
          <w:lang w:val="ru-RU"/>
        </w:rPr>
        <w:t>I</w:t>
      </w:r>
      <w:r w:rsidRPr="00FB72A6">
        <w:rPr>
          <w:color w:val="000000"/>
          <w:spacing w:val="1"/>
          <w:sz w:val="20"/>
          <w:szCs w:val="20"/>
          <w:lang w:val="ru-RU"/>
        </w:rPr>
        <w:t>D</w:t>
      </w:r>
      <w:r w:rsidRPr="00FB72A6">
        <w:rPr>
          <w:color w:val="000000"/>
          <w:sz w:val="20"/>
          <w:szCs w:val="20"/>
          <w:lang w:val="ru-RU"/>
        </w:rPr>
        <w:t>ER A</w:t>
      </w:r>
      <w:r w:rsidRPr="00FB72A6">
        <w:rPr>
          <w:color w:val="000000"/>
          <w:spacing w:val="1"/>
          <w:sz w:val="20"/>
          <w:szCs w:val="20"/>
          <w:lang w:val="ru-RU"/>
        </w:rPr>
        <w:t>S</w:t>
      </w:r>
      <w:r w:rsidRPr="00FB72A6">
        <w:rPr>
          <w:color w:val="000000"/>
          <w:sz w:val="20"/>
          <w:szCs w:val="20"/>
          <w:lang w:val="ru-RU"/>
        </w:rPr>
        <w:t>O</w:t>
      </w:r>
      <w:r w:rsidRPr="00FB72A6">
        <w:rPr>
          <w:color w:val="000000"/>
          <w:spacing w:val="2"/>
          <w:sz w:val="20"/>
          <w:szCs w:val="20"/>
          <w:lang w:val="ru-RU"/>
        </w:rPr>
        <w:t>C</w:t>
      </w:r>
      <w:r w:rsidRPr="00FB72A6">
        <w:rPr>
          <w:color w:val="000000"/>
          <w:spacing w:val="-2"/>
          <w:sz w:val="20"/>
          <w:szCs w:val="20"/>
          <w:lang w:val="ru-RU"/>
        </w:rPr>
        <w:t>I</w:t>
      </w:r>
      <w:r w:rsidRPr="00FB72A6">
        <w:rPr>
          <w:color w:val="000000"/>
          <w:sz w:val="20"/>
          <w:szCs w:val="20"/>
          <w:lang w:val="ru-RU"/>
        </w:rPr>
        <w:t xml:space="preserve">AT </w:t>
      </w:r>
      <w:r w:rsidRPr="00FB72A6">
        <w:rPr>
          <w:i/>
          <w:iCs/>
          <w:color w:val="000000"/>
          <w:sz w:val="20"/>
          <w:szCs w:val="20"/>
          <w:lang w:val="ru-RU"/>
        </w:rPr>
        <w:t>semnătura</w:t>
      </w:r>
    </w:p>
    <w:p w14:paraId="5A8A2108" w14:textId="77777777" w:rsidR="007E3AD5" w:rsidRPr="00FB72A6" w:rsidRDefault="007E3AD5" w:rsidP="007E3AD5">
      <w:pPr>
        <w:rPr>
          <w:sz w:val="20"/>
          <w:szCs w:val="20"/>
          <w:lang w:val="ru-RU"/>
        </w:rPr>
      </w:pPr>
    </w:p>
    <w:p w14:paraId="002208A0" w14:textId="77777777" w:rsidR="007E3AD5" w:rsidRPr="00FB72A6" w:rsidRDefault="007E3AD5" w:rsidP="007E3AD5">
      <w:pPr>
        <w:rPr>
          <w:sz w:val="20"/>
          <w:szCs w:val="20"/>
          <w:lang w:val="ru-RU"/>
        </w:rPr>
      </w:pPr>
    </w:p>
    <w:p w14:paraId="34B19800" w14:textId="77777777" w:rsidR="007E3AD5" w:rsidRPr="00FB72A6" w:rsidRDefault="007E3AD5" w:rsidP="007E3AD5">
      <w:pPr>
        <w:ind w:right="8363"/>
        <w:rPr>
          <w:i/>
          <w:iCs/>
          <w:color w:val="000000"/>
          <w:sz w:val="20"/>
          <w:szCs w:val="20"/>
          <w:lang w:val="ru-RU"/>
        </w:rPr>
      </w:pPr>
      <w:r w:rsidRPr="00FB72A6">
        <w:rPr>
          <w:color w:val="000000"/>
          <w:sz w:val="20"/>
          <w:szCs w:val="20"/>
          <w:lang w:val="ru-RU"/>
        </w:rPr>
        <w:t>ASO</w:t>
      </w:r>
      <w:r w:rsidRPr="00FB72A6">
        <w:rPr>
          <w:color w:val="000000"/>
          <w:spacing w:val="2"/>
          <w:sz w:val="20"/>
          <w:szCs w:val="20"/>
          <w:lang w:val="ru-RU"/>
        </w:rPr>
        <w:t>C</w:t>
      </w:r>
      <w:r w:rsidRPr="00FB72A6">
        <w:rPr>
          <w:color w:val="000000"/>
          <w:spacing w:val="-4"/>
          <w:sz w:val="20"/>
          <w:szCs w:val="20"/>
          <w:lang w:val="ru-RU"/>
        </w:rPr>
        <w:t>I</w:t>
      </w:r>
      <w:r w:rsidRPr="00FB72A6">
        <w:rPr>
          <w:color w:val="000000"/>
          <w:sz w:val="20"/>
          <w:szCs w:val="20"/>
          <w:lang w:val="ru-RU"/>
        </w:rPr>
        <w:t xml:space="preserve">AT 1 </w:t>
      </w:r>
      <w:r w:rsidRPr="00FB72A6">
        <w:rPr>
          <w:i/>
          <w:iCs/>
          <w:color w:val="000000"/>
          <w:sz w:val="20"/>
          <w:szCs w:val="20"/>
          <w:lang w:val="ru-RU"/>
        </w:rPr>
        <w:t>semnătura</w:t>
      </w:r>
    </w:p>
    <w:p w14:paraId="1C21027C" w14:textId="77777777" w:rsidR="007E3AD5" w:rsidRPr="00FB72A6" w:rsidRDefault="007E3AD5" w:rsidP="007E3AD5">
      <w:pPr>
        <w:rPr>
          <w:sz w:val="20"/>
          <w:szCs w:val="20"/>
          <w:lang w:val="ru-RU"/>
        </w:rPr>
      </w:pPr>
    </w:p>
    <w:p w14:paraId="3968FFAD" w14:textId="77777777" w:rsidR="007E3AD5" w:rsidRPr="00FB72A6"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sz w:val="20"/>
          <w:szCs w:val="20"/>
          <w:lang w:val="en-US"/>
        </w:rPr>
      </w:pPr>
      <w:r w:rsidRPr="00FB72A6">
        <w:rPr>
          <w:b/>
          <w:bCs/>
          <w:i/>
          <w:iCs/>
          <w:color w:val="000000"/>
          <w:sz w:val="20"/>
          <w:szCs w:val="20"/>
          <w:lang w:val="ru-RU"/>
        </w:rPr>
        <w:t>NOTA:</w:t>
      </w:r>
      <w:r w:rsidRPr="00FB72A6">
        <w:rPr>
          <w:color w:val="000000"/>
          <w:sz w:val="20"/>
          <w:szCs w:val="20"/>
          <w:lang w:val="ru-RU"/>
        </w:rPr>
        <w:tab/>
      </w:r>
      <w:r w:rsidRPr="00FB72A6">
        <w:rPr>
          <w:i/>
          <w:iCs/>
          <w:color w:val="000000"/>
          <w:sz w:val="20"/>
          <w:szCs w:val="20"/>
          <w:lang w:val="ru-RU"/>
        </w:rPr>
        <w:t>Prezentul</w:t>
      </w:r>
      <w:r w:rsidRPr="00FB72A6">
        <w:rPr>
          <w:i/>
          <w:iCs/>
          <w:color w:val="000000"/>
          <w:sz w:val="20"/>
          <w:szCs w:val="20"/>
        </w:rPr>
        <w:t xml:space="preserve"> </w:t>
      </w:r>
      <w:r w:rsidRPr="00FB72A6">
        <w:rPr>
          <w:i/>
          <w:iCs/>
          <w:color w:val="000000"/>
          <w:sz w:val="20"/>
          <w:szCs w:val="20"/>
          <w:lang w:val="ru-RU"/>
        </w:rPr>
        <w:t>Acord</w:t>
      </w:r>
      <w:r w:rsidRPr="00FB72A6">
        <w:rPr>
          <w:color w:val="000000"/>
          <w:sz w:val="20"/>
          <w:szCs w:val="20"/>
          <w:lang w:val="ru-RU"/>
        </w:rPr>
        <w:tab/>
      </w:r>
      <w:r w:rsidRPr="00FB72A6">
        <w:rPr>
          <w:i/>
          <w:iCs/>
          <w:color w:val="000000"/>
          <w:sz w:val="20"/>
          <w:szCs w:val="20"/>
          <w:lang w:val="ru-RU"/>
        </w:rPr>
        <w:t>de</w:t>
      </w:r>
      <w:r w:rsidRPr="00FB72A6">
        <w:rPr>
          <w:i/>
          <w:iCs/>
          <w:color w:val="000000"/>
          <w:sz w:val="20"/>
          <w:szCs w:val="20"/>
        </w:rPr>
        <w:t xml:space="preserve"> </w:t>
      </w:r>
      <w:r w:rsidRPr="00FB72A6">
        <w:rPr>
          <w:i/>
          <w:iCs/>
          <w:color w:val="000000"/>
          <w:sz w:val="20"/>
          <w:szCs w:val="20"/>
          <w:lang w:val="ru-RU"/>
        </w:rPr>
        <w:t>Asociere</w:t>
      </w:r>
      <w:r w:rsidRPr="00FB72A6">
        <w:rPr>
          <w:i/>
          <w:iCs/>
          <w:color w:val="000000"/>
          <w:sz w:val="20"/>
          <w:szCs w:val="20"/>
        </w:rPr>
        <w:t xml:space="preserve"> </w:t>
      </w:r>
      <w:r w:rsidRPr="00FB72A6">
        <w:rPr>
          <w:i/>
          <w:iCs/>
          <w:color w:val="000000"/>
          <w:sz w:val="20"/>
          <w:szCs w:val="20"/>
          <w:lang w:val="ru-RU"/>
        </w:rPr>
        <w:t>conţine</w:t>
      </w:r>
      <w:r w:rsidRPr="00FB72A6">
        <w:rPr>
          <w:i/>
          <w:iCs/>
          <w:color w:val="000000"/>
          <w:sz w:val="20"/>
          <w:szCs w:val="20"/>
        </w:rPr>
        <w:t xml:space="preserve"> </w:t>
      </w:r>
      <w:r w:rsidRPr="00FB72A6">
        <w:rPr>
          <w:i/>
          <w:iCs/>
          <w:color w:val="000000"/>
          <w:sz w:val="20"/>
          <w:szCs w:val="20"/>
          <w:lang w:val="ru-RU"/>
        </w:rPr>
        <w:t>clauzele</w:t>
      </w:r>
      <w:r w:rsidRPr="00FB72A6">
        <w:rPr>
          <w:i/>
          <w:iCs/>
          <w:color w:val="000000"/>
          <w:sz w:val="20"/>
          <w:szCs w:val="20"/>
        </w:rPr>
        <w:t xml:space="preserve"> </w:t>
      </w:r>
      <w:r w:rsidRPr="00FB72A6">
        <w:rPr>
          <w:i/>
          <w:iCs/>
          <w:color w:val="000000"/>
          <w:sz w:val="20"/>
          <w:szCs w:val="20"/>
          <w:lang w:val="ru-RU"/>
        </w:rPr>
        <w:t>obligatorii,</w:t>
      </w:r>
      <w:r w:rsidRPr="00FB72A6">
        <w:rPr>
          <w:i/>
          <w:iCs/>
          <w:color w:val="000000"/>
          <w:sz w:val="20"/>
          <w:szCs w:val="20"/>
        </w:rPr>
        <w:t xml:space="preserve"> </w:t>
      </w:r>
      <w:r w:rsidRPr="00FB72A6">
        <w:rPr>
          <w:i/>
          <w:iCs/>
          <w:color w:val="000000"/>
          <w:sz w:val="20"/>
          <w:szCs w:val="20"/>
          <w:lang w:val="ru-RU"/>
        </w:rPr>
        <w:t>părţile</w:t>
      </w:r>
      <w:r w:rsidRPr="00FB72A6">
        <w:rPr>
          <w:i/>
          <w:iCs/>
          <w:color w:val="000000"/>
          <w:sz w:val="20"/>
          <w:szCs w:val="20"/>
        </w:rPr>
        <w:t xml:space="preserve"> </w:t>
      </w:r>
      <w:r w:rsidRPr="00FB72A6">
        <w:rPr>
          <w:i/>
          <w:iCs/>
          <w:color w:val="000000"/>
          <w:sz w:val="20"/>
          <w:szCs w:val="20"/>
          <w:lang w:val="ru-RU"/>
        </w:rPr>
        <w:t>putând</w:t>
      </w:r>
      <w:r w:rsidRPr="00FB72A6">
        <w:rPr>
          <w:i/>
          <w:iCs/>
          <w:color w:val="000000"/>
          <w:sz w:val="20"/>
          <w:szCs w:val="20"/>
        </w:rPr>
        <w:t xml:space="preserve"> </w:t>
      </w:r>
      <w:r w:rsidRPr="00FB72A6">
        <w:rPr>
          <w:i/>
          <w:iCs/>
          <w:color w:val="000000"/>
          <w:sz w:val="20"/>
          <w:szCs w:val="20"/>
          <w:lang w:val="ru-RU"/>
        </w:rPr>
        <w:t>adăuga</w:t>
      </w:r>
      <w:r w:rsidRPr="00FB72A6">
        <w:rPr>
          <w:i/>
          <w:iCs/>
          <w:color w:val="000000"/>
          <w:sz w:val="20"/>
          <w:szCs w:val="20"/>
        </w:rPr>
        <w:t xml:space="preserve"> </w:t>
      </w:r>
      <w:r w:rsidRPr="00FB72A6">
        <w:rPr>
          <w:i/>
          <w:iCs/>
          <w:color w:val="000000"/>
          <w:sz w:val="20"/>
          <w:szCs w:val="20"/>
          <w:lang w:val="ru-RU"/>
        </w:rPr>
        <w:t>şi</w:t>
      </w:r>
      <w:r w:rsidRPr="00FB72A6">
        <w:rPr>
          <w:i/>
          <w:iCs/>
          <w:color w:val="000000"/>
          <w:sz w:val="20"/>
          <w:szCs w:val="20"/>
        </w:rPr>
        <w:t xml:space="preserve"> </w:t>
      </w:r>
      <w:r w:rsidRPr="00FB72A6">
        <w:rPr>
          <w:i/>
          <w:iCs/>
          <w:color w:val="000000"/>
          <w:sz w:val="20"/>
          <w:szCs w:val="20"/>
          <w:lang w:val="ru-RU"/>
        </w:rPr>
        <w:t>alte</w:t>
      </w:r>
      <w:r w:rsidRPr="00FB72A6">
        <w:rPr>
          <w:i/>
          <w:iCs/>
          <w:color w:val="000000"/>
          <w:sz w:val="20"/>
          <w:szCs w:val="20"/>
        </w:rPr>
        <w:t xml:space="preserve"> </w:t>
      </w:r>
      <w:r w:rsidRPr="00FB72A6">
        <w:rPr>
          <w:i/>
          <w:iCs/>
          <w:color w:val="000000"/>
          <w:sz w:val="20"/>
          <w:szCs w:val="20"/>
          <w:lang w:val="ru-RU"/>
        </w:rPr>
        <w:t>clauze</w:t>
      </w:r>
      <w:r w:rsidRPr="00FB72A6">
        <w:rPr>
          <w:i/>
          <w:iCs/>
          <w:color w:val="000000"/>
          <w:sz w:val="20"/>
          <w:szCs w:val="20"/>
          <w:lang w:val="en-US"/>
        </w:rPr>
        <w:t>.</w:t>
      </w:r>
    </w:p>
    <w:p w14:paraId="0C256545" w14:textId="77777777" w:rsidR="007E3AD5" w:rsidRPr="00FB72A6"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sz w:val="20"/>
          <w:szCs w:val="20"/>
          <w:lang w:val="en-US"/>
        </w:rPr>
      </w:pPr>
    </w:p>
    <w:p w14:paraId="7B2FF56D" w14:textId="77777777" w:rsidR="00E008A7" w:rsidRPr="00FB72A6"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FB72A6" w:rsidRDefault="00E008A7" w:rsidP="00E008A7">
      <w:pPr>
        <w:jc w:val="center"/>
        <w:rPr>
          <w:sz w:val="20"/>
          <w:szCs w:val="20"/>
        </w:rPr>
      </w:pPr>
      <w:r w:rsidRPr="00FB72A6">
        <w:rPr>
          <w:b/>
          <w:bCs/>
          <w:sz w:val="20"/>
          <w:szCs w:val="20"/>
        </w:rPr>
        <w:t>DECLARAŢIE DE ACCEPTARE A CONDIŢIILOR CONTRACTUALE</w:t>
      </w:r>
    </w:p>
    <w:p w14:paraId="2332EA2D" w14:textId="77777777" w:rsidR="00E008A7" w:rsidRPr="00FB72A6" w:rsidRDefault="00E008A7" w:rsidP="00E008A7">
      <w:pPr>
        <w:rPr>
          <w:sz w:val="20"/>
          <w:szCs w:val="20"/>
        </w:rPr>
      </w:pPr>
    </w:p>
    <w:p w14:paraId="734E72C6" w14:textId="77777777" w:rsidR="00E008A7" w:rsidRPr="00FB72A6" w:rsidRDefault="00E008A7" w:rsidP="00E008A7">
      <w:pPr>
        <w:rPr>
          <w:sz w:val="20"/>
          <w:szCs w:val="20"/>
        </w:rPr>
      </w:pPr>
    </w:p>
    <w:p w14:paraId="2395F923" w14:textId="77777777" w:rsidR="00E008A7" w:rsidRPr="00FB72A6" w:rsidRDefault="00E008A7" w:rsidP="00E008A7">
      <w:pPr>
        <w:rPr>
          <w:sz w:val="20"/>
          <w:szCs w:val="20"/>
        </w:rPr>
      </w:pPr>
    </w:p>
    <w:p w14:paraId="4B837A12" w14:textId="68A35465" w:rsidR="00E008A7" w:rsidRPr="00FB72A6" w:rsidRDefault="00E008A7" w:rsidP="00E008A7">
      <w:pPr>
        <w:rPr>
          <w:sz w:val="20"/>
          <w:szCs w:val="20"/>
          <w:lang w:eastAsia="ro-RO"/>
        </w:rPr>
      </w:pPr>
      <w:r w:rsidRPr="00FB72A6">
        <w:rPr>
          <w:sz w:val="20"/>
          <w:szCs w:val="20"/>
          <w:lang w:eastAsia="ro-RO"/>
        </w:rPr>
        <w:t xml:space="preserve">Subsemnatul ……………………………………………………….. (nume </w:t>
      </w:r>
      <w:proofErr w:type="spellStart"/>
      <w:r w:rsidRPr="00FB72A6">
        <w:rPr>
          <w:sz w:val="20"/>
          <w:szCs w:val="20"/>
          <w:lang w:eastAsia="ro-RO"/>
        </w:rPr>
        <w:t>şi</w:t>
      </w:r>
      <w:proofErr w:type="spellEnd"/>
      <w:r w:rsidRPr="00FB72A6">
        <w:rPr>
          <w:sz w:val="20"/>
          <w:szCs w:val="20"/>
          <w:lang w:eastAsia="ro-RO"/>
        </w:rPr>
        <w:t xml:space="preserve">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FB72A6">
        <w:rPr>
          <w:sz w:val="20"/>
          <w:szCs w:val="20"/>
          <w:lang w:eastAsia="ro-RO"/>
        </w:rPr>
        <w:t xml:space="preserve"> publicata in SEAP</w:t>
      </w:r>
      <w:r w:rsidR="005C06CC" w:rsidRPr="00FB72A6">
        <w:rPr>
          <w:sz w:val="20"/>
          <w:szCs w:val="20"/>
          <w:lang w:eastAsia="ro-RO"/>
        </w:rPr>
        <w:t xml:space="preserve"> / </w:t>
      </w:r>
      <w:proofErr w:type="spellStart"/>
      <w:r w:rsidR="005C06CC" w:rsidRPr="00FB72A6">
        <w:rPr>
          <w:sz w:val="20"/>
          <w:szCs w:val="20"/>
          <w:lang w:eastAsia="ro-RO"/>
        </w:rPr>
        <w:t>siteul</w:t>
      </w:r>
      <w:proofErr w:type="spellEnd"/>
      <w:r w:rsidR="005C06CC" w:rsidRPr="00FB72A6">
        <w:rPr>
          <w:sz w:val="20"/>
          <w:szCs w:val="20"/>
          <w:lang w:eastAsia="ro-RO"/>
        </w:rPr>
        <w:t xml:space="preserve"> </w:t>
      </w:r>
      <w:proofErr w:type="spellStart"/>
      <w:r w:rsidR="005C06CC" w:rsidRPr="00FB72A6">
        <w:rPr>
          <w:sz w:val="20"/>
          <w:szCs w:val="20"/>
          <w:lang w:eastAsia="ro-RO"/>
        </w:rPr>
        <w:t>autoritatii</w:t>
      </w:r>
      <w:proofErr w:type="spellEnd"/>
      <w:r w:rsidR="005C06CC" w:rsidRPr="00FB72A6">
        <w:rPr>
          <w:sz w:val="20"/>
          <w:szCs w:val="20"/>
          <w:lang w:eastAsia="ro-RO"/>
        </w:rPr>
        <w:t xml:space="preserve"> contractante </w:t>
      </w:r>
      <w:r w:rsidR="0079269A" w:rsidRPr="00FB72A6">
        <w:rPr>
          <w:sz w:val="20"/>
          <w:szCs w:val="20"/>
          <w:lang w:eastAsia="ro-RO"/>
        </w:rPr>
        <w:t xml:space="preserve"> cu nr___________________________________________</w:t>
      </w:r>
      <w:r w:rsidRPr="00FB72A6">
        <w:rPr>
          <w:sz w:val="20"/>
          <w:szCs w:val="20"/>
          <w:lang w:eastAsia="ro-RO"/>
        </w:rPr>
        <w:t xml:space="preserve"> </w:t>
      </w:r>
      <w:proofErr w:type="spellStart"/>
      <w:r w:rsidRPr="00FB72A6">
        <w:rPr>
          <w:sz w:val="20"/>
          <w:szCs w:val="20"/>
          <w:lang w:eastAsia="ro-RO"/>
        </w:rPr>
        <w:t>şi</w:t>
      </w:r>
      <w:proofErr w:type="spellEnd"/>
      <w:r w:rsidRPr="00FB72A6">
        <w:rPr>
          <w:sz w:val="20"/>
          <w:szCs w:val="20"/>
          <w:lang w:eastAsia="ro-RO"/>
        </w:rPr>
        <w:t xml:space="preserve"> ne obligăm să respectăm toate </w:t>
      </w:r>
      <w:proofErr w:type="spellStart"/>
      <w:r w:rsidRPr="00FB72A6">
        <w:rPr>
          <w:sz w:val="20"/>
          <w:szCs w:val="20"/>
          <w:lang w:eastAsia="ro-RO"/>
        </w:rPr>
        <w:t>obligaţiile</w:t>
      </w:r>
      <w:proofErr w:type="spellEnd"/>
      <w:r w:rsidRPr="00FB72A6">
        <w:rPr>
          <w:sz w:val="20"/>
          <w:szCs w:val="20"/>
          <w:lang w:eastAsia="ro-RO"/>
        </w:rPr>
        <w:t xml:space="preserve"> </w:t>
      </w:r>
      <w:proofErr w:type="spellStart"/>
      <w:r w:rsidRPr="00FB72A6">
        <w:rPr>
          <w:sz w:val="20"/>
          <w:szCs w:val="20"/>
          <w:lang w:eastAsia="ro-RO"/>
        </w:rPr>
        <w:t>menţionate</w:t>
      </w:r>
      <w:proofErr w:type="spellEnd"/>
      <w:r w:rsidRPr="00FB72A6">
        <w:rPr>
          <w:sz w:val="20"/>
          <w:szCs w:val="20"/>
          <w:lang w:eastAsia="ro-RO"/>
        </w:rPr>
        <w:t xml:space="preserve"> în </w:t>
      </w:r>
      <w:proofErr w:type="spellStart"/>
      <w:r w:rsidRPr="00FB72A6">
        <w:rPr>
          <w:sz w:val="20"/>
          <w:szCs w:val="20"/>
          <w:lang w:eastAsia="ro-RO"/>
        </w:rPr>
        <w:t>conţinutul</w:t>
      </w:r>
      <w:proofErr w:type="spellEnd"/>
      <w:r w:rsidRPr="00FB72A6">
        <w:rPr>
          <w:sz w:val="20"/>
          <w:szCs w:val="20"/>
          <w:lang w:eastAsia="ro-RO"/>
        </w:rPr>
        <w:t xml:space="preserve"> acestuia. </w:t>
      </w:r>
    </w:p>
    <w:p w14:paraId="0DEEF3E3" w14:textId="77777777" w:rsidR="00E008A7" w:rsidRPr="00FB72A6" w:rsidRDefault="00E008A7" w:rsidP="00E008A7">
      <w:pPr>
        <w:rPr>
          <w:sz w:val="20"/>
          <w:szCs w:val="20"/>
          <w:lang w:eastAsia="ro-RO"/>
        </w:rPr>
      </w:pPr>
    </w:p>
    <w:p w14:paraId="230EFBCC" w14:textId="77777777" w:rsidR="00E008A7" w:rsidRPr="00FB72A6" w:rsidRDefault="00E008A7" w:rsidP="00E008A7">
      <w:pPr>
        <w:rPr>
          <w:sz w:val="20"/>
          <w:szCs w:val="20"/>
          <w:lang w:eastAsia="ro-RO"/>
        </w:rPr>
      </w:pPr>
    </w:p>
    <w:p w14:paraId="10DE7AA8" w14:textId="77777777" w:rsidR="00E008A7" w:rsidRPr="00FB72A6" w:rsidRDefault="00E008A7" w:rsidP="00E008A7">
      <w:pPr>
        <w:rPr>
          <w:sz w:val="20"/>
          <w:szCs w:val="20"/>
          <w:lang w:eastAsia="ro-RO"/>
        </w:rPr>
      </w:pPr>
    </w:p>
    <w:p w14:paraId="421445B0" w14:textId="77777777" w:rsidR="00E008A7" w:rsidRPr="00FB72A6" w:rsidRDefault="00E008A7" w:rsidP="00E008A7">
      <w:pPr>
        <w:widowControl w:val="0"/>
        <w:ind w:left="20"/>
        <w:rPr>
          <w:rFonts w:eastAsia="Times New Roman"/>
          <w:sz w:val="20"/>
          <w:szCs w:val="20"/>
        </w:rPr>
      </w:pPr>
    </w:p>
    <w:p w14:paraId="1EC255CB" w14:textId="77777777" w:rsidR="00E008A7" w:rsidRPr="00FB72A6" w:rsidRDefault="00E008A7" w:rsidP="00E008A7">
      <w:pPr>
        <w:widowControl w:val="0"/>
        <w:ind w:left="20"/>
        <w:rPr>
          <w:rFonts w:eastAsia="Times New Roman"/>
          <w:sz w:val="20"/>
          <w:szCs w:val="20"/>
        </w:rPr>
      </w:pPr>
      <w:r w:rsidRPr="00FB72A6">
        <w:rPr>
          <w:rFonts w:eastAsia="Times New Roman"/>
          <w:sz w:val="20"/>
          <w:szCs w:val="20"/>
        </w:rPr>
        <w:t xml:space="preserve">Data completării: </w:t>
      </w:r>
    </w:p>
    <w:p w14:paraId="206212F5" w14:textId="77777777" w:rsidR="00E008A7" w:rsidRPr="00FB72A6" w:rsidRDefault="00E008A7" w:rsidP="00E008A7">
      <w:pPr>
        <w:widowControl w:val="0"/>
        <w:ind w:left="20"/>
        <w:rPr>
          <w:rFonts w:eastAsia="Times New Roman"/>
          <w:sz w:val="20"/>
          <w:szCs w:val="20"/>
        </w:rPr>
      </w:pPr>
      <w:r w:rsidRPr="00FB72A6">
        <w:rPr>
          <w:rFonts w:eastAsia="Times New Roman"/>
          <w:sz w:val="20"/>
          <w:szCs w:val="20"/>
        </w:rPr>
        <w:t>………………………..</w:t>
      </w:r>
    </w:p>
    <w:p w14:paraId="6D7DFC0C" w14:textId="77777777" w:rsidR="00E008A7" w:rsidRPr="00FB72A6" w:rsidRDefault="00E008A7" w:rsidP="00E008A7">
      <w:pPr>
        <w:tabs>
          <w:tab w:val="left" w:pos="567"/>
          <w:tab w:val="left" w:pos="9720"/>
        </w:tabs>
        <w:ind w:right="-558"/>
        <w:jc w:val="center"/>
        <w:rPr>
          <w:sz w:val="20"/>
          <w:szCs w:val="20"/>
        </w:rPr>
      </w:pPr>
      <w:r w:rsidRPr="00FB72A6">
        <w:rPr>
          <w:sz w:val="20"/>
          <w:szCs w:val="20"/>
        </w:rPr>
        <w:t>Operator economic,</w:t>
      </w:r>
    </w:p>
    <w:p w14:paraId="153B374C" w14:textId="77777777" w:rsidR="00E008A7" w:rsidRPr="00FB72A6" w:rsidRDefault="00E008A7" w:rsidP="00E008A7">
      <w:pPr>
        <w:tabs>
          <w:tab w:val="left" w:pos="567"/>
          <w:tab w:val="left" w:pos="9720"/>
        </w:tabs>
        <w:ind w:right="-558"/>
        <w:jc w:val="center"/>
        <w:rPr>
          <w:sz w:val="20"/>
          <w:szCs w:val="20"/>
        </w:rPr>
      </w:pPr>
      <w:r w:rsidRPr="00FB72A6">
        <w:rPr>
          <w:sz w:val="20"/>
          <w:szCs w:val="20"/>
        </w:rPr>
        <w:t>_________________</w:t>
      </w:r>
    </w:p>
    <w:p w14:paraId="783E5EE0" w14:textId="308DE7E2" w:rsidR="00C14F4F" w:rsidRPr="00FB72A6" w:rsidRDefault="00E008A7" w:rsidP="00D25153">
      <w:pPr>
        <w:tabs>
          <w:tab w:val="left" w:pos="567"/>
          <w:tab w:val="left" w:pos="9720"/>
        </w:tabs>
        <w:ind w:right="-558"/>
        <w:jc w:val="center"/>
        <w:rPr>
          <w:i/>
          <w:sz w:val="20"/>
          <w:szCs w:val="20"/>
        </w:rPr>
        <w:sectPr w:rsidR="00C14F4F" w:rsidRPr="00FB72A6" w:rsidSect="00B73F0C">
          <w:pgSz w:w="11906" w:h="16838"/>
          <w:pgMar w:top="907" w:right="1411" w:bottom="1138" w:left="1411" w:header="709" w:footer="709" w:gutter="0"/>
          <w:cols w:space="708"/>
          <w:docGrid w:linePitch="360"/>
        </w:sectPr>
      </w:pPr>
      <w:r w:rsidRPr="00FB72A6">
        <w:rPr>
          <w:i/>
          <w:sz w:val="20"/>
          <w:szCs w:val="20"/>
        </w:rPr>
        <w:t>(semnă</w:t>
      </w:r>
      <w:r w:rsidR="00C14F4F" w:rsidRPr="00FB72A6">
        <w:rPr>
          <w:i/>
          <w:sz w:val="20"/>
          <w:szCs w:val="20"/>
        </w:rPr>
        <w:t>tura autorizată)</w:t>
      </w:r>
    </w:p>
    <w:p w14:paraId="52BBA673" w14:textId="77777777" w:rsidR="004D0A5E" w:rsidRPr="00FB72A6" w:rsidRDefault="004D0A5E" w:rsidP="004D0A5E">
      <w:pPr>
        <w:shd w:val="clear" w:color="auto" w:fill="FFFFFF"/>
        <w:rPr>
          <w:i/>
          <w:iCs/>
          <w:sz w:val="20"/>
          <w:szCs w:val="20"/>
        </w:rPr>
      </w:pPr>
      <w:r w:rsidRPr="00FB72A6">
        <w:rPr>
          <w:i/>
          <w:iCs/>
          <w:sz w:val="20"/>
          <w:szCs w:val="20"/>
        </w:rPr>
        <w:lastRenderedPageBreak/>
        <w:t>Operator Economic</w:t>
      </w:r>
    </w:p>
    <w:p w14:paraId="03ED5B14" w14:textId="77777777" w:rsidR="004D0A5E" w:rsidRPr="00FB72A6" w:rsidRDefault="004D0A5E" w:rsidP="004D0A5E">
      <w:pPr>
        <w:shd w:val="clear" w:color="auto" w:fill="FFFFFF"/>
        <w:rPr>
          <w:i/>
          <w:iCs/>
          <w:sz w:val="20"/>
          <w:szCs w:val="20"/>
        </w:rPr>
      </w:pPr>
      <w:r w:rsidRPr="00FB72A6">
        <w:rPr>
          <w:b/>
          <w:i/>
          <w:iCs/>
          <w:spacing w:val="-2"/>
          <w:sz w:val="20"/>
          <w:szCs w:val="20"/>
        </w:rPr>
        <w:t>..........................</w:t>
      </w:r>
    </w:p>
    <w:p w14:paraId="43CBC4D0" w14:textId="77777777" w:rsidR="004D0A5E" w:rsidRPr="00FB72A6" w:rsidRDefault="004D0A5E" w:rsidP="004D0A5E">
      <w:pPr>
        <w:shd w:val="clear" w:color="auto" w:fill="FFFFFF"/>
        <w:rPr>
          <w:i/>
          <w:iCs/>
          <w:sz w:val="20"/>
          <w:szCs w:val="20"/>
        </w:rPr>
      </w:pPr>
      <w:r w:rsidRPr="00FB72A6">
        <w:rPr>
          <w:i/>
          <w:iCs/>
          <w:sz w:val="20"/>
          <w:szCs w:val="20"/>
        </w:rPr>
        <w:t>(denumirea ofertantului)</w:t>
      </w:r>
    </w:p>
    <w:p w14:paraId="7B4A4264" w14:textId="77777777" w:rsidR="004D0A5E" w:rsidRPr="00FB72A6" w:rsidRDefault="004D0A5E" w:rsidP="004D0A5E">
      <w:pPr>
        <w:jc w:val="center"/>
        <w:rPr>
          <w:b/>
          <w:sz w:val="20"/>
          <w:szCs w:val="20"/>
        </w:rPr>
      </w:pPr>
    </w:p>
    <w:p w14:paraId="6AE1E692" w14:textId="77777777" w:rsidR="004D0A5E" w:rsidRPr="00FB72A6" w:rsidRDefault="004D0A5E" w:rsidP="004D0A5E">
      <w:pPr>
        <w:jc w:val="center"/>
        <w:rPr>
          <w:b/>
          <w:sz w:val="20"/>
          <w:szCs w:val="20"/>
        </w:rPr>
      </w:pPr>
      <w:r w:rsidRPr="00FB72A6">
        <w:rPr>
          <w:b/>
          <w:sz w:val="20"/>
          <w:szCs w:val="20"/>
        </w:rPr>
        <w:t>ANGAJAMENT</w:t>
      </w:r>
    </w:p>
    <w:p w14:paraId="77574CC5" w14:textId="77777777" w:rsidR="004D0A5E" w:rsidRPr="00FB72A6" w:rsidRDefault="004D0A5E" w:rsidP="004D0A5E">
      <w:pPr>
        <w:jc w:val="center"/>
        <w:rPr>
          <w:b/>
          <w:sz w:val="20"/>
          <w:szCs w:val="20"/>
        </w:rPr>
      </w:pPr>
      <w:r w:rsidRPr="00FB72A6">
        <w:rPr>
          <w:b/>
          <w:sz w:val="20"/>
          <w:szCs w:val="20"/>
        </w:rPr>
        <w:t>privind susținerea tehnica și profesională</w:t>
      </w:r>
    </w:p>
    <w:p w14:paraId="6B292AC2" w14:textId="77777777" w:rsidR="004D0A5E" w:rsidRPr="00FB72A6" w:rsidRDefault="004D0A5E" w:rsidP="004D0A5E">
      <w:pPr>
        <w:jc w:val="center"/>
        <w:rPr>
          <w:b/>
          <w:sz w:val="20"/>
          <w:szCs w:val="20"/>
        </w:rPr>
      </w:pPr>
      <w:r w:rsidRPr="00FB72A6">
        <w:rPr>
          <w:b/>
          <w:sz w:val="20"/>
          <w:szCs w:val="20"/>
        </w:rPr>
        <w:t>a ofertantului/ grupului de operatori economici</w:t>
      </w:r>
    </w:p>
    <w:p w14:paraId="255A44CC" w14:textId="77777777" w:rsidR="004D0A5E" w:rsidRPr="00FB72A6" w:rsidRDefault="004D0A5E" w:rsidP="004D0A5E">
      <w:pPr>
        <w:pStyle w:val="PreformatatHTML1"/>
        <w:jc w:val="both"/>
        <w:rPr>
          <w:rStyle w:val="nota1"/>
          <w:rFonts w:ascii="Times New Roman" w:hAnsi="Times New Roman" w:cs="Times New Roman"/>
          <w:sz w:val="20"/>
          <w:szCs w:val="20"/>
        </w:rPr>
      </w:pPr>
    </w:p>
    <w:p w14:paraId="130E0461" w14:textId="77777777" w:rsidR="004D0A5E" w:rsidRPr="00FB72A6" w:rsidRDefault="004D0A5E" w:rsidP="004D0A5E">
      <w:pPr>
        <w:rPr>
          <w:sz w:val="20"/>
          <w:szCs w:val="20"/>
        </w:rPr>
      </w:pPr>
      <w:r w:rsidRPr="00FB72A6">
        <w:rPr>
          <w:sz w:val="20"/>
          <w:szCs w:val="20"/>
        </w:rPr>
        <w:t>Către: ......................................................</w:t>
      </w:r>
    </w:p>
    <w:p w14:paraId="1BCAAE8B" w14:textId="77777777" w:rsidR="004D0A5E" w:rsidRPr="00FB72A6" w:rsidRDefault="004D0A5E" w:rsidP="004D0A5E">
      <w:pPr>
        <w:rPr>
          <w:sz w:val="20"/>
          <w:szCs w:val="20"/>
        </w:rPr>
      </w:pPr>
      <w:r w:rsidRPr="00FB72A6">
        <w:rPr>
          <w:sz w:val="20"/>
          <w:szCs w:val="20"/>
        </w:rPr>
        <w:t>(</w:t>
      </w:r>
      <w:r w:rsidRPr="00FB72A6">
        <w:rPr>
          <w:i/>
          <w:sz w:val="20"/>
          <w:szCs w:val="20"/>
        </w:rPr>
        <w:t>se va completa denumirea autorității contractante și adresa completă</w:t>
      </w:r>
      <w:r w:rsidRPr="00FB72A6">
        <w:rPr>
          <w:sz w:val="20"/>
          <w:szCs w:val="20"/>
        </w:rPr>
        <w:t>)</w:t>
      </w:r>
    </w:p>
    <w:p w14:paraId="4996D1E7" w14:textId="77777777" w:rsidR="004D0A5E" w:rsidRPr="00FB72A6" w:rsidRDefault="004D0A5E" w:rsidP="004D0A5E">
      <w:pPr>
        <w:shd w:val="clear" w:color="auto" w:fill="FFFFFF"/>
        <w:tabs>
          <w:tab w:val="left" w:leader="dot" w:pos="7181"/>
        </w:tabs>
        <w:ind w:firstLine="1080"/>
        <w:rPr>
          <w:i/>
          <w:sz w:val="20"/>
          <w:szCs w:val="20"/>
        </w:rPr>
      </w:pPr>
    </w:p>
    <w:p w14:paraId="39FF68BB" w14:textId="77777777" w:rsidR="004D0A5E" w:rsidRPr="00FB72A6" w:rsidRDefault="004D0A5E" w:rsidP="004D0A5E">
      <w:pPr>
        <w:shd w:val="clear" w:color="auto" w:fill="FFFFFF"/>
        <w:tabs>
          <w:tab w:val="left" w:leader="dot" w:pos="7181"/>
        </w:tabs>
        <w:rPr>
          <w:sz w:val="20"/>
          <w:szCs w:val="20"/>
        </w:rPr>
      </w:pPr>
      <w:r w:rsidRPr="00FB72A6">
        <w:rPr>
          <w:sz w:val="20"/>
          <w:szCs w:val="20"/>
        </w:rPr>
        <w:t>Cu privire la procedura pentru atribuirea contractului ................</w:t>
      </w:r>
      <w:r w:rsidRPr="00FB72A6">
        <w:rPr>
          <w:i/>
          <w:sz w:val="20"/>
          <w:szCs w:val="20"/>
        </w:rPr>
        <w:t>...... (denumirea contractului de achiziție publică)</w:t>
      </w:r>
      <w:r w:rsidRPr="00FB72A6">
        <w:rPr>
          <w:sz w:val="20"/>
          <w:szCs w:val="20"/>
        </w:rPr>
        <w:t xml:space="preserve">, noi ............. </w:t>
      </w:r>
      <w:r w:rsidRPr="00FB72A6">
        <w:rPr>
          <w:i/>
          <w:sz w:val="20"/>
          <w:szCs w:val="20"/>
        </w:rPr>
        <w:t>(denumirea terțului susținător tehnic și profesional</w:t>
      </w:r>
      <w:r w:rsidRPr="00FB72A6">
        <w:rPr>
          <w:sz w:val="20"/>
          <w:szCs w:val="20"/>
        </w:rPr>
        <w:t>), având sediul înregistrat la .......... .............</w:t>
      </w:r>
      <w:r w:rsidRPr="00FB72A6">
        <w:rPr>
          <w:i/>
          <w:sz w:val="20"/>
          <w:szCs w:val="20"/>
        </w:rPr>
        <w:t>(adresa terțului susținător tehnic și profesional)</w:t>
      </w:r>
      <w:r w:rsidRPr="00FB72A6">
        <w:rPr>
          <w:sz w:val="20"/>
          <w:szCs w:val="20"/>
        </w:rPr>
        <w:t>, ne obligăm, în mod ferm, necondiționat și irevocabil, să punem la dispoziția .............. (</w:t>
      </w:r>
      <w:r w:rsidRPr="00FB72A6">
        <w:rPr>
          <w:i/>
          <w:sz w:val="20"/>
          <w:szCs w:val="20"/>
        </w:rPr>
        <w:t>denumirea ofertantului/grupului de operatori economici)</w:t>
      </w:r>
      <w:r w:rsidRPr="00FB72A6">
        <w:rPr>
          <w:sz w:val="20"/>
          <w:szCs w:val="20"/>
        </w:rPr>
        <w:t xml:space="preserve"> toate resursele tehnice și profesionale necesare pentru îndeplinirea integrală și la termen a tuturor obligațiilor asumate de acesta/aceștia, conform ofertei prezentate și contractului de achiziție publică ce urmează a fi încheiat între ofertant și autoritatea contractantă.</w:t>
      </w:r>
    </w:p>
    <w:p w14:paraId="1661914C" w14:textId="77777777" w:rsidR="004D0A5E" w:rsidRPr="00FB72A6" w:rsidRDefault="004D0A5E" w:rsidP="004D0A5E">
      <w:pPr>
        <w:shd w:val="clear" w:color="auto" w:fill="FFFFFF"/>
        <w:tabs>
          <w:tab w:val="left" w:leader="dot" w:pos="7181"/>
        </w:tabs>
        <w:rPr>
          <w:sz w:val="20"/>
          <w:szCs w:val="20"/>
        </w:rPr>
      </w:pPr>
      <w:r w:rsidRPr="00FB72A6">
        <w:rPr>
          <w:sz w:val="20"/>
          <w:szCs w:val="20"/>
        </w:rPr>
        <w:t>Acordarea susținerii tehnice și profesionale nu implică alte costuri pentru achizitor, cu excepția celor care au fost incluse în propunerea financiară.</w:t>
      </w:r>
    </w:p>
    <w:p w14:paraId="380FCF66" w14:textId="77777777" w:rsidR="004D0A5E" w:rsidRPr="00FB72A6" w:rsidRDefault="004D0A5E" w:rsidP="004D0A5E">
      <w:pPr>
        <w:shd w:val="clear" w:color="auto" w:fill="FFFFFF"/>
        <w:ind w:left="24"/>
        <w:rPr>
          <w:sz w:val="20"/>
          <w:szCs w:val="20"/>
        </w:rPr>
      </w:pPr>
      <w:r w:rsidRPr="00FB72A6">
        <w:rPr>
          <w:sz w:val="20"/>
          <w:szCs w:val="20"/>
        </w:rPr>
        <w:t>În acest sens, ne obligăm în mod ferm, necondiționat și irevocabil, să punem la dispoziția .......... (</w:t>
      </w:r>
      <w:r w:rsidRPr="00FB72A6">
        <w:rPr>
          <w:i/>
          <w:sz w:val="20"/>
          <w:szCs w:val="20"/>
        </w:rPr>
        <w:t>denumirea</w:t>
      </w:r>
      <w:r w:rsidRPr="00FB72A6">
        <w:rPr>
          <w:sz w:val="20"/>
          <w:szCs w:val="20"/>
        </w:rPr>
        <w:t xml:space="preserve"> </w:t>
      </w:r>
      <w:r w:rsidRPr="00FB72A6">
        <w:rPr>
          <w:i/>
          <w:sz w:val="20"/>
          <w:szCs w:val="20"/>
        </w:rPr>
        <w:t xml:space="preserve">ofertantului/candidatului/grupului de operatori economici) </w:t>
      </w:r>
      <w:r w:rsidRPr="00FB72A6">
        <w:rPr>
          <w:iCs/>
          <w:sz w:val="20"/>
          <w:szCs w:val="20"/>
        </w:rPr>
        <w:t>următoarea susținere tehnică și profesională</w:t>
      </w:r>
      <w:r w:rsidRPr="00FB72A6">
        <w:rPr>
          <w:i/>
          <w:sz w:val="20"/>
          <w:szCs w:val="20"/>
        </w:rPr>
        <w:t xml:space="preserve"> </w:t>
      </w:r>
      <w:r w:rsidRPr="00FB72A6">
        <w:rPr>
          <w:sz w:val="20"/>
          <w:szCs w:val="20"/>
        </w:rPr>
        <w:t>necesară pentru îndeplinirea integrală, reglementară și la termen a contractului de achiziție publică</w:t>
      </w:r>
      <w:r w:rsidRPr="00FB72A6">
        <w:rPr>
          <w:i/>
          <w:sz w:val="20"/>
          <w:szCs w:val="20"/>
        </w:rPr>
        <w:t>:</w:t>
      </w:r>
      <w:r w:rsidRPr="00FB72A6">
        <w:rPr>
          <w:sz w:val="20"/>
          <w:szCs w:val="20"/>
        </w:rPr>
        <w:t xml:space="preserve"> </w:t>
      </w:r>
    </w:p>
    <w:p w14:paraId="51945E23" w14:textId="77777777" w:rsidR="004D0A5E" w:rsidRPr="00FB72A6" w:rsidRDefault="004D0A5E" w:rsidP="00D2241F">
      <w:pPr>
        <w:pStyle w:val="Listparagraf"/>
        <w:numPr>
          <w:ilvl w:val="0"/>
          <w:numId w:val="4"/>
        </w:numPr>
        <w:shd w:val="clear" w:color="auto" w:fill="FFFFFF"/>
        <w:rPr>
          <w:sz w:val="20"/>
          <w:szCs w:val="20"/>
        </w:rPr>
      </w:pPr>
      <w:r w:rsidRPr="00FB72A6">
        <w:rPr>
          <w:sz w:val="20"/>
          <w:szCs w:val="20"/>
        </w:rPr>
        <w:t xml:space="preserve">Resursele tehnice </w:t>
      </w:r>
      <w:proofErr w:type="spellStart"/>
      <w:r w:rsidRPr="00FB72A6">
        <w:rPr>
          <w:sz w:val="20"/>
          <w:szCs w:val="20"/>
        </w:rPr>
        <w:t>şi</w:t>
      </w:r>
      <w:proofErr w:type="spellEnd"/>
      <w:r w:rsidRPr="00FB72A6">
        <w:rPr>
          <w:sz w:val="20"/>
          <w:szCs w:val="20"/>
        </w:rPr>
        <w:t xml:space="preserve">/sau profesionale  ........................, (se vor prezenta într-o anexă </w:t>
      </w:r>
      <w:proofErr w:type="spellStart"/>
      <w:r w:rsidRPr="00FB72A6">
        <w:rPr>
          <w:sz w:val="20"/>
          <w:szCs w:val="20"/>
        </w:rPr>
        <w:t>cuprinzand</w:t>
      </w:r>
      <w:proofErr w:type="spellEnd"/>
      <w:r w:rsidRPr="00FB72A6">
        <w:rPr>
          <w:sz w:val="20"/>
          <w:szCs w:val="20"/>
        </w:rPr>
        <w:t xml:space="preserve"> resursele tehnice si/sau profesionale invocate ce vor fi puse la </w:t>
      </w:r>
      <w:proofErr w:type="spellStart"/>
      <w:r w:rsidRPr="00FB72A6">
        <w:rPr>
          <w:sz w:val="20"/>
          <w:szCs w:val="20"/>
        </w:rPr>
        <w:t>dispozitia</w:t>
      </w:r>
      <w:proofErr w:type="spellEnd"/>
      <w:r w:rsidRPr="00FB72A6">
        <w:rPr>
          <w:sz w:val="20"/>
          <w:szCs w:val="20"/>
        </w:rPr>
        <w:t xml:space="preserve"> ofertantului, </w:t>
      </w:r>
      <w:proofErr w:type="spellStart"/>
      <w:r w:rsidRPr="00FB72A6">
        <w:rPr>
          <w:sz w:val="20"/>
          <w:szCs w:val="20"/>
        </w:rPr>
        <w:t>însoţită</w:t>
      </w:r>
      <w:proofErr w:type="spellEnd"/>
      <w:r w:rsidRPr="00FB72A6">
        <w:rPr>
          <w:sz w:val="20"/>
          <w:szCs w:val="20"/>
        </w:rPr>
        <w:t xml:space="preserve"> de documentele solicitate în </w:t>
      </w:r>
      <w:proofErr w:type="spellStart"/>
      <w:r w:rsidRPr="00FB72A6">
        <w:rPr>
          <w:sz w:val="20"/>
          <w:szCs w:val="20"/>
        </w:rPr>
        <w:t>fişa</w:t>
      </w:r>
      <w:proofErr w:type="spellEnd"/>
      <w:r w:rsidRPr="00FB72A6">
        <w:rPr>
          <w:sz w:val="20"/>
          <w:szCs w:val="20"/>
        </w:rPr>
        <w:t xml:space="preserve"> de date a </w:t>
      </w:r>
      <w:proofErr w:type="spellStart"/>
      <w:r w:rsidRPr="00FB72A6">
        <w:rPr>
          <w:sz w:val="20"/>
          <w:szCs w:val="20"/>
        </w:rPr>
        <w:t>achiziţiei</w:t>
      </w:r>
      <w:proofErr w:type="spellEnd"/>
      <w:r w:rsidRPr="00FB72A6">
        <w:rPr>
          <w:sz w:val="20"/>
          <w:szCs w:val="20"/>
        </w:rPr>
        <w:t xml:space="preserve">). </w:t>
      </w:r>
    </w:p>
    <w:p w14:paraId="43EC35A3" w14:textId="77777777" w:rsidR="004D0A5E" w:rsidRPr="00FB72A6" w:rsidRDefault="004D0A5E" w:rsidP="004D0A5E">
      <w:pPr>
        <w:pStyle w:val="Listparagraf"/>
        <w:shd w:val="clear" w:color="auto" w:fill="FFFFFF"/>
        <w:ind w:left="744"/>
        <w:rPr>
          <w:sz w:val="20"/>
          <w:szCs w:val="20"/>
        </w:rPr>
      </w:pPr>
      <w:r w:rsidRPr="00FB72A6">
        <w:rPr>
          <w:sz w:val="20"/>
          <w:szCs w:val="20"/>
        </w:rPr>
        <w:t xml:space="preserve">In acest caz, noi, ....................... (denumirea terțului susținător tehnic și profesional), declarăm că disponibilizarea resurselor menționate se va realiza necondiționat, în funcție de necesitățile care apar pe parcursul îndeplinirii contractului de achiziție, în vederea îndeplinirii integrale, reglementare </w:t>
      </w:r>
      <w:proofErr w:type="spellStart"/>
      <w:r w:rsidRPr="00FB72A6">
        <w:rPr>
          <w:sz w:val="20"/>
          <w:szCs w:val="20"/>
        </w:rPr>
        <w:t>şi</w:t>
      </w:r>
      <w:proofErr w:type="spellEnd"/>
      <w:r w:rsidRPr="00FB72A6">
        <w:rPr>
          <w:sz w:val="20"/>
          <w:szCs w:val="20"/>
        </w:rPr>
        <w:t xml:space="preserve"> la termen a contractului de achiziție publică.</w:t>
      </w:r>
    </w:p>
    <w:p w14:paraId="57D28EA5" w14:textId="77777777" w:rsidR="004D0A5E" w:rsidRPr="00FB72A6" w:rsidRDefault="004D0A5E" w:rsidP="00D2241F">
      <w:pPr>
        <w:pStyle w:val="Listparagraf"/>
        <w:numPr>
          <w:ilvl w:val="0"/>
          <w:numId w:val="4"/>
        </w:numPr>
        <w:shd w:val="clear" w:color="auto" w:fill="FFFFFF"/>
        <w:rPr>
          <w:sz w:val="20"/>
          <w:szCs w:val="20"/>
        </w:rPr>
      </w:pPr>
      <w:r w:rsidRPr="00FB72A6">
        <w:rPr>
          <w:sz w:val="20"/>
          <w:szCs w:val="20"/>
        </w:rPr>
        <w:t xml:space="preserve">Experiența similara solicitata de achizitor prin documentația de atribuire, (se va preciza într-o anexă cuprinzând </w:t>
      </w:r>
      <w:proofErr w:type="spellStart"/>
      <w:r w:rsidRPr="00FB72A6">
        <w:rPr>
          <w:sz w:val="20"/>
          <w:szCs w:val="20"/>
        </w:rPr>
        <w:t>experienţa</w:t>
      </w:r>
      <w:proofErr w:type="spellEnd"/>
      <w:r w:rsidRPr="00FB72A6">
        <w:rPr>
          <w:sz w:val="20"/>
          <w:szCs w:val="20"/>
        </w:rPr>
        <w:t xml:space="preserve"> similară, </w:t>
      </w:r>
      <w:proofErr w:type="spellStart"/>
      <w:r w:rsidRPr="00FB72A6">
        <w:rPr>
          <w:sz w:val="20"/>
          <w:szCs w:val="20"/>
        </w:rPr>
        <w:t>însoţită</w:t>
      </w:r>
      <w:proofErr w:type="spellEnd"/>
      <w:r w:rsidRPr="00FB72A6">
        <w:rPr>
          <w:sz w:val="20"/>
          <w:szCs w:val="20"/>
        </w:rPr>
        <w:t xml:space="preserve"> de documentele justificative solicitate în </w:t>
      </w:r>
      <w:proofErr w:type="spellStart"/>
      <w:r w:rsidRPr="00FB72A6">
        <w:rPr>
          <w:sz w:val="20"/>
          <w:szCs w:val="20"/>
        </w:rPr>
        <w:t>fişa</w:t>
      </w:r>
      <w:proofErr w:type="spellEnd"/>
      <w:r w:rsidRPr="00FB72A6">
        <w:rPr>
          <w:sz w:val="20"/>
          <w:szCs w:val="20"/>
        </w:rPr>
        <w:t xml:space="preserve"> de date a </w:t>
      </w:r>
      <w:proofErr w:type="spellStart"/>
      <w:r w:rsidRPr="00FB72A6">
        <w:rPr>
          <w:sz w:val="20"/>
          <w:szCs w:val="20"/>
        </w:rPr>
        <w:t>achiziţiei</w:t>
      </w:r>
      <w:proofErr w:type="spellEnd"/>
      <w:r w:rsidRPr="00FB72A6">
        <w:rPr>
          <w:sz w:val="20"/>
          <w:szCs w:val="20"/>
        </w:rPr>
        <w:t xml:space="preserve">). </w:t>
      </w:r>
    </w:p>
    <w:p w14:paraId="43B74761" w14:textId="77777777" w:rsidR="004D0A5E" w:rsidRPr="00FB72A6" w:rsidRDefault="004D0A5E" w:rsidP="004D0A5E">
      <w:pPr>
        <w:pStyle w:val="Listparagraf"/>
        <w:shd w:val="clear" w:color="auto" w:fill="FFFFFF"/>
        <w:ind w:left="744"/>
        <w:rPr>
          <w:sz w:val="20"/>
          <w:szCs w:val="20"/>
        </w:rPr>
      </w:pPr>
      <w:r w:rsidRPr="00FB72A6">
        <w:rPr>
          <w:sz w:val="20"/>
          <w:szCs w:val="20"/>
        </w:rPr>
        <w:t>In acest caz, noi, ....................... (denumirea terțului susținător tehnic și profesional), declarăm că în situația în care ofertantul ………… (</w:t>
      </w:r>
      <w:r w:rsidRPr="00FB72A6">
        <w:rPr>
          <w:i/>
          <w:sz w:val="20"/>
          <w:szCs w:val="20"/>
        </w:rPr>
        <w:t>denumirea</w:t>
      </w:r>
      <w:r w:rsidRPr="00FB72A6">
        <w:rPr>
          <w:sz w:val="20"/>
          <w:szCs w:val="20"/>
        </w:rPr>
        <w:t xml:space="preserve"> </w:t>
      </w:r>
      <w:r w:rsidRPr="00FB72A6">
        <w:rPr>
          <w:i/>
          <w:sz w:val="20"/>
          <w:szCs w:val="20"/>
        </w:rPr>
        <w:t xml:space="preserve">ofertantului/candidatului/grupului de operatori economici) </w:t>
      </w:r>
      <w:r w:rsidRPr="00FB72A6">
        <w:rPr>
          <w:sz w:val="20"/>
          <w:szCs w:val="20"/>
        </w:rPr>
        <w:t xml:space="preserve">întâmpină dificultăți pe parcursul </w:t>
      </w:r>
      <w:proofErr w:type="spellStart"/>
      <w:r w:rsidRPr="00FB72A6">
        <w:rPr>
          <w:sz w:val="20"/>
          <w:szCs w:val="20"/>
        </w:rPr>
        <w:t>derularii</w:t>
      </w:r>
      <w:proofErr w:type="spellEnd"/>
      <w:r w:rsidRPr="00FB72A6">
        <w:rPr>
          <w:sz w:val="20"/>
          <w:szCs w:val="20"/>
        </w:rPr>
        <w:t xml:space="preserve"> contractului, ne obligăm să asiguram îndeplinirea integrală, reglementară </w:t>
      </w:r>
      <w:proofErr w:type="spellStart"/>
      <w:r w:rsidRPr="00FB72A6">
        <w:rPr>
          <w:sz w:val="20"/>
          <w:szCs w:val="20"/>
        </w:rPr>
        <w:t>şi</w:t>
      </w:r>
      <w:proofErr w:type="spellEnd"/>
      <w:r w:rsidRPr="00FB72A6">
        <w:rPr>
          <w:sz w:val="20"/>
          <w:szCs w:val="20"/>
        </w:rPr>
        <w:t xml:space="preserve"> la termen a obligațiilor contractuale, prin implicarea noastră directă.</w:t>
      </w:r>
    </w:p>
    <w:p w14:paraId="693A1C3E" w14:textId="77777777" w:rsidR="004D0A5E" w:rsidRPr="00FB72A6" w:rsidRDefault="004D0A5E" w:rsidP="004D0A5E">
      <w:pPr>
        <w:shd w:val="clear" w:color="auto" w:fill="FFFFFF"/>
        <w:ind w:left="24"/>
        <w:rPr>
          <w:sz w:val="20"/>
          <w:szCs w:val="20"/>
        </w:rPr>
      </w:pPr>
    </w:p>
    <w:p w14:paraId="755A65B7" w14:textId="77777777" w:rsidR="004D0A5E" w:rsidRPr="00FB72A6" w:rsidRDefault="004D0A5E" w:rsidP="00D2241F">
      <w:pPr>
        <w:pStyle w:val="Listparagraf"/>
        <w:numPr>
          <w:ilvl w:val="0"/>
          <w:numId w:val="5"/>
        </w:numPr>
        <w:shd w:val="clear" w:color="auto" w:fill="FFFFFF"/>
        <w:rPr>
          <w:sz w:val="20"/>
          <w:szCs w:val="20"/>
        </w:rPr>
      </w:pPr>
      <w:r w:rsidRPr="00FB72A6">
        <w:rPr>
          <w:sz w:val="20"/>
          <w:szCs w:val="20"/>
        </w:rPr>
        <w:t>Modalitatea în care se va realiza efectiv susținerea acordată de terțul susținător: ....................................................................................................................................... (se va completa de către terțul susținător cu informațiile relevante)</w:t>
      </w:r>
    </w:p>
    <w:p w14:paraId="27FD0C9A" w14:textId="77777777" w:rsidR="004D0A5E" w:rsidRPr="00FB72A6" w:rsidRDefault="004D0A5E" w:rsidP="00D2241F">
      <w:pPr>
        <w:pStyle w:val="Listparagraf"/>
        <w:numPr>
          <w:ilvl w:val="0"/>
          <w:numId w:val="5"/>
        </w:numPr>
        <w:shd w:val="clear" w:color="auto" w:fill="FFFFFF"/>
        <w:rPr>
          <w:sz w:val="20"/>
          <w:szCs w:val="20"/>
        </w:rPr>
      </w:pPr>
      <w:r w:rsidRPr="00FB72A6">
        <w:rPr>
          <w:sz w:val="20"/>
          <w:szCs w:val="20"/>
        </w:rPr>
        <w:t>Modalitatea în care se va materializa susținerea acordată de terțul susținător: ........................ (se va completa de către terțul susținător cu informațiile relevante)</w:t>
      </w:r>
    </w:p>
    <w:p w14:paraId="31D931CF" w14:textId="77777777" w:rsidR="004D0A5E" w:rsidRPr="00FB72A6" w:rsidRDefault="004D0A5E" w:rsidP="00D2241F">
      <w:pPr>
        <w:pStyle w:val="Listparagraf"/>
        <w:numPr>
          <w:ilvl w:val="0"/>
          <w:numId w:val="5"/>
        </w:numPr>
        <w:shd w:val="clear" w:color="auto" w:fill="FFFFFF"/>
        <w:rPr>
          <w:sz w:val="20"/>
          <w:szCs w:val="20"/>
        </w:rPr>
      </w:pPr>
      <w:r w:rsidRPr="00FB72A6">
        <w:rPr>
          <w:sz w:val="20"/>
          <w:szCs w:val="20"/>
        </w:rPr>
        <w:t>Modalitatea în care Ofertantul va avea acces în orice moment la susținerea acordată de terțul susținător (pentru situațiile în care terțul nu este subcontractant declarat): ........................ (se va completa de către terțul susținător cu informațiile relevante)</w:t>
      </w:r>
    </w:p>
    <w:p w14:paraId="74589F13" w14:textId="77777777" w:rsidR="004D0A5E" w:rsidRPr="00FB72A6" w:rsidRDefault="004D0A5E" w:rsidP="004D0A5E">
      <w:pPr>
        <w:shd w:val="clear" w:color="auto" w:fill="FFFFFF"/>
        <w:rPr>
          <w:rFonts w:eastAsia="Times New Roman"/>
          <w:sz w:val="20"/>
          <w:szCs w:val="20"/>
          <w:lang w:eastAsia="ro-RO"/>
        </w:rPr>
      </w:pPr>
    </w:p>
    <w:p w14:paraId="06DB83AF" w14:textId="77777777" w:rsidR="004D0A5E" w:rsidRPr="00FB72A6" w:rsidRDefault="004D0A5E" w:rsidP="004D0A5E">
      <w:pPr>
        <w:shd w:val="clear" w:color="auto" w:fill="FFFFFF"/>
        <w:rPr>
          <w:sz w:val="20"/>
          <w:szCs w:val="20"/>
        </w:rPr>
      </w:pPr>
      <w:bookmarkStart w:id="1" w:name="_Hlk102747238"/>
      <w:r w:rsidRPr="00FB72A6">
        <w:rPr>
          <w:sz w:val="20"/>
          <w:szCs w:val="20"/>
        </w:rPr>
        <w:t xml:space="preserve">Noi, ....................... </w:t>
      </w:r>
      <w:r w:rsidRPr="00FB72A6">
        <w:rPr>
          <w:i/>
          <w:sz w:val="20"/>
          <w:szCs w:val="20"/>
        </w:rPr>
        <w:t>(denumirea terțului susținător tehnic și</w:t>
      </w:r>
      <w:r w:rsidRPr="00FB72A6">
        <w:rPr>
          <w:sz w:val="20"/>
          <w:szCs w:val="20"/>
        </w:rPr>
        <w:t xml:space="preserve"> </w:t>
      </w:r>
      <w:r w:rsidRPr="00FB72A6">
        <w:rPr>
          <w:i/>
          <w:sz w:val="20"/>
          <w:szCs w:val="20"/>
        </w:rPr>
        <w:t>profesional),</w:t>
      </w:r>
      <w:r w:rsidRPr="00FB72A6">
        <w:rPr>
          <w:sz w:val="20"/>
          <w:szCs w:val="20"/>
        </w:rPr>
        <w:t xml:space="preserve"> declarăm că</w:t>
      </w:r>
      <w:bookmarkEnd w:id="1"/>
      <w:r w:rsidRPr="00FB72A6">
        <w:rPr>
          <w:sz w:val="20"/>
          <w:szCs w:val="20"/>
        </w:rPr>
        <w:t xml:space="preserve"> înțelegem să răspundem, în mod necondiționat, față de autoritatea contractantă pentru neexecutarea oricărei obligații asumate de ....................... </w:t>
      </w:r>
      <w:r w:rsidRPr="00FB72A6">
        <w:rPr>
          <w:i/>
          <w:sz w:val="20"/>
          <w:szCs w:val="20"/>
        </w:rPr>
        <w:t>(denumire ofertant/candidatului/grupul de operatori economici)</w:t>
      </w:r>
      <w:r w:rsidRPr="00FB72A6">
        <w:rPr>
          <w:sz w:val="20"/>
          <w:szCs w:val="20"/>
        </w:rPr>
        <w:t xml:space="preserve">, în baza contractului de achiziție publică, și pentru care ................ </w:t>
      </w:r>
      <w:r w:rsidRPr="00FB72A6">
        <w:rPr>
          <w:i/>
          <w:sz w:val="20"/>
          <w:szCs w:val="20"/>
        </w:rPr>
        <w:t>(denumire operatorul/candidatului/grupul de operatori economici)</w:t>
      </w:r>
      <w:r w:rsidRPr="00FB72A6">
        <w:rPr>
          <w:sz w:val="20"/>
          <w:szCs w:val="20"/>
        </w:rPr>
        <w:t xml:space="preserve"> a primit susținerea tehnică și profesională conform prezentului angajament, renunțând în acest sens, definitiv și irevocabil, la invocarea beneficiului de diviziune sau discuțiune.</w:t>
      </w:r>
    </w:p>
    <w:p w14:paraId="2E5773B8" w14:textId="77777777" w:rsidR="004D0A5E" w:rsidRPr="00FB72A6" w:rsidRDefault="004D0A5E" w:rsidP="004D0A5E">
      <w:pPr>
        <w:shd w:val="clear" w:color="auto" w:fill="FFFFFF"/>
        <w:rPr>
          <w:sz w:val="20"/>
          <w:szCs w:val="20"/>
        </w:rPr>
      </w:pPr>
      <w:r w:rsidRPr="00FB72A6">
        <w:rPr>
          <w:sz w:val="20"/>
          <w:szCs w:val="20"/>
        </w:rPr>
        <w:t xml:space="preserve">Noi, .................. </w:t>
      </w:r>
      <w:r w:rsidRPr="00FB72A6">
        <w:rPr>
          <w:i/>
          <w:sz w:val="20"/>
          <w:szCs w:val="20"/>
        </w:rPr>
        <w:t>(denumirea terțului susținător tehnic și profesional),</w:t>
      </w:r>
      <w:r w:rsidRPr="00FB72A6">
        <w:rPr>
          <w:sz w:val="20"/>
          <w:szCs w:val="20"/>
        </w:rPr>
        <w:t xml:space="preserve"> declarăm că înțelegem să renunțăm definitiv și irevocabil la dreptul de a invoca orice excepție de neexecutare, atât față de autoritatea contractantă, cât și față de ................. (</w:t>
      </w:r>
      <w:r w:rsidRPr="00FB72A6">
        <w:rPr>
          <w:i/>
          <w:sz w:val="20"/>
          <w:szCs w:val="20"/>
        </w:rPr>
        <w:t>denumire ofertant/grupul de</w:t>
      </w:r>
      <w:r w:rsidRPr="00FB72A6">
        <w:rPr>
          <w:sz w:val="20"/>
          <w:szCs w:val="20"/>
        </w:rPr>
        <w:t xml:space="preserve"> </w:t>
      </w:r>
      <w:r w:rsidRPr="00FB72A6">
        <w:rPr>
          <w:i/>
          <w:sz w:val="20"/>
          <w:szCs w:val="20"/>
        </w:rPr>
        <w:t>ofertanți),</w:t>
      </w:r>
      <w:r w:rsidRPr="00FB72A6">
        <w:rPr>
          <w:sz w:val="20"/>
          <w:szCs w:val="20"/>
        </w:rPr>
        <w:t xml:space="preserve"> care ar putea conduce la neexecutarea, parțială sau totală, sau la executarea cu întârziere sau în mod necorespunzător a obligațiilor asumate de noi prin prezentul angajament.</w:t>
      </w:r>
    </w:p>
    <w:p w14:paraId="6BFF1496" w14:textId="77777777" w:rsidR="004D0A5E" w:rsidRPr="00FB72A6" w:rsidRDefault="004D0A5E" w:rsidP="004D0A5E">
      <w:pPr>
        <w:shd w:val="clear" w:color="auto" w:fill="FFFFFF"/>
        <w:rPr>
          <w:spacing w:val="-1"/>
          <w:sz w:val="20"/>
          <w:szCs w:val="20"/>
        </w:rPr>
      </w:pPr>
      <w:r w:rsidRPr="00FB72A6">
        <w:rPr>
          <w:spacing w:val="-1"/>
          <w:sz w:val="20"/>
          <w:szCs w:val="20"/>
        </w:rPr>
        <w:t>Noi,..................................</w:t>
      </w:r>
      <w:r w:rsidRPr="00FB72A6">
        <w:rPr>
          <w:i/>
          <w:sz w:val="20"/>
          <w:szCs w:val="20"/>
        </w:rPr>
        <w:t xml:space="preserve"> (denumirea terțului susținător tehnic și profesional),</w:t>
      </w:r>
      <w:r w:rsidRPr="00FB72A6">
        <w:rPr>
          <w:sz w:val="20"/>
          <w:szCs w:val="20"/>
        </w:rPr>
        <w:t xml:space="preserve"> declarăm că înțelegem să răspundem pentru prejudiciile cauzate autorității contractante ca urmare a nerespectării obligațiilor prevăzute în angajament.</w:t>
      </w:r>
    </w:p>
    <w:p w14:paraId="33C5A7EB" w14:textId="77777777" w:rsidR="004D0A5E" w:rsidRPr="00FB72A6" w:rsidRDefault="004D0A5E" w:rsidP="004D0A5E">
      <w:pPr>
        <w:shd w:val="clear" w:color="auto" w:fill="FFFFFF"/>
        <w:rPr>
          <w:sz w:val="20"/>
          <w:szCs w:val="20"/>
        </w:rPr>
      </w:pPr>
      <w:r w:rsidRPr="00FB72A6">
        <w:rPr>
          <w:spacing w:val="-1"/>
          <w:sz w:val="20"/>
          <w:szCs w:val="20"/>
        </w:rPr>
        <w:t>Prezentul reprezintă angajamentul nostru ferm încheiat în conformitate cu prevederile Legii 98/2016 privind achizițiile publice cu modificările și completările ulterioare, care dă dreptul autorității contractante de a solicita, în mod legitim, îndeplinirea de către noi a anumitor obligații care decurg din susținerea tehnică și profesională acordată ..............................................................</w:t>
      </w:r>
      <w:r w:rsidRPr="00FB72A6">
        <w:rPr>
          <w:sz w:val="20"/>
          <w:szCs w:val="20"/>
        </w:rPr>
        <w:t xml:space="preserve"> (</w:t>
      </w:r>
      <w:r w:rsidRPr="00FB72A6">
        <w:rPr>
          <w:i/>
          <w:sz w:val="20"/>
          <w:szCs w:val="20"/>
        </w:rPr>
        <w:t>denumirea</w:t>
      </w:r>
      <w:r w:rsidRPr="00FB72A6">
        <w:rPr>
          <w:sz w:val="20"/>
          <w:szCs w:val="20"/>
        </w:rPr>
        <w:t xml:space="preserve"> </w:t>
      </w:r>
      <w:r w:rsidRPr="00FB72A6">
        <w:rPr>
          <w:i/>
          <w:sz w:val="20"/>
          <w:szCs w:val="20"/>
        </w:rPr>
        <w:t>ofertantului/candidatului/grupului de operatori economici).</w:t>
      </w:r>
    </w:p>
    <w:p w14:paraId="40C7ABBA" w14:textId="77777777" w:rsidR="004D0A5E" w:rsidRPr="00FB72A6" w:rsidRDefault="004D0A5E" w:rsidP="004D0A5E">
      <w:pPr>
        <w:pStyle w:val="Frspaiere"/>
        <w:jc w:val="both"/>
        <w:rPr>
          <w:rFonts w:ascii="Times New Roman" w:eastAsia="Times New Roman" w:hAnsi="Times New Roman" w:cs="Times New Roman"/>
          <w:sz w:val="20"/>
          <w:szCs w:val="20"/>
        </w:rPr>
      </w:pPr>
    </w:p>
    <w:p w14:paraId="4713D1BE" w14:textId="77777777" w:rsidR="004D0A5E" w:rsidRPr="00FB72A6" w:rsidRDefault="004D0A5E" w:rsidP="004D0A5E">
      <w:pPr>
        <w:pStyle w:val="Frspaiere"/>
        <w:jc w:val="both"/>
        <w:rPr>
          <w:rFonts w:ascii="Times New Roman" w:hAnsi="Times New Roman" w:cs="Times New Roman"/>
          <w:sz w:val="20"/>
          <w:szCs w:val="20"/>
        </w:rPr>
      </w:pPr>
      <w:r w:rsidRPr="00FB72A6">
        <w:rPr>
          <w:rFonts w:ascii="Times New Roman" w:hAnsi="Times New Roman" w:cs="Times New Roman"/>
          <w:sz w:val="20"/>
          <w:szCs w:val="20"/>
        </w:rPr>
        <w:t xml:space="preserve">În situația în care susținerea vizează resurse netransferabile, angajamentul ferm prezentat de ............ </w:t>
      </w:r>
      <w:r w:rsidRPr="00FB72A6">
        <w:rPr>
          <w:rFonts w:ascii="Times New Roman" w:hAnsi="Times New Roman" w:cs="Times New Roman"/>
          <w:i/>
          <w:sz w:val="20"/>
          <w:szCs w:val="20"/>
        </w:rPr>
        <w:t>(denumirea terțului susținător tehnic și profesional),</w:t>
      </w:r>
      <w:r w:rsidRPr="00FB72A6">
        <w:rPr>
          <w:rFonts w:ascii="Times New Roman" w:hAnsi="Times New Roman" w:cs="Times New Roman"/>
          <w:sz w:val="20"/>
          <w:szCs w:val="20"/>
        </w:rPr>
        <w:t xml:space="preserve"> garantează autorității contractante îndeplinirea obligațiilor asumate prin acesta, în situația în care contractantul întâmpină dificultăți pe parcursul derulării contractului.</w:t>
      </w:r>
    </w:p>
    <w:p w14:paraId="5E623153" w14:textId="77777777" w:rsidR="004D0A5E" w:rsidRPr="00FB72A6" w:rsidRDefault="004D0A5E" w:rsidP="004D0A5E">
      <w:pPr>
        <w:pStyle w:val="Frspaiere"/>
        <w:jc w:val="both"/>
        <w:rPr>
          <w:rFonts w:ascii="Times New Roman" w:hAnsi="Times New Roman" w:cs="Times New Roman"/>
          <w:sz w:val="20"/>
          <w:szCs w:val="20"/>
        </w:rPr>
      </w:pPr>
    </w:p>
    <w:p w14:paraId="780B2C0B" w14:textId="77777777" w:rsidR="004D0A5E" w:rsidRPr="00FB72A6" w:rsidRDefault="004D0A5E" w:rsidP="004D0A5E">
      <w:pPr>
        <w:pStyle w:val="Frspaiere"/>
        <w:jc w:val="both"/>
        <w:rPr>
          <w:rFonts w:ascii="Times New Roman" w:hAnsi="Times New Roman" w:cs="Times New Roman"/>
          <w:sz w:val="20"/>
          <w:szCs w:val="20"/>
        </w:rPr>
      </w:pPr>
    </w:p>
    <w:p w14:paraId="5FA59B9A" w14:textId="77777777" w:rsidR="004D0A5E" w:rsidRPr="00FB72A6" w:rsidRDefault="004D0A5E" w:rsidP="004D0A5E">
      <w:pPr>
        <w:pStyle w:val="Frspaiere"/>
        <w:jc w:val="both"/>
        <w:rPr>
          <w:rFonts w:ascii="Times New Roman" w:hAnsi="Times New Roman" w:cs="Times New Roman"/>
          <w:sz w:val="20"/>
          <w:szCs w:val="20"/>
        </w:rPr>
      </w:pPr>
    </w:p>
    <w:tbl>
      <w:tblPr>
        <w:tblW w:w="0" w:type="auto"/>
        <w:jc w:val="center"/>
        <w:tblLook w:val="04A0" w:firstRow="1" w:lastRow="0" w:firstColumn="1" w:lastColumn="0" w:noHBand="0" w:noVBand="1"/>
      </w:tblPr>
      <w:tblGrid>
        <w:gridCol w:w="4530"/>
        <w:gridCol w:w="4530"/>
      </w:tblGrid>
      <w:tr w:rsidR="004D0A5E" w:rsidRPr="00FB72A6" w14:paraId="3E813DC1" w14:textId="77777777" w:rsidTr="006E0AE2">
        <w:trPr>
          <w:trHeight w:val="492"/>
          <w:jc w:val="center"/>
        </w:trPr>
        <w:tc>
          <w:tcPr>
            <w:tcW w:w="4530" w:type="dxa"/>
          </w:tcPr>
          <w:p w14:paraId="6F4F5BA7" w14:textId="77777777" w:rsidR="004D0A5E" w:rsidRPr="00FB72A6" w:rsidRDefault="004D0A5E" w:rsidP="006E0AE2">
            <w:pPr>
              <w:pStyle w:val="PreformatatHTML1"/>
              <w:rPr>
                <w:rFonts w:ascii="Times New Roman" w:hAnsi="Times New Roman" w:cs="Times New Roman"/>
                <w:sz w:val="20"/>
                <w:szCs w:val="20"/>
              </w:rPr>
            </w:pPr>
            <w:r w:rsidRPr="00FB72A6">
              <w:rPr>
                <w:rFonts w:ascii="Times New Roman" w:hAnsi="Times New Roman" w:cs="Times New Roman"/>
                <w:sz w:val="20"/>
                <w:szCs w:val="20"/>
              </w:rPr>
              <w:t>Data completării</w:t>
            </w:r>
          </w:p>
          <w:p w14:paraId="527C0769" w14:textId="77777777" w:rsidR="004D0A5E" w:rsidRPr="00FB72A6" w:rsidRDefault="004D0A5E" w:rsidP="006E0AE2">
            <w:pPr>
              <w:pStyle w:val="PreformatatHTML1"/>
              <w:rPr>
                <w:rFonts w:ascii="Times New Roman" w:hAnsi="Times New Roman" w:cs="Times New Roman"/>
                <w:sz w:val="20"/>
                <w:szCs w:val="20"/>
              </w:rPr>
            </w:pPr>
            <w:r w:rsidRPr="00FB72A6">
              <w:rPr>
                <w:rFonts w:ascii="Times New Roman" w:hAnsi="Times New Roman" w:cs="Times New Roman"/>
                <w:sz w:val="20"/>
                <w:szCs w:val="20"/>
              </w:rPr>
              <w:t>.......................................</w:t>
            </w:r>
          </w:p>
        </w:tc>
        <w:tc>
          <w:tcPr>
            <w:tcW w:w="4530" w:type="dxa"/>
          </w:tcPr>
          <w:p w14:paraId="7B3516CA" w14:textId="77777777" w:rsidR="004D0A5E" w:rsidRPr="00FB72A6" w:rsidRDefault="004D0A5E" w:rsidP="006E0AE2">
            <w:pPr>
              <w:pStyle w:val="PreformatatHTML1"/>
              <w:rPr>
                <w:rFonts w:ascii="Times New Roman" w:hAnsi="Times New Roman" w:cs="Times New Roman"/>
                <w:sz w:val="20"/>
                <w:szCs w:val="20"/>
              </w:rPr>
            </w:pPr>
            <w:r w:rsidRPr="00FB72A6">
              <w:rPr>
                <w:rFonts w:ascii="Times New Roman" w:hAnsi="Times New Roman" w:cs="Times New Roman"/>
                <w:sz w:val="20"/>
                <w:szCs w:val="20"/>
              </w:rPr>
              <w:t>Terț susținător</w:t>
            </w:r>
          </w:p>
          <w:p w14:paraId="3EB846CF" w14:textId="77777777" w:rsidR="004D0A5E" w:rsidRPr="00FB72A6" w:rsidRDefault="004D0A5E" w:rsidP="006E0AE2">
            <w:pPr>
              <w:pStyle w:val="PreformatatHTML1"/>
              <w:rPr>
                <w:rFonts w:ascii="Times New Roman" w:hAnsi="Times New Roman" w:cs="Times New Roman"/>
                <w:sz w:val="20"/>
                <w:szCs w:val="20"/>
              </w:rPr>
            </w:pPr>
            <w:r w:rsidRPr="00FB72A6">
              <w:rPr>
                <w:rFonts w:ascii="Times New Roman" w:hAnsi="Times New Roman" w:cs="Times New Roman"/>
                <w:sz w:val="20"/>
                <w:szCs w:val="20"/>
              </w:rPr>
              <w:t>...........................................</w:t>
            </w:r>
          </w:p>
        </w:tc>
      </w:tr>
      <w:tr w:rsidR="004D0A5E" w:rsidRPr="00FB72A6" w14:paraId="6951A381" w14:textId="77777777" w:rsidTr="006E0AE2">
        <w:trPr>
          <w:trHeight w:val="80"/>
          <w:jc w:val="center"/>
        </w:trPr>
        <w:tc>
          <w:tcPr>
            <w:tcW w:w="4530" w:type="dxa"/>
          </w:tcPr>
          <w:p w14:paraId="7F2AE4AF" w14:textId="77777777" w:rsidR="004D0A5E" w:rsidRPr="00FB72A6" w:rsidRDefault="004D0A5E" w:rsidP="006E0AE2">
            <w:pPr>
              <w:pStyle w:val="PreformatatHTML1"/>
              <w:rPr>
                <w:rFonts w:ascii="Times New Roman" w:hAnsi="Times New Roman" w:cs="Times New Roman"/>
                <w:sz w:val="20"/>
                <w:szCs w:val="20"/>
              </w:rPr>
            </w:pPr>
          </w:p>
        </w:tc>
        <w:tc>
          <w:tcPr>
            <w:tcW w:w="4530" w:type="dxa"/>
          </w:tcPr>
          <w:p w14:paraId="2B940A08" w14:textId="77777777" w:rsidR="004D0A5E" w:rsidRPr="00FB72A6" w:rsidRDefault="004D0A5E" w:rsidP="006E0AE2">
            <w:pPr>
              <w:pStyle w:val="PreformatatHTML1"/>
              <w:rPr>
                <w:rFonts w:ascii="Times New Roman" w:hAnsi="Times New Roman" w:cs="Times New Roman"/>
                <w:sz w:val="20"/>
                <w:szCs w:val="20"/>
              </w:rPr>
            </w:pPr>
            <w:r w:rsidRPr="00FB72A6">
              <w:rPr>
                <w:rFonts w:ascii="Times New Roman" w:hAnsi="Times New Roman" w:cs="Times New Roman"/>
                <w:sz w:val="20"/>
                <w:szCs w:val="20"/>
              </w:rPr>
              <w:t>(</w:t>
            </w:r>
            <w:r w:rsidRPr="00FB72A6">
              <w:rPr>
                <w:rFonts w:ascii="Times New Roman" w:hAnsi="Times New Roman" w:cs="Times New Roman"/>
                <w:i/>
                <w:sz w:val="20"/>
                <w:szCs w:val="20"/>
              </w:rPr>
              <w:t>semnătura autorizată</w:t>
            </w:r>
            <w:r w:rsidRPr="00FB72A6">
              <w:rPr>
                <w:rFonts w:ascii="Times New Roman" w:hAnsi="Times New Roman" w:cs="Times New Roman"/>
                <w:sz w:val="20"/>
                <w:szCs w:val="20"/>
              </w:rPr>
              <w:t>)</w:t>
            </w:r>
          </w:p>
        </w:tc>
      </w:tr>
    </w:tbl>
    <w:p w14:paraId="7BFA7A74" w14:textId="77777777" w:rsidR="004D0A5E" w:rsidRPr="00FB72A6" w:rsidRDefault="004D0A5E" w:rsidP="004D0A5E">
      <w:pPr>
        <w:jc w:val="right"/>
        <w:rPr>
          <w:sz w:val="20"/>
          <w:szCs w:val="20"/>
        </w:rPr>
      </w:pPr>
    </w:p>
    <w:p w14:paraId="5338B83D" w14:textId="77777777" w:rsidR="004D0A5E" w:rsidRPr="00FB72A6" w:rsidRDefault="004D0A5E" w:rsidP="004D0A5E">
      <w:pPr>
        <w:jc w:val="right"/>
        <w:rPr>
          <w:sz w:val="20"/>
          <w:szCs w:val="20"/>
        </w:rPr>
        <w:sectPr w:rsidR="004D0A5E" w:rsidRPr="00FB72A6" w:rsidSect="00B73F0C">
          <w:footerReference w:type="default" r:id="rId10"/>
          <w:headerReference w:type="first" r:id="rId11"/>
          <w:pgSz w:w="11906" w:h="16838"/>
          <w:pgMar w:top="907" w:right="1411" w:bottom="1138" w:left="1411" w:header="567" w:footer="709" w:gutter="0"/>
          <w:cols w:space="708"/>
          <w:docGrid w:linePitch="360"/>
        </w:sectPr>
      </w:pPr>
    </w:p>
    <w:p w14:paraId="6B2FC7B4" w14:textId="77777777" w:rsidR="004D0A5E" w:rsidRPr="00FB72A6" w:rsidRDefault="004D0A5E" w:rsidP="004D0A5E">
      <w:pPr>
        <w:jc w:val="center"/>
        <w:rPr>
          <w:b/>
          <w:sz w:val="20"/>
          <w:szCs w:val="20"/>
        </w:rPr>
      </w:pPr>
      <w:r w:rsidRPr="00FB72A6">
        <w:rPr>
          <w:b/>
          <w:sz w:val="20"/>
          <w:szCs w:val="20"/>
        </w:rPr>
        <w:lastRenderedPageBreak/>
        <w:t>DECLARAȚIE DE DISPONIBILITATE</w:t>
      </w:r>
    </w:p>
    <w:p w14:paraId="230D3AB4" w14:textId="77777777" w:rsidR="004D0A5E" w:rsidRPr="00FB72A6" w:rsidRDefault="004D0A5E" w:rsidP="004D0A5E">
      <w:pPr>
        <w:jc w:val="center"/>
        <w:rPr>
          <w:bCs/>
          <w:sz w:val="20"/>
          <w:szCs w:val="20"/>
        </w:rPr>
      </w:pPr>
    </w:p>
    <w:p w14:paraId="4D91DE09" w14:textId="77777777" w:rsidR="004D0A5E" w:rsidRPr="00FB72A6" w:rsidRDefault="004D0A5E" w:rsidP="004D0A5E">
      <w:pPr>
        <w:jc w:val="center"/>
        <w:rPr>
          <w:bCs/>
          <w:sz w:val="20"/>
          <w:szCs w:val="20"/>
        </w:rPr>
      </w:pPr>
    </w:p>
    <w:p w14:paraId="6FFFE685" w14:textId="77777777" w:rsidR="004D0A5E" w:rsidRPr="00FB72A6" w:rsidRDefault="004D0A5E" w:rsidP="004D0A5E">
      <w:pPr>
        <w:jc w:val="center"/>
        <w:rPr>
          <w:bCs/>
          <w:sz w:val="20"/>
          <w:szCs w:val="20"/>
        </w:rPr>
      </w:pPr>
    </w:p>
    <w:p w14:paraId="473B61B2" w14:textId="77777777" w:rsidR="004D0A5E" w:rsidRPr="00FB72A6" w:rsidRDefault="004D0A5E" w:rsidP="004D0A5E">
      <w:pPr>
        <w:shd w:val="clear" w:color="auto" w:fill="FFFFFF"/>
        <w:rPr>
          <w:i/>
          <w:iCs/>
          <w:sz w:val="20"/>
          <w:szCs w:val="20"/>
        </w:rPr>
      </w:pPr>
      <w:r w:rsidRPr="00FB72A6">
        <w:rPr>
          <w:sz w:val="20"/>
          <w:szCs w:val="20"/>
        </w:rPr>
        <w:t xml:space="preserve">Subsemnatul(a) ......................... legitimat(ă) cu cartea de identitate serie .............. nr.............., eliberată de ......................./ pașaport, serie ............... nr. .................. eliberat de , domiciliat(ă) în localitatea ........................ județ/sector.............................., adresa ............................................., telefon fix/mobil ...................................., e-mail ....................................., reprezentant desemnat al .................................... </w:t>
      </w:r>
      <w:r w:rsidRPr="00FB72A6">
        <w:rPr>
          <w:i/>
          <w:iCs/>
          <w:sz w:val="20"/>
          <w:szCs w:val="20"/>
        </w:rPr>
        <w:t>(denumirea ofertantului)</w:t>
      </w:r>
    </w:p>
    <w:p w14:paraId="4C1FBA5D" w14:textId="77777777" w:rsidR="004D0A5E" w:rsidRPr="00FB72A6" w:rsidRDefault="004D0A5E" w:rsidP="004D0A5E">
      <w:pPr>
        <w:rPr>
          <w:sz w:val="20"/>
          <w:szCs w:val="20"/>
        </w:rPr>
      </w:pPr>
      <w:r w:rsidRPr="00FB72A6">
        <w:rPr>
          <w:sz w:val="20"/>
          <w:szCs w:val="20"/>
        </w:rPr>
        <w:t>, mă angajez să particip în calitate de responsabil de contract, în cadrul ofertei depuse de ofertantul .............................. la licitația deschisă pentru atribuirea contractului de furnizare ............................................................... (</w:t>
      </w:r>
      <w:r w:rsidRPr="00FB72A6">
        <w:rPr>
          <w:i/>
          <w:sz w:val="20"/>
          <w:szCs w:val="20"/>
        </w:rPr>
        <w:t>se va completa obiectul contractului de achiziție publică</w:t>
      </w:r>
      <w:r w:rsidRPr="00FB72A6">
        <w:rPr>
          <w:sz w:val="20"/>
          <w:szCs w:val="20"/>
        </w:rPr>
        <w:t>).</w:t>
      </w:r>
    </w:p>
    <w:p w14:paraId="783D4D4F" w14:textId="77777777" w:rsidR="004D0A5E" w:rsidRPr="00FB72A6" w:rsidRDefault="004D0A5E" w:rsidP="004D0A5E">
      <w:pPr>
        <w:pStyle w:val="Frspaiere"/>
        <w:jc w:val="both"/>
        <w:rPr>
          <w:rFonts w:ascii="Times New Roman" w:hAnsi="Times New Roman" w:cs="Times New Roman"/>
          <w:sz w:val="20"/>
          <w:szCs w:val="20"/>
        </w:rPr>
      </w:pPr>
      <w:r w:rsidRPr="00FB72A6">
        <w:rPr>
          <w:rFonts w:ascii="Times New Roman" w:hAnsi="Times New Roman" w:cs="Times New Roman"/>
          <w:sz w:val="20"/>
          <w:szCs w:val="20"/>
        </w:rPr>
        <w:tab/>
      </w:r>
      <w:r w:rsidRPr="00FB72A6">
        <w:rPr>
          <w:rFonts w:ascii="Times New Roman" w:hAnsi="Times New Roman" w:cs="Times New Roman"/>
          <w:sz w:val="20"/>
          <w:szCs w:val="20"/>
        </w:rPr>
        <w:tab/>
      </w:r>
    </w:p>
    <w:p w14:paraId="62CBD37F" w14:textId="77777777" w:rsidR="004D0A5E" w:rsidRPr="00FB72A6" w:rsidRDefault="004D0A5E" w:rsidP="004D0A5E">
      <w:pPr>
        <w:rPr>
          <w:sz w:val="20"/>
          <w:szCs w:val="20"/>
        </w:rPr>
      </w:pPr>
      <w:r w:rsidRPr="00FB72A6">
        <w:rPr>
          <w:sz w:val="20"/>
          <w:szCs w:val="20"/>
        </w:rPr>
        <w:t>De asemenea, în cazul în care oferta companiei va fi desemnata câștigătoare, declar că sunt capabil și disponibil ca responsabil de contract pe perioada derulării contractului.</w:t>
      </w:r>
    </w:p>
    <w:p w14:paraId="407D9C75" w14:textId="77777777" w:rsidR="004D0A5E" w:rsidRPr="00FB72A6" w:rsidRDefault="004D0A5E" w:rsidP="004D0A5E">
      <w:pPr>
        <w:tabs>
          <w:tab w:val="left" w:pos="1701"/>
        </w:tabs>
        <w:rPr>
          <w:sz w:val="20"/>
          <w:szCs w:val="20"/>
        </w:rPr>
      </w:pPr>
    </w:p>
    <w:p w14:paraId="2DE80EDE" w14:textId="77777777" w:rsidR="004D0A5E" w:rsidRPr="00FB72A6" w:rsidRDefault="004D0A5E" w:rsidP="004D0A5E">
      <w:pPr>
        <w:tabs>
          <w:tab w:val="left" w:pos="1701"/>
        </w:tabs>
        <w:rPr>
          <w:sz w:val="20"/>
          <w:szCs w:val="20"/>
        </w:rPr>
      </w:pPr>
    </w:p>
    <w:p w14:paraId="3A8F36BC" w14:textId="77777777" w:rsidR="004D0A5E" w:rsidRPr="00FB72A6" w:rsidRDefault="004D0A5E" w:rsidP="004D0A5E">
      <w:pPr>
        <w:rPr>
          <w:sz w:val="20"/>
          <w:szCs w:val="20"/>
        </w:rPr>
      </w:pPr>
      <w:r w:rsidRPr="00FB72A6">
        <w:rPr>
          <w:sz w:val="20"/>
          <w:szCs w:val="20"/>
        </w:rPr>
        <w:t>În cazul în care această ofertă va fi desemnată câștigătoare, sunt perfect conștient de faptul că indisponibilitatea mea în perioada mai sus menționată, cauzată de alte motive decât boală sau forță majoră, atrage după sine înlocuirea mea din această poziție cu una din persoanele menționate mai jos:</w:t>
      </w:r>
    </w:p>
    <w:p w14:paraId="2333AD34" w14:textId="77777777" w:rsidR="004D0A5E" w:rsidRPr="00FB72A6" w:rsidRDefault="004D0A5E" w:rsidP="004D0A5E">
      <w:pPr>
        <w:tabs>
          <w:tab w:val="left" w:pos="1701"/>
        </w:tabs>
        <w:rPr>
          <w:sz w:val="20"/>
          <w:szCs w:val="20"/>
        </w:rPr>
      </w:pP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470"/>
      </w:tblGrid>
      <w:tr w:rsidR="004D0A5E" w:rsidRPr="00FB72A6" w14:paraId="5A55B0D1" w14:textId="77777777" w:rsidTr="006E0AE2">
        <w:tc>
          <w:tcPr>
            <w:tcW w:w="709" w:type="dxa"/>
            <w:shd w:val="clear" w:color="auto" w:fill="FFFFFF"/>
            <w:vAlign w:val="center"/>
          </w:tcPr>
          <w:p w14:paraId="108874BE" w14:textId="77777777" w:rsidR="004D0A5E" w:rsidRPr="00FB72A6" w:rsidRDefault="004D0A5E" w:rsidP="006E0AE2">
            <w:pPr>
              <w:tabs>
                <w:tab w:val="left" w:pos="1701"/>
              </w:tabs>
              <w:jc w:val="center"/>
              <w:rPr>
                <w:b/>
                <w:sz w:val="20"/>
                <w:szCs w:val="20"/>
              </w:rPr>
            </w:pPr>
            <w:r w:rsidRPr="00FB72A6">
              <w:rPr>
                <w:b/>
                <w:sz w:val="20"/>
                <w:szCs w:val="20"/>
              </w:rPr>
              <w:t>Nr. crt.</w:t>
            </w:r>
          </w:p>
        </w:tc>
        <w:tc>
          <w:tcPr>
            <w:tcW w:w="8470" w:type="dxa"/>
            <w:vAlign w:val="center"/>
          </w:tcPr>
          <w:p w14:paraId="5DF3501F" w14:textId="77777777" w:rsidR="004D0A5E" w:rsidRPr="00FB72A6" w:rsidRDefault="004D0A5E" w:rsidP="006E0AE2">
            <w:pPr>
              <w:tabs>
                <w:tab w:val="left" w:pos="1701"/>
              </w:tabs>
              <w:jc w:val="center"/>
              <w:rPr>
                <w:sz w:val="20"/>
                <w:szCs w:val="20"/>
              </w:rPr>
            </w:pPr>
            <w:r w:rsidRPr="00FB72A6">
              <w:rPr>
                <w:sz w:val="20"/>
                <w:szCs w:val="20"/>
              </w:rPr>
              <w:t>Nume și prenume – Date de contact.</w:t>
            </w:r>
          </w:p>
        </w:tc>
      </w:tr>
      <w:tr w:rsidR="004D0A5E" w:rsidRPr="00FB72A6" w14:paraId="6838525A" w14:textId="77777777" w:rsidTr="006E0AE2">
        <w:tc>
          <w:tcPr>
            <w:tcW w:w="709" w:type="dxa"/>
            <w:shd w:val="clear" w:color="auto" w:fill="FFFFFF"/>
          </w:tcPr>
          <w:p w14:paraId="246D2FEC" w14:textId="77777777" w:rsidR="004D0A5E" w:rsidRPr="00FB72A6" w:rsidRDefault="004D0A5E" w:rsidP="006E0AE2">
            <w:pPr>
              <w:tabs>
                <w:tab w:val="left" w:pos="1701"/>
              </w:tabs>
              <w:rPr>
                <w:b/>
                <w:sz w:val="20"/>
                <w:szCs w:val="20"/>
              </w:rPr>
            </w:pPr>
            <w:r w:rsidRPr="00FB72A6">
              <w:rPr>
                <w:b/>
                <w:sz w:val="20"/>
                <w:szCs w:val="20"/>
              </w:rPr>
              <w:t>1.</w:t>
            </w:r>
          </w:p>
        </w:tc>
        <w:tc>
          <w:tcPr>
            <w:tcW w:w="8470" w:type="dxa"/>
          </w:tcPr>
          <w:p w14:paraId="0BD43D17" w14:textId="77777777" w:rsidR="004D0A5E" w:rsidRPr="00FB72A6" w:rsidRDefault="004D0A5E" w:rsidP="006E0AE2">
            <w:pPr>
              <w:tabs>
                <w:tab w:val="left" w:pos="1701"/>
              </w:tabs>
              <w:rPr>
                <w:sz w:val="20"/>
                <w:szCs w:val="20"/>
              </w:rPr>
            </w:pPr>
            <w:r w:rsidRPr="00FB72A6">
              <w:rPr>
                <w:sz w:val="20"/>
                <w:szCs w:val="20"/>
              </w:rPr>
              <w:t>...</w:t>
            </w:r>
          </w:p>
        </w:tc>
      </w:tr>
      <w:tr w:rsidR="004D0A5E" w:rsidRPr="00FB72A6" w14:paraId="6D6EE74A" w14:textId="77777777" w:rsidTr="006E0AE2">
        <w:tc>
          <w:tcPr>
            <w:tcW w:w="709" w:type="dxa"/>
            <w:shd w:val="clear" w:color="auto" w:fill="FFFFFF"/>
          </w:tcPr>
          <w:p w14:paraId="53BC2CF9" w14:textId="77777777" w:rsidR="004D0A5E" w:rsidRPr="00FB72A6" w:rsidRDefault="004D0A5E" w:rsidP="006E0AE2">
            <w:pPr>
              <w:tabs>
                <w:tab w:val="left" w:pos="1701"/>
              </w:tabs>
              <w:rPr>
                <w:b/>
                <w:sz w:val="20"/>
                <w:szCs w:val="20"/>
              </w:rPr>
            </w:pPr>
            <w:r w:rsidRPr="00FB72A6">
              <w:rPr>
                <w:b/>
                <w:sz w:val="20"/>
                <w:szCs w:val="20"/>
              </w:rPr>
              <w:t>2.</w:t>
            </w:r>
          </w:p>
        </w:tc>
        <w:tc>
          <w:tcPr>
            <w:tcW w:w="8470" w:type="dxa"/>
          </w:tcPr>
          <w:p w14:paraId="751623F8" w14:textId="77777777" w:rsidR="004D0A5E" w:rsidRPr="00FB72A6" w:rsidRDefault="004D0A5E" w:rsidP="006E0AE2">
            <w:pPr>
              <w:tabs>
                <w:tab w:val="left" w:pos="1701"/>
              </w:tabs>
              <w:rPr>
                <w:sz w:val="20"/>
                <w:szCs w:val="20"/>
              </w:rPr>
            </w:pPr>
            <w:r w:rsidRPr="00FB72A6">
              <w:rPr>
                <w:sz w:val="20"/>
                <w:szCs w:val="20"/>
              </w:rPr>
              <w:t>...</w:t>
            </w:r>
          </w:p>
        </w:tc>
      </w:tr>
      <w:tr w:rsidR="004D0A5E" w:rsidRPr="00FB72A6" w14:paraId="51215C11" w14:textId="77777777" w:rsidTr="006E0AE2">
        <w:tc>
          <w:tcPr>
            <w:tcW w:w="709" w:type="dxa"/>
            <w:shd w:val="clear" w:color="auto" w:fill="FFFFFF"/>
          </w:tcPr>
          <w:p w14:paraId="52ABE802" w14:textId="77777777" w:rsidR="004D0A5E" w:rsidRPr="00FB72A6" w:rsidRDefault="004D0A5E" w:rsidP="006E0AE2">
            <w:pPr>
              <w:tabs>
                <w:tab w:val="left" w:pos="1701"/>
              </w:tabs>
              <w:rPr>
                <w:b/>
                <w:sz w:val="20"/>
                <w:szCs w:val="20"/>
              </w:rPr>
            </w:pPr>
            <w:r w:rsidRPr="00FB72A6">
              <w:rPr>
                <w:b/>
                <w:sz w:val="20"/>
                <w:szCs w:val="20"/>
              </w:rPr>
              <w:t>...</w:t>
            </w:r>
          </w:p>
        </w:tc>
        <w:tc>
          <w:tcPr>
            <w:tcW w:w="8470" w:type="dxa"/>
          </w:tcPr>
          <w:p w14:paraId="27F084BF" w14:textId="77777777" w:rsidR="004D0A5E" w:rsidRPr="00FB72A6" w:rsidRDefault="004D0A5E" w:rsidP="006E0AE2">
            <w:pPr>
              <w:tabs>
                <w:tab w:val="left" w:pos="1701"/>
              </w:tabs>
              <w:rPr>
                <w:sz w:val="20"/>
                <w:szCs w:val="20"/>
              </w:rPr>
            </w:pPr>
            <w:r w:rsidRPr="00FB72A6">
              <w:rPr>
                <w:sz w:val="20"/>
                <w:szCs w:val="20"/>
              </w:rPr>
              <w:t>...</w:t>
            </w:r>
          </w:p>
        </w:tc>
      </w:tr>
    </w:tbl>
    <w:p w14:paraId="07D5D95D" w14:textId="77777777" w:rsidR="004D0A5E" w:rsidRPr="00FB72A6" w:rsidRDefault="004D0A5E" w:rsidP="004D0A5E">
      <w:pPr>
        <w:pStyle w:val="Titlu4"/>
        <w:spacing w:before="0"/>
        <w:jc w:val="both"/>
        <w:rPr>
          <w:rFonts w:eastAsia="SimSun"/>
          <w:sz w:val="20"/>
          <w:szCs w:val="20"/>
        </w:rPr>
      </w:pPr>
    </w:p>
    <w:p w14:paraId="32006874" w14:textId="77777777" w:rsidR="004D0A5E" w:rsidRPr="00FB72A6" w:rsidRDefault="004D0A5E" w:rsidP="004D0A5E">
      <w:pPr>
        <w:rPr>
          <w:sz w:val="20"/>
          <w:szCs w:val="20"/>
        </w:rPr>
      </w:pPr>
    </w:p>
    <w:p w14:paraId="54B3EF4C" w14:textId="77777777" w:rsidR="004D0A5E" w:rsidRPr="00FB72A6" w:rsidRDefault="004D0A5E" w:rsidP="004D0A5E">
      <w:pPr>
        <w:rPr>
          <w:i/>
          <w:noProof/>
          <w:sz w:val="20"/>
          <w:szCs w:val="20"/>
        </w:rPr>
      </w:pPr>
      <w:r w:rsidRPr="00FB72A6">
        <w:rPr>
          <w:i/>
          <w:noProof/>
          <w:sz w:val="20"/>
          <w:szCs w:val="20"/>
        </w:rPr>
        <w:t>Data completării ............................</w:t>
      </w:r>
    </w:p>
    <w:p w14:paraId="15F0298D" w14:textId="77777777" w:rsidR="004D0A5E" w:rsidRPr="00FB72A6" w:rsidRDefault="004D0A5E" w:rsidP="004D0A5E">
      <w:pPr>
        <w:rPr>
          <w:i/>
          <w:noProof/>
          <w:sz w:val="20"/>
          <w:szCs w:val="20"/>
        </w:rPr>
      </w:pPr>
    </w:p>
    <w:p w14:paraId="3976D220" w14:textId="77777777" w:rsidR="004D0A5E" w:rsidRPr="00FB72A6" w:rsidRDefault="004D0A5E" w:rsidP="004D0A5E">
      <w:pPr>
        <w:rPr>
          <w:i/>
          <w:noProof/>
          <w:sz w:val="20"/>
          <w:szCs w:val="20"/>
        </w:rPr>
      </w:pPr>
    </w:p>
    <w:p w14:paraId="1E67EF8B" w14:textId="77777777" w:rsidR="004D0A5E" w:rsidRPr="00FB72A6" w:rsidRDefault="004D0A5E" w:rsidP="004D0A5E">
      <w:pPr>
        <w:jc w:val="center"/>
        <w:rPr>
          <w:rFonts w:eastAsia="MS Mincho"/>
          <w:i/>
          <w:noProof/>
          <w:sz w:val="20"/>
          <w:szCs w:val="20"/>
        </w:rPr>
      </w:pPr>
      <w:r w:rsidRPr="00FB72A6">
        <w:rPr>
          <w:rFonts w:eastAsia="MS Mincho"/>
          <w:i/>
          <w:noProof/>
          <w:sz w:val="20"/>
          <w:szCs w:val="20"/>
        </w:rPr>
        <w:t>Ofertant,</w:t>
      </w:r>
    </w:p>
    <w:p w14:paraId="145D59C7" w14:textId="77777777" w:rsidR="004D0A5E" w:rsidRPr="00FB72A6" w:rsidRDefault="004D0A5E" w:rsidP="004D0A5E">
      <w:pPr>
        <w:jc w:val="center"/>
        <w:rPr>
          <w:i/>
          <w:noProof/>
          <w:sz w:val="20"/>
          <w:szCs w:val="20"/>
        </w:rPr>
      </w:pPr>
      <w:r w:rsidRPr="00FB72A6">
        <w:rPr>
          <w:i/>
          <w:noProof/>
          <w:sz w:val="20"/>
          <w:szCs w:val="20"/>
        </w:rPr>
        <w:t>........................................................</w:t>
      </w:r>
    </w:p>
    <w:p w14:paraId="5C49D632" w14:textId="77777777" w:rsidR="004D0A5E" w:rsidRPr="00FB72A6" w:rsidRDefault="004D0A5E" w:rsidP="004D0A5E">
      <w:pPr>
        <w:jc w:val="center"/>
        <w:rPr>
          <w:i/>
          <w:noProof/>
          <w:sz w:val="20"/>
          <w:szCs w:val="20"/>
        </w:rPr>
      </w:pPr>
      <w:r w:rsidRPr="00FB72A6">
        <w:rPr>
          <w:i/>
          <w:noProof/>
          <w:sz w:val="20"/>
          <w:szCs w:val="20"/>
        </w:rPr>
        <w:t>(denumire)</w:t>
      </w:r>
    </w:p>
    <w:p w14:paraId="17AB3121" w14:textId="77777777" w:rsidR="004D0A5E" w:rsidRPr="00FB72A6" w:rsidRDefault="004D0A5E" w:rsidP="004D0A5E">
      <w:pPr>
        <w:rPr>
          <w:i/>
          <w:noProof/>
          <w:sz w:val="20"/>
          <w:szCs w:val="20"/>
        </w:rPr>
      </w:pPr>
    </w:p>
    <w:p w14:paraId="1D888739" w14:textId="77777777" w:rsidR="004D0A5E" w:rsidRPr="00FB72A6" w:rsidRDefault="004D0A5E" w:rsidP="004D0A5E">
      <w:pPr>
        <w:widowControl w:val="0"/>
        <w:suppressAutoHyphens/>
        <w:autoSpaceDE w:val="0"/>
        <w:jc w:val="center"/>
        <w:rPr>
          <w:i/>
          <w:kern w:val="2"/>
          <w:sz w:val="20"/>
          <w:szCs w:val="20"/>
          <w:lang w:eastAsia="hi-IN" w:bidi="hi-IN"/>
        </w:rPr>
      </w:pPr>
      <w:r w:rsidRPr="00FB72A6">
        <w:rPr>
          <w:rFonts w:eastAsia="TTE23DB998t00"/>
          <w:i/>
          <w:kern w:val="2"/>
          <w:sz w:val="20"/>
          <w:szCs w:val="20"/>
          <w:lang w:eastAsia="hi-IN" w:bidi="hi-IN"/>
        </w:rPr>
        <w:t>reprezentat legal prin</w:t>
      </w:r>
      <w:r w:rsidRPr="00FB72A6">
        <w:rPr>
          <w:rFonts w:eastAsia="TTE23E2F20t00"/>
          <w:i/>
          <w:kern w:val="2"/>
          <w:sz w:val="20"/>
          <w:szCs w:val="20"/>
          <w:lang w:eastAsia="hi-IN" w:bidi="hi-IN"/>
        </w:rPr>
        <w:t xml:space="preserve">  </w:t>
      </w:r>
      <w:r w:rsidRPr="00FB72A6">
        <w:rPr>
          <w:rFonts w:eastAsia="TTE23DB998t00"/>
          <w:i/>
          <w:kern w:val="2"/>
          <w:sz w:val="20"/>
          <w:szCs w:val="20"/>
          <w:lang w:eastAsia="hi-IN" w:bidi="hi-IN"/>
        </w:rPr>
        <w:t>_____________________</w:t>
      </w:r>
    </w:p>
    <w:p w14:paraId="19B84D15" w14:textId="77777777" w:rsidR="004D0A5E" w:rsidRPr="00FB72A6" w:rsidRDefault="004D0A5E" w:rsidP="004D0A5E">
      <w:pPr>
        <w:jc w:val="center"/>
        <w:rPr>
          <w:i/>
          <w:noProof/>
          <w:sz w:val="20"/>
          <w:szCs w:val="20"/>
        </w:rPr>
      </w:pPr>
      <w:r w:rsidRPr="00FB72A6">
        <w:rPr>
          <w:i/>
          <w:noProof/>
          <w:sz w:val="20"/>
          <w:szCs w:val="20"/>
        </w:rPr>
        <w:t>(nume si prenume, semnătura autorizată și ștampila)</w:t>
      </w:r>
    </w:p>
    <w:p w14:paraId="4E71DB05" w14:textId="77777777" w:rsidR="004D0A5E" w:rsidRPr="00FB72A6" w:rsidRDefault="004D0A5E" w:rsidP="004D0A5E">
      <w:pPr>
        <w:jc w:val="center"/>
        <w:rPr>
          <w:i/>
          <w:noProof/>
          <w:sz w:val="20"/>
          <w:szCs w:val="20"/>
        </w:rPr>
      </w:pPr>
    </w:p>
    <w:p w14:paraId="00EC3818" w14:textId="77777777" w:rsidR="004D0A5E" w:rsidRPr="00FB72A6" w:rsidRDefault="004D0A5E" w:rsidP="004D0A5E">
      <w:pPr>
        <w:widowControl w:val="0"/>
        <w:pBdr>
          <w:bottom w:val="single" w:sz="12" w:space="1" w:color="auto"/>
        </w:pBdr>
        <w:suppressAutoHyphens/>
        <w:autoSpaceDE w:val="0"/>
        <w:rPr>
          <w:rFonts w:eastAsia="TTE23DB998t00"/>
          <w:i/>
          <w:kern w:val="2"/>
          <w:sz w:val="20"/>
          <w:szCs w:val="20"/>
          <w:lang w:eastAsia="hi-IN" w:bidi="hi-IN"/>
        </w:rPr>
      </w:pPr>
    </w:p>
    <w:p w14:paraId="0130AC11" w14:textId="77777777" w:rsidR="004D0A5E" w:rsidRPr="00FB72A6" w:rsidRDefault="004D0A5E" w:rsidP="004D0A5E">
      <w:pPr>
        <w:widowControl w:val="0"/>
        <w:tabs>
          <w:tab w:val="left" w:pos="3600"/>
        </w:tabs>
        <w:suppressAutoHyphens/>
        <w:rPr>
          <w:rFonts w:eastAsia="TTE23DB998t00"/>
          <w:i/>
          <w:kern w:val="2"/>
          <w:sz w:val="20"/>
          <w:szCs w:val="20"/>
          <w:lang w:eastAsia="hi-IN" w:bidi="hi-IN"/>
        </w:rPr>
      </w:pPr>
      <w:r w:rsidRPr="00FB72A6">
        <w:rPr>
          <w:rFonts w:eastAsia="TTE23DB998t00"/>
          <w:i/>
          <w:kern w:val="2"/>
          <w:sz w:val="20"/>
          <w:szCs w:val="20"/>
          <w:lang w:eastAsia="hi-IN" w:bidi="hi-IN"/>
        </w:rPr>
        <w:tab/>
      </w:r>
    </w:p>
    <w:p w14:paraId="4345B642" w14:textId="77777777" w:rsidR="004D0A5E" w:rsidRPr="00FB72A6" w:rsidRDefault="004D0A5E" w:rsidP="004D0A5E">
      <w:pPr>
        <w:widowControl w:val="0"/>
        <w:suppressAutoHyphens/>
        <w:jc w:val="center"/>
        <w:rPr>
          <w:i/>
          <w:kern w:val="2"/>
          <w:sz w:val="20"/>
          <w:szCs w:val="20"/>
          <w:lang w:eastAsia="hi-IN" w:bidi="hi-IN"/>
        </w:rPr>
      </w:pPr>
      <w:r w:rsidRPr="00FB72A6">
        <w:rPr>
          <w:i/>
          <w:kern w:val="2"/>
          <w:sz w:val="20"/>
          <w:szCs w:val="20"/>
          <w:lang w:eastAsia="hi-IN" w:bidi="hi-IN"/>
        </w:rPr>
        <w:t>(Specimenul de semnătură  al</w:t>
      </w:r>
      <w:r w:rsidRPr="00FB72A6">
        <w:rPr>
          <w:rFonts w:eastAsia="TTE23DB998t00"/>
          <w:i/>
          <w:kern w:val="2"/>
          <w:sz w:val="20"/>
          <w:szCs w:val="20"/>
          <w:lang w:eastAsia="hi-IN" w:bidi="hi-IN"/>
        </w:rPr>
        <w:t xml:space="preserve">  persoanei împuternicite)</w:t>
      </w:r>
    </w:p>
    <w:p w14:paraId="646DDC26" w14:textId="77777777" w:rsidR="004D0A5E" w:rsidRPr="00FB72A6" w:rsidRDefault="004D0A5E" w:rsidP="004D0A5E">
      <w:pPr>
        <w:widowControl w:val="0"/>
        <w:suppressAutoHyphens/>
        <w:autoSpaceDE w:val="0"/>
        <w:jc w:val="center"/>
        <w:rPr>
          <w:rFonts w:eastAsia="TTE23DB998t00"/>
          <w:i/>
          <w:kern w:val="2"/>
          <w:sz w:val="20"/>
          <w:szCs w:val="20"/>
          <w:lang w:eastAsia="hi-IN" w:bidi="hi-IN"/>
        </w:rPr>
      </w:pPr>
    </w:p>
    <w:p w14:paraId="65A38B0C" w14:textId="77777777" w:rsidR="004D0A5E" w:rsidRPr="00FB72A6" w:rsidRDefault="004D0A5E" w:rsidP="004D0A5E">
      <w:pPr>
        <w:widowControl w:val="0"/>
        <w:suppressAutoHyphens/>
        <w:autoSpaceDE w:val="0"/>
        <w:jc w:val="center"/>
        <w:rPr>
          <w:rFonts w:eastAsia="TTE23DB998t00"/>
          <w:i/>
          <w:kern w:val="2"/>
          <w:sz w:val="20"/>
          <w:szCs w:val="20"/>
          <w:lang w:eastAsia="hi-IN" w:bidi="hi-IN"/>
        </w:rPr>
      </w:pPr>
      <w:r w:rsidRPr="00FB72A6">
        <w:rPr>
          <w:rFonts w:eastAsia="TTE23DB998t00"/>
          <w:i/>
          <w:kern w:val="2"/>
          <w:sz w:val="20"/>
          <w:szCs w:val="20"/>
          <w:lang w:eastAsia="hi-IN" w:bidi="hi-IN"/>
        </w:rPr>
        <w:t>..............................................</w:t>
      </w:r>
    </w:p>
    <w:p w14:paraId="37A4EE23" w14:textId="77777777" w:rsidR="00E008A7" w:rsidRPr="00FB72A6" w:rsidRDefault="00E008A7" w:rsidP="00C14F4F">
      <w:pPr>
        <w:tabs>
          <w:tab w:val="left" w:pos="7485"/>
          <w:tab w:val="right" w:pos="13320"/>
        </w:tabs>
        <w:overflowPunct w:val="0"/>
        <w:autoSpaceDE w:val="0"/>
        <w:autoSpaceDN w:val="0"/>
        <w:adjustRightInd w:val="0"/>
        <w:textAlignment w:val="baseline"/>
        <w:rPr>
          <w:sz w:val="20"/>
          <w:szCs w:val="20"/>
        </w:rPr>
      </w:pPr>
    </w:p>
    <w:p w14:paraId="10CD2762" w14:textId="77777777" w:rsidR="003F1F9A" w:rsidRPr="00FB72A6" w:rsidRDefault="003F1F9A" w:rsidP="00C14F4F">
      <w:pPr>
        <w:tabs>
          <w:tab w:val="left" w:pos="7485"/>
          <w:tab w:val="right" w:pos="13320"/>
        </w:tabs>
        <w:overflowPunct w:val="0"/>
        <w:autoSpaceDE w:val="0"/>
        <w:autoSpaceDN w:val="0"/>
        <w:adjustRightInd w:val="0"/>
        <w:textAlignment w:val="baseline"/>
        <w:rPr>
          <w:sz w:val="20"/>
          <w:szCs w:val="20"/>
        </w:rPr>
      </w:pPr>
    </w:p>
    <w:p w14:paraId="296C93D9" w14:textId="77777777" w:rsidR="003F1F9A" w:rsidRPr="00FB72A6" w:rsidRDefault="003F1F9A" w:rsidP="00C14F4F">
      <w:pPr>
        <w:tabs>
          <w:tab w:val="left" w:pos="7485"/>
          <w:tab w:val="right" w:pos="13320"/>
        </w:tabs>
        <w:overflowPunct w:val="0"/>
        <w:autoSpaceDE w:val="0"/>
        <w:autoSpaceDN w:val="0"/>
        <w:adjustRightInd w:val="0"/>
        <w:textAlignment w:val="baseline"/>
        <w:rPr>
          <w:sz w:val="20"/>
          <w:szCs w:val="20"/>
        </w:rPr>
      </w:pPr>
    </w:p>
    <w:p w14:paraId="4570BCFB" w14:textId="77777777" w:rsidR="003F1F9A" w:rsidRPr="00FB72A6" w:rsidRDefault="003F1F9A" w:rsidP="00C14F4F">
      <w:pPr>
        <w:tabs>
          <w:tab w:val="left" w:pos="7485"/>
          <w:tab w:val="right" w:pos="13320"/>
        </w:tabs>
        <w:overflowPunct w:val="0"/>
        <w:autoSpaceDE w:val="0"/>
        <w:autoSpaceDN w:val="0"/>
        <w:adjustRightInd w:val="0"/>
        <w:textAlignment w:val="baseline"/>
        <w:rPr>
          <w:sz w:val="20"/>
          <w:szCs w:val="20"/>
        </w:rPr>
      </w:pPr>
    </w:p>
    <w:p w14:paraId="110EB829" w14:textId="77777777" w:rsidR="003F1F9A" w:rsidRPr="00FB72A6" w:rsidRDefault="003F1F9A" w:rsidP="00C14F4F">
      <w:pPr>
        <w:tabs>
          <w:tab w:val="left" w:pos="7485"/>
          <w:tab w:val="right" w:pos="13320"/>
        </w:tabs>
        <w:overflowPunct w:val="0"/>
        <w:autoSpaceDE w:val="0"/>
        <w:autoSpaceDN w:val="0"/>
        <w:adjustRightInd w:val="0"/>
        <w:textAlignment w:val="baseline"/>
        <w:rPr>
          <w:sz w:val="20"/>
          <w:szCs w:val="20"/>
        </w:rPr>
      </w:pPr>
    </w:p>
    <w:p w14:paraId="7CBBC19A" w14:textId="77777777" w:rsidR="003F1F9A" w:rsidRPr="00FB72A6" w:rsidRDefault="003F1F9A" w:rsidP="00C14F4F">
      <w:pPr>
        <w:tabs>
          <w:tab w:val="left" w:pos="7485"/>
          <w:tab w:val="right" w:pos="13320"/>
        </w:tabs>
        <w:overflowPunct w:val="0"/>
        <w:autoSpaceDE w:val="0"/>
        <w:autoSpaceDN w:val="0"/>
        <w:adjustRightInd w:val="0"/>
        <w:textAlignment w:val="baseline"/>
        <w:rPr>
          <w:sz w:val="20"/>
          <w:szCs w:val="20"/>
        </w:rPr>
      </w:pPr>
    </w:p>
    <w:p w14:paraId="49FF2070" w14:textId="77777777" w:rsidR="003F1F9A" w:rsidRPr="00FB72A6" w:rsidRDefault="003F1F9A" w:rsidP="00C14F4F">
      <w:pPr>
        <w:tabs>
          <w:tab w:val="left" w:pos="7485"/>
          <w:tab w:val="right" w:pos="13320"/>
        </w:tabs>
        <w:overflowPunct w:val="0"/>
        <w:autoSpaceDE w:val="0"/>
        <w:autoSpaceDN w:val="0"/>
        <w:adjustRightInd w:val="0"/>
        <w:textAlignment w:val="baseline"/>
        <w:rPr>
          <w:sz w:val="20"/>
          <w:szCs w:val="20"/>
        </w:rPr>
      </w:pPr>
    </w:p>
    <w:p w14:paraId="5B8C4D51" w14:textId="77777777" w:rsidR="003F1F9A" w:rsidRPr="00FB72A6" w:rsidRDefault="003F1F9A" w:rsidP="00C14F4F">
      <w:pPr>
        <w:tabs>
          <w:tab w:val="left" w:pos="7485"/>
          <w:tab w:val="right" w:pos="13320"/>
        </w:tabs>
        <w:overflowPunct w:val="0"/>
        <w:autoSpaceDE w:val="0"/>
        <w:autoSpaceDN w:val="0"/>
        <w:adjustRightInd w:val="0"/>
        <w:textAlignment w:val="baseline"/>
        <w:rPr>
          <w:sz w:val="20"/>
          <w:szCs w:val="20"/>
        </w:rPr>
      </w:pPr>
    </w:p>
    <w:p w14:paraId="307EF418" w14:textId="77777777" w:rsidR="003F1F9A" w:rsidRPr="00FB72A6" w:rsidRDefault="003F1F9A" w:rsidP="00C14F4F">
      <w:pPr>
        <w:tabs>
          <w:tab w:val="left" w:pos="7485"/>
          <w:tab w:val="right" w:pos="13320"/>
        </w:tabs>
        <w:overflowPunct w:val="0"/>
        <w:autoSpaceDE w:val="0"/>
        <w:autoSpaceDN w:val="0"/>
        <w:adjustRightInd w:val="0"/>
        <w:textAlignment w:val="baseline"/>
        <w:rPr>
          <w:sz w:val="20"/>
          <w:szCs w:val="20"/>
        </w:rPr>
      </w:pPr>
    </w:p>
    <w:p w14:paraId="11670421" w14:textId="77777777" w:rsidR="003F1F9A" w:rsidRPr="00FB72A6" w:rsidRDefault="003F1F9A" w:rsidP="00C14F4F">
      <w:pPr>
        <w:tabs>
          <w:tab w:val="left" w:pos="7485"/>
          <w:tab w:val="right" w:pos="13320"/>
        </w:tabs>
        <w:overflowPunct w:val="0"/>
        <w:autoSpaceDE w:val="0"/>
        <w:autoSpaceDN w:val="0"/>
        <w:adjustRightInd w:val="0"/>
        <w:textAlignment w:val="baseline"/>
        <w:rPr>
          <w:sz w:val="20"/>
          <w:szCs w:val="20"/>
        </w:rPr>
      </w:pPr>
    </w:p>
    <w:p w14:paraId="38161D70" w14:textId="77777777" w:rsidR="003F1F9A" w:rsidRPr="00FB72A6" w:rsidRDefault="003F1F9A" w:rsidP="00C14F4F">
      <w:pPr>
        <w:tabs>
          <w:tab w:val="left" w:pos="7485"/>
          <w:tab w:val="right" w:pos="13320"/>
        </w:tabs>
        <w:overflowPunct w:val="0"/>
        <w:autoSpaceDE w:val="0"/>
        <w:autoSpaceDN w:val="0"/>
        <w:adjustRightInd w:val="0"/>
        <w:textAlignment w:val="baseline"/>
        <w:rPr>
          <w:sz w:val="20"/>
          <w:szCs w:val="20"/>
        </w:rPr>
      </w:pPr>
    </w:p>
    <w:p w14:paraId="4374150C" w14:textId="77777777" w:rsidR="003F1F9A" w:rsidRPr="00FB72A6" w:rsidRDefault="003F1F9A" w:rsidP="00C14F4F">
      <w:pPr>
        <w:tabs>
          <w:tab w:val="left" w:pos="7485"/>
          <w:tab w:val="right" w:pos="13320"/>
        </w:tabs>
        <w:overflowPunct w:val="0"/>
        <w:autoSpaceDE w:val="0"/>
        <w:autoSpaceDN w:val="0"/>
        <w:adjustRightInd w:val="0"/>
        <w:textAlignment w:val="baseline"/>
        <w:rPr>
          <w:sz w:val="20"/>
          <w:szCs w:val="20"/>
        </w:rPr>
      </w:pPr>
    </w:p>
    <w:p w14:paraId="25291EF9" w14:textId="77777777" w:rsidR="003F1F9A" w:rsidRPr="00FB72A6" w:rsidRDefault="003F1F9A" w:rsidP="00C14F4F">
      <w:pPr>
        <w:tabs>
          <w:tab w:val="left" w:pos="7485"/>
          <w:tab w:val="right" w:pos="13320"/>
        </w:tabs>
        <w:overflowPunct w:val="0"/>
        <w:autoSpaceDE w:val="0"/>
        <w:autoSpaceDN w:val="0"/>
        <w:adjustRightInd w:val="0"/>
        <w:textAlignment w:val="baseline"/>
        <w:rPr>
          <w:sz w:val="20"/>
          <w:szCs w:val="20"/>
        </w:rPr>
      </w:pPr>
    </w:p>
    <w:p w14:paraId="2CC66898" w14:textId="77777777" w:rsidR="003F1F9A" w:rsidRPr="00FB72A6" w:rsidRDefault="003F1F9A" w:rsidP="003F1F9A">
      <w:pPr>
        <w:spacing w:after="120"/>
        <w:rPr>
          <w:sz w:val="20"/>
          <w:szCs w:val="20"/>
        </w:rPr>
      </w:pPr>
    </w:p>
    <w:p w14:paraId="52A75640" w14:textId="77777777" w:rsidR="003F1F9A" w:rsidRPr="00FB72A6" w:rsidRDefault="003F1F9A" w:rsidP="003F1F9A">
      <w:pPr>
        <w:rPr>
          <w:rFonts w:eastAsia="Times New Roman"/>
          <w:sz w:val="20"/>
          <w:szCs w:val="20"/>
        </w:rPr>
      </w:pPr>
    </w:p>
    <w:p w14:paraId="3595FC5E" w14:textId="2D5E7D1C" w:rsidR="003F1F9A" w:rsidRPr="00FB72A6" w:rsidRDefault="003F1F9A" w:rsidP="00BB7174">
      <w:pPr>
        <w:jc w:val="center"/>
        <w:rPr>
          <w:b/>
          <w:sz w:val="20"/>
          <w:szCs w:val="20"/>
          <w:lang w:val="en-US"/>
        </w:rPr>
      </w:pPr>
    </w:p>
    <w:sectPr w:rsidR="003F1F9A" w:rsidRPr="00FB72A6" w:rsidSect="00B73F0C">
      <w:pgSz w:w="11906" w:h="16838"/>
      <w:pgMar w:top="907" w:right="1411" w:bottom="1138" w:left="1411" w:header="706"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B629" w14:textId="77777777" w:rsidR="005559C5" w:rsidRDefault="005559C5" w:rsidP="00EC0208">
      <w:r>
        <w:separator/>
      </w:r>
    </w:p>
  </w:endnote>
  <w:endnote w:type="continuationSeparator" w:id="0">
    <w:p w14:paraId="0220B7F1" w14:textId="77777777" w:rsidR="005559C5" w:rsidRDefault="005559C5"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TTE23DB998t00">
    <w:altName w:val="MS Gothic"/>
    <w:charset w:val="80"/>
    <w:family w:val="auto"/>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TE23E2F20t00">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0C71" w14:textId="77777777" w:rsidR="00663332" w:rsidRPr="00141F49" w:rsidRDefault="00663332" w:rsidP="00744DC3">
    <w:pPr>
      <w:pStyle w:val="Subsol"/>
      <w:jc w:val="center"/>
      <w:rPr>
        <w:rFonts w:ascii="Arial" w:hAnsi="Arial" w:cs="Arial"/>
        <w:sz w:val="16"/>
        <w:szCs w:val="16"/>
      </w:rPr>
    </w:pPr>
    <w:r w:rsidRPr="00141F49">
      <w:rPr>
        <w:rFonts w:ascii="Arial" w:hAnsi="Arial" w:cs="Arial"/>
        <w:sz w:val="16"/>
        <w:szCs w:val="16"/>
      </w:rPr>
      <w:t xml:space="preserve">Pagina </w:t>
    </w:r>
    <w:r w:rsidRPr="00141F49">
      <w:rPr>
        <w:rFonts w:ascii="Arial" w:hAnsi="Arial" w:cs="Arial"/>
        <w:b/>
        <w:bCs/>
        <w:sz w:val="16"/>
        <w:szCs w:val="16"/>
      </w:rPr>
      <w:fldChar w:fldCharType="begin"/>
    </w:r>
    <w:r w:rsidRPr="00141F49">
      <w:rPr>
        <w:rFonts w:ascii="Arial" w:hAnsi="Arial" w:cs="Arial"/>
        <w:b/>
        <w:bCs/>
        <w:sz w:val="16"/>
        <w:szCs w:val="16"/>
      </w:rPr>
      <w:instrText xml:space="preserve"> PAGE </w:instrText>
    </w:r>
    <w:r w:rsidRPr="00141F49">
      <w:rPr>
        <w:rFonts w:ascii="Arial" w:hAnsi="Arial" w:cs="Arial"/>
        <w:b/>
        <w:bCs/>
        <w:sz w:val="16"/>
        <w:szCs w:val="16"/>
      </w:rPr>
      <w:fldChar w:fldCharType="separate"/>
    </w:r>
    <w:r w:rsidR="00BB7174">
      <w:rPr>
        <w:rFonts w:ascii="Arial" w:hAnsi="Arial" w:cs="Arial"/>
        <w:b/>
        <w:bCs/>
        <w:noProof/>
        <w:sz w:val="16"/>
        <w:szCs w:val="16"/>
      </w:rPr>
      <w:t>27</w:t>
    </w:r>
    <w:r w:rsidRPr="00141F49">
      <w:rPr>
        <w:rFonts w:ascii="Arial" w:hAnsi="Arial" w:cs="Arial"/>
        <w:b/>
        <w:bCs/>
        <w:sz w:val="16"/>
        <w:szCs w:val="16"/>
      </w:rPr>
      <w:fldChar w:fldCharType="end"/>
    </w:r>
    <w:r w:rsidRPr="00141F49">
      <w:rPr>
        <w:rFonts w:ascii="Arial" w:hAnsi="Arial" w:cs="Arial"/>
        <w:sz w:val="16"/>
        <w:szCs w:val="16"/>
      </w:rPr>
      <w:t xml:space="preserve"> din </w:t>
    </w:r>
    <w:r w:rsidRPr="00141F49">
      <w:rPr>
        <w:rFonts w:ascii="Arial" w:hAnsi="Arial" w:cs="Arial"/>
        <w:b/>
        <w:bCs/>
        <w:sz w:val="16"/>
        <w:szCs w:val="16"/>
      </w:rPr>
      <w:fldChar w:fldCharType="begin"/>
    </w:r>
    <w:r w:rsidRPr="00141F49">
      <w:rPr>
        <w:rFonts w:ascii="Arial" w:hAnsi="Arial" w:cs="Arial"/>
        <w:b/>
        <w:bCs/>
        <w:sz w:val="16"/>
        <w:szCs w:val="16"/>
      </w:rPr>
      <w:instrText xml:space="preserve"> NUMPAGES  </w:instrText>
    </w:r>
    <w:r w:rsidRPr="00141F49">
      <w:rPr>
        <w:rFonts w:ascii="Arial" w:hAnsi="Arial" w:cs="Arial"/>
        <w:b/>
        <w:bCs/>
        <w:sz w:val="16"/>
        <w:szCs w:val="16"/>
      </w:rPr>
      <w:fldChar w:fldCharType="separate"/>
    </w:r>
    <w:r w:rsidR="00BB7174">
      <w:rPr>
        <w:rFonts w:ascii="Arial" w:hAnsi="Arial" w:cs="Arial"/>
        <w:b/>
        <w:bCs/>
        <w:noProof/>
        <w:sz w:val="16"/>
        <w:szCs w:val="16"/>
      </w:rPr>
      <w:t>30</w:t>
    </w:r>
    <w:r w:rsidRPr="00141F49">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8027" w14:textId="77777777" w:rsidR="00663332" w:rsidRDefault="00663332" w:rsidP="006E0AE2">
    <w:pPr>
      <w:pStyle w:val="Subsol"/>
      <w:jc w:val="center"/>
    </w:pPr>
  </w:p>
  <w:p w14:paraId="217C35C1" w14:textId="77777777" w:rsidR="00663332" w:rsidRPr="00207369" w:rsidRDefault="00663332" w:rsidP="006E0AE2">
    <w:pPr>
      <w:pStyle w:val="Subsol"/>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A238" w14:textId="77777777" w:rsidR="005559C5" w:rsidRDefault="005559C5" w:rsidP="00EC0208">
      <w:r>
        <w:separator/>
      </w:r>
    </w:p>
  </w:footnote>
  <w:footnote w:type="continuationSeparator" w:id="0">
    <w:p w14:paraId="015021A0" w14:textId="77777777" w:rsidR="005559C5" w:rsidRDefault="005559C5" w:rsidP="00EC0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F8FA" w14:textId="348F2CA7" w:rsidR="00663332" w:rsidRDefault="00663332">
    <w:pPr>
      <w:pStyle w:val="Antet"/>
    </w:pPr>
    <w:r w:rsidRPr="00832492">
      <w:rPr>
        <w:noProof/>
        <w:color w:val="000000"/>
      </w:rPr>
      <w:drawing>
        <wp:inline distT="0" distB="0" distL="0" distR="0" wp14:anchorId="4200DEFE" wp14:editId="7E0F85DB">
          <wp:extent cx="5762625" cy="1123950"/>
          <wp:effectExtent l="0" t="0" r="9525" b="0"/>
          <wp:docPr id="1123164583" name="Picture 1" descr="D:\Profiles\Virginia.Stanila\Documents\Untitle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Profiles\Virginia.Stanila\Documents\Untitled-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312"/>
        </w:tabs>
        <w:ind w:left="3312" w:hanging="432"/>
      </w:pPr>
    </w:lvl>
    <w:lvl w:ilvl="1">
      <w:start w:val="1"/>
      <w:numFmt w:val="none"/>
      <w:suff w:val="nothing"/>
      <w:lvlText w:val=""/>
      <w:lvlJc w:val="left"/>
      <w:pPr>
        <w:tabs>
          <w:tab w:val="num" w:pos="3456"/>
        </w:tabs>
        <w:ind w:left="3456" w:hanging="576"/>
      </w:pPr>
    </w:lvl>
    <w:lvl w:ilvl="2">
      <w:start w:val="1"/>
      <w:numFmt w:val="none"/>
      <w:suff w:val="nothing"/>
      <w:lvlText w:val=""/>
      <w:lvlJc w:val="left"/>
      <w:pPr>
        <w:tabs>
          <w:tab w:val="num" w:pos="3600"/>
        </w:tabs>
        <w:ind w:left="3600" w:hanging="720"/>
      </w:pPr>
    </w:lvl>
    <w:lvl w:ilvl="3">
      <w:start w:val="1"/>
      <w:numFmt w:val="none"/>
      <w:suff w:val="nothing"/>
      <w:lvlText w:val=""/>
      <w:lvlJc w:val="left"/>
      <w:pPr>
        <w:tabs>
          <w:tab w:val="num" w:pos="3744"/>
        </w:tabs>
        <w:ind w:left="3744" w:hanging="864"/>
      </w:pPr>
    </w:lvl>
    <w:lvl w:ilvl="4">
      <w:start w:val="1"/>
      <w:numFmt w:val="none"/>
      <w:suff w:val="nothing"/>
      <w:lvlText w:val=""/>
      <w:lvlJc w:val="left"/>
      <w:pPr>
        <w:tabs>
          <w:tab w:val="num" w:pos="3888"/>
        </w:tabs>
        <w:ind w:left="3888" w:hanging="1008"/>
      </w:pPr>
    </w:lvl>
    <w:lvl w:ilvl="5">
      <w:start w:val="1"/>
      <w:numFmt w:val="none"/>
      <w:suff w:val="nothing"/>
      <w:lvlText w:val=""/>
      <w:lvlJc w:val="left"/>
      <w:pPr>
        <w:tabs>
          <w:tab w:val="num" w:pos="4032"/>
        </w:tabs>
        <w:ind w:left="4032" w:hanging="1152"/>
      </w:pPr>
    </w:lvl>
    <w:lvl w:ilvl="6">
      <w:start w:val="1"/>
      <w:numFmt w:val="none"/>
      <w:suff w:val="nothing"/>
      <w:lvlText w:val=""/>
      <w:lvlJc w:val="left"/>
      <w:pPr>
        <w:tabs>
          <w:tab w:val="num" w:pos="4176"/>
        </w:tabs>
        <w:ind w:left="4176" w:hanging="1296"/>
      </w:pPr>
    </w:lvl>
    <w:lvl w:ilvl="7">
      <w:start w:val="1"/>
      <w:numFmt w:val="none"/>
      <w:suff w:val="nothing"/>
      <w:lvlText w:val=""/>
      <w:lvlJc w:val="left"/>
      <w:pPr>
        <w:tabs>
          <w:tab w:val="num" w:pos="4320"/>
        </w:tabs>
        <w:ind w:left="4320" w:hanging="1440"/>
      </w:pPr>
    </w:lvl>
    <w:lvl w:ilvl="8">
      <w:start w:val="1"/>
      <w:numFmt w:val="none"/>
      <w:suff w:val="nothing"/>
      <w:lvlText w:val=""/>
      <w:lvlJc w:val="left"/>
      <w:pPr>
        <w:tabs>
          <w:tab w:val="num" w:pos="4464"/>
        </w:tabs>
        <w:ind w:left="4464" w:hanging="1584"/>
      </w:pPr>
    </w:lvl>
  </w:abstractNum>
  <w:abstractNum w:abstractNumId="1"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2"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5"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6"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7"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5C0AEF"/>
    <w:multiLevelType w:val="hybridMultilevel"/>
    <w:tmpl w:val="B9D82A88"/>
    <w:lvl w:ilvl="0" w:tplc="5ED8E9F4">
      <w:start w:val="1"/>
      <w:numFmt w:val="decimal"/>
      <w:lvlText w:val="%1."/>
      <w:lvlJc w:val="center"/>
      <w:pPr>
        <w:tabs>
          <w:tab w:val="num" w:pos="792"/>
        </w:tabs>
        <w:ind w:left="696" w:hanging="336"/>
      </w:pPr>
      <w:rPr>
        <w:rFonts w:ascii="Times New Roman" w:hAnsi="Times New Roman" w:cs="Times New Roman" w:hint="default"/>
        <w:b w:val="0"/>
        <w:i w:val="0"/>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2A46DF6"/>
    <w:multiLevelType w:val="hybridMultilevel"/>
    <w:tmpl w:val="8B269F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1" w15:restartNumberingAfterBreak="0">
    <w:nsid w:val="065B0E8D"/>
    <w:multiLevelType w:val="hybridMultilevel"/>
    <w:tmpl w:val="CFDEF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B18"/>
    <w:multiLevelType w:val="hybridMultilevel"/>
    <w:tmpl w:val="3C5E2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BC5448"/>
    <w:multiLevelType w:val="multilevel"/>
    <w:tmpl w:val="0DDC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F4475C"/>
    <w:multiLevelType w:val="hybridMultilevel"/>
    <w:tmpl w:val="3F68E210"/>
    <w:lvl w:ilvl="0" w:tplc="3516174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CA1427"/>
    <w:multiLevelType w:val="hybridMultilevel"/>
    <w:tmpl w:val="B284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2E0E4D"/>
    <w:multiLevelType w:val="hybridMultilevel"/>
    <w:tmpl w:val="179E6828"/>
    <w:lvl w:ilvl="0" w:tplc="FFFFFFFF">
      <w:start w:val="1"/>
      <w:numFmt w:val="decimal"/>
      <w:lvlText w:val="%1."/>
      <w:lvlJc w:val="left"/>
      <w:pPr>
        <w:ind w:left="744" w:hanging="360"/>
      </w:pPr>
    </w:lvl>
    <w:lvl w:ilvl="1" w:tplc="FFFFFFFF" w:tentative="1">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17" w15:restartNumberingAfterBreak="0">
    <w:nsid w:val="13491E3E"/>
    <w:multiLevelType w:val="hybridMultilevel"/>
    <w:tmpl w:val="D82C8AEE"/>
    <w:lvl w:ilvl="0" w:tplc="4B9645C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661549"/>
    <w:multiLevelType w:val="hybridMultilevel"/>
    <w:tmpl w:val="AA4488DA"/>
    <w:lvl w:ilvl="0" w:tplc="9D52EF64">
      <w:start w:val="1"/>
      <w:numFmt w:val="lowerRoman"/>
      <w:lvlText w:val="%1."/>
      <w:lvlJc w:val="right"/>
      <w:pPr>
        <w:ind w:left="1800" w:hanging="360"/>
      </w:pPr>
      <w:rPr>
        <w:rFonts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FD5C56"/>
    <w:multiLevelType w:val="hybridMultilevel"/>
    <w:tmpl w:val="439C3D3E"/>
    <w:lvl w:ilvl="0" w:tplc="05DACC48">
      <w:start w:val="1"/>
      <w:numFmt w:val="decimal"/>
      <w:lvlText w:val="%1."/>
      <w:lvlJc w:val="left"/>
      <w:pPr>
        <w:ind w:left="72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F4A052F"/>
    <w:multiLevelType w:val="multilevel"/>
    <w:tmpl w:val="033A1AF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2"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3" w15:restartNumberingAfterBreak="0">
    <w:nsid w:val="29FD1033"/>
    <w:multiLevelType w:val="hybridMultilevel"/>
    <w:tmpl w:val="4AA6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901290"/>
    <w:multiLevelType w:val="hybridMultilevel"/>
    <w:tmpl w:val="FDCAC724"/>
    <w:lvl w:ilvl="0" w:tplc="23B8A5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E23711"/>
    <w:multiLevelType w:val="hybridMultilevel"/>
    <w:tmpl w:val="8580DEE8"/>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FA1DD1"/>
    <w:multiLevelType w:val="hybridMultilevel"/>
    <w:tmpl w:val="0A40A42C"/>
    <w:lvl w:ilvl="0" w:tplc="0418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4574C2"/>
    <w:multiLevelType w:val="hybridMultilevel"/>
    <w:tmpl w:val="7936A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A47B22"/>
    <w:multiLevelType w:val="hybridMultilevel"/>
    <w:tmpl w:val="B35E8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082640"/>
    <w:multiLevelType w:val="multilevel"/>
    <w:tmpl w:val="529A3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B754AB"/>
    <w:multiLevelType w:val="multilevel"/>
    <w:tmpl w:val="17C44144"/>
    <w:lvl w:ilvl="0">
      <w:start w:val="1"/>
      <w:numFmt w:val="decimal"/>
      <w:lvlText w:val="%1"/>
      <w:lvlJc w:val="left"/>
      <w:pPr>
        <w:ind w:left="432" w:hanging="432"/>
      </w:pPr>
      <w:rPr>
        <w:b/>
        <w:i/>
        <w:sz w:val="22"/>
        <w:szCs w:val="22"/>
      </w:rPr>
    </w:lvl>
    <w:lvl w:ilvl="1">
      <w:start w:val="1"/>
      <w:numFmt w:val="decimal"/>
      <w:lvlText w:val="%1.%2"/>
      <w:lvlJc w:val="left"/>
      <w:pPr>
        <w:ind w:left="576" w:hanging="576"/>
      </w:pPr>
      <w:rPr>
        <w:b/>
      </w:rPr>
    </w:lvl>
    <w:lvl w:ilvl="2">
      <w:start w:val="1"/>
      <w:numFmt w:val="decimal"/>
      <w:lvlText w:val="III.3.%3"/>
      <w:lvlJc w:val="right"/>
      <w:pPr>
        <w:ind w:left="81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8FA6FF9"/>
    <w:multiLevelType w:val="hybridMultilevel"/>
    <w:tmpl w:val="E26AB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AD02AD"/>
    <w:multiLevelType w:val="hybridMultilevel"/>
    <w:tmpl w:val="4E86D0D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1EE4B16"/>
    <w:multiLevelType w:val="multilevel"/>
    <w:tmpl w:val="A8206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F85814"/>
    <w:multiLevelType w:val="multilevel"/>
    <w:tmpl w:val="5EF6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5302D1"/>
    <w:multiLevelType w:val="hybridMultilevel"/>
    <w:tmpl w:val="8BB40FD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E91EAF"/>
    <w:multiLevelType w:val="multilevel"/>
    <w:tmpl w:val="C3E02006"/>
    <w:lvl w:ilvl="0">
      <w:start w:val="5"/>
      <w:numFmt w:val="decimal"/>
      <w:lvlText w:val="%1"/>
      <w:lvlJc w:val="left"/>
      <w:pPr>
        <w:ind w:left="360" w:hanging="360"/>
      </w:pPr>
      <w:rPr>
        <w:rFonts w:hint="default"/>
        <w:b/>
      </w:rPr>
    </w:lvl>
    <w:lvl w:ilvl="1">
      <w:start w:val="1"/>
      <w:numFmt w:val="decimal"/>
      <w:lvlText w:val="%1.%2"/>
      <w:lvlJc w:val="left"/>
      <w:pPr>
        <w:ind w:left="840"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37" w15:restartNumberingAfterBreak="0">
    <w:nsid w:val="5A1061D7"/>
    <w:multiLevelType w:val="hybridMultilevel"/>
    <w:tmpl w:val="4A6ECA80"/>
    <w:lvl w:ilvl="0" w:tplc="897E50E4">
      <w:start w:val="1"/>
      <w:numFmt w:val="decimal"/>
      <w:lvlText w:val="%1."/>
      <w:lvlJc w:val="left"/>
      <w:pPr>
        <w:ind w:left="72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9FE1A94">
      <w:start w:val="1"/>
      <w:numFmt w:val="lowerLetter"/>
      <w:lvlText w:val="%2."/>
      <w:lvlJc w:val="left"/>
      <w:pPr>
        <w:ind w:left="108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7A0489CE">
      <w:start w:val="1"/>
      <w:numFmt w:val="bullet"/>
      <w:lvlText w:val="•"/>
      <w:lvlJc w:val="left"/>
      <w:pPr>
        <w:ind w:left="1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98427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48837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6E43C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DACCA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08B9F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FA60B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DA95AE5"/>
    <w:multiLevelType w:val="hybridMultilevel"/>
    <w:tmpl w:val="29307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91"/>
        </w:tabs>
        <w:ind w:left="139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0" w15:restartNumberingAfterBreak="0">
    <w:nsid w:val="6B4A3A40"/>
    <w:multiLevelType w:val="multilevel"/>
    <w:tmpl w:val="21F89480"/>
    <w:lvl w:ilvl="0">
      <w:start w:val="1"/>
      <w:numFmt w:val="upperRoman"/>
      <w:lvlText w:val="%1."/>
      <w:lvlJc w:val="left"/>
      <w:pPr>
        <w:ind w:left="1080" w:hanging="72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1" w15:restartNumberingAfterBreak="0">
    <w:nsid w:val="6EE46521"/>
    <w:multiLevelType w:val="hybridMultilevel"/>
    <w:tmpl w:val="F664F81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1AD4E87"/>
    <w:multiLevelType w:val="multilevel"/>
    <w:tmpl w:val="C24EB620"/>
    <w:lvl w:ilvl="0">
      <w:start w:val="3"/>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4" w15:restartNumberingAfterBreak="0">
    <w:nsid w:val="72D8258D"/>
    <w:multiLevelType w:val="multilevel"/>
    <w:tmpl w:val="9444580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7319511C"/>
    <w:multiLevelType w:val="hybridMultilevel"/>
    <w:tmpl w:val="93B64546"/>
    <w:lvl w:ilvl="0" w:tplc="04180017">
      <w:start w:val="1"/>
      <w:numFmt w:val="lowerLetter"/>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46" w15:restartNumberingAfterBreak="0">
    <w:nsid w:val="7460662A"/>
    <w:multiLevelType w:val="hybridMultilevel"/>
    <w:tmpl w:val="66D46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94C273D"/>
    <w:multiLevelType w:val="hybridMultilevel"/>
    <w:tmpl w:val="1F9ACC1E"/>
    <w:lvl w:ilvl="0" w:tplc="A8B6B7FE">
      <w:start w:val="1"/>
      <w:numFmt w:val="upperRoman"/>
      <w:pStyle w:val="Heading1EIB"/>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962028"/>
    <w:multiLevelType w:val="multilevel"/>
    <w:tmpl w:val="8C181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0008C4"/>
    <w:multiLevelType w:val="multilevel"/>
    <w:tmpl w:val="162C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720237">
    <w:abstractNumId w:val="8"/>
  </w:num>
  <w:num w:numId="2" w16cid:durableId="988901112">
    <w:abstractNumId w:val="42"/>
  </w:num>
  <w:num w:numId="3" w16cid:durableId="287010182">
    <w:abstractNumId w:val="0"/>
  </w:num>
  <w:num w:numId="4" w16cid:durableId="45493264">
    <w:abstractNumId w:val="45"/>
  </w:num>
  <w:num w:numId="5" w16cid:durableId="104006926">
    <w:abstractNumId w:val="16"/>
  </w:num>
  <w:num w:numId="6" w16cid:durableId="1117139499">
    <w:abstractNumId w:val="19"/>
    <w:lvlOverride w:ilvl="0">
      <w:startOverride w:val="1"/>
    </w:lvlOverride>
    <w:lvlOverride w:ilvl="1"/>
    <w:lvlOverride w:ilvl="2"/>
    <w:lvlOverride w:ilvl="3"/>
    <w:lvlOverride w:ilvl="4"/>
    <w:lvlOverride w:ilvl="5"/>
    <w:lvlOverride w:ilvl="6"/>
    <w:lvlOverride w:ilvl="7"/>
    <w:lvlOverride w:ilvl="8"/>
  </w:num>
  <w:num w:numId="7" w16cid:durableId="2031681572">
    <w:abstractNumId w:val="25"/>
  </w:num>
  <w:num w:numId="8" w16cid:durableId="1411806216">
    <w:abstractNumId w:val="26"/>
  </w:num>
  <w:num w:numId="9" w16cid:durableId="506865680">
    <w:abstractNumId w:val="18"/>
  </w:num>
  <w:num w:numId="10" w16cid:durableId="1647590526">
    <w:abstractNumId w:val="20"/>
  </w:num>
  <w:num w:numId="11" w16cid:durableId="475535276">
    <w:abstractNumId w:val="38"/>
  </w:num>
  <w:num w:numId="12" w16cid:durableId="647168674">
    <w:abstractNumId w:val="11"/>
  </w:num>
  <w:num w:numId="13" w16cid:durableId="720058121">
    <w:abstractNumId w:val="12"/>
  </w:num>
  <w:num w:numId="14" w16cid:durableId="979923676">
    <w:abstractNumId w:val="32"/>
  </w:num>
  <w:num w:numId="15" w16cid:durableId="566260301">
    <w:abstractNumId w:val="46"/>
  </w:num>
  <w:num w:numId="16" w16cid:durableId="1518542358">
    <w:abstractNumId w:val="35"/>
  </w:num>
  <w:num w:numId="17" w16cid:durableId="1428624000">
    <w:abstractNumId w:val="30"/>
  </w:num>
  <w:num w:numId="18" w16cid:durableId="1124152890">
    <w:abstractNumId w:val="24"/>
  </w:num>
  <w:num w:numId="19" w16cid:durableId="1537933556">
    <w:abstractNumId w:val="29"/>
  </w:num>
  <w:num w:numId="20" w16cid:durableId="53093222">
    <w:abstractNumId w:val="15"/>
  </w:num>
  <w:num w:numId="21" w16cid:durableId="552816792">
    <w:abstractNumId w:val="31"/>
  </w:num>
  <w:num w:numId="22" w16cid:durableId="2058551364">
    <w:abstractNumId w:val="14"/>
  </w:num>
  <w:num w:numId="23" w16cid:durableId="1942763501">
    <w:abstractNumId w:val="9"/>
  </w:num>
  <w:num w:numId="24" w16cid:durableId="222713701">
    <w:abstractNumId w:val="22"/>
    <w:lvlOverride w:ilvl="0">
      <w:startOverride w:val="1"/>
    </w:lvlOverride>
    <w:lvlOverride w:ilvl="1"/>
    <w:lvlOverride w:ilvl="2"/>
    <w:lvlOverride w:ilvl="3"/>
    <w:lvlOverride w:ilvl="4"/>
    <w:lvlOverride w:ilvl="5"/>
    <w:lvlOverride w:ilvl="6"/>
    <w:lvlOverride w:ilvl="7"/>
    <w:lvlOverride w:ilvl="8"/>
  </w:num>
  <w:num w:numId="25" w16cid:durableId="981544705">
    <w:abstractNumId w:val="47"/>
  </w:num>
  <w:num w:numId="26" w16cid:durableId="1053389150">
    <w:abstractNumId w:val="28"/>
  </w:num>
  <w:num w:numId="27" w16cid:durableId="1639921816">
    <w:abstractNumId w:val="41"/>
  </w:num>
  <w:num w:numId="28" w16cid:durableId="1979412643">
    <w:abstractNumId w:val="23"/>
  </w:num>
  <w:num w:numId="29" w16cid:durableId="2030135888">
    <w:abstractNumId w:val="48"/>
  </w:num>
  <w:num w:numId="30" w16cid:durableId="182137310">
    <w:abstractNumId w:val="27"/>
  </w:num>
  <w:num w:numId="31" w16cid:durableId="1803688015">
    <w:abstractNumId w:val="13"/>
  </w:num>
  <w:num w:numId="32" w16cid:durableId="165942408">
    <w:abstractNumId w:val="34"/>
  </w:num>
  <w:num w:numId="33" w16cid:durableId="28460810">
    <w:abstractNumId w:val="17"/>
  </w:num>
  <w:num w:numId="34" w16cid:durableId="267549261">
    <w:abstractNumId w:val="49"/>
  </w:num>
  <w:num w:numId="35" w16cid:durableId="132335067">
    <w:abstractNumId w:val="33"/>
  </w:num>
  <w:num w:numId="36" w16cid:durableId="6880629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87041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3013026">
    <w:abstractNumId w:val="48"/>
  </w:num>
  <w:num w:numId="39" w16cid:durableId="1806657297">
    <w:abstractNumId w:val="39"/>
  </w:num>
  <w:num w:numId="40" w16cid:durableId="194933013">
    <w:abstractNumId w:val="40"/>
  </w:num>
  <w:num w:numId="41" w16cid:durableId="1158694113">
    <w:abstractNumId w:val="21"/>
  </w:num>
  <w:num w:numId="42" w16cid:durableId="412356004">
    <w:abstractNumId w:val="43"/>
  </w:num>
  <w:num w:numId="43" w16cid:durableId="1290476414">
    <w:abstractNumId w:val="36"/>
  </w:num>
  <w:num w:numId="44" w16cid:durableId="1104837900">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hideSpellingErrors/>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208"/>
    <w:rsid w:val="00000106"/>
    <w:rsid w:val="00002B45"/>
    <w:rsid w:val="000034E4"/>
    <w:rsid w:val="0000352C"/>
    <w:rsid w:val="00006C29"/>
    <w:rsid w:val="00007F5A"/>
    <w:rsid w:val="000139EF"/>
    <w:rsid w:val="00013B24"/>
    <w:rsid w:val="00015FA0"/>
    <w:rsid w:val="00016A93"/>
    <w:rsid w:val="00016EBC"/>
    <w:rsid w:val="00017B95"/>
    <w:rsid w:val="00020D60"/>
    <w:rsid w:val="0002159A"/>
    <w:rsid w:val="0002178A"/>
    <w:rsid w:val="00022907"/>
    <w:rsid w:val="00023454"/>
    <w:rsid w:val="00024887"/>
    <w:rsid w:val="00027725"/>
    <w:rsid w:val="000301F9"/>
    <w:rsid w:val="000310A4"/>
    <w:rsid w:val="0003219E"/>
    <w:rsid w:val="00032BC9"/>
    <w:rsid w:val="000355F6"/>
    <w:rsid w:val="000403C2"/>
    <w:rsid w:val="000404AB"/>
    <w:rsid w:val="000416AD"/>
    <w:rsid w:val="000429C0"/>
    <w:rsid w:val="00043166"/>
    <w:rsid w:val="00044A47"/>
    <w:rsid w:val="00044E8E"/>
    <w:rsid w:val="00045C06"/>
    <w:rsid w:val="00045DD6"/>
    <w:rsid w:val="000476B8"/>
    <w:rsid w:val="0005132E"/>
    <w:rsid w:val="000518E8"/>
    <w:rsid w:val="0005535B"/>
    <w:rsid w:val="0005611E"/>
    <w:rsid w:val="0005632A"/>
    <w:rsid w:val="000617C6"/>
    <w:rsid w:val="00067469"/>
    <w:rsid w:val="000703BE"/>
    <w:rsid w:val="000724A5"/>
    <w:rsid w:val="00073409"/>
    <w:rsid w:val="00073BAC"/>
    <w:rsid w:val="0007451B"/>
    <w:rsid w:val="0008098B"/>
    <w:rsid w:val="000847BD"/>
    <w:rsid w:val="00084D9E"/>
    <w:rsid w:val="0009065E"/>
    <w:rsid w:val="00093A8E"/>
    <w:rsid w:val="00095695"/>
    <w:rsid w:val="000A2220"/>
    <w:rsid w:val="000A62E4"/>
    <w:rsid w:val="000A6D18"/>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0751"/>
    <w:rsid w:val="000F1303"/>
    <w:rsid w:val="000F14B2"/>
    <w:rsid w:val="000F1647"/>
    <w:rsid w:val="000F5492"/>
    <w:rsid w:val="000F5B23"/>
    <w:rsid w:val="000F644A"/>
    <w:rsid w:val="00100C2F"/>
    <w:rsid w:val="00102A89"/>
    <w:rsid w:val="00104590"/>
    <w:rsid w:val="00107C0A"/>
    <w:rsid w:val="00110BAE"/>
    <w:rsid w:val="00111334"/>
    <w:rsid w:val="001119C2"/>
    <w:rsid w:val="00113A33"/>
    <w:rsid w:val="0011533C"/>
    <w:rsid w:val="0012291F"/>
    <w:rsid w:val="00124146"/>
    <w:rsid w:val="00126C63"/>
    <w:rsid w:val="00130942"/>
    <w:rsid w:val="00131932"/>
    <w:rsid w:val="001332BD"/>
    <w:rsid w:val="00133CDE"/>
    <w:rsid w:val="001348AB"/>
    <w:rsid w:val="00137D4C"/>
    <w:rsid w:val="00140103"/>
    <w:rsid w:val="00143CFC"/>
    <w:rsid w:val="00143D37"/>
    <w:rsid w:val="00143F2B"/>
    <w:rsid w:val="00144D93"/>
    <w:rsid w:val="00145248"/>
    <w:rsid w:val="00145D76"/>
    <w:rsid w:val="00147FBC"/>
    <w:rsid w:val="0015157A"/>
    <w:rsid w:val="00152953"/>
    <w:rsid w:val="00153583"/>
    <w:rsid w:val="001577BB"/>
    <w:rsid w:val="00160DB8"/>
    <w:rsid w:val="00165E40"/>
    <w:rsid w:val="00166795"/>
    <w:rsid w:val="00166856"/>
    <w:rsid w:val="001712E8"/>
    <w:rsid w:val="00171466"/>
    <w:rsid w:val="001749FF"/>
    <w:rsid w:val="00175FC7"/>
    <w:rsid w:val="001847EF"/>
    <w:rsid w:val="00187038"/>
    <w:rsid w:val="00190129"/>
    <w:rsid w:val="00191073"/>
    <w:rsid w:val="001936D6"/>
    <w:rsid w:val="00197C78"/>
    <w:rsid w:val="001A0E43"/>
    <w:rsid w:val="001A14E1"/>
    <w:rsid w:val="001A1B98"/>
    <w:rsid w:val="001A3E10"/>
    <w:rsid w:val="001A48BB"/>
    <w:rsid w:val="001A629D"/>
    <w:rsid w:val="001B481F"/>
    <w:rsid w:val="001B635A"/>
    <w:rsid w:val="001B67B1"/>
    <w:rsid w:val="001C17B4"/>
    <w:rsid w:val="001C25A4"/>
    <w:rsid w:val="001C3245"/>
    <w:rsid w:val="001C467B"/>
    <w:rsid w:val="001C5021"/>
    <w:rsid w:val="001C56F0"/>
    <w:rsid w:val="001D05E0"/>
    <w:rsid w:val="001D245D"/>
    <w:rsid w:val="001D3665"/>
    <w:rsid w:val="001D5F1C"/>
    <w:rsid w:val="001D6A39"/>
    <w:rsid w:val="001D6F6B"/>
    <w:rsid w:val="001D739C"/>
    <w:rsid w:val="001E124D"/>
    <w:rsid w:val="001E1717"/>
    <w:rsid w:val="001E3F4D"/>
    <w:rsid w:val="001E471C"/>
    <w:rsid w:val="001E5889"/>
    <w:rsid w:val="001F39A9"/>
    <w:rsid w:val="001F4610"/>
    <w:rsid w:val="001F5668"/>
    <w:rsid w:val="001F6ED0"/>
    <w:rsid w:val="001F7670"/>
    <w:rsid w:val="002022AD"/>
    <w:rsid w:val="00204F10"/>
    <w:rsid w:val="00205E8F"/>
    <w:rsid w:val="00207AD6"/>
    <w:rsid w:val="00212E7E"/>
    <w:rsid w:val="0021528C"/>
    <w:rsid w:val="00215DE6"/>
    <w:rsid w:val="00216F9C"/>
    <w:rsid w:val="00223B5C"/>
    <w:rsid w:val="00226890"/>
    <w:rsid w:val="00227E46"/>
    <w:rsid w:val="00231166"/>
    <w:rsid w:val="00232311"/>
    <w:rsid w:val="00232EB1"/>
    <w:rsid w:val="0023425B"/>
    <w:rsid w:val="00235C2F"/>
    <w:rsid w:val="00236609"/>
    <w:rsid w:val="002406B8"/>
    <w:rsid w:val="00241169"/>
    <w:rsid w:val="00241BC1"/>
    <w:rsid w:val="002427FC"/>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66B"/>
    <w:rsid w:val="00266177"/>
    <w:rsid w:val="002709E0"/>
    <w:rsid w:val="00270F32"/>
    <w:rsid w:val="00273767"/>
    <w:rsid w:val="00273945"/>
    <w:rsid w:val="00273E16"/>
    <w:rsid w:val="00274028"/>
    <w:rsid w:val="00274384"/>
    <w:rsid w:val="00274F26"/>
    <w:rsid w:val="002777F3"/>
    <w:rsid w:val="002815C8"/>
    <w:rsid w:val="00281EEC"/>
    <w:rsid w:val="002821CF"/>
    <w:rsid w:val="0028242A"/>
    <w:rsid w:val="0028264D"/>
    <w:rsid w:val="00283857"/>
    <w:rsid w:val="0028557D"/>
    <w:rsid w:val="002916EA"/>
    <w:rsid w:val="00293807"/>
    <w:rsid w:val="0029573D"/>
    <w:rsid w:val="002973A4"/>
    <w:rsid w:val="002A02B3"/>
    <w:rsid w:val="002A1EB5"/>
    <w:rsid w:val="002A66FB"/>
    <w:rsid w:val="002A69E0"/>
    <w:rsid w:val="002A75A4"/>
    <w:rsid w:val="002A7609"/>
    <w:rsid w:val="002B0027"/>
    <w:rsid w:val="002B1DD6"/>
    <w:rsid w:val="002B43C6"/>
    <w:rsid w:val="002B4471"/>
    <w:rsid w:val="002B493C"/>
    <w:rsid w:val="002B564F"/>
    <w:rsid w:val="002B6F7D"/>
    <w:rsid w:val="002C1CE1"/>
    <w:rsid w:val="002C1E12"/>
    <w:rsid w:val="002C6950"/>
    <w:rsid w:val="002D0607"/>
    <w:rsid w:val="002D2091"/>
    <w:rsid w:val="002D3B34"/>
    <w:rsid w:val="002D3C13"/>
    <w:rsid w:val="002D580A"/>
    <w:rsid w:val="002D722C"/>
    <w:rsid w:val="002E0566"/>
    <w:rsid w:val="002E0B42"/>
    <w:rsid w:val="002E2457"/>
    <w:rsid w:val="002E328F"/>
    <w:rsid w:val="002E5D3A"/>
    <w:rsid w:val="002E78DF"/>
    <w:rsid w:val="002E7B44"/>
    <w:rsid w:val="002F0B2F"/>
    <w:rsid w:val="002F633F"/>
    <w:rsid w:val="002F67ED"/>
    <w:rsid w:val="002F7657"/>
    <w:rsid w:val="00300385"/>
    <w:rsid w:val="00304129"/>
    <w:rsid w:val="0030651B"/>
    <w:rsid w:val="00306B2D"/>
    <w:rsid w:val="003100BB"/>
    <w:rsid w:val="00310362"/>
    <w:rsid w:val="00311FEC"/>
    <w:rsid w:val="00313A45"/>
    <w:rsid w:val="0031448B"/>
    <w:rsid w:val="00314618"/>
    <w:rsid w:val="003160DF"/>
    <w:rsid w:val="003206E1"/>
    <w:rsid w:val="0032332D"/>
    <w:rsid w:val="00324492"/>
    <w:rsid w:val="003322C5"/>
    <w:rsid w:val="0033257B"/>
    <w:rsid w:val="00335899"/>
    <w:rsid w:val="00341831"/>
    <w:rsid w:val="00344A73"/>
    <w:rsid w:val="003454F3"/>
    <w:rsid w:val="003508F4"/>
    <w:rsid w:val="00350A76"/>
    <w:rsid w:val="003511B1"/>
    <w:rsid w:val="00351237"/>
    <w:rsid w:val="0035135E"/>
    <w:rsid w:val="00352F2C"/>
    <w:rsid w:val="003550F8"/>
    <w:rsid w:val="00355AC9"/>
    <w:rsid w:val="0036152A"/>
    <w:rsid w:val="00362528"/>
    <w:rsid w:val="00364402"/>
    <w:rsid w:val="00366124"/>
    <w:rsid w:val="0037013F"/>
    <w:rsid w:val="00374552"/>
    <w:rsid w:val="00375B87"/>
    <w:rsid w:val="00381161"/>
    <w:rsid w:val="00381ADA"/>
    <w:rsid w:val="00384177"/>
    <w:rsid w:val="003845E3"/>
    <w:rsid w:val="00387383"/>
    <w:rsid w:val="003929C9"/>
    <w:rsid w:val="00394D81"/>
    <w:rsid w:val="003956AE"/>
    <w:rsid w:val="003A1297"/>
    <w:rsid w:val="003A2644"/>
    <w:rsid w:val="003A4898"/>
    <w:rsid w:val="003A62F9"/>
    <w:rsid w:val="003A645A"/>
    <w:rsid w:val="003A6D34"/>
    <w:rsid w:val="003A6D8A"/>
    <w:rsid w:val="003A7375"/>
    <w:rsid w:val="003B29EF"/>
    <w:rsid w:val="003C20E0"/>
    <w:rsid w:val="003C3376"/>
    <w:rsid w:val="003C3C00"/>
    <w:rsid w:val="003C4283"/>
    <w:rsid w:val="003C6C1A"/>
    <w:rsid w:val="003D0774"/>
    <w:rsid w:val="003D3A98"/>
    <w:rsid w:val="003D3BA0"/>
    <w:rsid w:val="003D5CC2"/>
    <w:rsid w:val="003D5FB2"/>
    <w:rsid w:val="003D66C4"/>
    <w:rsid w:val="003E0A74"/>
    <w:rsid w:val="003E22B5"/>
    <w:rsid w:val="003E293B"/>
    <w:rsid w:val="003E5944"/>
    <w:rsid w:val="003F1230"/>
    <w:rsid w:val="003F1501"/>
    <w:rsid w:val="003F1F9A"/>
    <w:rsid w:val="003F26F1"/>
    <w:rsid w:val="003F3240"/>
    <w:rsid w:val="003F5310"/>
    <w:rsid w:val="0040093B"/>
    <w:rsid w:val="00401398"/>
    <w:rsid w:val="00401557"/>
    <w:rsid w:val="00401DE1"/>
    <w:rsid w:val="004045FF"/>
    <w:rsid w:val="004056F9"/>
    <w:rsid w:val="00405F0A"/>
    <w:rsid w:val="0041127D"/>
    <w:rsid w:val="00411E6C"/>
    <w:rsid w:val="00415873"/>
    <w:rsid w:val="00415EB0"/>
    <w:rsid w:val="0041618D"/>
    <w:rsid w:val="00417218"/>
    <w:rsid w:val="0041798C"/>
    <w:rsid w:val="00420395"/>
    <w:rsid w:val="004231FA"/>
    <w:rsid w:val="00431EE9"/>
    <w:rsid w:val="00435704"/>
    <w:rsid w:val="00437647"/>
    <w:rsid w:val="00437762"/>
    <w:rsid w:val="00442123"/>
    <w:rsid w:val="00442A78"/>
    <w:rsid w:val="00443A12"/>
    <w:rsid w:val="00444B33"/>
    <w:rsid w:val="00447D54"/>
    <w:rsid w:val="00447EB7"/>
    <w:rsid w:val="0045319C"/>
    <w:rsid w:val="00453D67"/>
    <w:rsid w:val="004606D3"/>
    <w:rsid w:val="0046227B"/>
    <w:rsid w:val="0046256F"/>
    <w:rsid w:val="0046300A"/>
    <w:rsid w:val="00464A8D"/>
    <w:rsid w:val="004653B1"/>
    <w:rsid w:val="00466ED0"/>
    <w:rsid w:val="00467811"/>
    <w:rsid w:val="00467A71"/>
    <w:rsid w:val="00470770"/>
    <w:rsid w:val="00471952"/>
    <w:rsid w:val="00472AEB"/>
    <w:rsid w:val="00473C9B"/>
    <w:rsid w:val="00476E68"/>
    <w:rsid w:val="0047704D"/>
    <w:rsid w:val="00480DD6"/>
    <w:rsid w:val="00480F5C"/>
    <w:rsid w:val="00481574"/>
    <w:rsid w:val="00487B7A"/>
    <w:rsid w:val="00487E7F"/>
    <w:rsid w:val="00490CD9"/>
    <w:rsid w:val="00492609"/>
    <w:rsid w:val="0049535C"/>
    <w:rsid w:val="0049537F"/>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56D"/>
    <w:rsid w:val="004C5C42"/>
    <w:rsid w:val="004C6C89"/>
    <w:rsid w:val="004C737B"/>
    <w:rsid w:val="004D0A5E"/>
    <w:rsid w:val="004D2B6D"/>
    <w:rsid w:val="004D2DB7"/>
    <w:rsid w:val="004D4F00"/>
    <w:rsid w:val="004D5608"/>
    <w:rsid w:val="004D5986"/>
    <w:rsid w:val="004D7F76"/>
    <w:rsid w:val="004E007F"/>
    <w:rsid w:val="004E527B"/>
    <w:rsid w:val="004F2ECE"/>
    <w:rsid w:val="004F3F2B"/>
    <w:rsid w:val="004F5FE6"/>
    <w:rsid w:val="004F7C6E"/>
    <w:rsid w:val="004F7FF8"/>
    <w:rsid w:val="0050038D"/>
    <w:rsid w:val="00501345"/>
    <w:rsid w:val="00504439"/>
    <w:rsid w:val="00504BD8"/>
    <w:rsid w:val="00504F97"/>
    <w:rsid w:val="00506663"/>
    <w:rsid w:val="00510806"/>
    <w:rsid w:val="00511CFF"/>
    <w:rsid w:val="00512B06"/>
    <w:rsid w:val="005143BB"/>
    <w:rsid w:val="00515A17"/>
    <w:rsid w:val="00516E5A"/>
    <w:rsid w:val="005210B7"/>
    <w:rsid w:val="00522ECD"/>
    <w:rsid w:val="00523209"/>
    <w:rsid w:val="00523E51"/>
    <w:rsid w:val="005246ED"/>
    <w:rsid w:val="00524F4D"/>
    <w:rsid w:val="00526951"/>
    <w:rsid w:val="00530394"/>
    <w:rsid w:val="005336CD"/>
    <w:rsid w:val="00534282"/>
    <w:rsid w:val="005402E2"/>
    <w:rsid w:val="00541CD4"/>
    <w:rsid w:val="00542264"/>
    <w:rsid w:val="00544076"/>
    <w:rsid w:val="0054524C"/>
    <w:rsid w:val="00547E17"/>
    <w:rsid w:val="005524B1"/>
    <w:rsid w:val="005542F9"/>
    <w:rsid w:val="005559C5"/>
    <w:rsid w:val="005561A0"/>
    <w:rsid w:val="005602FD"/>
    <w:rsid w:val="0056058D"/>
    <w:rsid w:val="00560EF5"/>
    <w:rsid w:val="005610FD"/>
    <w:rsid w:val="00563AFC"/>
    <w:rsid w:val="005676AF"/>
    <w:rsid w:val="00567936"/>
    <w:rsid w:val="00572023"/>
    <w:rsid w:val="00574610"/>
    <w:rsid w:val="00574A73"/>
    <w:rsid w:val="0057576A"/>
    <w:rsid w:val="00577AF0"/>
    <w:rsid w:val="005812B1"/>
    <w:rsid w:val="00581F25"/>
    <w:rsid w:val="0058305F"/>
    <w:rsid w:val="005869CB"/>
    <w:rsid w:val="00591A7A"/>
    <w:rsid w:val="00594A4A"/>
    <w:rsid w:val="00595764"/>
    <w:rsid w:val="00595C83"/>
    <w:rsid w:val="005A23DE"/>
    <w:rsid w:val="005A2DF9"/>
    <w:rsid w:val="005A3FDE"/>
    <w:rsid w:val="005A7095"/>
    <w:rsid w:val="005A7371"/>
    <w:rsid w:val="005B063F"/>
    <w:rsid w:val="005B25D4"/>
    <w:rsid w:val="005B3EBE"/>
    <w:rsid w:val="005B5582"/>
    <w:rsid w:val="005B7E98"/>
    <w:rsid w:val="005C06CC"/>
    <w:rsid w:val="005C777D"/>
    <w:rsid w:val="005C7963"/>
    <w:rsid w:val="005D1F72"/>
    <w:rsid w:val="005D4A40"/>
    <w:rsid w:val="005D5AF7"/>
    <w:rsid w:val="005D6305"/>
    <w:rsid w:val="005D6537"/>
    <w:rsid w:val="005E00AC"/>
    <w:rsid w:val="005E02A2"/>
    <w:rsid w:val="005E2D5E"/>
    <w:rsid w:val="005E34DB"/>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240E"/>
    <w:rsid w:val="00613268"/>
    <w:rsid w:val="00614D80"/>
    <w:rsid w:val="00623662"/>
    <w:rsid w:val="00624A31"/>
    <w:rsid w:val="00624CBF"/>
    <w:rsid w:val="00625A6B"/>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BBF"/>
    <w:rsid w:val="00651CC6"/>
    <w:rsid w:val="00651CE7"/>
    <w:rsid w:val="006523CC"/>
    <w:rsid w:val="00652E4D"/>
    <w:rsid w:val="00652FFA"/>
    <w:rsid w:val="00653ADC"/>
    <w:rsid w:val="00656332"/>
    <w:rsid w:val="00661CFF"/>
    <w:rsid w:val="00662073"/>
    <w:rsid w:val="00663332"/>
    <w:rsid w:val="00664096"/>
    <w:rsid w:val="00665843"/>
    <w:rsid w:val="00666BCF"/>
    <w:rsid w:val="00667593"/>
    <w:rsid w:val="0067031D"/>
    <w:rsid w:val="00675FFF"/>
    <w:rsid w:val="006777EB"/>
    <w:rsid w:val="0068050A"/>
    <w:rsid w:val="00680B66"/>
    <w:rsid w:val="00682ADA"/>
    <w:rsid w:val="00683441"/>
    <w:rsid w:val="00683C44"/>
    <w:rsid w:val="006852D3"/>
    <w:rsid w:val="00686849"/>
    <w:rsid w:val="0069042C"/>
    <w:rsid w:val="006914C9"/>
    <w:rsid w:val="00692D8B"/>
    <w:rsid w:val="006A08A8"/>
    <w:rsid w:val="006A234A"/>
    <w:rsid w:val="006A30A0"/>
    <w:rsid w:val="006A387C"/>
    <w:rsid w:val="006A4EAA"/>
    <w:rsid w:val="006A5E53"/>
    <w:rsid w:val="006A5FE4"/>
    <w:rsid w:val="006A7750"/>
    <w:rsid w:val="006A7DD5"/>
    <w:rsid w:val="006B0FF6"/>
    <w:rsid w:val="006B21F7"/>
    <w:rsid w:val="006B5986"/>
    <w:rsid w:val="006C016E"/>
    <w:rsid w:val="006C05D2"/>
    <w:rsid w:val="006C637A"/>
    <w:rsid w:val="006C7E75"/>
    <w:rsid w:val="006D2B12"/>
    <w:rsid w:val="006D3AD3"/>
    <w:rsid w:val="006D4592"/>
    <w:rsid w:val="006D4B4F"/>
    <w:rsid w:val="006D7643"/>
    <w:rsid w:val="006E0AE2"/>
    <w:rsid w:val="006E425C"/>
    <w:rsid w:val="006E4A68"/>
    <w:rsid w:val="006E53CB"/>
    <w:rsid w:val="006E674C"/>
    <w:rsid w:val="006E6B25"/>
    <w:rsid w:val="006F35BB"/>
    <w:rsid w:val="006F3FBC"/>
    <w:rsid w:val="006F6FB9"/>
    <w:rsid w:val="0070238B"/>
    <w:rsid w:val="0070268E"/>
    <w:rsid w:val="007029BF"/>
    <w:rsid w:val="00703F55"/>
    <w:rsid w:val="00704051"/>
    <w:rsid w:val="00704887"/>
    <w:rsid w:val="00705694"/>
    <w:rsid w:val="007109EB"/>
    <w:rsid w:val="007111BD"/>
    <w:rsid w:val="00711B36"/>
    <w:rsid w:val="00714B32"/>
    <w:rsid w:val="00717630"/>
    <w:rsid w:val="00717C1D"/>
    <w:rsid w:val="007214D9"/>
    <w:rsid w:val="0072161F"/>
    <w:rsid w:val="007220D1"/>
    <w:rsid w:val="00722BD0"/>
    <w:rsid w:val="00724685"/>
    <w:rsid w:val="00726793"/>
    <w:rsid w:val="00727167"/>
    <w:rsid w:val="0073108B"/>
    <w:rsid w:val="00731775"/>
    <w:rsid w:val="0073186F"/>
    <w:rsid w:val="00733C5E"/>
    <w:rsid w:val="00734ADB"/>
    <w:rsid w:val="00735018"/>
    <w:rsid w:val="007357EC"/>
    <w:rsid w:val="0073614E"/>
    <w:rsid w:val="00740A3A"/>
    <w:rsid w:val="00741EB3"/>
    <w:rsid w:val="00742BFA"/>
    <w:rsid w:val="00744DC3"/>
    <w:rsid w:val="00747734"/>
    <w:rsid w:val="00750208"/>
    <w:rsid w:val="00750DCC"/>
    <w:rsid w:val="00751CB6"/>
    <w:rsid w:val="00751D63"/>
    <w:rsid w:val="00752D06"/>
    <w:rsid w:val="00754406"/>
    <w:rsid w:val="00756908"/>
    <w:rsid w:val="00756B77"/>
    <w:rsid w:val="00757679"/>
    <w:rsid w:val="00760F63"/>
    <w:rsid w:val="00761EE1"/>
    <w:rsid w:val="0076247A"/>
    <w:rsid w:val="00763864"/>
    <w:rsid w:val="007639CC"/>
    <w:rsid w:val="007648C8"/>
    <w:rsid w:val="0076498C"/>
    <w:rsid w:val="00764BD2"/>
    <w:rsid w:val="00765098"/>
    <w:rsid w:val="00767279"/>
    <w:rsid w:val="0076794D"/>
    <w:rsid w:val="007706DE"/>
    <w:rsid w:val="00772D19"/>
    <w:rsid w:val="00772FE3"/>
    <w:rsid w:val="0077320C"/>
    <w:rsid w:val="00773EA1"/>
    <w:rsid w:val="00774209"/>
    <w:rsid w:val="007742FD"/>
    <w:rsid w:val="00781C5F"/>
    <w:rsid w:val="00790399"/>
    <w:rsid w:val="00790F0D"/>
    <w:rsid w:val="00792322"/>
    <w:rsid w:val="00792431"/>
    <w:rsid w:val="0079269A"/>
    <w:rsid w:val="00792F1D"/>
    <w:rsid w:val="00793874"/>
    <w:rsid w:val="0079503E"/>
    <w:rsid w:val="00795EFA"/>
    <w:rsid w:val="00796643"/>
    <w:rsid w:val="007967D6"/>
    <w:rsid w:val="007A22FD"/>
    <w:rsid w:val="007A3A38"/>
    <w:rsid w:val="007A4402"/>
    <w:rsid w:val="007A4E2E"/>
    <w:rsid w:val="007A68B1"/>
    <w:rsid w:val="007A6B66"/>
    <w:rsid w:val="007B09E7"/>
    <w:rsid w:val="007B0CE0"/>
    <w:rsid w:val="007B1AED"/>
    <w:rsid w:val="007B3E7D"/>
    <w:rsid w:val="007B4723"/>
    <w:rsid w:val="007B51D9"/>
    <w:rsid w:val="007C0A9F"/>
    <w:rsid w:val="007C0BC8"/>
    <w:rsid w:val="007C0D99"/>
    <w:rsid w:val="007C2F48"/>
    <w:rsid w:val="007C78A7"/>
    <w:rsid w:val="007D2586"/>
    <w:rsid w:val="007D438F"/>
    <w:rsid w:val="007D5210"/>
    <w:rsid w:val="007D53E4"/>
    <w:rsid w:val="007D57F2"/>
    <w:rsid w:val="007E05FC"/>
    <w:rsid w:val="007E2481"/>
    <w:rsid w:val="007E2F2A"/>
    <w:rsid w:val="007E3AD5"/>
    <w:rsid w:val="007E558A"/>
    <w:rsid w:val="007E704A"/>
    <w:rsid w:val="007F2657"/>
    <w:rsid w:val="007F2BC9"/>
    <w:rsid w:val="007F5CF5"/>
    <w:rsid w:val="007F6F53"/>
    <w:rsid w:val="007F709A"/>
    <w:rsid w:val="007F7395"/>
    <w:rsid w:val="008005D6"/>
    <w:rsid w:val="00800C2A"/>
    <w:rsid w:val="00803209"/>
    <w:rsid w:val="0080375F"/>
    <w:rsid w:val="00803B31"/>
    <w:rsid w:val="00806011"/>
    <w:rsid w:val="0080747D"/>
    <w:rsid w:val="00807C79"/>
    <w:rsid w:val="008113AB"/>
    <w:rsid w:val="00813521"/>
    <w:rsid w:val="00816BF8"/>
    <w:rsid w:val="00817219"/>
    <w:rsid w:val="00817264"/>
    <w:rsid w:val="00817BCE"/>
    <w:rsid w:val="00820DC9"/>
    <w:rsid w:val="008216FF"/>
    <w:rsid w:val="00822736"/>
    <w:rsid w:val="0082420C"/>
    <w:rsid w:val="008254B0"/>
    <w:rsid w:val="00827AF4"/>
    <w:rsid w:val="00827B4D"/>
    <w:rsid w:val="00830865"/>
    <w:rsid w:val="008309AA"/>
    <w:rsid w:val="008358BD"/>
    <w:rsid w:val="00836E81"/>
    <w:rsid w:val="008378BF"/>
    <w:rsid w:val="0084076A"/>
    <w:rsid w:val="008408D0"/>
    <w:rsid w:val="008439F8"/>
    <w:rsid w:val="00851A0A"/>
    <w:rsid w:val="0085231E"/>
    <w:rsid w:val="008530C2"/>
    <w:rsid w:val="008619A4"/>
    <w:rsid w:val="00862BCA"/>
    <w:rsid w:val="00864AB5"/>
    <w:rsid w:val="00864D6A"/>
    <w:rsid w:val="00864E6A"/>
    <w:rsid w:val="00866462"/>
    <w:rsid w:val="008672EF"/>
    <w:rsid w:val="00873527"/>
    <w:rsid w:val="00873EF0"/>
    <w:rsid w:val="00881EC9"/>
    <w:rsid w:val="00884354"/>
    <w:rsid w:val="00885C28"/>
    <w:rsid w:val="00886864"/>
    <w:rsid w:val="00886F7F"/>
    <w:rsid w:val="008906E9"/>
    <w:rsid w:val="00892052"/>
    <w:rsid w:val="00892D45"/>
    <w:rsid w:val="00896199"/>
    <w:rsid w:val="00897DCC"/>
    <w:rsid w:val="008A1402"/>
    <w:rsid w:val="008A1A13"/>
    <w:rsid w:val="008A1DA8"/>
    <w:rsid w:val="008A6FC8"/>
    <w:rsid w:val="008A7249"/>
    <w:rsid w:val="008B2226"/>
    <w:rsid w:val="008B50AE"/>
    <w:rsid w:val="008B59AA"/>
    <w:rsid w:val="008B62DE"/>
    <w:rsid w:val="008B75CF"/>
    <w:rsid w:val="008C1D45"/>
    <w:rsid w:val="008C2710"/>
    <w:rsid w:val="008C3DD9"/>
    <w:rsid w:val="008C5910"/>
    <w:rsid w:val="008D33EB"/>
    <w:rsid w:val="008D5BC9"/>
    <w:rsid w:val="008D735B"/>
    <w:rsid w:val="008D765F"/>
    <w:rsid w:val="008D7E74"/>
    <w:rsid w:val="008D7E8C"/>
    <w:rsid w:val="008E13EE"/>
    <w:rsid w:val="008E2BAB"/>
    <w:rsid w:val="008E3532"/>
    <w:rsid w:val="008E369C"/>
    <w:rsid w:val="008E3A14"/>
    <w:rsid w:val="008E3F08"/>
    <w:rsid w:val="008E43BF"/>
    <w:rsid w:val="008E445E"/>
    <w:rsid w:val="008E4755"/>
    <w:rsid w:val="008E49CA"/>
    <w:rsid w:val="008E4B9E"/>
    <w:rsid w:val="008E68D9"/>
    <w:rsid w:val="008E79B7"/>
    <w:rsid w:val="008F0169"/>
    <w:rsid w:val="008F01D6"/>
    <w:rsid w:val="008F166B"/>
    <w:rsid w:val="008F44FF"/>
    <w:rsid w:val="008F470A"/>
    <w:rsid w:val="008F4D48"/>
    <w:rsid w:val="008F5707"/>
    <w:rsid w:val="008F5DCD"/>
    <w:rsid w:val="008F612A"/>
    <w:rsid w:val="0090185B"/>
    <w:rsid w:val="00902C10"/>
    <w:rsid w:val="00903E14"/>
    <w:rsid w:val="009043A0"/>
    <w:rsid w:val="00904A51"/>
    <w:rsid w:val="00905980"/>
    <w:rsid w:val="00906876"/>
    <w:rsid w:val="0091534F"/>
    <w:rsid w:val="00916C98"/>
    <w:rsid w:val="00923631"/>
    <w:rsid w:val="00923B85"/>
    <w:rsid w:val="00923DF4"/>
    <w:rsid w:val="00924BA2"/>
    <w:rsid w:val="00924F08"/>
    <w:rsid w:val="00926D92"/>
    <w:rsid w:val="0092724C"/>
    <w:rsid w:val="0092769C"/>
    <w:rsid w:val="00931322"/>
    <w:rsid w:val="0093666D"/>
    <w:rsid w:val="00937BBC"/>
    <w:rsid w:val="0094495A"/>
    <w:rsid w:val="009456A8"/>
    <w:rsid w:val="00945752"/>
    <w:rsid w:val="0094585E"/>
    <w:rsid w:val="00945F45"/>
    <w:rsid w:val="009478AA"/>
    <w:rsid w:val="009525AF"/>
    <w:rsid w:val="00954AF1"/>
    <w:rsid w:val="00960B58"/>
    <w:rsid w:val="00960EA3"/>
    <w:rsid w:val="00961ED6"/>
    <w:rsid w:val="00964267"/>
    <w:rsid w:val="009648F6"/>
    <w:rsid w:val="0096782A"/>
    <w:rsid w:val="009739C7"/>
    <w:rsid w:val="00974DCE"/>
    <w:rsid w:val="009757C2"/>
    <w:rsid w:val="00975F3A"/>
    <w:rsid w:val="00976DF4"/>
    <w:rsid w:val="009813A3"/>
    <w:rsid w:val="00981765"/>
    <w:rsid w:val="009819BC"/>
    <w:rsid w:val="009824BA"/>
    <w:rsid w:val="00982516"/>
    <w:rsid w:val="00982BBA"/>
    <w:rsid w:val="00982D48"/>
    <w:rsid w:val="00983DC9"/>
    <w:rsid w:val="009852DE"/>
    <w:rsid w:val="00986D46"/>
    <w:rsid w:val="00990C93"/>
    <w:rsid w:val="00991923"/>
    <w:rsid w:val="00991AD5"/>
    <w:rsid w:val="00992FBA"/>
    <w:rsid w:val="00996ED2"/>
    <w:rsid w:val="00997163"/>
    <w:rsid w:val="009977E1"/>
    <w:rsid w:val="009A0F83"/>
    <w:rsid w:val="009A2B6B"/>
    <w:rsid w:val="009A4AD1"/>
    <w:rsid w:val="009A5BA5"/>
    <w:rsid w:val="009A6175"/>
    <w:rsid w:val="009A719D"/>
    <w:rsid w:val="009B38AE"/>
    <w:rsid w:val="009B616D"/>
    <w:rsid w:val="009B698D"/>
    <w:rsid w:val="009C0808"/>
    <w:rsid w:val="009C275F"/>
    <w:rsid w:val="009C3FEE"/>
    <w:rsid w:val="009C4FB9"/>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7C5E"/>
    <w:rsid w:val="009F0F01"/>
    <w:rsid w:val="009F1A30"/>
    <w:rsid w:val="009F1BAA"/>
    <w:rsid w:val="009F1E34"/>
    <w:rsid w:val="009F2C5E"/>
    <w:rsid w:val="009F2C8A"/>
    <w:rsid w:val="009F2F38"/>
    <w:rsid w:val="009F512B"/>
    <w:rsid w:val="009F5450"/>
    <w:rsid w:val="009F7E66"/>
    <w:rsid w:val="00A00629"/>
    <w:rsid w:val="00A03238"/>
    <w:rsid w:val="00A03AEC"/>
    <w:rsid w:val="00A03B12"/>
    <w:rsid w:val="00A053B9"/>
    <w:rsid w:val="00A074DE"/>
    <w:rsid w:val="00A17422"/>
    <w:rsid w:val="00A22908"/>
    <w:rsid w:val="00A230BB"/>
    <w:rsid w:val="00A23F79"/>
    <w:rsid w:val="00A264F9"/>
    <w:rsid w:val="00A26C3B"/>
    <w:rsid w:val="00A31315"/>
    <w:rsid w:val="00A31A49"/>
    <w:rsid w:val="00A326D0"/>
    <w:rsid w:val="00A32F47"/>
    <w:rsid w:val="00A352F5"/>
    <w:rsid w:val="00A35ED4"/>
    <w:rsid w:val="00A41F65"/>
    <w:rsid w:val="00A424D7"/>
    <w:rsid w:val="00A42EE1"/>
    <w:rsid w:val="00A43A2E"/>
    <w:rsid w:val="00A4405A"/>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5D89"/>
    <w:rsid w:val="00A763F9"/>
    <w:rsid w:val="00A77213"/>
    <w:rsid w:val="00A8118F"/>
    <w:rsid w:val="00A819FC"/>
    <w:rsid w:val="00A82619"/>
    <w:rsid w:val="00A827B4"/>
    <w:rsid w:val="00A8364F"/>
    <w:rsid w:val="00A90300"/>
    <w:rsid w:val="00A915A0"/>
    <w:rsid w:val="00A92AE8"/>
    <w:rsid w:val="00A96770"/>
    <w:rsid w:val="00A96C54"/>
    <w:rsid w:val="00A97D82"/>
    <w:rsid w:val="00AA1366"/>
    <w:rsid w:val="00AA1922"/>
    <w:rsid w:val="00AA364C"/>
    <w:rsid w:val="00AA6172"/>
    <w:rsid w:val="00AA72BB"/>
    <w:rsid w:val="00AB1776"/>
    <w:rsid w:val="00AB41CE"/>
    <w:rsid w:val="00AB434E"/>
    <w:rsid w:val="00AB4681"/>
    <w:rsid w:val="00AB57E8"/>
    <w:rsid w:val="00AB5EE3"/>
    <w:rsid w:val="00AB6AF3"/>
    <w:rsid w:val="00AC0744"/>
    <w:rsid w:val="00AC2458"/>
    <w:rsid w:val="00AC64C6"/>
    <w:rsid w:val="00AC7AC8"/>
    <w:rsid w:val="00AD1EC9"/>
    <w:rsid w:val="00AD2620"/>
    <w:rsid w:val="00AD49A8"/>
    <w:rsid w:val="00AD50F2"/>
    <w:rsid w:val="00AD5BCB"/>
    <w:rsid w:val="00AD7B24"/>
    <w:rsid w:val="00AE17A2"/>
    <w:rsid w:val="00AF1B49"/>
    <w:rsid w:val="00AF3859"/>
    <w:rsid w:val="00AF53BE"/>
    <w:rsid w:val="00AF6C13"/>
    <w:rsid w:val="00B00F0B"/>
    <w:rsid w:val="00B01667"/>
    <w:rsid w:val="00B0275E"/>
    <w:rsid w:val="00B02B79"/>
    <w:rsid w:val="00B05D3F"/>
    <w:rsid w:val="00B107C1"/>
    <w:rsid w:val="00B109C1"/>
    <w:rsid w:val="00B126E4"/>
    <w:rsid w:val="00B12ED5"/>
    <w:rsid w:val="00B162F8"/>
    <w:rsid w:val="00B163BC"/>
    <w:rsid w:val="00B167CF"/>
    <w:rsid w:val="00B21061"/>
    <w:rsid w:val="00B219E1"/>
    <w:rsid w:val="00B227A4"/>
    <w:rsid w:val="00B24EB6"/>
    <w:rsid w:val="00B25E53"/>
    <w:rsid w:val="00B264DE"/>
    <w:rsid w:val="00B30BCF"/>
    <w:rsid w:val="00B30F49"/>
    <w:rsid w:val="00B3352E"/>
    <w:rsid w:val="00B336F8"/>
    <w:rsid w:val="00B34B06"/>
    <w:rsid w:val="00B34F9D"/>
    <w:rsid w:val="00B41983"/>
    <w:rsid w:val="00B42DEB"/>
    <w:rsid w:val="00B43774"/>
    <w:rsid w:val="00B442ED"/>
    <w:rsid w:val="00B44B2E"/>
    <w:rsid w:val="00B467B9"/>
    <w:rsid w:val="00B50A40"/>
    <w:rsid w:val="00B519BD"/>
    <w:rsid w:val="00B51A23"/>
    <w:rsid w:val="00B549C0"/>
    <w:rsid w:val="00B5722F"/>
    <w:rsid w:val="00B61D8C"/>
    <w:rsid w:val="00B6231B"/>
    <w:rsid w:val="00B64B8C"/>
    <w:rsid w:val="00B66184"/>
    <w:rsid w:val="00B672DA"/>
    <w:rsid w:val="00B708EA"/>
    <w:rsid w:val="00B711F9"/>
    <w:rsid w:val="00B7160E"/>
    <w:rsid w:val="00B723B5"/>
    <w:rsid w:val="00B72C68"/>
    <w:rsid w:val="00B7335E"/>
    <w:rsid w:val="00B739AF"/>
    <w:rsid w:val="00B73F0C"/>
    <w:rsid w:val="00B7519A"/>
    <w:rsid w:val="00B821CD"/>
    <w:rsid w:val="00B83860"/>
    <w:rsid w:val="00B840FB"/>
    <w:rsid w:val="00B8516E"/>
    <w:rsid w:val="00B8646B"/>
    <w:rsid w:val="00B86C01"/>
    <w:rsid w:val="00B877E9"/>
    <w:rsid w:val="00B90051"/>
    <w:rsid w:val="00B9190E"/>
    <w:rsid w:val="00B923BC"/>
    <w:rsid w:val="00B92424"/>
    <w:rsid w:val="00B926B3"/>
    <w:rsid w:val="00B93586"/>
    <w:rsid w:val="00B93BF6"/>
    <w:rsid w:val="00B93EEE"/>
    <w:rsid w:val="00B9451F"/>
    <w:rsid w:val="00B94DDC"/>
    <w:rsid w:val="00B95655"/>
    <w:rsid w:val="00B9679F"/>
    <w:rsid w:val="00B97F94"/>
    <w:rsid w:val="00BA1F2D"/>
    <w:rsid w:val="00BA53FC"/>
    <w:rsid w:val="00BA551F"/>
    <w:rsid w:val="00BA64E9"/>
    <w:rsid w:val="00BB1558"/>
    <w:rsid w:val="00BB18F7"/>
    <w:rsid w:val="00BB393F"/>
    <w:rsid w:val="00BB3F06"/>
    <w:rsid w:val="00BB40E5"/>
    <w:rsid w:val="00BB4D64"/>
    <w:rsid w:val="00BB7174"/>
    <w:rsid w:val="00BB7577"/>
    <w:rsid w:val="00BC184E"/>
    <w:rsid w:val="00BC55C2"/>
    <w:rsid w:val="00BC6880"/>
    <w:rsid w:val="00BC7A77"/>
    <w:rsid w:val="00BD262F"/>
    <w:rsid w:val="00BD5798"/>
    <w:rsid w:val="00BD7DD3"/>
    <w:rsid w:val="00BE2338"/>
    <w:rsid w:val="00BE258C"/>
    <w:rsid w:val="00BE3CD2"/>
    <w:rsid w:val="00BE5FE2"/>
    <w:rsid w:val="00BE7D51"/>
    <w:rsid w:val="00BF27A6"/>
    <w:rsid w:val="00BF316B"/>
    <w:rsid w:val="00BF7CEB"/>
    <w:rsid w:val="00C0166D"/>
    <w:rsid w:val="00C038CF"/>
    <w:rsid w:val="00C04331"/>
    <w:rsid w:val="00C06996"/>
    <w:rsid w:val="00C0742A"/>
    <w:rsid w:val="00C10140"/>
    <w:rsid w:val="00C12D7D"/>
    <w:rsid w:val="00C13B2B"/>
    <w:rsid w:val="00C1401A"/>
    <w:rsid w:val="00C14F4F"/>
    <w:rsid w:val="00C15575"/>
    <w:rsid w:val="00C23667"/>
    <w:rsid w:val="00C25E55"/>
    <w:rsid w:val="00C33AC6"/>
    <w:rsid w:val="00C33DC4"/>
    <w:rsid w:val="00C35510"/>
    <w:rsid w:val="00C35B9D"/>
    <w:rsid w:val="00C37B83"/>
    <w:rsid w:val="00C42855"/>
    <w:rsid w:val="00C43591"/>
    <w:rsid w:val="00C45BA2"/>
    <w:rsid w:val="00C47E0C"/>
    <w:rsid w:val="00C51477"/>
    <w:rsid w:val="00C52F0B"/>
    <w:rsid w:val="00C53698"/>
    <w:rsid w:val="00C543F5"/>
    <w:rsid w:val="00C55C1D"/>
    <w:rsid w:val="00C55DF8"/>
    <w:rsid w:val="00C56760"/>
    <w:rsid w:val="00C603C0"/>
    <w:rsid w:val="00C6257C"/>
    <w:rsid w:val="00C63DD8"/>
    <w:rsid w:val="00C64E1D"/>
    <w:rsid w:val="00C66C93"/>
    <w:rsid w:val="00C708D7"/>
    <w:rsid w:val="00C738C0"/>
    <w:rsid w:val="00C73B12"/>
    <w:rsid w:val="00C753FA"/>
    <w:rsid w:val="00C7776C"/>
    <w:rsid w:val="00C77A3E"/>
    <w:rsid w:val="00C81196"/>
    <w:rsid w:val="00C82FDE"/>
    <w:rsid w:val="00C843FD"/>
    <w:rsid w:val="00C85B52"/>
    <w:rsid w:val="00C875FD"/>
    <w:rsid w:val="00C91969"/>
    <w:rsid w:val="00C91A93"/>
    <w:rsid w:val="00C91B9A"/>
    <w:rsid w:val="00C91E95"/>
    <w:rsid w:val="00C9228B"/>
    <w:rsid w:val="00C9383C"/>
    <w:rsid w:val="00CA08B7"/>
    <w:rsid w:val="00CA0E80"/>
    <w:rsid w:val="00CA0ED9"/>
    <w:rsid w:val="00CA58CD"/>
    <w:rsid w:val="00CB082C"/>
    <w:rsid w:val="00CB108B"/>
    <w:rsid w:val="00CB3E10"/>
    <w:rsid w:val="00CB4291"/>
    <w:rsid w:val="00CC3405"/>
    <w:rsid w:val="00CC35D1"/>
    <w:rsid w:val="00CC3E87"/>
    <w:rsid w:val="00CC585E"/>
    <w:rsid w:val="00CD059D"/>
    <w:rsid w:val="00CD0DEA"/>
    <w:rsid w:val="00CD2A5F"/>
    <w:rsid w:val="00CD2B09"/>
    <w:rsid w:val="00CD41D9"/>
    <w:rsid w:val="00CD470F"/>
    <w:rsid w:val="00CD4E91"/>
    <w:rsid w:val="00CD61D1"/>
    <w:rsid w:val="00CE2321"/>
    <w:rsid w:val="00CE62BC"/>
    <w:rsid w:val="00CE75FD"/>
    <w:rsid w:val="00CE78DE"/>
    <w:rsid w:val="00CF2F14"/>
    <w:rsid w:val="00CF3348"/>
    <w:rsid w:val="00CF38FC"/>
    <w:rsid w:val="00CF79C0"/>
    <w:rsid w:val="00D01BFD"/>
    <w:rsid w:val="00D032A2"/>
    <w:rsid w:val="00D05E62"/>
    <w:rsid w:val="00D0690D"/>
    <w:rsid w:val="00D10C3D"/>
    <w:rsid w:val="00D11422"/>
    <w:rsid w:val="00D11ADD"/>
    <w:rsid w:val="00D120BA"/>
    <w:rsid w:val="00D13853"/>
    <w:rsid w:val="00D14E90"/>
    <w:rsid w:val="00D155C8"/>
    <w:rsid w:val="00D172B5"/>
    <w:rsid w:val="00D20046"/>
    <w:rsid w:val="00D2241F"/>
    <w:rsid w:val="00D2372E"/>
    <w:rsid w:val="00D23B04"/>
    <w:rsid w:val="00D24B70"/>
    <w:rsid w:val="00D25153"/>
    <w:rsid w:val="00D26C40"/>
    <w:rsid w:val="00D27134"/>
    <w:rsid w:val="00D27A79"/>
    <w:rsid w:val="00D27D8E"/>
    <w:rsid w:val="00D31357"/>
    <w:rsid w:val="00D365A5"/>
    <w:rsid w:val="00D40ED5"/>
    <w:rsid w:val="00D41B01"/>
    <w:rsid w:val="00D41D95"/>
    <w:rsid w:val="00D41DFE"/>
    <w:rsid w:val="00D431F0"/>
    <w:rsid w:val="00D432AD"/>
    <w:rsid w:val="00D43449"/>
    <w:rsid w:val="00D44B5F"/>
    <w:rsid w:val="00D45775"/>
    <w:rsid w:val="00D4720F"/>
    <w:rsid w:val="00D47C4C"/>
    <w:rsid w:val="00D544EE"/>
    <w:rsid w:val="00D5682C"/>
    <w:rsid w:val="00D63314"/>
    <w:rsid w:val="00D64608"/>
    <w:rsid w:val="00D646CA"/>
    <w:rsid w:val="00D67BB7"/>
    <w:rsid w:val="00D70240"/>
    <w:rsid w:val="00D70804"/>
    <w:rsid w:val="00D72502"/>
    <w:rsid w:val="00D73F4A"/>
    <w:rsid w:val="00D747B0"/>
    <w:rsid w:val="00D7541C"/>
    <w:rsid w:val="00D755B7"/>
    <w:rsid w:val="00D76733"/>
    <w:rsid w:val="00D76E25"/>
    <w:rsid w:val="00D76F40"/>
    <w:rsid w:val="00D81B5C"/>
    <w:rsid w:val="00D83934"/>
    <w:rsid w:val="00D85B6D"/>
    <w:rsid w:val="00D8692C"/>
    <w:rsid w:val="00D86AE4"/>
    <w:rsid w:val="00D86C7F"/>
    <w:rsid w:val="00D8772A"/>
    <w:rsid w:val="00D932CD"/>
    <w:rsid w:val="00D940FF"/>
    <w:rsid w:val="00D942B5"/>
    <w:rsid w:val="00D95ACF"/>
    <w:rsid w:val="00D97585"/>
    <w:rsid w:val="00D976AF"/>
    <w:rsid w:val="00D979E2"/>
    <w:rsid w:val="00DA13D9"/>
    <w:rsid w:val="00DA2197"/>
    <w:rsid w:val="00DA2600"/>
    <w:rsid w:val="00DA3B2E"/>
    <w:rsid w:val="00DA7644"/>
    <w:rsid w:val="00DA789F"/>
    <w:rsid w:val="00DB10E2"/>
    <w:rsid w:val="00DB148A"/>
    <w:rsid w:val="00DB1750"/>
    <w:rsid w:val="00DC06E4"/>
    <w:rsid w:val="00DC0895"/>
    <w:rsid w:val="00DC1D76"/>
    <w:rsid w:val="00DC3964"/>
    <w:rsid w:val="00DC3D55"/>
    <w:rsid w:val="00DC45B4"/>
    <w:rsid w:val="00DC5D00"/>
    <w:rsid w:val="00DC6699"/>
    <w:rsid w:val="00DC6EC8"/>
    <w:rsid w:val="00DD0552"/>
    <w:rsid w:val="00DD3167"/>
    <w:rsid w:val="00DD549E"/>
    <w:rsid w:val="00DD60A9"/>
    <w:rsid w:val="00DD7841"/>
    <w:rsid w:val="00DE0B22"/>
    <w:rsid w:val="00DE19CC"/>
    <w:rsid w:val="00DE4293"/>
    <w:rsid w:val="00DE4423"/>
    <w:rsid w:val="00DE5802"/>
    <w:rsid w:val="00DE58D0"/>
    <w:rsid w:val="00DE5C59"/>
    <w:rsid w:val="00DF2B9E"/>
    <w:rsid w:val="00DF35EE"/>
    <w:rsid w:val="00DF4141"/>
    <w:rsid w:val="00DF5518"/>
    <w:rsid w:val="00DF5912"/>
    <w:rsid w:val="00DF5E3E"/>
    <w:rsid w:val="00DF6632"/>
    <w:rsid w:val="00DF76F4"/>
    <w:rsid w:val="00E00356"/>
    <w:rsid w:val="00E007B1"/>
    <w:rsid w:val="00E008A7"/>
    <w:rsid w:val="00E022D5"/>
    <w:rsid w:val="00E04360"/>
    <w:rsid w:val="00E04E68"/>
    <w:rsid w:val="00E05E77"/>
    <w:rsid w:val="00E068D5"/>
    <w:rsid w:val="00E06F63"/>
    <w:rsid w:val="00E1113D"/>
    <w:rsid w:val="00E12FD0"/>
    <w:rsid w:val="00E153E8"/>
    <w:rsid w:val="00E169F1"/>
    <w:rsid w:val="00E17B7E"/>
    <w:rsid w:val="00E20BA5"/>
    <w:rsid w:val="00E24111"/>
    <w:rsid w:val="00E26221"/>
    <w:rsid w:val="00E26E3D"/>
    <w:rsid w:val="00E31509"/>
    <w:rsid w:val="00E32E29"/>
    <w:rsid w:val="00E334A9"/>
    <w:rsid w:val="00E33A65"/>
    <w:rsid w:val="00E351DA"/>
    <w:rsid w:val="00E372AE"/>
    <w:rsid w:val="00E42FAC"/>
    <w:rsid w:val="00E46BAA"/>
    <w:rsid w:val="00E5001B"/>
    <w:rsid w:val="00E53817"/>
    <w:rsid w:val="00E53DAB"/>
    <w:rsid w:val="00E54075"/>
    <w:rsid w:val="00E540B1"/>
    <w:rsid w:val="00E5419B"/>
    <w:rsid w:val="00E6098A"/>
    <w:rsid w:val="00E61869"/>
    <w:rsid w:val="00E66D84"/>
    <w:rsid w:val="00E707FF"/>
    <w:rsid w:val="00E72F1B"/>
    <w:rsid w:val="00E7332E"/>
    <w:rsid w:val="00E77F0F"/>
    <w:rsid w:val="00E81CB0"/>
    <w:rsid w:val="00E82747"/>
    <w:rsid w:val="00E8585C"/>
    <w:rsid w:val="00E90569"/>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4962"/>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49C8"/>
    <w:rsid w:val="00EE619A"/>
    <w:rsid w:val="00EE662F"/>
    <w:rsid w:val="00EE6A16"/>
    <w:rsid w:val="00EE773B"/>
    <w:rsid w:val="00EF07E9"/>
    <w:rsid w:val="00EF150D"/>
    <w:rsid w:val="00EF249F"/>
    <w:rsid w:val="00EF34DE"/>
    <w:rsid w:val="00EF38CF"/>
    <w:rsid w:val="00EF518E"/>
    <w:rsid w:val="00EF7A01"/>
    <w:rsid w:val="00F003DC"/>
    <w:rsid w:val="00F01600"/>
    <w:rsid w:val="00F0220D"/>
    <w:rsid w:val="00F034BE"/>
    <w:rsid w:val="00F0588F"/>
    <w:rsid w:val="00F05C73"/>
    <w:rsid w:val="00F06C79"/>
    <w:rsid w:val="00F10793"/>
    <w:rsid w:val="00F13A15"/>
    <w:rsid w:val="00F13EC4"/>
    <w:rsid w:val="00F14BE6"/>
    <w:rsid w:val="00F219E1"/>
    <w:rsid w:val="00F21D42"/>
    <w:rsid w:val="00F2207A"/>
    <w:rsid w:val="00F22791"/>
    <w:rsid w:val="00F22B16"/>
    <w:rsid w:val="00F2776E"/>
    <w:rsid w:val="00F30F32"/>
    <w:rsid w:val="00F356B5"/>
    <w:rsid w:val="00F42563"/>
    <w:rsid w:val="00F43CDF"/>
    <w:rsid w:val="00F44DB5"/>
    <w:rsid w:val="00F468D3"/>
    <w:rsid w:val="00F518EB"/>
    <w:rsid w:val="00F52139"/>
    <w:rsid w:val="00F52657"/>
    <w:rsid w:val="00F54DD0"/>
    <w:rsid w:val="00F5515D"/>
    <w:rsid w:val="00F55E41"/>
    <w:rsid w:val="00F56B4B"/>
    <w:rsid w:val="00F619AB"/>
    <w:rsid w:val="00F67355"/>
    <w:rsid w:val="00F67D98"/>
    <w:rsid w:val="00F70822"/>
    <w:rsid w:val="00F72749"/>
    <w:rsid w:val="00F72FCA"/>
    <w:rsid w:val="00F74A0B"/>
    <w:rsid w:val="00F75D35"/>
    <w:rsid w:val="00F808B1"/>
    <w:rsid w:val="00F816B5"/>
    <w:rsid w:val="00F837DB"/>
    <w:rsid w:val="00F84223"/>
    <w:rsid w:val="00F85ABA"/>
    <w:rsid w:val="00F92B0C"/>
    <w:rsid w:val="00F92C4E"/>
    <w:rsid w:val="00F92DAD"/>
    <w:rsid w:val="00F95AB0"/>
    <w:rsid w:val="00F95EF3"/>
    <w:rsid w:val="00F9604D"/>
    <w:rsid w:val="00F96176"/>
    <w:rsid w:val="00F97123"/>
    <w:rsid w:val="00FA02A8"/>
    <w:rsid w:val="00FA28AC"/>
    <w:rsid w:val="00FA2E0C"/>
    <w:rsid w:val="00FA3413"/>
    <w:rsid w:val="00FA3BBA"/>
    <w:rsid w:val="00FA4C7A"/>
    <w:rsid w:val="00FA5091"/>
    <w:rsid w:val="00FA6A1B"/>
    <w:rsid w:val="00FB17E5"/>
    <w:rsid w:val="00FB1C1B"/>
    <w:rsid w:val="00FB308A"/>
    <w:rsid w:val="00FB3EBC"/>
    <w:rsid w:val="00FB412C"/>
    <w:rsid w:val="00FB431D"/>
    <w:rsid w:val="00FB4543"/>
    <w:rsid w:val="00FB4D5A"/>
    <w:rsid w:val="00FB72A6"/>
    <w:rsid w:val="00FC3F76"/>
    <w:rsid w:val="00FC51A7"/>
    <w:rsid w:val="00FD1E2E"/>
    <w:rsid w:val="00FD273C"/>
    <w:rsid w:val="00FD2924"/>
    <w:rsid w:val="00FD5030"/>
    <w:rsid w:val="00FE1721"/>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ACA9736A-DB67-4469-A15C-95EEEC5C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208"/>
    <w:pPr>
      <w:jc w:val="both"/>
    </w:pPr>
    <w:rPr>
      <w:rFonts w:ascii="Times New Roman" w:hAnsi="Times New Roman"/>
      <w:sz w:val="22"/>
      <w:szCs w:val="22"/>
      <w:lang w:eastAsia="en-US"/>
    </w:rPr>
  </w:style>
  <w:style w:type="paragraph" w:styleId="Titlu1">
    <w:name w:val="heading 1"/>
    <w:basedOn w:val="Normal"/>
    <w:next w:val="Normal"/>
    <w:link w:val="Titlu1Caracte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Titlu2">
    <w:name w:val="heading 2"/>
    <w:basedOn w:val="Normal"/>
    <w:next w:val="Normal"/>
    <w:link w:val="Titlu2Caracte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Titlu4">
    <w:name w:val="heading 4"/>
    <w:basedOn w:val="Normal"/>
    <w:next w:val="Normal"/>
    <w:link w:val="Titlu4Caracter"/>
    <w:qFormat/>
    <w:rsid w:val="00EC0208"/>
    <w:pPr>
      <w:keepNext/>
      <w:spacing w:before="240" w:after="60"/>
      <w:jc w:val="left"/>
      <w:outlineLvl w:val="3"/>
    </w:pPr>
    <w:rPr>
      <w:rFonts w:eastAsia="Times New Roman"/>
      <w:b/>
      <w:bCs/>
      <w:sz w:val="28"/>
      <w:szCs w:val="28"/>
      <w:lang w:val="en-US"/>
    </w:rPr>
  </w:style>
  <w:style w:type="paragraph" w:styleId="Titlu8">
    <w:name w:val="heading 8"/>
    <w:basedOn w:val="Normal"/>
    <w:next w:val="Normal"/>
    <w:link w:val="Titlu8Caracte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locked/>
    <w:rsid w:val="00EC0208"/>
    <w:rPr>
      <w:rFonts w:ascii="Times New Roman" w:hAnsi="Times New Roman" w:cs="Times New Roman"/>
      <w:b/>
      <w:bCs/>
      <w:sz w:val="28"/>
      <w:szCs w:val="28"/>
      <w:lang w:val="en-US"/>
    </w:rPr>
  </w:style>
  <w:style w:type="table" w:styleId="Tabelgril">
    <w:name w:val="Table Grid"/>
    <w:basedOn w:val="TabelNormal"/>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Fontdeparagrafimplicit"/>
    <w:link w:val="DefaultText"/>
    <w:locked/>
    <w:rsid w:val="00EC0208"/>
    <w:rPr>
      <w:rFonts w:ascii="Times New Roman" w:hAnsi="Times New Roman" w:cs="Times New Roman"/>
      <w:sz w:val="20"/>
      <w:szCs w:val="20"/>
      <w:lang w:eastAsia="ro-RO"/>
    </w:rPr>
  </w:style>
  <w:style w:type="paragraph" w:styleId="Corptext2">
    <w:name w:val="Body Text 2"/>
    <w:basedOn w:val="Normal"/>
    <w:link w:val="Corptext2Caracter"/>
    <w:rsid w:val="00EC0208"/>
    <w:pPr>
      <w:spacing w:after="120" w:line="480" w:lineRule="auto"/>
      <w:jc w:val="left"/>
    </w:pPr>
    <w:rPr>
      <w:rFonts w:eastAsia="Times New Roman"/>
      <w:sz w:val="24"/>
      <w:szCs w:val="24"/>
      <w:lang w:val="en-US"/>
    </w:rPr>
  </w:style>
  <w:style w:type="character" w:customStyle="1" w:styleId="Corptext2Caracter">
    <w:name w:val="Corp text 2 Caracter"/>
    <w:basedOn w:val="Fontdeparagrafimplicit"/>
    <w:link w:val="Corp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Fontdeparagrafimplicit"/>
    <w:link w:val="DefaultText1"/>
    <w:rsid w:val="008216FF"/>
    <w:rPr>
      <w:rFonts w:ascii="Times New Roman" w:eastAsia="Times New Roman" w:hAnsi="Times New Roman"/>
      <w:sz w:val="24"/>
      <w:szCs w:val="20"/>
    </w:rPr>
  </w:style>
  <w:style w:type="paragraph" w:styleId="Corptext">
    <w:name w:val="Body Text"/>
    <w:basedOn w:val="Normal"/>
    <w:link w:val="CorptextCaracter"/>
    <w:unhideWhenUsed/>
    <w:rsid w:val="0008098B"/>
    <w:pPr>
      <w:spacing w:after="120"/>
    </w:pPr>
  </w:style>
  <w:style w:type="character" w:customStyle="1" w:styleId="CorptextCaracter">
    <w:name w:val="Corp text Caracter"/>
    <w:basedOn w:val="Fontdeparagrafimplicit"/>
    <w:link w:val="Corptext"/>
    <w:rsid w:val="0008098B"/>
    <w:rPr>
      <w:rFonts w:ascii="Times New Roman" w:hAnsi="Times New Roman"/>
      <w:sz w:val="22"/>
      <w:szCs w:val="22"/>
      <w:lang w:eastAsia="en-US"/>
    </w:rPr>
  </w:style>
  <w:style w:type="paragraph" w:styleId="Indentcorptext">
    <w:name w:val="Body Text Indent"/>
    <w:basedOn w:val="Normal"/>
    <w:link w:val="IndentcorptextCaracter"/>
    <w:rsid w:val="0008098B"/>
    <w:pPr>
      <w:spacing w:after="120"/>
      <w:ind w:left="283"/>
    </w:pPr>
  </w:style>
  <w:style w:type="character" w:customStyle="1" w:styleId="IndentcorptextCaracter">
    <w:name w:val="Indent corp text Caracter"/>
    <w:basedOn w:val="Fontdeparagrafimplicit"/>
    <w:link w:val="Indentcorptext"/>
    <w:rsid w:val="0008098B"/>
    <w:rPr>
      <w:rFonts w:ascii="Times New Roman" w:hAnsi="Times New Roman"/>
      <w:sz w:val="22"/>
      <w:szCs w:val="22"/>
      <w:lang w:eastAsia="en-US"/>
    </w:rPr>
  </w:style>
  <w:style w:type="paragraph" w:styleId="TextnBalon">
    <w:name w:val="Balloon Text"/>
    <w:basedOn w:val="Normal"/>
    <w:link w:val="TextnBalonCaracter"/>
    <w:uiPriority w:val="99"/>
    <w:semiHidden/>
    <w:unhideWhenUsed/>
    <w:rsid w:val="00F72FC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72FCA"/>
    <w:rPr>
      <w:rFonts w:ascii="Segoe UI" w:hAnsi="Segoe UI" w:cs="Segoe UI"/>
      <w:sz w:val="18"/>
      <w:szCs w:val="18"/>
      <w:lang w:eastAsia="en-US"/>
    </w:rPr>
  </w:style>
  <w:style w:type="paragraph" w:styleId="Listparagraf">
    <w:name w:val="List Paragraph"/>
    <w:aliases w:val="Forth level,List Paragraph1,Numbered List,Citation List,본문(내용),List Paragraph (numbered (a)),lp1,Heading x1,Lettre d'introduction,1st level - Bullet List Paragraph,Paragrafo elenco,Heading 2_sj,Lijstalinea,Numbered Para 1,Dot pt,Bullet 1"/>
    <w:basedOn w:val="Normal"/>
    <w:link w:val="ListparagrafCaracter"/>
    <w:uiPriority w:val="34"/>
    <w:qFormat/>
    <w:rsid w:val="00480F5C"/>
    <w:pPr>
      <w:ind w:left="720"/>
      <w:contextualSpacing/>
    </w:pPr>
  </w:style>
  <w:style w:type="character" w:customStyle="1" w:styleId="Titlu2Caracter">
    <w:name w:val="Titlu 2 Caracter"/>
    <w:basedOn w:val="Fontdeparagrafimplicit"/>
    <w:link w:val="Titlu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Fontdeparagrafimplici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Titlu1Caracter">
    <w:name w:val="Titlu 1 Caracter"/>
    <w:basedOn w:val="Fontdeparagrafimplicit"/>
    <w:link w:val="Titlu1"/>
    <w:rsid w:val="007E3AD5"/>
    <w:rPr>
      <w:rFonts w:ascii="Arial" w:eastAsia="Times New Roman" w:hAnsi="Arial" w:cs="Arial"/>
      <w:b/>
      <w:bCs/>
      <w:kern w:val="32"/>
      <w:sz w:val="32"/>
      <w:szCs w:val="32"/>
      <w:lang w:eastAsia="ar-SA"/>
    </w:rPr>
  </w:style>
  <w:style w:type="character" w:customStyle="1" w:styleId="Titlu3Caracter">
    <w:name w:val="Titlu 3 Caracter"/>
    <w:basedOn w:val="Fontdeparagrafimplicit"/>
    <w:link w:val="Titlu3"/>
    <w:rsid w:val="007E3AD5"/>
    <w:rPr>
      <w:rFonts w:ascii="Cambria" w:eastAsia="Times New Roman" w:hAnsi="Cambria"/>
      <w:b/>
      <w:bCs/>
      <w:sz w:val="26"/>
      <w:szCs w:val="26"/>
      <w:lang w:eastAsia="en-US"/>
    </w:rPr>
  </w:style>
  <w:style w:type="character" w:customStyle="1" w:styleId="Titlu8Caracter">
    <w:name w:val="Titlu 8 Caracter"/>
    <w:basedOn w:val="Fontdeparagrafimplicit"/>
    <w:link w:val="Titlu8"/>
    <w:rsid w:val="007E3AD5"/>
    <w:rPr>
      <w:rFonts w:ascii="Arial" w:eastAsia="Times New Roman" w:hAnsi="Arial" w:cs="Calibri"/>
      <w:b/>
      <w:sz w:val="24"/>
      <w:lang w:val="es-ES" w:eastAsia="ar-SA"/>
    </w:rPr>
  </w:style>
  <w:style w:type="character" w:styleId="Referinnotdesubsol">
    <w:name w:val="footnote reference"/>
    <w:rsid w:val="007E3AD5"/>
    <w:rPr>
      <w:vertAlign w:val="superscript"/>
    </w:rPr>
  </w:style>
  <w:style w:type="paragraph" w:styleId="Textnotdesubsol">
    <w:name w:val="footnote text"/>
    <w:basedOn w:val="Normal"/>
    <w:link w:val="TextnotdesubsolCaracter"/>
    <w:rsid w:val="007E3AD5"/>
    <w:pPr>
      <w:suppressAutoHyphens/>
      <w:spacing w:before="240" w:after="120"/>
    </w:pPr>
    <w:rPr>
      <w:rFonts w:ascii="Verdana" w:eastAsia="Times New Roman" w:hAnsi="Verdana"/>
      <w:kern w:val="1"/>
      <w:sz w:val="20"/>
      <w:szCs w:val="20"/>
      <w:lang w:val="en-GB" w:eastAsia="ar-SA"/>
    </w:rPr>
  </w:style>
  <w:style w:type="character" w:customStyle="1" w:styleId="TextnotdesubsolCaracter">
    <w:name w:val="Text notă de subsol Caracter"/>
    <w:basedOn w:val="Fontdeparagrafimplicit"/>
    <w:link w:val="Textnotdesubsol"/>
    <w:rsid w:val="007E3AD5"/>
    <w:rPr>
      <w:rFonts w:ascii="Verdana" w:eastAsia="Times New Roman" w:hAnsi="Verdana"/>
      <w:kern w:val="1"/>
      <w:lang w:val="en-GB" w:eastAsia="ar-SA"/>
    </w:rPr>
  </w:style>
  <w:style w:type="paragraph" w:styleId="Textsimplu">
    <w:name w:val="Plain Text"/>
    <w:basedOn w:val="Normal"/>
    <w:link w:val="TextsimpluCaracter"/>
    <w:uiPriority w:val="99"/>
    <w:rsid w:val="007E3AD5"/>
    <w:pPr>
      <w:suppressAutoHyphens/>
      <w:jc w:val="left"/>
    </w:pPr>
    <w:rPr>
      <w:rFonts w:ascii="Courier New" w:eastAsia="Times New Roman" w:hAnsi="Courier New"/>
      <w:sz w:val="20"/>
      <w:szCs w:val="20"/>
      <w:lang w:eastAsia="ar-SA"/>
    </w:rPr>
  </w:style>
  <w:style w:type="character" w:customStyle="1" w:styleId="TextsimpluCaracter">
    <w:name w:val="Text simplu Caracter"/>
    <w:basedOn w:val="Fontdeparagrafimplicit"/>
    <w:link w:val="Textsimplu"/>
    <w:uiPriority w:val="99"/>
    <w:rsid w:val="007E3AD5"/>
    <w:rPr>
      <w:rFonts w:ascii="Courier New" w:eastAsia="Times New Roman" w:hAnsi="Courier New"/>
      <w:lang w:eastAsia="ar-SA"/>
    </w:rPr>
  </w:style>
  <w:style w:type="paragraph" w:styleId="Antet">
    <w:name w:val="header"/>
    <w:basedOn w:val="Normal"/>
    <w:link w:val="AntetCaracter"/>
    <w:uiPriority w:val="99"/>
    <w:rsid w:val="007E3AD5"/>
    <w:pPr>
      <w:tabs>
        <w:tab w:val="center" w:pos="4320"/>
        <w:tab w:val="right" w:pos="8640"/>
      </w:tabs>
      <w:jc w:val="left"/>
    </w:pPr>
    <w:rPr>
      <w:rFonts w:eastAsia="Times New Roman"/>
      <w:sz w:val="24"/>
      <w:szCs w:val="24"/>
      <w:lang w:val="en-US"/>
    </w:rPr>
  </w:style>
  <w:style w:type="character" w:customStyle="1" w:styleId="AntetCaracter">
    <w:name w:val="Antet Caracter"/>
    <w:basedOn w:val="Fontdeparagrafimplicit"/>
    <w:link w:val="Antet"/>
    <w:uiPriority w:val="99"/>
    <w:rsid w:val="007E3AD5"/>
    <w:rPr>
      <w:rFonts w:ascii="Times New Roman" w:eastAsia="Times New Roman" w:hAnsi="Times New Roman"/>
      <w:sz w:val="24"/>
      <w:szCs w:val="24"/>
      <w:lang w:val="en-US" w:eastAsia="en-US"/>
    </w:rPr>
  </w:style>
  <w:style w:type="paragraph" w:customStyle="1" w:styleId="TITLU20">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FrListare"/>
    <w:uiPriority w:val="99"/>
    <w:semiHidden/>
    <w:unhideWhenUsed/>
    <w:rsid w:val="007E3AD5"/>
  </w:style>
  <w:style w:type="paragraph" w:customStyle="1" w:styleId="Paragraph1">
    <w:name w:val="Paragraph1"/>
    <w:basedOn w:val="Normal"/>
    <w:next w:val="Listparagraf"/>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Titlu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Subsol">
    <w:name w:val="footer"/>
    <w:basedOn w:val="Normal"/>
    <w:link w:val="SubsolCaracter"/>
    <w:qFormat/>
    <w:rsid w:val="007E3AD5"/>
    <w:pPr>
      <w:tabs>
        <w:tab w:val="center" w:pos="4320"/>
        <w:tab w:val="right" w:pos="8640"/>
      </w:tabs>
      <w:suppressAutoHyphens/>
      <w:jc w:val="left"/>
    </w:pPr>
    <w:rPr>
      <w:rFonts w:eastAsia="Times New Roman"/>
      <w:sz w:val="24"/>
      <w:szCs w:val="24"/>
      <w:lang w:eastAsia="ar-SA"/>
    </w:rPr>
  </w:style>
  <w:style w:type="character" w:customStyle="1" w:styleId="SubsolCaracter">
    <w:name w:val="Subsol Caracter"/>
    <w:basedOn w:val="Fontdeparagrafimplicit"/>
    <w:link w:val="Subsol"/>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Fontdeparagrafimplicit"/>
    <w:rsid w:val="007E3AD5"/>
  </w:style>
  <w:style w:type="paragraph" w:styleId="Frspaiere">
    <w:name w:val="No Spacing"/>
    <w:uiPriority w:val="1"/>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FrListare"/>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Citation List Char,본문(내용) Char,List Paragraph (numbered (a)) Char,lp1 Char,Heading x1 Char,Lettre d'introduction Char,1st level - Bullet List Paragraph Char,Paragrafo elenco Char"/>
    <w:link w:val="Paragraph1"/>
    <w:uiPriority w:val="34"/>
    <w:qFormat/>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elNormal"/>
    <w:next w:val="Tabelgril"/>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Fontdeparagrafimplicit"/>
    <w:uiPriority w:val="1"/>
    <w:rsid w:val="002821CF"/>
    <w:rPr>
      <w:rFonts w:ascii="Calibri" w:hAnsi="Calibri"/>
      <w:b/>
      <w:sz w:val="22"/>
      <w:bdr w:val="single" w:sz="4" w:space="0" w:color="auto"/>
      <w:shd w:val="clear" w:color="auto" w:fill="auto"/>
    </w:rPr>
  </w:style>
  <w:style w:type="table" w:customStyle="1" w:styleId="TableGrid2">
    <w:name w:val="Table Grid2"/>
    <w:basedOn w:val="TabelNormal"/>
    <w:next w:val="Tabelgril"/>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PreformatatHTML1">
    <w:name w:val="Preformatat HTML1"/>
    <w:basedOn w:val="Normal"/>
    <w:rsid w:val="004D0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Courier New" w:hAnsi="Courier New" w:cs="Courier New"/>
      <w:sz w:val="24"/>
      <w:szCs w:val="24"/>
      <w:lang w:eastAsia="zh-CN"/>
    </w:rPr>
  </w:style>
  <w:style w:type="character" w:customStyle="1" w:styleId="nota1">
    <w:name w:val="nota1"/>
    <w:rsid w:val="004D0A5E"/>
    <w:rPr>
      <w:b/>
      <w:bCs/>
      <w:color w:val="000000"/>
    </w:rPr>
  </w:style>
  <w:style w:type="paragraph" w:customStyle="1" w:styleId="CharChar10">
    <w:name w:val="Char Char1"/>
    <w:basedOn w:val="Normal"/>
    <w:rsid w:val="0070268E"/>
    <w:pPr>
      <w:spacing w:after="160" w:line="240" w:lineRule="exact"/>
      <w:jc w:val="left"/>
    </w:pPr>
    <w:rPr>
      <w:rFonts w:ascii="Tahoma" w:eastAsia="Times New Roman" w:hAnsi="Tahoma" w:cs="Tahoma"/>
      <w:sz w:val="20"/>
      <w:szCs w:val="20"/>
      <w:lang w:val="en-US"/>
    </w:rPr>
  </w:style>
  <w:style w:type="character" w:customStyle="1" w:styleId="Heading2Char1Char">
    <w:name w:val="Heading 2 Char1 Char"/>
    <w:aliases w:val="Heading 2 Char Caracter Char,Heading 2 Char Caracter Caracter Char Char"/>
    <w:locked/>
    <w:rsid w:val="00140103"/>
    <w:rPr>
      <w:rFonts w:ascii="Arial" w:hAnsi="Arial" w:cs="Arial"/>
      <w:b/>
      <w:bCs/>
      <w:i/>
      <w:iCs/>
      <w:sz w:val="28"/>
      <w:szCs w:val="28"/>
      <w:lang w:val="en-US" w:eastAsia="en-US" w:bidi="ar-SA"/>
    </w:rPr>
  </w:style>
  <w:style w:type="paragraph" w:customStyle="1" w:styleId="Heading1EIB">
    <w:name w:val="Heading 1 EIB"/>
    <w:basedOn w:val="Normal"/>
    <w:next w:val="Titlu1"/>
    <w:autoRedefine/>
    <w:qFormat/>
    <w:rsid w:val="00140103"/>
    <w:pPr>
      <w:numPr>
        <w:numId w:val="25"/>
      </w:numPr>
      <w:spacing w:before="360" w:after="240"/>
      <w:ind w:left="714" w:hanging="357"/>
      <w:jc w:val="left"/>
      <w:outlineLvl w:val="0"/>
    </w:pPr>
    <w:rPr>
      <w:rFonts w:ascii="Times New Roman Bold" w:eastAsiaTheme="minorHAnsi" w:hAnsi="Times New Roman Bold" w:cstheme="minorBidi"/>
      <w:caps/>
      <w:color w:val="000099"/>
      <w:sz w:val="24"/>
      <w:szCs w:val="20"/>
      <w:lang w:val="en-GB"/>
    </w:rPr>
  </w:style>
  <w:style w:type="paragraph" w:customStyle="1" w:styleId="Standard">
    <w:name w:val="Standard"/>
    <w:rsid w:val="00B01667"/>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Level1">
    <w:name w:val="Level 1"/>
    <w:basedOn w:val="Normal"/>
    <w:next w:val="Normal"/>
    <w:qFormat/>
    <w:rsid w:val="00AB434E"/>
    <w:pPr>
      <w:keepNext/>
      <w:numPr>
        <w:numId w:val="39"/>
      </w:numPr>
      <w:spacing w:before="280" w:after="140" w:line="290" w:lineRule="auto"/>
      <w:outlineLvl w:val="0"/>
    </w:pPr>
    <w:rPr>
      <w:rFonts w:ascii="Arial" w:eastAsia="Times New Roman" w:hAnsi="Arial"/>
      <w:b/>
      <w:bCs/>
      <w:kern w:val="20"/>
      <w:szCs w:val="32"/>
      <w:lang w:val="en-GB"/>
    </w:rPr>
  </w:style>
  <w:style w:type="paragraph" w:customStyle="1" w:styleId="Level2">
    <w:name w:val="Level 2"/>
    <w:basedOn w:val="Normal"/>
    <w:qFormat/>
    <w:rsid w:val="00AB434E"/>
    <w:pPr>
      <w:numPr>
        <w:ilvl w:val="1"/>
        <w:numId w:val="39"/>
      </w:numPr>
      <w:spacing w:after="140" w:line="290" w:lineRule="auto"/>
    </w:pPr>
    <w:rPr>
      <w:rFonts w:ascii="Arial" w:eastAsia="Times New Roman" w:hAnsi="Arial"/>
      <w:kern w:val="20"/>
      <w:sz w:val="20"/>
      <w:szCs w:val="28"/>
      <w:lang w:val="en-GB"/>
    </w:rPr>
  </w:style>
  <w:style w:type="paragraph" w:customStyle="1" w:styleId="Level3">
    <w:name w:val="Level 3"/>
    <w:basedOn w:val="Normal"/>
    <w:qFormat/>
    <w:rsid w:val="00AB434E"/>
    <w:pPr>
      <w:numPr>
        <w:ilvl w:val="2"/>
        <w:numId w:val="39"/>
      </w:numPr>
      <w:spacing w:after="140" w:line="290" w:lineRule="auto"/>
    </w:pPr>
    <w:rPr>
      <w:rFonts w:ascii="Arial" w:eastAsia="Times New Roman" w:hAnsi="Arial"/>
      <w:kern w:val="20"/>
      <w:sz w:val="20"/>
      <w:szCs w:val="28"/>
      <w:lang w:val="en-GB"/>
    </w:rPr>
  </w:style>
  <w:style w:type="paragraph" w:customStyle="1" w:styleId="Level4">
    <w:name w:val="Level 4"/>
    <w:basedOn w:val="Normal"/>
    <w:qFormat/>
    <w:rsid w:val="00AB434E"/>
    <w:pPr>
      <w:numPr>
        <w:ilvl w:val="3"/>
        <w:numId w:val="39"/>
      </w:numPr>
      <w:spacing w:after="140" w:line="290" w:lineRule="auto"/>
    </w:pPr>
    <w:rPr>
      <w:rFonts w:ascii="Arial" w:eastAsia="Times New Roman" w:hAnsi="Arial"/>
      <w:kern w:val="20"/>
      <w:sz w:val="20"/>
      <w:szCs w:val="24"/>
      <w:lang w:val="en-GB"/>
    </w:rPr>
  </w:style>
  <w:style w:type="paragraph" w:customStyle="1" w:styleId="Level5">
    <w:name w:val="Level 5"/>
    <w:basedOn w:val="Normal"/>
    <w:qFormat/>
    <w:rsid w:val="00AB434E"/>
    <w:pPr>
      <w:numPr>
        <w:ilvl w:val="4"/>
        <w:numId w:val="39"/>
      </w:numPr>
      <w:spacing w:after="140" w:line="290" w:lineRule="auto"/>
    </w:pPr>
    <w:rPr>
      <w:rFonts w:ascii="Arial" w:eastAsia="Times New Roman" w:hAnsi="Arial"/>
      <w:kern w:val="20"/>
      <w:sz w:val="20"/>
      <w:szCs w:val="24"/>
      <w:lang w:val="en-GB"/>
    </w:rPr>
  </w:style>
  <w:style w:type="paragraph" w:customStyle="1" w:styleId="Level6">
    <w:name w:val="Level 6"/>
    <w:basedOn w:val="Normal"/>
    <w:rsid w:val="00AB434E"/>
    <w:pPr>
      <w:numPr>
        <w:ilvl w:val="5"/>
        <w:numId w:val="39"/>
      </w:numPr>
      <w:spacing w:after="140" w:line="290" w:lineRule="auto"/>
    </w:pPr>
    <w:rPr>
      <w:rFonts w:ascii="Arial" w:eastAsia="Times New Roman" w:hAnsi="Arial"/>
      <w:kern w:val="20"/>
      <w:sz w:val="20"/>
      <w:szCs w:val="24"/>
      <w:lang w:val="en-GB"/>
    </w:rPr>
  </w:style>
  <w:style w:type="paragraph" w:customStyle="1" w:styleId="Level7">
    <w:name w:val="Level 7"/>
    <w:basedOn w:val="Normal"/>
    <w:rsid w:val="00AB434E"/>
    <w:pPr>
      <w:numPr>
        <w:ilvl w:val="6"/>
        <w:numId w:val="39"/>
      </w:numPr>
      <w:spacing w:after="140" w:line="290" w:lineRule="auto"/>
      <w:outlineLvl w:val="6"/>
    </w:pPr>
    <w:rPr>
      <w:rFonts w:ascii="Arial" w:eastAsia="Times New Roman" w:hAnsi="Arial"/>
      <w:kern w:val="20"/>
      <w:sz w:val="20"/>
      <w:szCs w:val="24"/>
      <w:lang w:val="en-GB"/>
    </w:rPr>
  </w:style>
  <w:style w:type="paragraph" w:customStyle="1" w:styleId="Level8">
    <w:name w:val="Level 8"/>
    <w:basedOn w:val="Normal"/>
    <w:rsid w:val="00AB434E"/>
    <w:pPr>
      <w:numPr>
        <w:ilvl w:val="7"/>
        <w:numId w:val="39"/>
      </w:numPr>
      <w:spacing w:after="140" w:line="290" w:lineRule="auto"/>
      <w:outlineLvl w:val="7"/>
    </w:pPr>
    <w:rPr>
      <w:rFonts w:ascii="Arial" w:eastAsia="Times New Roman" w:hAnsi="Arial"/>
      <w:kern w:val="20"/>
      <w:sz w:val="20"/>
      <w:szCs w:val="24"/>
      <w:lang w:val="en-GB"/>
    </w:rPr>
  </w:style>
  <w:style w:type="paragraph" w:customStyle="1" w:styleId="Level9">
    <w:name w:val="Level 9"/>
    <w:basedOn w:val="Normal"/>
    <w:rsid w:val="00AB434E"/>
    <w:pPr>
      <w:numPr>
        <w:ilvl w:val="8"/>
        <w:numId w:val="39"/>
      </w:numPr>
      <w:spacing w:after="140" w:line="290" w:lineRule="auto"/>
      <w:outlineLvl w:val="8"/>
    </w:pPr>
    <w:rPr>
      <w:rFonts w:ascii="Arial" w:eastAsia="Times New Roman" w:hAnsi="Arial"/>
      <w:kern w:val="20"/>
      <w:sz w:val="20"/>
      <w:szCs w:val="24"/>
      <w:lang w:val="en-GB"/>
    </w:rPr>
  </w:style>
  <w:style w:type="character" w:styleId="Robust">
    <w:name w:val="Strong"/>
    <w:uiPriority w:val="22"/>
    <w:qFormat/>
    <w:locked/>
    <w:rsid w:val="00187038"/>
    <w:rPr>
      <w:b/>
      <w:bCs/>
    </w:rPr>
  </w:style>
  <w:style w:type="character" w:styleId="Hyperlink">
    <w:name w:val="Hyperlink"/>
    <w:uiPriority w:val="99"/>
    <w:unhideWhenUsed/>
    <w:rsid w:val="00BB7174"/>
    <w:rPr>
      <w:color w:val="0000FF"/>
      <w:u w:val="single"/>
    </w:rPr>
  </w:style>
  <w:style w:type="character" w:customStyle="1" w:styleId="ListparagrafCaracter">
    <w:name w:val="Listă paragraf Caracter"/>
    <w:aliases w:val="Forth level Caracter,List Paragraph1 Caracter,Numbered List Caracter,Citation List Caracter,본문(내용) Caracter,List Paragraph (numbered (a)) Caracter,lp1 Caracter,Heading x1 Caracter,Lettre d'introduction Caracter,Dot pt Caracter"/>
    <w:link w:val="Listparagraf"/>
    <w:uiPriority w:val="34"/>
    <w:qFormat/>
    <w:locked/>
    <w:rsid w:val="00D976AF"/>
    <w:rPr>
      <w:rFonts w:ascii="Times New Roman" w:hAnsi="Times New Roman"/>
      <w:sz w:val="22"/>
      <w:szCs w:val="22"/>
      <w:lang w:eastAsia="en-US"/>
    </w:rPr>
  </w:style>
  <w:style w:type="character" w:styleId="MeniuneNerezolvat">
    <w:name w:val="Unresolved Mention"/>
    <w:basedOn w:val="Fontdeparagrafimplicit"/>
    <w:uiPriority w:val="99"/>
    <w:semiHidden/>
    <w:unhideWhenUsed/>
    <w:rsid w:val="00967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52532269">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677660157">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393500870">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 w:id="21279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orneliu.stan@spitalulconstant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9B020-D67A-49FF-B7D9-563A755C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37</Pages>
  <Words>15278</Words>
  <Characters>87088</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179</cp:revision>
  <cp:lastPrinted>2024-01-17T09:36:00Z</cp:lastPrinted>
  <dcterms:created xsi:type="dcterms:W3CDTF">2023-12-07T07:25:00Z</dcterms:created>
  <dcterms:modified xsi:type="dcterms:W3CDTF">2025-12-05T12:49:00Z</dcterms:modified>
</cp:coreProperties>
</file>