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bookmarkStart w:id="0" w:name="_GoBack"/>
      <w:bookmarkEnd w:id="0"/>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Default="00215ACF" w:rsidP="00215ACF">
      <w:pPr>
        <w:ind w:firstLine="360"/>
      </w:pPr>
      <w:r w:rsidRPr="007B2ADE">
        <w:t>- Manager – Raluca Stefan</w:t>
      </w:r>
    </w:p>
    <w:p w14:paraId="18FBCCF6" w14:textId="64D75049" w:rsidR="004E0A5E" w:rsidRPr="007B2ADE" w:rsidRDefault="004E0A5E" w:rsidP="00215ACF">
      <w:pPr>
        <w:ind w:firstLine="360"/>
      </w:pPr>
      <w:r>
        <w:t>- Director Medical – Prof.Univ.Dr.Obada Bogdan</w:t>
      </w:r>
    </w:p>
    <w:p w14:paraId="140DCCC0" w14:textId="5ABF9F90" w:rsidR="00215ACF" w:rsidRPr="007B2ADE" w:rsidRDefault="00215ACF" w:rsidP="00215ACF">
      <w:pPr>
        <w:ind w:firstLine="360"/>
      </w:pPr>
      <w:r w:rsidRPr="007B2ADE">
        <w:t>- Director Ingrijiri Medicale –</w:t>
      </w:r>
      <w:r w:rsidR="00847FD9">
        <w:t xml:space="preserve"> Asofiei Cristina Maria</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78C4C1B0" w14:textId="77777777" w:rsidR="00B21A01" w:rsidRDefault="00B94C02" w:rsidP="00517361">
      <w:pPr>
        <w:suppressAutoHyphens/>
        <w:spacing w:line="276" w:lineRule="auto"/>
        <w:jc w:val="left"/>
        <w:rPr>
          <w:sz w:val="21"/>
          <w:szCs w:val="21"/>
        </w:rPr>
      </w:pPr>
      <w:r>
        <w:t xml:space="preserve">     </w:t>
      </w:r>
      <w:r w:rsidR="00215ACF" w:rsidRPr="007B2ADE">
        <w:t xml:space="preserve">- </w:t>
      </w:r>
      <w:r w:rsidR="00B21A01" w:rsidRPr="002365B1">
        <w:rPr>
          <w:sz w:val="21"/>
          <w:szCs w:val="21"/>
        </w:rPr>
        <w:t>Medic Sef Sectie – Prof.Dr.Univ.Tofolean Doina-Ecaterina</w:t>
      </w:r>
    </w:p>
    <w:p w14:paraId="64CB6907" w14:textId="2F4779C5" w:rsidR="00517361" w:rsidRDefault="00517361" w:rsidP="00517361">
      <w:pPr>
        <w:suppressAutoHyphens/>
        <w:spacing w:line="276" w:lineRule="auto"/>
        <w:jc w:val="left"/>
        <w:rPr>
          <w:snapToGrid w:val="0"/>
        </w:rPr>
      </w:pPr>
      <w:r>
        <w:rPr>
          <w:snapToGrid w:val="0"/>
        </w:rPr>
        <w:t xml:space="preserve">      - Bioinginer ATI – Trifan Nicoleta Lacramioara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lastRenderedPageBreak/>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7"/>
        <w:gridCol w:w="1096"/>
        <w:gridCol w:w="2050"/>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5E31F03B" w:rsidR="00DB2FE1" w:rsidRPr="00AB10CE" w:rsidRDefault="00240379" w:rsidP="00BE6B91">
            <w:pPr>
              <w:jc w:val="center"/>
              <w:rPr>
                <w:rFonts w:eastAsia="Times New Roman"/>
                <w:color w:val="000000"/>
                <w:lang w:val="en-US"/>
              </w:rPr>
            </w:pPr>
            <w:r>
              <w:rPr>
                <w:b/>
                <w:sz w:val="21"/>
                <w:szCs w:val="21"/>
                <w:shd w:val="clear" w:color="auto" w:fill="FFFFFF"/>
              </w:rPr>
              <w:t>Procesor de Ecoendoscopie</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5AD97540" w:rsidR="00DB2FE1" w:rsidRPr="00AB10CE" w:rsidRDefault="00704D3E" w:rsidP="00CA4E22">
            <w:pPr>
              <w:jc w:val="center"/>
              <w:rPr>
                <w:rFonts w:eastAsia="Times New Roman"/>
                <w:b/>
                <w:bCs/>
                <w:color w:val="000000"/>
                <w:lang w:val="en-US"/>
              </w:rPr>
            </w:pPr>
            <w:r>
              <w:rPr>
                <w:rFonts w:eastAsia="Times New Roman"/>
                <w:b/>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C660B" w14:textId="77777777" w:rsidR="00F72E8B" w:rsidRDefault="00F72E8B" w:rsidP="00EC0208">
      <w:r>
        <w:separator/>
      </w:r>
    </w:p>
  </w:endnote>
  <w:endnote w:type="continuationSeparator" w:id="0">
    <w:p w14:paraId="7B9A65ED" w14:textId="77777777" w:rsidR="00F72E8B" w:rsidRDefault="00F72E8B"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26E47" w14:textId="77777777" w:rsidR="00F72E8B" w:rsidRDefault="00F72E8B" w:rsidP="00EC0208">
      <w:r>
        <w:separator/>
      </w:r>
    </w:p>
  </w:footnote>
  <w:footnote w:type="continuationSeparator" w:id="0">
    <w:p w14:paraId="33498EA8" w14:textId="77777777" w:rsidR="00F72E8B" w:rsidRDefault="00F72E8B"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57AC9"/>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4A9"/>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37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57B"/>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0A5E"/>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1F42"/>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1993"/>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47FD9"/>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54EF"/>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1A0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E8B"/>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0C66"/>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5CA9"/>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F04C0-FC59-464F-9F04-4DA55E9D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cp:revision>
  <cp:lastPrinted>2025-05-22T13:35:00Z</cp:lastPrinted>
  <dcterms:created xsi:type="dcterms:W3CDTF">2026-04-03T07:59:00Z</dcterms:created>
  <dcterms:modified xsi:type="dcterms:W3CDTF">2026-04-03T07:59:00Z</dcterms:modified>
</cp:coreProperties>
</file>