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CCD1F" w14:textId="77777777" w:rsidR="00A35ED4" w:rsidRDefault="00A35ED4" w:rsidP="00EC0208">
      <w:pPr>
        <w:jc w:val="center"/>
        <w:rPr>
          <w:b/>
          <w:sz w:val="32"/>
          <w:szCs w:val="32"/>
          <w:u w:val="single"/>
        </w:rPr>
      </w:pPr>
    </w:p>
    <w:p w14:paraId="3515CDC4" w14:textId="77777777" w:rsidR="00A35ED4" w:rsidRDefault="00A35ED4" w:rsidP="00EC0208">
      <w:pPr>
        <w:jc w:val="center"/>
        <w:rPr>
          <w:b/>
          <w:sz w:val="32"/>
          <w:szCs w:val="32"/>
          <w:u w:val="single"/>
        </w:rPr>
      </w:pPr>
    </w:p>
    <w:p w14:paraId="2083B830" w14:textId="77777777" w:rsidR="00A35ED4" w:rsidRDefault="00A35ED4" w:rsidP="00EC0208">
      <w:pPr>
        <w:jc w:val="center"/>
        <w:rPr>
          <w:b/>
          <w:sz w:val="32"/>
          <w:szCs w:val="32"/>
          <w:u w:val="single"/>
        </w:rPr>
      </w:pPr>
    </w:p>
    <w:p w14:paraId="783DD70F" w14:textId="77777777" w:rsidR="00A35ED4" w:rsidRDefault="00A35ED4" w:rsidP="00EC0208">
      <w:pPr>
        <w:jc w:val="center"/>
        <w:rPr>
          <w:b/>
          <w:sz w:val="32"/>
          <w:szCs w:val="32"/>
          <w:u w:val="single"/>
        </w:rPr>
      </w:pPr>
    </w:p>
    <w:p w14:paraId="7770618B" w14:textId="77777777" w:rsidR="00A35ED4" w:rsidRDefault="00A35ED4" w:rsidP="00EC0208">
      <w:pPr>
        <w:jc w:val="center"/>
        <w:rPr>
          <w:b/>
          <w:sz w:val="32"/>
          <w:szCs w:val="32"/>
          <w:u w:val="single"/>
        </w:rPr>
      </w:pPr>
    </w:p>
    <w:p w14:paraId="2D5AFE85" w14:textId="77777777" w:rsidR="00A35ED4" w:rsidRPr="003958C6" w:rsidRDefault="00A35ED4" w:rsidP="00EC0208">
      <w:pPr>
        <w:jc w:val="center"/>
        <w:rPr>
          <w:b/>
          <w:sz w:val="28"/>
          <w:szCs w:val="28"/>
          <w:u w:val="single"/>
        </w:rPr>
      </w:pPr>
      <w:r w:rsidRPr="003E293B">
        <w:rPr>
          <w:b/>
          <w:sz w:val="32"/>
          <w:szCs w:val="32"/>
          <w:u w:val="single"/>
        </w:rPr>
        <w:t xml:space="preserve"> </w:t>
      </w:r>
      <w:r w:rsidRPr="003958C6">
        <w:rPr>
          <w:b/>
          <w:sz w:val="28"/>
          <w:szCs w:val="28"/>
          <w:u w:val="single"/>
        </w:rPr>
        <w:t>FORMULARE ŞI MODELE DE DOCUMENTE</w:t>
      </w:r>
    </w:p>
    <w:p w14:paraId="6C16498E" w14:textId="77777777" w:rsidR="00E26E3D" w:rsidRDefault="00E26E3D" w:rsidP="00E26E3D">
      <w:pPr>
        <w:ind w:firstLine="720"/>
        <w:jc w:val="center"/>
        <w:rPr>
          <w:sz w:val="23"/>
          <w:szCs w:val="23"/>
          <w:lang w:val="fr-FR"/>
        </w:rPr>
      </w:pPr>
    </w:p>
    <w:p w14:paraId="2E10BBC8" w14:textId="77777777" w:rsidR="00E26E3D" w:rsidRDefault="00E26E3D" w:rsidP="00E26E3D">
      <w:pPr>
        <w:ind w:firstLine="720"/>
        <w:jc w:val="center"/>
        <w:rPr>
          <w:sz w:val="23"/>
          <w:szCs w:val="23"/>
          <w:lang w:val="fr-FR"/>
        </w:rPr>
      </w:pPr>
    </w:p>
    <w:p w14:paraId="6871AD67" w14:textId="77777777" w:rsidR="00E26E3D" w:rsidRPr="003958C6" w:rsidRDefault="00E26E3D" w:rsidP="002423BD">
      <w:pPr>
        <w:ind w:firstLine="720"/>
        <w:rPr>
          <w:sz w:val="24"/>
          <w:szCs w:val="24"/>
          <w:lang w:val="fr-FR"/>
        </w:rPr>
      </w:pPr>
      <w:r w:rsidRPr="003958C6">
        <w:rPr>
          <w:sz w:val="24"/>
          <w:szCs w:val="24"/>
          <w:lang w:val="fr-FR"/>
        </w:rPr>
        <w:t>Sectiunea conţine formularele destinate, pe de o parte, să faciliteze elaborarea si prezentarea ofertei si a documentelor care o însotesc şi, pe de alta parte, să permită comisiei de evaluare examinarea si evaluarea rapidă şi coreca a tuturor ofertelor depuse.</w:t>
      </w:r>
    </w:p>
    <w:p w14:paraId="16E2F2E2" w14:textId="77777777" w:rsidR="00A35ED4" w:rsidRDefault="00A35ED4" w:rsidP="00EC0208">
      <w:pPr>
        <w:rPr>
          <w:b/>
          <w:sz w:val="28"/>
          <w:szCs w:val="28"/>
        </w:rPr>
      </w:pPr>
    </w:p>
    <w:p w14:paraId="56B2BB0A" w14:textId="77777777" w:rsidR="00A35ED4" w:rsidRPr="003958C6" w:rsidRDefault="00A35ED4" w:rsidP="00EC0208">
      <w:pPr>
        <w:jc w:val="center"/>
        <w:rPr>
          <w:b/>
          <w:sz w:val="28"/>
          <w:szCs w:val="28"/>
        </w:rPr>
      </w:pPr>
      <w:r w:rsidRPr="003958C6">
        <w:rPr>
          <w:b/>
          <w:sz w:val="28"/>
          <w:szCs w:val="28"/>
        </w:rPr>
        <w:t>C U P R I N S</w:t>
      </w:r>
    </w:p>
    <w:p w14:paraId="62BF6F72" w14:textId="77777777" w:rsidR="00F808B1" w:rsidRDefault="00F808B1" w:rsidP="00EC0208">
      <w:pPr>
        <w:jc w:val="right"/>
      </w:pP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7"/>
        <w:gridCol w:w="8640"/>
      </w:tblGrid>
      <w:tr w:rsidR="00602F23" w:rsidRPr="00A77213" w14:paraId="40719A3E" w14:textId="77777777" w:rsidTr="00C57B27">
        <w:tc>
          <w:tcPr>
            <w:tcW w:w="967" w:type="dxa"/>
          </w:tcPr>
          <w:p w14:paraId="65234C5E" w14:textId="77777777" w:rsidR="00602F23" w:rsidRPr="003958C6" w:rsidRDefault="00602F23" w:rsidP="00EE0E66">
            <w:pPr>
              <w:jc w:val="center"/>
              <w:rPr>
                <w:b/>
                <w:sz w:val="24"/>
                <w:szCs w:val="24"/>
              </w:rPr>
            </w:pPr>
            <w:r w:rsidRPr="003958C6">
              <w:rPr>
                <w:b/>
                <w:sz w:val="24"/>
                <w:szCs w:val="24"/>
              </w:rPr>
              <w:t>Nr. crt.</w:t>
            </w:r>
          </w:p>
        </w:tc>
        <w:tc>
          <w:tcPr>
            <w:tcW w:w="8640" w:type="dxa"/>
            <w:vAlign w:val="center"/>
          </w:tcPr>
          <w:p w14:paraId="163597D4" w14:textId="4A15C379" w:rsidR="00602F23" w:rsidRPr="003958C6" w:rsidRDefault="00602F23" w:rsidP="00EE0E66">
            <w:pPr>
              <w:jc w:val="center"/>
              <w:rPr>
                <w:b/>
                <w:sz w:val="24"/>
                <w:szCs w:val="24"/>
              </w:rPr>
            </w:pPr>
            <w:r w:rsidRPr="003958C6">
              <w:rPr>
                <w:b/>
                <w:sz w:val="24"/>
                <w:szCs w:val="24"/>
              </w:rPr>
              <w:t xml:space="preserve">Denumire </w:t>
            </w:r>
            <w:r w:rsidR="00E26E3D" w:rsidRPr="003958C6">
              <w:rPr>
                <w:b/>
                <w:sz w:val="24"/>
                <w:szCs w:val="24"/>
              </w:rPr>
              <w:t xml:space="preserve">model </w:t>
            </w:r>
            <w:r w:rsidRPr="003958C6">
              <w:rPr>
                <w:b/>
                <w:sz w:val="24"/>
                <w:szCs w:val="24"/>
              </w:rPr>
              <w:t>formular</w:t>
            </w:r>
          </w:p>
        </w:tc>
      </w:tr>
      <w:tr w:rsidR="00602F23" w:rsidRPr="00A77213" w14:paraId="260ADC5C" w14:textId="77777777" w:rsidTr="00C57B27">
        <w:trPr>
          <w:trHeight w:val="370"/>
        </w:trPr>
        <w:tc>
          <w:tcPr>
            <w:tcW w:w="967" w:type="dxa"/>
          </w:tcPr>
          <w:p w14:paraId="61371F94" w14:textId="77777777" w:rsidR="00602F23" w:rsidRPr="003958C6" w:rsidRDefault="00602F23" w:rsidP="002423BD">
            <w:pPr>
              <w:numPr>
                <w:ilvl w:val="0"/>
                <w:numId w:val="1"/>
              </w:numPr>
              <w:jc w:val="center"/>
              <w:rPr>
                <w:b/>
                <w:sz w:val="24"/>
                <w:szCs w:val="24"/>
              </w:rPr>
            </w:pPr>
          </w:p>
        </w:tc>
        <w:tc>
          <w:tcPr>
            <w:tcW w:w="8640" w:type="dxa"/>
          </w:tcPr>
          <w:p w14:paraId="1AC34F8D" w14:textId="703EEDAE" w:rsidR="00602F23" w:rsidRPr="003958C6" w:rsidRDefault="00602F23" w:rsidP="00C029B9">
            <w:pPr>
              <w:jc w:val="left"/>
              <w:rPr>
                <w:sz w:val="24"/>
                <w:szCs w:val="24"/>
              </w:rPr>
            </w:pPr>
            <w:r w:rsidRPr="003958C6">
              <w:rPr>
                <w:sz w:val="24"/>
                <w:szCs w:val="24"/>
              </w:rPr>
              <w:t>Declarația privind conflictul de interese</w:t>
            </w:r>
            <w:r w:rsidR="003958C6">
              <w:rPr>
                <w:sz w:val="24"/>
                <w:szCs w:val="24"/>
              </w:rPr>
              <w:t xml:space="preserve"> art.</w:t>
            </w:r>
            <w:r w:rsidRPr="003958C6">
              <w:rPr>
                <w:sz w:val="24"/>
                <w:szCs w:val="24"/>
              </w:rPr>
              <w:t xml:space="preserve"> 59-60</w:t>
            </w:r>
          </w:p>
        </w:tc>
      </w:tr>
      <w:tr w:rsidR="009B260B" w:rsidRPr="00A77213" w14:paraId="4BC259C8" w14:textId="77777777" w:rsidTr="00C57B27">
        <w:trPr>
          <w:trHeight w:val="676"/>
        </w:trPr>
        <w:tc>
          <w:tcPr>
            <w:tcW w:w="967" w:type="dxa"/>
          </w:tcPr>
          <w:p w14:paraId="2C220E20" w14:textId="77777777" w:rsidR="009B260B" w:rsidRPr="003958C6" w:rsidRDefault="009B260B" w:rsidP="002423BD">
            <w:pPr>
              <w:numPr>
                <w:ilvl w:val="0"/>
                <w:numId w:val="1"/>
              </w:numPr>
              <w:jc w:val="center"/>
              <w:rPr>
                <w:b/>
                <w:sz w:val="24"/>
                <w:szCs w:val="24"/>
              </w:rPr>
            </w:pPr>
          </w:p>
        </w:tc>
        <w:tc>
          <w:tcPr>
            <w:tcW w:w="8640" w:type="dxa"/>
          </w:tcPr>
          <w:p w14:paraId="6A188A6E" w14:textId="34DC1400" w:rsidR="009B260B" w:rsidRPr="003958C6" w:rsidRDefault="009B260B" w:rsidP="009B260B">
            <w:pPr>
              <w:rPr>
                <w:sz w:val="24"/>
                <w:szCs w:val="24"/>
              </w:rPr>
            </w:pPr>
            <w:r w:rsidRPr="003958C6">
              <w:rPr>
                <w:sz w:val="24"/>
                <w:szCs w:val="24"/>
              </w:rPr>
              <w:t xml:space="preserve">DECLARAŢIE privind neîncadrarea în situaţiile prevăzute la art. 164 din </w:t>
            </w:r>
          </w:p>
          <w:p w14:paraId="4A839446" w14:textId="77777777" w:rsidR="009B260B" w:rsidRPr="003958C6" w:rsidRDefault="009B260B" w:rsidP="009B260B">
            <w:pPr>
              <w:rPr>
                <w:sz w:val="24"/>
                <w:szCs w:val="24"/>
              </w:rPr>
            </w:pPr>
            <w:r w:rsidRPr="003958C6">
              <w:rPr>
                <w:sz w:val="24"/>
                <w:szCs w:val="24"/>
              </w:rPr>
              <w:t>Legea 98/2016</w:t>
            </w:r>
          </w:p>
          <w:p w14:paraId="3184B938" w14:textId="77777777" w:rsidR="009B260B" w:rsidRPr="003958C6" w:rsidRDefault="009B260B" w:rsidP="00C029B9">
            <w:pPr>
              <w:jc w:val="left"/>
              <w:rPr>
                <w:sz w:val="24"/>
                <w:szCs w:val="24"/>
                <w:lang w:val="pt-BR"/>
              </w:rPr>
            </w:pPr>
          </w:p>
        </w:tc>
      </w:tr>
      <w:tr w:rsidR="009B260B" w:rsidRPr="00A77213" w14:paraId="030B5605" w14:textId="77777777" w:rsidTr="00C57B27">
        <w:tc>
          <w:tcPr>
            <w:tcW w:w="967" w:type="dxa"/>
          </w:tcPr>
          <w:p w14:paraId="00A4FEEF" w14:textId="77777777" w:rsidR="009B260B" w:rsidRPr="003958C6" w:rsidRDefault="009B260B" w:rsidP="002423BD">
            <w:pPr>
              <w:numPr>
                <w:ilvl w:val="0"/>
                <w:numId w:val="1"/>
              </w:numPr>
              <w:jc w:val="center"/>
              <w:rPr>
                <w:b/>
                <w:sz w:val="24"/>
                <w:szCs w:val="24"/>
              </w:rPr>
            </w:pPr>
          </w:p>
        </w:tc>
        <w:tc>
          <w:tcPr>
            <w:tcW w:w="8640" w:type="dxa"/>
          </w:tcPr>
          <w:p w14:paraId="2C48DE12" w14:textId="2DF3D574" w:rsidR="009B260B" w:rsidRPr="003958C6" w:rsidRDefault="009B260B" w:rsidP="009B260B">
            <w:pPr>
              <w:rPr>
                <w:sz w:val="24"/>
                <w:szCs w:val="24"/>
              </w:rPr>
            </w:pPr>
            <w:r w:rsidRPr="003958C6">
              <w:rPr>
                <w:sz w:val="24"/>
                <w:szCs w:val="24"/>
              </w:rPr>
              <w:t xml:space="preserve">DECLARAŢIE privind neîncadrarea în </w:t>
            </w:r>
            <w:r w:rsidR="003958C6">
              <w:rPr>
                <w:sz w:val="24"/>
                <w:szCs w:val="24"/>
              </w:rPr>
              <w:t>situaţiile prevăzute la art. 165</w:t>
            </w:r>
            <w:r w:rsidRPr="003958C6">
              <w:rPr>
                <w:sz w:val="24"/>
                <w:szCs w:val="24"/>
              </w:rPr>
              <w:t xml:space="preserve"> din </w:t>
            </w:r>
          </w:p>
          <w:p w14:paraId="027C2618" w14:textId="77777777" w:rsidR="009B260B" w:rsidRPr="003958C6" w:rsidRDefault="009B260B" w:rsidP="009B260B">
            <w:pPr>
              <w:rPr>
                <w:sz w:val="24"/>
                <w:szCs w:val="24"/>
              </w:rPr>
            </w:pPr>
            <w:r w:rsidRPr="003958C6">
              <w:rPr>
                <w:sz w:val="24"/>
                <w:szCs w:val="24"/>
              </w:rPr>
              <w:t>Legea 98/2016</w:t>
            </w:r>
          </w:p>
          <w:p w14:paraId="54D4CEB8" w14:textId="77777777" w:rsidR="009B260B" w:rsidRPr="003958C6" w:rsidRDefault="009B260B" w:rsidP="009B260B">
            <w:pPr>
              <w:jc w:val="left"/>
              <w:rPr>
                <w:sz w:val="24"/>
                <w:szCs w:val="24"/>
                <w:lang w:val="pt-BR"/>
              </w:rPr>
            </w:pPr>
          </w:p>
        </w:tc>
      </w:tr>
      <w:tr w:rsidR="009B260B" w:rsidRPr="00A77213" w14:paraId="615456C4" w14:textId="77777777" w:rsidTr="00C57B27">
        <w:tc>
          <w:tcPr>
            <w:tcW w:w="967" w:type="dxa"/>
          </w:tcPr>
          <w:p w14:paraId="16B9759C" w14:textId="77777777" w:rsidR="009B260B" w:rsidRPr="003958C6" w:rsidRDefault="009B260B" w:rsidP="002423BD">
            <w:pPr>
              <w:numPr>
                <w:ilvl w:val="0"/>
                <w:numId w:val="1"/>
              </w:numPr>
              <w:rPr>
                <w:b/>
                <w:sz w:val="24"/>
                <w:szCs w:val="24"/>
              </w:rPr>
            </w:pPr>
          </w:p>
        </w:tc>
        <w:tc>
          <w:tcPr>
            <w:tcW w:w="8640" w:type="dxa"/>
          </w:tcPr>
          <w:p w14:paraId="6680D8B6" w14:textId="374BC12F" w:rsidR="009B260B" w:rsidRPr="003958C6" w:rsidRDefault="009B260B" w:rsidP="009B260B">
            <w:pPr>
              <w:rPr>
                <w:sz w:val="24"/>
                <w:szCs w:val="24"/>
              </w:rPr>
            </w:pPr>
            <w:r w:rsidRPr="003958C6">
              <w:rPr>
                <w:sz w:val="24"/>
                <w:szCs w:val="24"/>
              </w:rPr>
              <w:t xml:space="preserve">DECLARAŢIE privind neîncadrarea în </w:t>
            </w:r>
            <w:r w:rsidR="003958C6">
              <w:rPr>
                <w:sz w:val="24"/>
                <w:szCs w:val="24"/>
              </w:rPr>
              <w:t>situaţiile prevăzute la art. 167</w:t>
            </w:r>
            <w:r w:rsidRPr="003958C6">
              <w:rPr>
                <w:sz w:val="24"/>
                <w:szCs w:val="24"/>
              </w:rPr>
              <w:t xml:space="preserve"> din </w:t>
            </w:r>
          </w:p>
          <w:p w14:paraId="78069D20" w14:textId="77777777" w:rsidR="009B260B" w:rsidRPr="003958C6" w:rsidRDefault="009B260B" w:rsidP="009B260B">
            <w:pPr>
              <w:rPr>
                <w:sz w:val="24"/>
                <w:szCs w:val="24"/>
              </w:rPr>
            </w:pPr>
            <w:r w:rsidRPr="003958C6">
              <w:rPr>
                <w:sz w:val="24"/>
                <w:szCs w:val="24"/>
              </w:rPr>
              <w:t>Legea 98/2016</w:t>
            </w:r>
          </w:p>
          <w:p w14:paraId="63E19D17" w14:textId="77777777" w:rsidR="009B260B" w:rsidRPr="003958C6" w:rsidRDefault="009B260B" w:rsidP="009B260B">
            <w:pPr>
              <w:jc w:val="left"/>
              <w:rPr>
                <w:sz w:val="24"/>
                <w:szCs w:val="24"/>
                <w:lang w:val="pt-BR"/>
              </w:rPr>
            </w:pPr>
          </w:p>
        </w:tc>
      </w:tr>
      <w:tr w:rsidR="00C57B27" w:rsidRPr="00A77213" w14:paraId="241B468F" w14:textId="77777777" w:rsidTr="00C57B27">
        <w:tc>
          <w:tcPr>
            <w:tcW w:w="967" w:type="dxa"/>
          </w:tcPr>
          <w:p w14:paraId="3F704AC3" w14:textId="77777777" w:rsidR="00C57B27" w:rsidRPr="003958C6" w:rsidRDefault="00C57B27" w:rsidP="002423BD">
            <w:pPr>
              <w:numPr>
                <w:ilvl w:val="0"/>
                <w:numId w:val="1"/>
              </w:numPr>
              <w:rPr>
                <w:b/>
                <w:sz w:val="24"/>
                <w:szCs w:val="24"/>
              </w:rPr>
            </w:pPr>
          </w:p>
        </w:tc>
        <w:tc>
          <w:tcPr>
            <w:tcW w:w="8640" w:type="dxa"/>
          </w:tcPr>
          <w:p w14:paraId="51F0F607" w14:textId="6933AE65" w:rsidR="00C57B27" w:rsidRPr="003958C6" w:rsidRDefault="00C57B27" w:rsidP="009B260B">
            <w:pPr>
              <w:rPr>
                <w:sz w:val="24"/>
                <w:szCs w:val="24"/>
              </w:rPr>
            </w:pPr>
            <w:r w:rsidRPr="003958C6">
              <w:rPr>
                <w:sz w:val="24"/>
                <w:szCs w:val="24"/>
                <w:lang w:val="pt-BR"/>
              </w:rPr>
              <w:t>Declarație privind subcontractanții</w:t>
            </w:r>
          </w:p>
        </w:tc>
      </w:tr>
      <w:tr w:rsidR="009B260B" w14:paraId="475FCB99" w14:textId="77777777" w:rsidTr="00C57B27">
        <w:tc>
          <w:tcPr>
            <w:tcW w:w="967" w:type="dxa"/>
          </w:tcPr>
          <w:p w14:paraId="4A85B60C" w14:textId="77777777" w:rsidR="009B260B" w:rsidRPr="003958C6" w:rsidRDefault="009B260B" w:rsidP="002423BD">
            <w:pPr>
              <w:numPr>
                <w:ilvl w:val="0"/>
                <w:numId w:val="1"/>
              </w:numPr>
              <w:rPr>
                <w:b/>
                <w:sz w:val="24"/>
                <w:szCs w:val="24"/>
              </w:rPr>
            </w:pPr>
          </w:p>
        </w:tc>
        <w:tc>
          <w:tcPr>
            <w:tcW w:w="8640" w:type="dxa"/>
          </w:tcPr>
          <w:p w14:paraId="06A5B6B7" w14:textId="3C7AC121" w:rsidR="009B260B" w:rsidRPr="003958C6" w:rsidRDefault="009B260B" w:rsidP="009B260B">
            <w:pPr>
              <w:jc w:val="left"/>
              <w:rPr>
                <w:sz w:val="24"/>
                <w:szCs w:val="24"/>
              </w:rPr>
            </w:pPr>
            <w:r w:rsidRPr="003958C6">
              <w:rPr>
                <w:sz w:val="24"/>
                <w:szCs w:val="24"/>
              </w:rPr>
              <w:t>Formular de oferta preliminar</w:t>
            </w:r>
            <w:r w:rsidR="00B535D4">
              <w:rPr>
                <w:sz w:val="24"/>
                <w:szCs w:val="24"/>
              </w:rPr>
              <w:t>a</w:t>
            </w:r>
            <w:r w:rsidRPr="003958C6">
              <w:rPr>
                <w:sz w:val="24"/>
                <w:szCs w:val="24"/>
              </w:rPr>
              <w:t>/final</w:t>
            </w:r>
            <w:r w:rsidR="00B535D4">
              <w:rPr>
                <w:sz w:val="24"/>
                <w:szCs w:val="24"/>
              </w:rPr>
              <w:t>a</w:t>
            </w:r>
          </w:p>
        </w:tc>
      </w:tr>
      <w:tr w:rsidR="009B260B" w14:paraId="604C4663" w14:textId="77777777" w:rsidTr="00C57B27">
        <w:trPr>
          <w:trHeight w:val="295"/>
        </w:trPr>
        <w:tc>
          <w:tcPr>
            <w:tcW w:w="967" w:type="dxa"/>
          </w:tcPr>
          <w:p w14:paraId="0A952C2D" w14:textId="77777777" w:rsidR="009B260B" w:rsidRPr="003958C6" w:rsidRDefault="009B260B" w:rsidP="002423BD">
            <w:pPr>
              <w:numPr>
                <w:ilvl w:val="0"/>
                <w:numId w:val="1"/>
              </w:numPr>
              <w:rPr>
                <w:b/>
                <w:sz w:val="24"/>
                <w:szCs w:val="24"/>
              </w:rPr>
            </w:pPr>
          </w:p>
        </w:tc>
        <w:tc>
          <w:tcPr>
            <w:tcW w:w="8640" w:type="dxa"/>
          </w:tcPr>
          <w:p w14:paraId="17CC70AC" w14:textId="52CFDBD7" w:rsidR="009B260B" w:rsidRPr="003958C6" w:rsidRDefault="009B260B" w:rsidP="009B260B">
            <w:pPr>
              <w:pStyle w:val="Heading4"/>
              <w:spacing w:before="0"/>
              <w:rPr>
                <w:b w:val="0"/>
                <w:sz w:val="24"/>
                <w:szCs w:val="24"/>
                <w:lang w:val="pt-BR"/>
              </w:rPr>
            </w:pPr>
            <w:r w:rsidRPr="003958C6">
              <w:rPr>
                <w:b w:val="0"/>
                <w:sz w:val="24"/>
                <w:szCs w:val="24"/>
              </w:rPr>
              <w:t>Formularul propunerii tehnice</w:t>
            </w:r>
          </w:p>
        </w:tc>
      </w:tr>
      <w:tr w:rsidR="009B260B" w14:paraId="10684872" w14:textId="77777777" w:rsidTr="00C57B27">
        <w:trPr>
          <w:trHeight w:val="469"/>
        </w:trPr>
        <w:tc>
          <w:tcPr>
            <w:tcW w:w="967" w:type="dxa"/>
          </w:tcPr>
          <w:p w14:paraId="1816FCAE" w14:textId="77777777" w:rsidR="009B260B" w:rsidRPr="003958C6" w:rsidRDefault="009B260B" w:rsidP="002423BD">
            <w:pPr>
              <w:numPr>
                <w:ilvl w:val="0"/>
                <w:numId w:val="1"/>
              </w:numPr>
              <w:rPr>
                <w:b/>
                <w:sz w:val="24"/>
                <w:szCs w:val="24"/>
              </w:rPr>
            </w:pPr>
          </w:p>
        </w:tc>
        <w:tc>
          <w:tcPr>
            <w:tcW w:w="8640" w:type="dxa"/>
          </w:tcPr>
          <w:p w14:paraId="44E85E13" w14:textId="332B2E12" w:rsidR="009B260B" w:rsidRPr="003958C6" w:rsidRDefault="009B260B" w:rsidP="009B260B">
            <w:pPr>
              <w:pStyle w:val="Heading4"/>
              <w:spacing w:before="0"/>
              <w:rPr>
                <w:b w:val="0"/>
                <w:bCs w:val="0"/>
                <w:sz w:val="24"/>
                <w:szCs w:val="24"/>
              </w:rPr>
            </w:pPr>
            <w:r w:rsidRPr="003958C6">
              <w:rPr>
                <w:b w:val="0"/>
                <w:bCs w:val="0"/>
                <w:sz w:val="24"/>
                <w:szCs w:val="24"/>
                <w:lang w:val="it-IT"/>
              </w:rPr>
              <w:t>DECLARAŢIE PRIVIND PREVEDERILE LEGALE REFERITOARE LA  CONDIŢIILE DE MUNCĂ ŞI PROTECŢIA MUNCII</w:t>
            </w:r>
          </w:p>
        </w:tc>
      </w:tr>
      <w:tr w:rsidR="009B260B" w14:paraId="0BCE1747" w14:textId="77777777" w:rsidTr="00C57B27">
        <w:trPr>
          <w:trHeight w:val="226"/>
        </w:trPr>
        <w:tc>
          <w:tcPr>
            <w:tcW w:w="967" w:type="dxa"/>
          </w:tcPr>
          <w:p w14:paraId="26523D28" w14:textId="77777777" w:rsidR="009B260B" w:rsidRPr="003958C6" w:rsidRDefault="009B260B" w:rsidP="002423BD">
            <w:pPr>
              <w:numPr>
                <w:ilvl w:val="0"/>
                <w:numId w:val="1"/>
              </w:numPr>
              <w:rPr>
                <w:b/>
                <w:sz w:val="24"/>
                <w:szCs w:val="24"/>
              </w:rPr>
            </w:pPr>
          </w:p>
        </w:tc>
        <w:tc>
          <w:tcPr>
            <w:tcW w:w="8640" w:type="dxa"/>
          </w:tcPr>
          <w:p w14:paraId="3C00F947" w14:textId="4E2537BD" w:rsidR="009B260B" w:rsidRPr="003958C6" w:rsidRDefault="009B260B" w:rsidP="009B260B">
            <w:pPr>
              <w:pStyle w:val="Heading4"/>
              <w:rPr>
                <w:b w:val="0"/>
                <w:bCs w:val="0"/>
                <w:sz w:val="24"/>
                <w:szCs w:val="24"/>
                <w:lang w:val="it-IT"/>
              </w:rPr>
            </w:pPr>
            <w:r w:rsidRPr="003958C6">
              <w:rPr>
                <w:b w:val="0"/>
                <w:bCs w:val="0"/>
                <w:sz w:val="24"/>
                <w:szCs w:val="24"/>
                <w:lang w:val="it-IT"/>
              </w:rPr>
              <w:t>DECLARAȚIE privind MOTIVAREA CONFIDENŢIALITĂŢII OFERTEI</w:t>
            </w:r>
          </w:p>
        </w:tc>
      </w:tr>
      <w:tr w:rsidR="009B260B" w14:paraId="1F62EAD2" w14:textId="77777777" w:rsidTr="00C57B27">
        <w:trPr>
          <w:trHeight w:val="271"/>
        </w:trPr>
        <w:tc>
          <w:tcPr>
            <w:tcW w:w="967" w:type="dxa"/>
          </w:tcPr>
          <w:p w14:paraId="4A6B19A2" w14:textId="77777777" w:rsidR="009B260B" w:rsidRPr="003958C6" w:rsidRDefault="009B260B" w:rsidP="002423BD">
            <w:pPr>
              <w:numPr>
                <w:ilvl w:val="0"/>
                <w:numId w:val="1"/>
              </w:numPr>
              <w:rPr>
                <w:b/>
                <w:sz w:val="24"/>
                <w:szCs w:val="24"/>
              </w:rPr>
            </w:pPr>
          </w:p>
        </w:tc>
        <w:tc>
          <w:tcPr>
            <w:tcW w:w="8640" w:type="dxa"/>
          </w:tcPr>
          <w:p w14:paraId="09C32B5B" w14:textId="27313C1E" w:rsidR="009B260B" w:rsidRPr="003958C6" w:rsidRDefault="009B260B" w:rsidP="009B260B">
            <w:pPr>
              <w:pStyle w:val="Heading4"/>
              <w:rPr>
                <w:b w:val="0"/>
                <w:bCs w:val="0"/>
                <w:sz w:val="24"/>
                <w:szCs w:val="24"/>
                <w:lang w:val="it-IT"/>
              </w:rPr>
            </w:pPr>
            <w:r w:rsidRPr="003958C6">
              <w:rPr>
                <w:b w:val="0"/>
                <w:bCs w:val="0"/>
                <w:sz w:val="24"/>
                <w:szCs w:val="24"/>
                <w:lang w:val="it-IT"/>
              </w:rPr>
              <w:t>Declaraţie de consimțământ privind prelucrarea datelor personale</w:t>
            </w:r>
          </w:p>
        </w:tc>
      </w:tr>
      <w:tr w:rsidR="00C57B27" w14:paraId="703FB0FD" w14:textId="77777777" w:rsidTr="00C57B27">
        <w:trPr>
          <w:trHeight w:val="109"/>
        </w:trPr>
        <w:tc>
          <w:tcPr>
            <w:tcW w:w="967" w:type="dxa"/>
          </w:tcPr>
          <w:p w14:paraId="1B7B5388" w14:textId="77777777" w:rsidR="00C57B27" w:rsidRPr="003958C6" w:rsidRDefault="00C57B27" w:rsidP="002423BD">
            <w:pPr>
              <w:numPr>
                <w:ilvl w:val="0"/>
                <w:numId w:val="1"/>
              </w:numPr>
              <w:rPr>
                <w:b/>
                <w:sz w:val="24"/>
                <w:szCs w:val="24"/>
              </w:rPr>
            </w:pPr>
          </w:p>
        </w:tc>
        <w:tc>
          <w:tcPr>
            <w:tcW w:w="8640" w:type="dxa"/>
          </w:tcPr>
          <w:p w14:paraId="65405668" w14:textId="50B3F29F" w:rsidR="00C57B27" w:rsidRPr="003958C6" w:rsidRDefault="00C57B27" w:rsidP="00C57B27">
            <w:pPr>
              <w:pStyle w:val="Heading4"/>
              <w:rPr>
                <w:b w:val="0"/>
                <w:bCs w:val="0"/>
                <w:sz w:val="24"/>
                <w:szCs w:val="24"/>
                <w:lang w:val="it-IT"/>
              </w:rPr>
            </w:pPr>
            <w:r w:rsidRPr="003958C6">
              <w:rPr>
                <w:b w:val="0"/>
                <w:bCs w:val="0"/>
                <w:sz w:val="24"/>
                <w:szCs w:val="24"/>
                <w:lang w:val="it-IT"/>
              </w:rPr>
              <w:t>ACORD DE ASOCIERE</w:t>
            </w:r>
          </w:p>
        </w:tc>
      </w:tr>
      <w:tr w:rsidR="00C57B27" w14:paraId="5EA88771" w14:textId="77777777" w:rsidTr="00C57B27">
        <w:trPr>
          <w:trHeight w:val="109"/>
        </w:trPr>
        <w:tc>
          <w:tcPr>
            <w:tcW w:w="967" w:type="dxa"/>
          </w:tcPr>
          <w:p w14:paraId="5C762347" w14:textId="77777777" w:rsidR="00C57B27" w:rsidRPr="003958C6" w:rsidRDefault="00C57B27" w:rsidP="002423BD">
            <w:pPr>
              <w:numPr>
                <w:ilvl w:val="0"/>
                <w:numId w:val="1"/>
              </w:numPr>
              <w:rPr>
                <w:b/>
                <w:sz w:val="24"/>
                <w:szCs w:val="24"/>
              </w:rPr>
            </w:pPr>
          </w:p>
        </w:tc>
        <w:tc>
          <w:tcPr>
            <w:tcW w:w="8640" w:type="dxa"/>
          </w:tcPr>
          <w:p w14:paraId="3B3440D9" w14:textId="2D90A6B2" w:rsidR="00C57B27" w:rsidRPr="003958C6" w:rsidRDefault="00C57B27" w:rsidP="00C57B27">
            <w:pPr>
              <w:pStyle w:val="Heading4"/>
              <w:rPr>
                <w:b w:val="0"/>
                <w:bCs w:val="0"/>
                <w:sz w:val="24"/>
                <w:szCs w:val="24"/>
                <w:lang w:val="it-IT"/>
              </w:rPr>
            </w:pPr>
            <w:r w:rsidRPr="003958C6">
              <w:rPr>
                <w:b w:val="0"/>
                <w:bCs w:val="0"/>
                <w:sz w:val="24"/>
                <w:szCs w:val="24"/>
                <w:lang w:val="it-IT"/>
              </w:rPr>
              <w:t>DECLARAŢIE DE ACCEPTARE A CONDIŢIILOR CONTRACTUALE</w:t>
            </w:r>
          </w:p>
        </w:tc>
      </w:tr>
    </w:tbl>
    <w:p w14:paraId="30066B69" w14:textId="77777777" w:rsidR="00273945" w:rsidRDefault="00A35ED4" w:rsidP="00EC0208">
      <w:pPr>
        <w:jc w:val="right"/>
      </w:pPr>
      <w:r w:rsidRPr="00A17422">
        <w:br w:type="page"/>
      </w:r>
    </w:p>
    <w:p w14:paraId="792EDF8D" w14:textId="77777777" w:rsidR="00273945" w:rsidRDefault="00273945" w:rsidP="00EC0208">
      <w:pPr>
        <w:jc w:val="right"/>
      </w:pPr>
    </w:p>
    <w:p w14:paraId="2A4C1621" w14:textId="77777777" w:rsidR="00273945" w:rsidRDefault="00273945" w:rsidP="00EC0208">
      <w:pPr>
        <w:jc w:val="right"/>
      </w:pPr>
    </w:p>
    <w:p w14:paraId="32B2D730" w14:textId="3A236267" w:rsidR="00273945" w:rsidRDefault="000666CB" w:rsidP="000666CB">
      <w:pPr>
        <w:tabs>
          <w:tab w:val="left" w:pos="465"/>
        </w:tabs>
        <w:rPr>
          <w:b/>
        </w:rPr>
      </w:pPr>
      <w:r>
        <w:tab/>
      </w:r>
    </w:p>
    <w:p w14:paraId="11F61319" w14:textId="44083670" w:rsidR="00273945" w:rsidRPr="003E293B" w:rsidRDefault="00273945" w:rsidP="00273945">
      <w:pPr>
        <w:jc w:val="right"/>
      </w:pPr>
      <w:r>
        <w:rPr>
          <w:b/>
        </w:rPr>
        <w:t xml:space="preserve">                                 </w:t>
      </w:r>
      <w:r w:rsidRPr="003E293B">
        <w:rPr>
          <w:b/>
        </w:rPr>
        <w:t>Formularul</w:t>
      </w:r>
      <w:r w:rsidR="0073614E">
        <w:rPr>
          <w:b/>
        </w:rPr>
        <w:t>.</w:t>
      </w:r>
      <w:r w:rsidRPr="003E293B">
        <w:rPr>
          <w:b/>
        </w:rPr>
        <w:t xml:space="preserve"> </w:t>
      </w:r>
      <w:r>
        <w:rPr>
          <w:b/>
        </w:rPr>
        <w:t>1</w:t>
      </w:r>
      <w:r w:rsidRPr="003E293B">
        <w:tab/>
      </w:r>
      <w:r w:rsidRPr="003E293B">
        <w:tab/>
      </w:r>
    </w:p>
    <w:p w14:paraId="28476493" w14:textId="77777777" w:rsidR="00273945" w:rsidRPr="003E293B" w:rsidRDefault="00273945" w:rsidP="00273945">
      <w:r w:rsidRPr="003E293B">
        <w:t xml:space="preserve">       Operator economic</w:t>
      </w:r>
    </w:p>
    <w:p w14:paraId="55EA219C" w14:textId="77777777" w:rsidR="00273945" w:rsidRPr="003E293B" w:rsidRDefault="00273945" w:rsidP="00273945">
      <w:r w:rsidRPr="003E293B">
        <w:t xml:space="preserve">  ____________________</w:t>
      </w:r>
    </w:p>
    <w:p w14:paraId="12183F15" w14:textId="77777777" w:rsidR="00273945" w:rsidRPr="003E293B" w:rsidRDefault="00273945" w:rsidP="00273945">
      <w:pPr>
        <w:rPr>
          <w:i/>
        </w:rPr>
      </w:pPr>
      <w:r w:rsidRPr="003E293B">
        <w:rPr>
          <w:i/>
          <w:sz w:val="18"/>
          <w:szCs w:val="18"/>
        </w:rPr>
        <w:t xml:space="preserve">           (denumirea/numele)</w:t>
      </w:r>
    </w:p>
    <w:p w14:paraId="4738C133" w14:textId="77777777" w:rsidR="00273945" w:rsidRPr="003E293B" w:rsidRDefault="00273945" w:rsidP="00273945"/>
    <w:p w14:paraId="6758A0AF" w14:textId="77777777" w:rsidR="00273945" w:rsidRPr="003E293B" w:rsidRDefault="00273945" w:rsidP="00273945"/>
    <w:p w14:paraId="4E194DA3" w14:textId="77777777" w:rsidR="00273945" w:rsidRPr="00C06B23" w:rsidRDefault="00273945" w:rsidP="00273945">
      <w:pPr>
        <w:jc w:val="center"/>
        <w:rPr>
          <w:b/>
        </w:rPr>
      </w:pPr>
      <w:r w:rsidRPr="00C06B23">
        <w:rPr>
          <w:b/>
          <w:sz w:val="28"/>
          <w:szCs w:val="28"/>
        </w:rPr>
        <w:t>Declarația privind conflictul de interese</w:t>
      </w:r>
    </w:p>
    <w:p w14:paraId="3BC44DEB" w14:textId="77777777" w:rsidR="00273945" w:rsidRDefault="00273945" w:rsidP="00273945">
      <w:pPr>
        <w:jc w:val="center"/>
        <w:rPr>
          <w:b/>
        </w:rPr>
      </w:pPr>
    </w:p>
    <w:p w14:paraId="74EDF2D4" w14:textId="77777777" w:rsidR="00273945" w:rsidRDefault="00273945" w:rsidP="00273945">
      <w:pPr>
        <w:jc w:val="center"/>
        <w:rPr>
          <w:b/>
        </w:rPr>
      </w:pPr>
    </w:p>
    <w:p w14:paraId="6789B3A3" w14:textId="4C4FD319" w:rsidR="00273945" w:rsidRDefault="00273945" w:rsidP="00E55DA9">
      <w:pPr>
        <w:spacing w:line="480" w:lineRule="auto"/>
        <w:ind w:firstLine="851"/>
      </w:pPr>
      <w:r>
        <w:t xml:space="preserve">Subsemnatul, ………………………………….... , reprezentant împuternicit al                          …….… </w:t>
      </w:r>
      <w:r w:rsidRPr="00C06B23">
        <w:rPr>
          <w:i/>
        </w:rPr>
        <w:t>(denumirea operatorului economic)</w:t>
      </w:r>
      <w:r>
        <w:rPr>
          <w:i/>
        </w:rPr>
        <w:t xml:space="preserve"> </w:t>
      </w:r>
      <w:r w:rsidRPr="00C06B23">
        <w:t>……………..,</w:t>
      </w:r>
      <w:r>
        <w:t xml:space="preserve"> în calitate de ofertant/ofertant/asociat/terț susținător/subcontractant</w:t>
      </w:r>
      <w:r w:rsidR="00E55DA9">
        <w:t xml:space="preserve"> l</w:t>
      </w:r>
      <w:r>
        <w:t xml:space="preserve">a procedura </w:t>
      </w:r>
      <w:r w:rsidRPr="00610097">
        <w:t>de achiziţie publică</w:t>
      </w:r>
      <w:r w:rsidRPr="00610097">
        <w:rPr>
          <w:b/>
        </w:rPr>
        <w:t xml:space="preserve">, </w:t>
      </w:r>
      <w:r>
        <w:rPr>
          <w:b/>
        </w:rPr>
        <w:t xml:space="preserve">                                                                       </w:t>
      </w:r>
      <w:r w:rsidRPr="00610097">
        <w:rPr>
          <w:b/>
        </w:rPr>
        <w:t>organizată</w:t>
      </w:r>
      <w:r w:rsidR="00E94B1C">
        <w:rPr>
          <w:b/>
        </w:rPr>
        <w:t xml:space="preserve"> de </w:t>
      </w:r>
      <w:r w:rsidRPr="00610097">
        <w:rPr>
          <w:b/>
        </w:rPr>
        <w:t xml:space="preserve"> </w:t>
      </w:r>
      <w:r>
        <w:rPr>
          <w:b/>
        </w:rPr>
        <w:t xml:space="preserve">SPITALUL CLINIC </w:t>
      </w:r>
      <w:r w:rsidR="00D85B6D">
        <w:rPr>
          <w:b/>
        </w:rPr>
        <w:t>JUDETEAN DE URGENTA „SFANTUL APOSTOL ANDREI” CONSTANTA</w:t>
      </w:r>
      <w:r w:rsidRPr="00610097">
        <w:rPr>
          <w:b/>
        </w:rPr>
        <w:t xml:space="preserve"> </w:t>
      </w:r>
      <w:r w:rsidRPr="00610097">
        <w:t xml:space="preserve"> </w:t>
      </w:r>
      <w:r w:rsidRPr="00610097">
        <w:rPr>
          <w:i/>
        </w:rPr>
        <w:t>(nr./data anunţului de participare din SEAP)</w:t>
      </w:r>
      <w:r>
        <w:rPr>
          <w:i/>
        </w:rPr>
        <w:t xml:space="preserve"> …</w:t>
      </w:r>
      <w:r w:rsidRPr="00610097">
        <w:rPr>
          <w:b/>
        </w:rPr>
        <w:t xml:space="preserve">, </w:t>
      </w:r>
      <w:r>
        <w:t xml:space="preserve">declar pe propria răspundere, sub sancțiunea excluderii din procedura de achiziție publică și sub sancțiunile aplicabile faptei de fals în acte publice, că nu </w:t>
      </w:r>
      <w:r w:rsidRPr="00061404">
        <w:t xml:space="preserve">mă aflu în niciuna din situațiile prevăzute la art. </w:t>
      </w:r>
      <w:r w:rsidRPr="00727167">
        <w:rPr>
          <w:b/>
        </w:rPr>
        <w:t>60</w:t>
      </w:r>
      <w:r w:rsidR="00B535D4">
        <w:rPr>
          <w:b/>
        </w:rPr>
        <w:t xml:space="preserve"> din</w:t>
      </w:r>
      <w:r w:rsidRPr="00727167">
        <w:rPr>
          <w:b/>
        </w:rPr>
        <w:t xml:space="preserve"> Legea nr. 98/2016</w:t>
      </w:r>
      <w:r w:rsidRPr="00061404">
        <w:t xml:space="preserve">, situații care ar putea duce la apariția unui conflict de interese în sensul </w:t>
      </w:r>
      <w:r w:rsidRPr="00727167">
        <w:rPr>
          <w:b/>
        </w:rPr>
        <w:t>art. 59</w:t>
      </w:r>
      <w:r w:rsidRPr="00061404">
        <w:t xml:space="preserve"> din ace</w:t>
      </w:r>
      <w:r>
        <w:t>e</w:t>
      </w:r>
      <w:r w:rsidRPr="00061404">
        <w:t>ași lege</w:t>
      </w:r>
      <w:r w:rsidRPr="00C06B23">
        <w:t>.</w:t>
      </w:r>
    </w:p>
    <w:p w14:paraId="153559A6" w14:textId="6C196381" w:rsidR="00E707FF" w:rsidRDefault="00E707FF" w:rsidP="00E55DA9">
      <w:pPr>
        <w:rPr>
          <w:lang w:val="pt-BR"/>
        </w:rPr>
      </w:pPr>
      <w:r>
        <w:rPr>
          <w:lang w:val="pt-BR"/>
        </w:rPr>
        <w:t>Persoanele cu functie de decizie din cadrul autoritatii contractante care au legatura cu prezenta procedura sunt:</w:t>
      </w:r>
    </w:p>
    <w:p w14:paraId="06FAC9D2" w14:textId="77777777" w:rsidR="00F84223" w:rsidRPr="007B2ADE" w:rsidRDefault="00F84223" w:rsidP="00E55DA9">
      <w:pPr>
        <w:rPr>
          <w:lang w:val="pt-BR"/>
        </w:rPr>
      </w:pPr>
    </w:p>
    <w:p w14:paraId="52409E82" w14:textId="77777777" w:rsidR="00215ACF" w:rsidRDefault="00215ACF" w:rsidP="00F60BB6">
      <w:pPr>
        <w:ind w:firstLine="360"/>
        <w:jc w:val="left"/>
        <w:rPr>
          <w:u w:val="single"/>
        </w:rPr>
      </w:pPr>
      <w:r w:rsidRPr="007C5CC5">
        <w:rPr>
          <w:u w:val="single"/>
        </w:rPr>
        <w:t>- Manager – Raluca Stefan</w:t>
      </w:r>
    </w:p>
    <w:p w14:paraId="209B7F04" w14:textId="53FFD405" w:rsidR="00A216AD" w:rsidRPr="007C5CC5" w:rsidRDefault="00A216AD" w:rsidP="00F60BB6">
      <w:pPr>
        <w:ind w:firstLine="360"/>
        <w:jc w:val="left"/>
        <w:rPr>
          <w:u w:val="single"/>
        </w:rPr>
      </w:pPr>
      <w:r>
        <w:rPr>
          <w:u w:val="single"/>
        </w:rPr>
        <w:t>Director Medical Obada Bogdan</w:t>
      </w:r>
    </w:p>
    <w:p w14:paraId="140DCCC0" w14:textId="0E8AAE3A" w:rsidR="00215ACF" w:rsidRPr="007C5CC5" w:rsidRDefault="00215ACF" w:rsidP="00F60BB6">
      <w:pPr>
        <w:ind w:firstLine="360"/>
        <w:jc w:val="left"/>
        <w:rPr>
          <w:u w:val="single"/>
        </w:rPr>
      </w:pPr>
      <w:r w:rsidRPr="007C5CC5">
        <w:rPr>
          <w:u w:val="single"/>
        </w:rPr>
        <w:t>- Director Ingr</w:t>
      </w:r>
      <w:r w:rsidR="008311D5">
        <w:rPr>
          <w:u w:val="single"/>
        </w:rPr>
        <w:t>ijiri Medicale – Cristina Asofiei</w:t>
      </w:r>
    </w:p>
    <w:p w14:paraId="4750986B" w14:textId="74A2F31C" w:rsidR="00215ACF" w:rsidRPr="00C64A9E" w:rsidRDefault="00215ACF" w:rsidP="00F60BB6">
      <w:pPr>
        <w:ind w:firstLine="360"/>
        <w:jc w:val="left"/>
        <w:rPr>
          <w:u w:val="single"/>
        </w:rPr>
      </w:pPr>
      <w:r w:rsidRPr="007C5CC5">
        <w:rPr>
          <w:u w:val="single"/>
        </w:rPr>
        <w:t xml:space="preserve">- Director Financiar Contabil – Valerica Constantin </w:t>
      </w:r>
    </w:p>
    <w:p w14:paraId="79F41ADB" w14:textId="77777777" w:rsidR="00215ACF" w:rsidRPr="007C5CC5" w:rsidRDefault="00215ACF" w:rsidP="00F60BB6">
      <w:pPr>
        <w:ind w:firstLine="360"/>
        <w:jc w:val="left"/>
        <w:rPr>
          <w:u w:val="single"/>
        </w:rPr>
      </w:pPr>
      <w:r w:rsidRPr="007C5CC5">
        <w:rPr>
          <w:u w:val="single"/>
        </w:rPr>
        <w:t>- Consilier Juridic - Mariana Sandulescu</w:t>
      </w:r>
    </w:p>
    <w:p w14:paraId="24B74988" w14:textId="77777777" w:rsidR="00215ACF" w:rsidRPr="007C5CC5" w:rsidRDefault="00215ACF" w:rsidP="00F60BB6">
      <w:pPr>
        <w:ind w:firstLine="360"/>
        <w:jc w:val="left"/>
        <w:rPr>
          <w:u w:val="single"/>
        </w:rPr>
      </w:pPr>
      <w:r w:rsidRPr="007C5CC5">
        <w:rPr>
          <w:u w:val="single"/>
        </w:rPr>
        <w:t>- Consilier Juridic - Carmela Endora Gherghina</w:t>
      </w:r>
    </w:p>
    <w:p w14:paraId="268CB78E" w14:textId="2092D32A" w:rsidR="00215ACF" w:rsidRDefault="00215ACF" w:rsidP="00F60BB6">
      <w:pPr>
        <w:jc w:val="left"/>
        <w:rPr>
          <w:u w:val="single"/>
        </w:rPr>
      </w:pPr>
      <w:r w:rsidRPr="007C5CC5">
        <w:rPr>
          <w:u w:val="single"/>
        </w:rPr>
        <w:t xml:space="preserve">     - </w:t>
      </w:r>
      <w:r w:rsidR="00B94C02" w:rsidRPr="007C5CC5">
        <w:rPr>
          <w:u w:val="single"/>
        </w:rPr>
        <w:t xml:space="preserve"> </w:t>
      </w:r>
      <w:r w:rsidRPr="007C5CC5">
        <w:rPr>
          <w:u w:val="single"/>
        </w:rPr>
        <w:t>Sef Serviciu Achizitii si Relatii Publice – Cristian Niculae</w:t>
      </w:r>
    </w:p>
    <w:p w14:paraId="303B32D0" w14:textId="4A7B3B8D" w:rsidR="007C5CC5" w:rsidRPr="007C5CC5" w:rsidRDefault="007C5CC5" w:rsidP="00F60BB6">
      <w:pPr>
        <w:jc w:val="left"/>
        <w:rPr>
          <w:u w:val="single"/>
        </w:rPr>
      </w:pPr>
      <w:r>
        <w:rPr>
          <w:u w:val="single"/>
        </w:rPr>
        <w:t xml:space="preserve">     -   Ec. </w:t>
      </w:r>
      <w:r w:rsidRPr="007C5CC5">
        <w:rPr>
          <w:u w:val="single"/>
        </w:rPr>
        <w:t>Serviciu Achizitii si Relatii Publice</w:t>
      </w:r>
      <w:r>
        <w:rPr>
          <w:u w:val="single"/>
        </w:rPr>
        <w:t>-Rotar Ramona</w:t>
      </w:r>
    </w:p>
    <w:p w14:paraId="3618C1CC" w14:textId="77777777" w:rsidR="00F60BB6" w:rsidRDefault="00B94C02" w:rsidP="00F60BB6">
      <w:pPr>
        <w:suppressAutoHyphens/>
        <w:spacing w:after="200" w:line="276" w:lineRule="auto"/>
        <w:jc w:val="left"/>
        <w:rPr>
          <w:u w:val="single"/>
        </w:rPr>
      </w:pPr>
      <w:r w:rsidRPr="007C5CC5">
        <w:rPr>
          <w:u w:val="single"/>
        </w:rPr>
        <w:t xml:space="preserve">     </w:t>
      </w:r>
      <w:r w:rsidR="00215ACF" w:rsidRPr="007C5CC5">
        <w:rPr>
          <w:u w:val="single"/>
        </w:rPr>
        <w:t xml:space="preserve">- </w:t>
      </w:r>
      <w:r w:rsidR="007C5CC5">
        <w:rPr>
          <w:u w:val="single"/>
        </w:rPr>
        <w:t>Sef Serviciu Tehnic Administrativ –Andreescu Laura</w:t>
      </w:r>
    </w:p>
    <w:p w14:paraId="7676DD62" w14:textId="2C27340B" w:rsidR="00215ACF" w:rsidRDefault="00F60BB6" w:rsidP="00F60BB6">
      <w:pPr>
        <w:suppressAutoHyphens/>
        <w:spacing w:after="200" w:line="276" w:lineRule="auto"/>
        <w:jc w:val="left"/>
        <w:rPr>
          <w:u w:val="single"/>
        </w:rPr>
      </w:pPr>
      <w:r>
        <w:rPr>
          <w:u w:val="single"/>
        </w:rPr>
        <w:t xml:space="preserve">       </w:t>
      </w:r>
      <w:r w:rsidR="007C5CC5">
        <w:rPr>
          <w:u w:val="single"/>
        </w:rPr>
        <w:t>Ing. Serviciul Tehnic Administrativ –Serghei Bogdan Adrian</w:t>
      </w:r>
    </w:p>
    <w:p w14:paraId="559FA879" w14:textId="77777777" w:rsidR="004126A9" w:rsidRPr="007C5CC5" w:rsidRDefault="004126A9" w:rsidP="00F60BB6">
      <w:pPr>
        <w:suppressAutoHyphens/>
        <w:spacing w:after="200" w:line="276" w:lineRule="auto"/>
        <w:jc w:val="left"/>
        <w:rPr>
          <w:u w:val="single"/>
        </w:rPr>
      </w:pPr>
    </w:p>
    <w:p w14:paraId="1BC1B479" w14:textId="77777777" w:rsidR="00CE3A66" w:rsidRDefault="00CE3A66" w:rsidP="00E55DA9">
      <w:pPr>
        <w:tabs>
          <w:tab w:val="left" w:pos="0"/>
        </w:tabs>
        <w:spacing w:line="360" w:lineRule="auto"/>
        <w:rPr>
          <w:rFonts w:eastAsia="Times New Roman" w:cs="Calibri"/>
          <w:bCs/>
          <w:lang w:val="en-US"/>
        </w:rPr>
      </w:pPr>
    </w:p>
    <w:p w14:paraId="318116A5" w14:textId="095199F1" w:rsidR="00B86C01" w:rsidRPr="000666CB" w:rsidRDefault="00C03C62" w:rsidP="00E55DA9">
      <w:pPr>
        <w:tabs>
          <w:tab w:val="left" w:pos="0"/>
        </w:tabs>
        <w:spacing w:line="360" w:lineRule="auto"/>
        <w:rPr>
          <w:rFonts w:eastAsia="Times New Roman" w:cs="Calibri"/>
          <w:bCs/>
          <w:lang w:val="en-US"/>
        </w:rPr>
      </w:pPr>
      <w:r w:rsidRPr="000666CB">
        <w:rPr>
          <w:rFonts w:eastAsia="Times New Roman" w:cs="Calibri"/>
          <w:bCs/>
          <w:lang w:val="en-US"/>
        </w:rPr>
        <w:t>Mai jos se regasesc</w:t>
      </w:r>
      <w:r w:rsidR="00B86C01" w:rsidRPr="000666CB">
        <w:rPr>
          <w:rFonts w:eastAsia="Times New Roman" w:cs="Calibri"/>
          <w:bCs/>
          <w:lang w:val="en-US"/>
        </w:rPr>
        <w:t xml:space="preserve"> informații relevante </w:t>
      </w:r>
      <w:r w:rsidR="00B86C01" w:rsidRPr="000666CB">
        <w:rPr>
          <w:rFonts w:eastAsia="Times New Roman" w:cs="Calibri"/>
          <w:b/>
          <w:bCs/>
          <w:u w:val="single"/>
          <w:lang w:val="en-US"/>
        </w:rPr>
        <w:t>privind operatorul economic</w:t>
      </w:r>
      <w:r w:rsidR="00B86C01" w:rsidRPr="000666CB">
        <w:rPr>
          <w:rFonts w:eastAsia="Times New Roman" w:cs="Calibri"/>
          <w:bCs/>
          <w:lang w:val="en-US"/>
        </w:rPr>
        <w:t>, pentru verificarea potențialei situații de conflict de interese, după cum urmează:</w:t>
      </w:r>
    </w:p>
    <w:p w14:paraId="404E9095"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Consiliului de Administrație </w:t>
      </w:r>
      <w:r w:rsidRPr="000666CB">
        <w:rPr>
          <w:rFonts w:eastAsia="Times New Roman" w:cs="Calibri"/>
          <w:bCs/>
          <w:i/>
          <w:color w:val="FF0000"/>
          <w:lang w:val="en-US"/>
        </w:rPr>
        <w:t>[introduceți numele 1, numele 2 etc.]</w:t>
      </w:r>
    </w:p>
    <w:p w14:paraId="210D7966"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organului de conducere </w:t>
      </w:r>
      <w:r w:rsidRPr="000666CB">
        <w:rPr>
          <w:rFonts w:eastAsia="Times New Roman" w:cs="Calibri"/>
          <w:bCs/>
          <w:i/>
          <w:color w:val="FF0000"/>
          <w:lang w:val="en-US"/>
        </w:rPr>
        <w:t>[introduceți numele 1, numele 2 etc.]</w:t>
      </w:r>
    </w:p>
    <w:p w14:paraId="1CF70CA8"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organului de supraveghere </w:t>
      </w:r>
      <w:r w:rsidRPr="000666CB">
        <w:rPr>
          <w:rFonts w:eastAsia="Times New Roman" w:cs="Calibri"/>
          <w:bCs/>
          <w:i/>
          <w:color w:val="FF0000"/>
          <w:lang w:val="en-US"/>
        </w:rPr>
        <w:t>[introduceți numele 1, numele 2 etc.]</w:t>
      </w:r>
    </w:p>
    <w:p w14:paraId="4CAD5143"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acționarilor/asociaților cu participare mai mult de 10% din capital </w:t>
      </w:r>
      <w:r w:rsidRPr="000666CB">
        <w:rPr>
          <w:rFonts w:eastAsia="Times New Roman" w:cs="Calibri"/>
          <w:bCs/>
          <w:i/>
          <w:color w:val="FF0000"/>
          <w:lang w:val="en-US"/>
        </w:rPr>
        <w:t>[introduceți numele 1, numele 2 etc.]</w:t>
      </w:r>
    </w:p>
    <w:p w14:paraId="30135514" w14:textId="77777777" w:rsidR="00B86C01" w:rsidRPr="000666CB" w:rsidRDefault="00B86C01" w:rsidP="00E55DA9">
      <w:pPr>
        <w:tabs>
          <w:tab w:val="left" w:pos="0"/>
        </w:tabs>
        <w:spacing w:line="360" w:lineRule="auto"/>
        <w:rPr>
          <w:rFonts w:eastAsia="Times New Roman" w:cs="Calibri"/>
          <w:bCs/>
          <w:lang w:val="en-US"/>
        </w:rPr>
      </w:pPr>
      <w:r w:rsidRPr="000666CB">
        <w:rPr>
          <w:rFonts w:eastAsia="Times New Roman" w:cs="Calibri"/>
          <w:bCs/>
          <w:lang w:val="en-US"/>
        </w:rPr>
        <w:t>Semnătură</w:t>
      </w:r>
    </w:p>
    <w:p w14:paraId="70B39CA8" w14:textId="77777777" w:rsidR="00B86C01" w:rsidRDefault="00B86C01" w:rsidP="00E55DA9">
      <w:pPr>
        <w:spacing w:line="360" w:lineRule="auto"/>
        <w:rPr>
          <w:rFonts w:eastAsia="Times New Roman" w:cs="Calibri"/>
          <w:i/>
          <w:color w:val="FF0000"/>
          <w:spacing w:val="-2"/>
          <w:sz w:val="24"/>
          <w:szCs w:val="24"/>
          <w:lang w:val="en-US"/>
        </w:rPr>
      </w:pPr>
      <w:r w:rsidRPr="000666CB">
        <w:rPr>
          <w:rFonts w:eastAsia="Times New Roman" w:cs="Calibri"/>
          <w:i/>
          <w:color w:val="FF0000"/>
          <w:spacing w:val="-2"/>
          <w:lang w:val="en-US"/>
        </w:rPr>
        <w:t>[persoana sau persoanele autorizate să semneze în numele operatorului economic în calitate de Ofertant individual/membru al asocierii/subcontractant/terț susținător</w:t>
      </w:r>
      <w:r w:rsidRPr="00CF28F3">
        <w:rPr>
          <w:rFonts w:eastAsia="Times New Roman" w:cs="Calibri"/>
          <w:i/>
          <w:color w:val="FF0000"/>
          <w:spacing w:val="-2"/>
          <w:sz w:val="24"/>
          <w:szCs w:val="24"/>
          <w:lang w:val="en-US"/>
        </w:rPr>
        <w:t>]</w:t>
      </w:r>
    </w:p>
    <w:p w14:paraId="0ADDD4ED" w14:textId="77777777" w:rsidR="009F1E34" w:rsidRDefault="009F1E34" w:rsidP="00EC0208">
      <w:pPr>
        <w:jc w:val="right"/>
      </w:pPr>
    </w:p>
    <w:p w14:paraId="1F0CF63B" w14:textId="77777777" w:rsidR="009F1E34" w:rsidRDefault="009F1E34" w:rsidP="00EC0208">
      <w:pPr>
        <w:jc w:val="right"/>
      </w:pPr>
    </w:p>
    <w:p w14:paraId="694FEA2C" w14:textId="77777777" w:rsidR="00F938B0" w:rsidRDefault="00F938B0" w:rsidP="00EC0208">
      <w:pPr>
        <w:jc w:val="right"/>
      </w:pPr>
    </w:p>
    <w:p w14:paraId="39D79265" w14:textId="77777777" w:rsidR="00F938B0" w:rsidRDefault="00F938B0" w:rsidP="00EC0208">
      <w:pPr>
        <w:jc w:val="right"/>
      </w:pPr>
    </w:p>
    <w:p w14:paraId="690F0FEF" w14:textId="77777777" w:rsidR="004126A9" w:rsidRDefault="004126A9" w:rsidP="00EC0208">
      <w:pPr>
        <w:jc w:val="right"/>
      </w:pPr>
    </w:p>
    <w:p w14:paraId="01E325D6" w14:textId="77777777" w:rsidR="004126A9" w:rsidRDefault="004126A9" w:rsidP="00EC0208">
      <w:pPr>
        <w:jc w:val="right"/>
      </w:pPr>
    </w:p>
    <w:p w14:paraId="022F2656" w14:textId="77777777" w:rsidR="004126A9" w:rsidRDefault="004126A9" w:rsidP="00EC0208">
      <w:pPr>
        <w:jc w:val="right"/>
      </w:pPr>
    </w:p>
    <w:p w14:paraId="65DE6F6F" w14:textId="77777777" w:rsidR="004126A9" w:rsidRDefault="004126A9" w:rsidP="00EC0208">
      <w:pPr>
        <w:jc w:val="right"/>
      </w:pPr>
    </w:p>
    <w:p w14:paraId="2165DD06" w14:textId="77777777" w:rsidR="004126A9" w:rsidRDefault="004126A9" w:rsidP="00EC0208">
      <w:pPr>
        <w:jc w:val="right"/>
      </w:pPr>
    </w:p>
    <w:p w14:paraId="5BDCE9FF" w14:textId="77777777" w:rsidR="004126A9" w:rsidRDefault="004126A9" w:rsidP="00EC0208">
      <w:pPr>
        <w:jc w:val="right"/>
      </w:pPr>
    </w:p>
    <w:p w14:paraId="4509CC07" w14:textId="77777777" w:rsidR="004126A9" w:rsidRDefault="004126A9" w:rsidP="00EC0208">
      <w:pPr>
        <w:jc w:val="right"/>
      </w:pPr>
    </w:p>
    <w:p w14:paraId="23E51411" w14:textId="77777777" w:rsidR="004126A9" w:rsidRDefault="004126A9" w:rsidP="00EC0208">
      <w:pPr>
        <w:jc w:val="right"/>
      </w:pPr>
    </w:p>
    <w:p w14:paraId="263F9CC1" w14:textId="77777777" w:rsidR="004126A9" w:rsidRDefault="004126A9" w:rsidP="00EC0208">
      <w:pPr>
        <w:jc w:val="right"/>
      </w:pPr>
    </w:p>
    <w:p w14:paraId="716D6403" w14:textId="77777777" w:rsidR="004126A9" w:rsidRDefault="004126A9" w:rsidP="00EC0208">
      <w:pPr>
        <w:jc w:val="right"/>
      </w:pPr>
    </w:p>
    <w:p w14:paraId="0CA2C75F" w14:textId="77777777" w:rsidR="004126A9" w:rsidRDefault="004126A9" w:rsidP="00EC0208">
      <w:pPr>
        <w:jc w:val="right"/>
      </w:pPr>
    </w:p>
    <w:p w14:paraId="5BC739CA" w14:textId="77777777" w:rsidR="004126A9" w:rsidRDefault="004126A9" w:rsidP="00EC0208">
      <w:pPr>
        <w:jc w:val="right"/>
      </w:pPr>
    </w:p>
    <w:p w14:paraId="0500CFA8" w14:textId="77777777" w:rsidR="004126A9" w:rsidRDefault="004126A9" w:rsidP="00EC0208">
      <w:pPr>
        <w:jc w:val="right"/>
      </w:pPr>
    </w:p>
    <w:p w14:paraId="0B2B0845" w14:textId="77777777" w:rsidR="004126A9" w:rsidRDefault="004126A9" w:rsidP="00EC0208">
      <w:pPr>
        <w:jc w:val="right"/>
      </w:pPr>
    </w:p>
    <w:p w14:paraId="0CE9074D" w14:textId="77777777" w:rsidR="004126A9" w:rsidRDefault="004126A9" w:rsidP="00EC0208">
      <w:pPr>
        <w:jc w:val="right"/>
      </w:pPr>
    </w:p>
    <w:p w14:paraId="62C9CC58" w14:textId="77777777" w:rsidR="004126A9" w:rsidRDefault="004126A9" w:rsidP="00EC0208">
      <w:pPr>
        <w:jc w:val="right"/>
      </w:pPr>
    </w:p>
    <w:p w14:paraId="72B12EB9" w14:textId="77777777" w:rsidR="004126A9" w:rsidRDefault="004126A9" w:rsidP="00EC0208">
      <w:pPr>
        <w:jc w:val="right"/>
      </w:pPr>
    </w:p>
    <w:p w14:paraId="125A587C" w14:textId="77777777" w:rsidR="004126A9" w:rsidRDefault="004126A9" w:rsidP="00EC0208">
      <w:pPr>
        <w:jc w:val="right"/>
      </w:pPr>
    </w:p>
    <w:p w14:paraId="5F45D8A4" w14:textId="77777777" w:rsidR="004126A9" w:rsidRDefault="004126A9" w:rsidP="00EC0208">
      <w:pPr>
        <w:jc w:val="right"/>
      </w:pPr>
    </w:p>
    <w:p w14:paraId="1E180290" w14:textId="77777777" w:rsidR="00F938B0" w:rsidRDefault="00F938B0" w:rsidP="00EC0208">
      <w:pPr>
        <w:jc w:val="right"/>
      </w:pPr>
    </w:p>
    <w:p w14:paraId="1A2707EF" w14:textId="77777777" w:rsidR="00F938B0" w:rsidRDefault="00F938B0" w:rsidP="00EC0208">
      <w:pPr>
        <w:jc w:val="right"/>
      </w:pPr>
    </w:p>
    <w:p w14:paraId="66682973" w14:textId="77777777" w:rsidR="00F938B0" w:rsidRDefault="00F938B0" w:rsidP="00EC0208">
      <w:pPr>
        <w:jc w:val="right"/>
      </w:pPr>
    </w:p>
    <w:p w14:paraId="2B32BE15" w14:textId="03B7E7B8" w:rsidR="009B260B" w:rsidRPr="00635167" w:rsidRDefault="009B260B" w:rsidP="009B260B">
      <w:pPr>
        <w:jc w:val="right"/>
        <w:rPr>
          <w:b/>
          <w:snapToGrid w:val="0"/>
        </w:rPr>
      </w:pPr>
      <w:r>
        <w:rPr>
          <w:b/>
          <w:snapToGrid w:val="0"/>
        </w:rPr>
        <w:lastRenderedPageBreak/>
        <w:t>FORMULAR 2</w:t>
      </w:r>
    </w:p>
    <w:p w14:paraId="54B2E33A" w14:textId="77777777" w:rsidR="009B260B" w:rsidRPr="00635167" w:rsidRDefault="009B260B" w:rsidP="009B260B">
      <w:r w:rsidRPr="00635167">
        <w:t>Operator economic</w:t>
      </w:r>
    </w:p>
    <w:p w14:paraId="6DC3F95D" w14:textId="77777777" w:rsidR="009B260B" w:rsidRPr="00635167" w:rsidRDefault="009B260B" w:rsidP="009B260B">
      <w:r w:rsidRPr="00635167">
        <w:t>................................</w:t>
      </w:r>
    </w:p>
    <w:p w14:paraId="12426810" w14:textId="77777777" w:rsidR="009B260B" w:rsidRPr="00635167" w:rsidRDefault="009B260B" w:rsidP="009B260B">
      <w:pPr>
        <w:pStyle w:val="Title"/>
        <w:jc w:val="both"/>
        <w:rPr>
          <w:rFonts w:ascii="Times New Roman" w:hAnsi="Times New Roman"/>
          <w:b w:val="0"/>
          <w:sz w:val="24"/>
          <w:szCs w:val="24"/>
        </w:rPr>
      </w:pPr>
      <w:r w:rsidRPr="00635167">
        <w:rPr>
          <w:rFonts w:ascii="Times New Roman" w:hAnsi="Times New Roman"/>
          <w:b w:val="0"/>
          <w:sz w:val="24"/>
          <w:szCs w:val="24"/>
        </w:rPr>
        <w:t>(denumirea/numele)</w:t>
      </w:r>
    </w:p>
    <w:p w14:paraId="189EEA48" w14:textId="77777777" w:rsidR="009B260B" w:rsidRPr="00635167" w:rsidRDefault="009B260B" w:rsidP="009B260B">
      <w:pPr>
        <w:pStyle w:val="Title"/>
        <w:ind w:firstLine="708"/>
        <w:jc w:val="both"/>
        <w:rPr>
          <w:rFonts w:ascii="Times New Roman" w:hAnsi="Times New Roman"/>
          <w:b w:val="0"/>
          <w:sz w:val="24"/>
          <w:szCs w:val="24"/>
        </w:rPr>
      </w:pPr>
    </w:p>
    <w:p w14:paraId="238E960A" w14:textId="77777777" w:rsidR="009B260B" w:rsidRPr="00635167" w:rsidRDefault="009B260B" w:rsidP="008057A7">
      <w:pPr>
        <w:pStyle w:val="Title"/>
        <w:rPr>
          <w:rFonts w:ascii="Times New Roman" w:hAnsi="Times New Roman"/>
          <w:b w:val="0"/>
          <w:sz w:val="24"/>
          <w:szCs w:val="24"/>
        </w:rPr>
      </w:pPr>
      <w:r w:rsidRPr="00635167">
        <w:rPr>
          <w:rFonts w:ascii="Times New Roman" w:hAnsi="Times New Roman"/>
          <w:b w:val="0"/>
          <w:sz w:val="24"/>
          <w:szCs w:val="24"/>
        </w:rPr>
        <w:t>DECLARAŢIE</w:t>
      </w:r>
    </w:p>
    <w:p w14:paraId="301EB4DB" w14:textId="77777777" w:rsidR="009B260B" w:rsidRPr="00635167" w:rsidRDefault="009B260B" w:rsidP="008057A7">
      <w:pPr>
        <w:pStyle w:val="Title"/>
        <w:rPr>
          <w:rFonts w:ascii="Times New Roman" w:hAnsi="Times New Roman"/>
          <w:b w:val="0"/>
          <w:sz w:val="24"/>
          <w:szCs w:val="24"/>
        </w:rPr>
      </w:pPr>
    </w:p>
    <w:p w14:paraId="250D0A61" w14:textId="77777777" w:rsidR="009B260B" w:rsidRPr="00635167" w:rsidRDefault="009B260B" w:rsidP="008057A7">
      <w:pPr>
        <w:jc w:val="center"/>
        <w:rPr>
          <w:b/>
        </w:rPr>
      </w:pPr>
      <w:r w:rsidRPr="00635167">
        <w:rPr>
          <w:b/>
        </w:rPr>
        <w:t>privind neîncadrarea în situaţiile prevăzute la art. 164 din</w:t>
      </w:r>
    </w:p>
    <w:p w14:paraId="0053F665" w14:textId="77777777" w:rsidR="009B260B" w:rsidRPr="00635167" w:rsidRDefault="009B260B" w:rsidP="008057A7">
      <w:pPr>
        <w:jc w:val="center"/>
      </w:pPr>
      <w:r w:rsidRPr="00635167">
        <w:rPr>
          <w:b/>
        </w:rPr>
        <w:t>Legea 98/2016</w:t>
      </w:r>
    </w:p>
    <w:p w14:paraId="30203B49" w14:textId="77777777" w:rsidR="009B260B" w:rsidRPr="00635167" w:rsidRDefault="009B260B" w:rsidP="009B260B">
      <w:pPr>
        <w:pStyle w:val="DefaultText"/>
        <w:spacing w:before="120"/>
        <w:ind w:firstLine="720"/>
        <w:jc w:val="both"/>
        <w:rPr>
          <w:iCs/>
          <w:color w:val="000000"/>
          <w:szCs w:val="24"/>
        </w:rPr>
      </w:pPr>
      <w:r w:rsidRPr="00635167">
        <w:rPr>
          <w:szCs w:val="24"/>
        </w:rPr>
        <w:t>Subsemnatul(a).................................................. [</w:t>
      </w:r>
      <w:r w:rsidRPr="00635167">
        <w:rPr>
          <w:i/>
          <w:szCs w:val="24"/>
        </w:rPr>
        <w:t>se insereaza numele operatorului economic-peroana juridică</w:t>
      </w:r>
      <w:r w:rsidRPr="00635167">
        <w:rPr>
          <w:szCs w:val="24"/>
        </w:rPr>
        <w:t>], în calitate de ofertant la procedura de ............................................. [</w:t>
      </w:r>
      <w:r w:rsidRPr="00635167">
        <w:rPr>
          <w:i/>
          <w:szCs w:val="24"/>
        </w:rPr>
        <w:t>se menţionează procedura</w:t>
      </w:r>
      <w:r w:rsidRPr="00635167">
        <w:rPr>
          <w:szCs w:val="24"/>
        </w:rPr>
        <w:t>] pentru achizitia de ........................................................................... [</w:t>
      </w:r>
      <w:r w:rsidRPr="00635167">
        <w:rPr>
          <w:i/>
          <w:szCs w:val="24"/>
        </w:rPr>
        <w:t>se inserează, după caz, denumirea podusului, seviciului sau lucrării şi codul CPV</w:t>
      </w:r>
      <w:r w:rsidRPr="00635167">
        <w:rPr>
          <w:szCs w:val="24"/>
        </w:rPr>
        <w:t>], la data de .............. [</w:t>
      </w:r>
      <w:r w:rsidRPr="00635167">
        <w:rPr>
          <w:i/>
          <w:szCs w:val="24"/>
        </w:rPr>
        <w:t>se inserează data</w:t>
      </w:r>
      <w:r w:rsidRPr="00635167">
        <w:rPr>
          <w:szCs w:val="24"/>
        </w:rPr>
        <w:t>], organizată de ................................................ [</w:t>
      </w:r>
      <w:r w:rsidRPr="00635167">
        <w:rPr>
          <w:i/>
          <w:szCs w:val="24"/>
        </w:rPr>
        <w:t>se inserează numele autorităţii contractante</w:t>
      </w:r>
      <w:r w:rsidRPr="00635167">
        <w:rPr>
          <w:szCs w:val="24"/>
        </w:rPr>
        <w:t xml:space="preserve">], declar pe proprie răspundere că nu am fost condamnat prin hotărâre definitivă a unei instanţe judecătoreşti, pentru comiterea uneia dintre următoarele infracţiuni: </w:t>
      </w:r>
    </w:p>
    <w:p w14:paraId="5F8F3B02" w14:textId="77777777" w:rsidR="009B260B" w:rsidRPr="00635167" w:rsidRDefault="009B260B" w:rsidP="009B260B">
      <w:pPr>
        <w:pStyle w:val="Default"/>
        <w:jc w:val="both"/>
        <w:rPr>
          <w:color w:val="auto"/>
        </w:rPr>
      </w:pPr>
      <w:r w:rsidRPr="00635167">
        <w:t xml:space="preserve">a) constituirea unui grup infracţional organizat, prevăzută de art. 367 din Legea nr. 286/2009 privind Codul penal, cu modificările şi completările ulterioare, sau de dispoziţiile corespunzătoare </w:t>
      </w:r>
      <w:r w:rsidRPr="00635167">
        <w:rPr>
          <w:color w:val="auto"/>
        </w:rPr>
        <w:t xml:space="preserve">ale legislaţiei penale a statului în care respectivul operator economic a fost condamnat; </w:t>
      </w:r>
    </w:p>
    <w:p w14:paraId="14D79BA3" w14:textId="77777777" w:rsidR="009B260B" w:rsidRPr="00635167" w:rsidRDefault="009B260B" w:rsidP="009B260B">
      <w:pPr>
        <w:pStyle w:val="Default"/>
        <w:jc w:val="both"/>
        <w:rPr>
          <w:color w:val="auto"/>
        </w:rPr>
      </w:pPr>
      <w:r w:rsidRPr="00635167">
        <w:rPr>
          <w:color w:val="auto"/>
        </w:rPr>
        <w:t xml:space="preserve">b) infracţiuni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2E7A82E0" w14:textId="77777777" w:rsidR="009B260B" w:rsidRPr="00635167" w:rsidRDefault="009B260B" w:rsidP="009B260B">
      <w:pPr>
        <w:pStyle w:val="Default"/>
        <w:jc w:val="both"/>
        <w:rPr>
          <w:color w:val="auto"/>
        </w:rPr>
      </w:pPr>
      <w:r w:rsidRPr="00635167">
        <w:rPr>
          <w:color w:val="auto"/>
        </w:rPr>
        <w:t xml:space="preserve">c) 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 </w:t>
      </w:r>
    </w:p>
    <w:p w14:paraId="2CFB89DE" w14:textId="77777777" w:rsidR="009B260B" w:rsidRPr="00635167" w:rsidRDefault="009B260B" w:rsidP="009B260B">
      <w:pPr>
        <w:pStyle w:val="Default"/>
        <w:jc w:val="both"/>
        <w:rPr>
          <w:color w:val="auto"/>
        </w:rPr>
      </w:pPr>
      <w:r w:rsidRPr="00635167">
        <w:rPr>
          <w:color w:val="auto"/>
        </w:rPr>
        <w:t xml:space="preserve">d) 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 </w:t>
      </w:r>
    </w:p>
    <w:p w14:paraId="48E4CFDB" w14:textId="77777777" w:rsidR="009B260B" w:rsidRPr="00635167" w:rsidRDefault="009B260B" w:rsidP="009B260B">
      <w:pPr>
        <w:pStyle w:val="Default"/>
        <w:jc w:val="both"/>
        <w:rPr>
          <w:color w:val="auto"/>
        </w:rPr>
      </w:pPr>
      <w:r w:rsidRPr="00635167">
        <w:rPr>
          <w:color w:val="auto"/>
        </w:rPr>
        <w:t xml:space="preserve">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0D06E5F8" w14:textId="77777777" w:rsidR="009B260B" w:rsidRPr="00635167" w:rsidRDefault="009B260B" w:rsidP="009B260B">
      <w:pPr>
        <w:pStyle w:val="Default"/>
        <w:jc w:val="both"/>
        <w:rPr>
          <w:color w:val="auto"/>
        </w:rPr>
      </w:pPr>
      <w:r w:rsidRPr="00635167">
        <w:rPr>
          <w:color w:val="auto"/>
        </w:rPr>
        <w:t xml:space="preserve">f) traficul şi exploatarea persoanelor vulnerabile, prevăzute de art. 209 - 217 din Legea nr. 286/2009, cu modificările şi completările ulterioare, sau de dispoziţiile corespunzătoare ale legislaţiei penale a statului în care respectivul operator economic a fost condamnat; </w:t>
      </w:r>
    </w:p>
    <w:p w14:paraId="5CB113AA" w14:textId="77777777" w:rsidR="009B260B" w:rsidRPr="00635167" w:rsidRDefault="009B260B" w:rsidP="009B260B">
      <w:pPr>
        <w:pStyle w:val="Default"/>
        <w:jc w:val="both"/>
        <w:rPr>
          <w:color w:val="auto"/>
        </w:rPr>
      </w:pPr>
      <w:r w:rsidRPr="00635167">
        <w:rPr>
          <w:color w:val="auto"/>
        </w:rPr>
        <w:t xml:space="preserve">g) fraudă, în sensul articolului 1 din Convenţia privind protejarea intereselor financiare ale Comunităţilor Europene din 27 noiembrie 1995. </w:t>
      </w:r>
    </w:p>
    <w:p w14:paraId="104C3FEC" w14:textId="77777777" w:rsidR="009B260B" w:rsidRPr="00635167" w:rsidRDefault="009B260B" w:rsidP="009B260B">
      <w:pPr>
        <w:pStyle w:val="DefaultText"/>
        <w:ind w:firstLine="720"/>
        <w:jc w:val="both"/>
        <w:rPr>
          <w:iCs/>
          <w:color w:val="000000"/>
          <w:szCs w:val="24"/>
        </w:rPr>
      </w:pPr>
      <w:r w:rsidRPr="00635167">
        <w:rPr>
          <w:szCs w:val="24"/>
        </w:rPr>
        <w:t xml:space="preserve">(2) </w:t>
      </w:r>
      <w:r w:rsidRPr="00635167">
        <w:rPr>
          <w:iCs/>
          <w:color w:val="000000"/>
          <w:szCs w:val="24"/>
        </w:rPr>
        <w:t xml:space="preserve">Subsemnatul declar că </w:t>
      </w:r>
      <w:r w:rsidRPr="00635167">
        <w:rPr>
          <w:szCs w:val="24"/>
        </w:rPr>
        <w:t>motivele de excludere prevazute la alin. (1), se aplică şi în cazul în care persoana condamnată printr-o hotărâre definitivă este membru al organului de administrare, de conducere sau de supraveghere al ofertantului sau are putere de reprezentare, de decizie sau de control în cadrul acestuia.</w:t>
      </w:r>
    </w:p>
    <w:p w14:paraId="583CE812" w14:textId="77777777" w:rsidR="009B260B" w:rsidRPr="00635167" w:rsidRDefault="009B260B" w:rsidP="009B260B">
      <w:pPr>
        <w:autoSpaceDE w:val="0"/>
        <w:autoSpaceDN w:val="0"/>
        <w:adjustRightInd w:val="0"/>
        <w:rPr>
          <w:iCs/>
          <w:color w:val="000000"/>
        </w:rPr>
      </w:pPr>
      <w:r w:rsidRPr="00635167">
        <w:rPr>
          <w:iCs/>
          <w:color w:val="000000"/>
        </w:rPr>
        <w:tab/>
        <w:t>Subsemnatul declar că informaţiile furnizate sunt complete şi corecte în fiecare detaliu şi înteleg că autoritatea contractantă are dreptul de a solicita, în scopul verificării şi confirmării declaraţiilor orice documente doveditoare de care dispunem.</w:t>
      </w:r>
    </w:p>
    <w:p w14:paraId="339FE23E" w14:textId="77777777" w:rsidR="009B260B" w:rsidRPr="00635167" w:rsidRDefault="009B260B" w:rsidP="009B260B">
      <w:pPr>
        <w:pStyle w:val="DefaultText"/>
        <w:spacing w:before="120"/>
        <w:ind w:firstLine="720"/>
        <w:jc w:val="both"/>
        <w:rPr>
          <w:iCs/>
          <w:color w:val="000000"/>
          <w:szCs w:val="24"/>
        </w:rPr>
      </w:pPr>
      <w:r w:rsidRPr="00635167">
        <w:rPr>
          <w:iCs/>
          <w:color w:val="000000"/>
          <w:szCs w:val="24"/>
        </w:rPr>
        <w:lastRenderedPageBreak/>
        <w:t>Înteleg că în cazul în care această declaraţie nu este conformă cu realitatea sunt pasibil de încalcarea prevederilor legislaţiei penale privind falsul în declaraţii.</w:t>
      </w:r>
    </w:p>
    <w:p w14:paraId="17B726FD" w14:textId="77777777" w:rsidR="009B260B" w:rsidRPr="00635167" w:rsidRDefault="009B260B" w:rsidP="009B260B">
      <w:pPr>
        <w:rPr>
          <w:color w:val="000000"/>
        </w:rPr>
      </w:pPr>
    </w:p>
    <w:p w14:paraId="685F6FCE" w14:textId="77777777" w:rsidR="009B260B" w:rsidRPr="00635167" w:rsidRDefault="009B260B" w:rsidP="009B260B">
      <w:pPr>
        <w:rPr>
          <w:iCs/>
          <w:color w:val="000000"/>
          <w:lang w:eastAsia="ro-RO"/>
        </w:rPr>
      </w:pPr>
      <w:r w:rsidRPr="00635167">
        <w:rPr>
          <w:iCs/>
          <w:color w:val="000000"/>
          <w:lang w:eastAsia="ro-RO"/>
        </w:rPr>
        <w:t>Data:...................................</w:t>
      </w:r>
    </w:p>
    <w:p w14:paraId="30511F02" w14:textId="77777777" w:rsidR="009B260B" w:rsidRPr="00635167" w:rsidRDefault="009B260B" w:rsidP="009B260B">
      <w:pPr>
        <w:rPr>
          <w:color w:val="000000"/>
        </w:rPr>
      </w:pPr>
      <w:r w:rsidRPr="00635167">
        <w:tab/>
        <w:t xml:space="preserve">  </w:t>
      </w:r>
      <w:r w:rsidRPr="00635167">
        <w:tab/>
      </w:r>
      <w:r w:rsidRPr="00635167">
        <w:tab/>
      </w:r>
      <w:r w:rsidRPr="00635167">
        <w:tab/>
      </w:r>
    </w:p>
    <w:p w14:paraId="331F5C28" w14:textId="77777777" w:rsidR="009B260B" w:rsidRPr="00635167" w:rsidRDefault="009B260B" w:rsidP="009B260B">
      <w:pPr>
        <w:rPr>
          <w:i/>
          <w:iCs/>
          <w:color w:val="000000"/>
        </w:rPr>
      </w:pPr>
      <w:r w:rsidRPr="00635167">
        <w:rPr>
          <w:i/>
          <w:iCs/>
          <w:color w:val="000000"/>
        </w:rPr>
        <w:t>Operator economic,</w:t>
      </w:r>
    </w:p>
    <w:p w14:paraId="551F287F" w14:textId="77777777" w:rsidR="009B260B" w:rsidRPr="00635167" w:rsidRDefault="009B260B" w:rsidP="009B260B">
      <w:pPr>
        <w:rPr>
          <w:i/>
          <w:iCs/>
          <w:color w:val="000000"/>
        </w:rPr>
      </w:pPr>
      <w:r w:rsidRPr="00635167">
        <w:rPr>
          <w:i/>
          <w:iCs/>
          <w:color w:val="000000"/>
        </w:rPr>
        <w:t>………………………….</w:t>
      </w:r>
    </w:p>
    <w:p w14:paraId="2852CD25" w14:textId="77777777" w:rsidR="004126A9" w:rsidRPr="00635167" w:rsidRDefault="004126A9" w:rsidP="009B260B">
      <w:pPr>
        <w:rPr>
          <w:color w:val="000000"/>
        </w:rPr>
      </w:pPr>
    </w:p>
    <w:p w14:paraId="606A7F23" w14:textId="77777777" w:rsidR="009B260B" w:rsidRPr="00635167" w:rsidRDefault="009B260B" w:rsidP="009B260B">
      <w:pPr>
        <w:rPr>
          <w:i/>
          <w:iCs/>
          <w:color w:val="000000"/>
        </w:rPr>
      </w:pPr>
      <w:r w:rsidRPr="00635167">
        <w:rPr>
          <w:color w:val="000000"/>
        </w:rPr>
        <w:t>(semnatura autorizată)</w:t>
      </w:r>
    </w:p>
    <w:p w14:paraId="709C3E06" w14:textId="77777777" w:rsidR="009B260B" w:rsidRPr="00635167" w:rsidRDefault="009B260B" w:rsidP="009B260B">
      <w:pPr>
        <w:spacing w:line="240" w:lineRule="atLeast"/>
        <w:rPr>
          <w:b/>
          <w:i/>
          <w:color w:val="000000"/>
        </w:rPr>
      </w:pPr>
    </w:p>
    <w:p w14:paraId="7ECBD5B9" w14:textId="7F79E9FB" w:rsidR="009B260B" w:rsidRPr="00635167" w:rsidRDefault="009B260B" w:rsidP="009B260B">
      <w:pPr>
        <w:jc w:val="right"/>
        <w:rPr>
          <w:b/>
          <w:caps/>
          <w:snapToGrid w:val="0"/>
        </w:rPr>
      </w:pPr>
      <w:r>
        <w:rPr>
          <w:b/>
          <w:caps/>
          <w:snapToGrid w:val="0"/>
        </w:rPr>
        <w:t>Formular  3</w:t>
      </w:r>
    </w:p>
    <w:p w14:paraId="6CD311DD" w14:textId="77777777" w:rsidR="009B260B" w:rsidRPr="00635167" w:rsidRDefault="009B260B" w:rsidP="009B260B">
      <w:r w:rsidRPr="00635167">
        <w:t>Operator economic</w:t>
      </w:r>
    </w:p>
    <w:p w14:paraId="78614EA2" w14:textId="77777777" w:rsidR="009B260B" w:rsidRPr="00635167" w:rsidRDefault="009B260B" w:rsidP="009B260B">
      <w:r w:rsidRPr="00635167">
        <w:t>................................</w:t>
      </w:r>
    </w:p>
    <w:p w14:paraId="481286BA" w14:textId="77777777" w:rsidR="009B260B" w:rsidRPr="00635167" w:rsidRDefault="009B260B" w:rsidP="009B260B">
      <w:pPr>
        <w:pStyle w:val="Title"/>
        <w:jc w:val="both"/>
        <w:rPr>
          <w:rFonts w:ascii="Times New Roman" w:hAnsi="Times New Roman"/>
          <w:b w:val="0"/>
          <w:sz w:val="24"/>
          <w:szCs w:val="24"/>
        </w:rPr>
      </w:pPr>
      <w:r w:rsidRPr="00635167">
        <w:rPr>
          <w:rFonts w:ascii="Times New Roman" w:hAnsi="Times New Roman"/>
          <w:b w:val="0"/>
          <w:sz w:val="24"/>
          <w:szCs w:val="24"/>
        </w:rPr>
        <w:t>(denumirea/numele)</w:t>
      </w:r>
    </w:p>
    <w:p w14:paraId="09C75A60" w14:textId="77777777" w:rsidR="009B260B" w:rsidRPr="00635167" w:rsidRDefault="009B260B" w:rsidP="009B260B">
      <w:pPr>
        <w:pStyle w:val="Title"/>
        <w:ind w:firstLine="708"/>
        <w:jc w:val="both"/>
        <w:rPr>
          <w:rFonts w:ascii="Times New Roman" w:hAnsi="Times New Roman"/>
          <w:b w:val="0"/>
          <w:sz w:val="24"/>
          <w:szCs w:val="24"/>
        </w:rPr>
      </w:pPr>
    </w:p>
    <w:p w14:paraId="3FE2CF52" w14:textId="77777777" w:rsidR="009B260B" w:rsidRPr="00635167" w:rsidRDefault="009B260B" w:rsidP="009B260B">
      <w:pPr>
        <w:pStyle w:val="Title"/>
        <w:ind w:firstLine="708"/>
        <w:jc w:val="both"/>
        <w:rPr>
          <w:rFonts w:ascii="Times New Roman" w:hAnsi="Times New Roman"/>
          <w:sz w:val="24"/>
          <w:szCs w:val="24"/>
        </w:rPr>
      </w:pPr>
    </w:p>
    <w:p w14:paraId="7B384A56" w14:textId="77777777" w:rsidR="009B260B" w:rsidRPr="00635167" w:rsidRDefault="009B260B" w:rsidP="008057A7">
      <w:pPr>
        <w:pStyle w:val="Title"/>
        <w:rPr>
          <w:rFonts w:ascii="Times New Roman" w:hAnsi="Times New Roman"/>
          <w:b w:val="0"/>
          <w:sz w:val="24"/>
          <w:szCs w:val="24"/>
        </w:rPr>
      </w:pPr>
      <w:r w:rsidRPr="00635167">
        <w:rPr>
          <w:rFonts w:ascii="Times New Roman" w:hAnsi="Times New Roman"/>
          <w:b w:val="0"/>
          <w:sz w:val="24"/>
          <w:szCs w:val="24"/>
        </w:rPr>
        <w:t>DECLARAŢIE</w:t>
      </w:r>
    </w:p>
    <w:p w14:paraId="3988C55F" w14:textId="77777777" w:rsidR="009B260B" w:rsidRPr="00635167" w:rsidRDefault="009B260B" w:rsidP="008057A7">
      <w:pPr>
        <w:pStyle w:val="Title"/>
        <w:rPr>
          <w:rFonts w:ascii="Times New Roman" w:hAnsi="Times New Roman"/>
          <w:b w:val="0"/>
          <w:sz w:val="24"/>
          <w:szCs w:val="24"/>
        </w:rPr>
      </w:pPr>
    </w:p>
    <w:p w14:paraId="4F08985D" w14:textId="77777777" w:rsidR="009B260B" w:rsidRPr="00635167" w:rsidRDefault="009B260B" w:rsidP="008057A7">
      <w:pPr>
        <w:jc w:val="center"/>
        <w:rPr>
          <w:b/>
        </w:rPr>
      </w:pPr>
      <w:r w:rsidRPr="00635167">
        <w:rPr>
          <w:b/>
        </w:rPr>
        <w:t>privind neîncadrarea în situaţiile prevăzute la art. 165 din</w:t>
      </w:r>
    </w:p>
    <w:p w14:paraId="17CA133C" w14:textId="77777777" w:rsidR="009B260B" w:rsidRPr="00635167" w:rsidRDefault="009B260B" w:rsidP="008057A7">
      <w:pPr>
        <w:jc w:val="center"/>
        <w:rPr>
          <w:b/>
        </w:rPr>
      </w:pPr>
      <w:r w:rsidRPr="00635167">
        <w:rPr>
          <w:b/>
        </w:rPr>
        <w:t>Legea 98/2016</w:t>
      </w:r>
    </w:p>
    <w:p w14:paraId="3E50AA68" w14:textId="77777777" w:rsidR="009B260B" w:rsidRPr="00635167" w:rsidRDefault="009B260B" w:rsidP="009B260B"/>
    <w:p w14:paraId="37A627CE" w14:textId="77777777" w:rsidR="009B260B" w:rsidRPr="00635167" w:rsidRDefault="009B260B" w:rsidP="009B260B"/>
    <w:p w14:paraId="7C51E35F" w14:textId="77777777" w:rsidR="009B260B" w:rsidRPr="00635167" w:rsidRDefault="009B260B" w:rsidP="009B260B">
      <w:pPr>
        <w:pStyle w:val="DefaultText"/>
        <w:ind w:firstLine="720"/>
        <w:jc w:val="both"/>
        <w:rPr>
          <w:iCs/>
          <w:color w:val="000000"/>
          <w:szCs w:val="24"/>
        </w:rPr>
      </w:pPr>
      <w:r w:rsidRPr="00635167">
        <w:rPr>
          <w:iCs/>
          <w:color w:val="000000"/>
          <w:szCs w:val="24"/>
        </w:rPr>
        <w:t>Subsemnatul(a).................................................. [</w:t>
      </w:r>
      <w:r w:rsidRPr="00635167">
        <w:rPr>
          <w:i/>
          <w:iCs/>
          <w:color w:val="000000"/>
          <w:szCs w:val="24"/>
        </w:rPr>
        <w:t>se insereaza numele operatorului economic-peroana juridică</w:t>
      </w:r>
      <w:r w:rsidRPr="00635167">
        <w:rPr>
          <w:iCs/>
          <w:color w:val="000000"/>
          <w:szCs w:val="24"/>
        </w:rPr>
        <w:t>], în calitate de ofertant/candidat/concurent la procedura de ............................................. [</w:t>
      </w:r>
      <w:r w:rsidRPr="00635167">
        <w:rPr>
          <w:i/>
          <w:iCs/>
          <w:color w:val="000000"/>
          <w:szCs w:val="24"/>
        </w:rPr>
        <w:t>se menţionează procedura</w:t>
      </w:r>
      <w:r w:rsidRPr="00635167">
        <w:rPr>
          <w:iCs/>
          <w:color w:val="000000"/>
          <w:szCs w:val="24"/>
        </w:rPr>
        <w:t>] pentru achizitia de ........................................................................... [</w:t>
      </w:r>
      <w:r w:rsidRPr="00635167">
        <w:rPr>
          <w:i/>
          <w:iCs/>
          <w:color w:val="000000"/>
          <w:szCs w:val="24"/>
        </w:rPr>
        <w:t>se inserează, după caz, denumirea podusului, seviciului sau lucrării şi codul CPV</w:t>
      </w:r>
      <w:r w:rsidRPr="00635167">
        <w:rPr>
          <w:iCs/>
          <w:color w:val="000000"/>
          <w:szCs w:val="24"/>
        </w:rPr>
        <w:t>], la data de .............. [</w:t>
      </w:r>
      <w:r w:rsidRPr="00635167">
        <w:rPr>
          <w:i/>
          <w:iCs/>
          <w:color w:val="000000"/>
          <w:szCs w:val="24"/>
        </w:rPr>
        <w:t>se inserează data</w:t>
      </w:r>
      <w:r w:rsidRPr="00635167">
        <w:rPr>
          <w:iCs/>
          <w:color w:val="000000"/>
          <w:szCs w:val="24"/>
        </w:rPr>
        <w:t>], organizată de ................................................ [</w:t>
      </w:r>
      <w:r w:rsidRPr="00635167">
        <w:rPr>
          <w:i/>
          <w:iCs/>
          <w:color w:val="000000"/>
          <w:szCs w:val="24"/>
        </w:rPr>
        <w:t>se inserează numele autorităţii contractante</w:t>
      </w:r>
      <w:r w:rsidRPr="00635167">
        <w:rPr>
          <w:iCs/>
          <w:color w:val="000000"/>
          <w:szCs w:val="24"/>
        </w:rPr>
        <w:t>],</w:t>
      </w:r>
    </w:p>
    <w:p w14:paraId="6C8CB609" w14:textId="77777777" w:rsidR="009B260B" w:rsidRPr="00635167" w:rsidRDefault="009B260B" w:rsidP="009B260B">
      <w:pPr>
        <w:pStyle w:val="DefaultText"/>
        <w:ind w:firstLine="720"/>
        <w:jc w:val="both"/>
        <w:rPr>
          <w:szCs w:val="24"/>
        </w:rPr>
      </w:pPr>
      <w:r w:rsidRPr="00635167">
        <w:rPr>
          <w:iCs/>
          <w:color w:val="000000"/>
          <w:szCs w:val="24"/>
        </w:rPr>
        <w:t>declar pe proprie răspundere că nu mi</w:t>
      </w:r>
      <w:r w:rsidRPr="00635167">
        <w:rPr>
          <w:szCs w:val="24"/>
        </w:rPr>
        <w:t xml:space="preserve">-am încălcat obligaţiile privind plata impozitelor, taxelor sau a contribuţiilor la bugetul general consolidat, </w:t>
      </w:r>
      <w:r w:rsidRPr="00635167">
        <w:rPr>
          <w:iCs/>
          <w:color w:val="000000"/>
          <w:szCs w:val="24"/>
        </w:rPr>
        <w:t>în conformitate cu prevederile legale în vigoare în România sau în ţara în care sunt stabilit.</w:t>
      </w:r>
    </w:p>
    <w:p w14:paraId="6D30614A" w14:textId="77777777" w:rsidR="009B260B" w:rsidRPr="00635167" w:rsidRDefault="009B260B" w:rsidP="009B260B">
      <w:pPr>
        <w:pStyle w:val="DefaultText"/>
        <w:ind w:firstLine="720"/>
        <w:jc w:val="both"/>
        <w:rPr>
          <w:szCs w:val="24"/>
        </w:rPr>
      </w:pPr>
    </w:p>
    <w:p w14:paraId="741154FB" w14:textId="77777777" w:rsidR="009B260B" w:rsidRPr="00635167" w:rsidRDefault="009B260B" w:rsidP="009B260B">
      <w:pPr>
        <w:autoSpaceDE w:val="0"/>
        <w:autoSpaceDN w:val="0"/>
        <w:adjustRightInd w:val="0"/>
        <w:rPr>
          <w:iCs/>
          <w:color w:val="000000"/>
        </w:rPr>
      </w:pPr>
      <w:r w:rsidRPr="00635167">
        <w:rPr>
          <w:iCs/>
          <w:color w:val="000000"/>
        </w:rPr>
        <w:tab/>
        <w:t>Subsemnatul declar că informaţiile furnizate sunt complete şi corecte în fiecare detaliu şi înteleg că autoritatea contractantă are dreptul de a solicita, în scopul verificării şi confirmării declaraţiilor orice documente doveditoare de care dispunem.</w:t>
      </w:r>
    </w:p>
    <w:p w14:paraId="57F62030" w14:textId="77777777" w:rsidR="009B260B" w:rsidRPr="00635167" w:rsidRDefault="009B260B" w:rsidP="009B260B">
      <w:pPr>
        <w:pStyle w:val="DefaultText"/>
        <w:ind w:firstLine="720"/>
        <w:jc w:val="both"/>
        <w:rPr>
          <w:iCs/>
          <w:color w:val="000000"/>
          <w:szCs w:val="24"/>
        </w:rPr>
      </w:pPr>
      <w:r w:rsidRPr="00635167">
        <w:rPr>
          <w:iCs/>
          <w:color w:val="000000"/>
          <w:szCs w:val="24"/>
        </w:rPr>
        <w:t>Înteleg că în cazul în care această declaraţie nu este conformă cu realitatea sunt pasibil de încalcarea prevederilor legislaţiei penale privind falsul în declaraţii.</w:t>
      </w:r>
    </w:p>
    <w:p w14:paraId="183DA6C9" w14:textId="77777777" w:rsidR="009B260B" w:rsidRPr="00635167" w:rsidRDefault="009B260B" w:rsidP="009B260B">
      <w:pPr>
        <w:pStyle w:val="DefaultText"/>
        <w:jc w:val="both"/>
        <w:rPr>
          <w:b/>
          <w:color w:val="000000"/>
          <w:szCs w:val="24"/>
        </w:rPr>
      </w:pPr>
    </w:p>
    <w:p w14:paraId="10341C3A" w14:textId="77777777" w:rsidR="009B260B" w:rsidRPr="00635167" w:rsidRDefault="009B260B" w:rsidP="009B260B">
      <w:pPr>
        <w:pStyle w:val="DefaultText"/>
        <w:ind w:firstLine="720"/>
        <w:jc w:val="both"/>
        <w:rPr>
          <w:color w:val="000000"/>
          <w:szCs w:val="24"/>
        </w:rPr>
      </w:pPr>
    </w:p>
    <w:p w14:paraId="3A2BA12E" w14:textId="77777777" w:rsidR="009B260B" w:rsidRPr="00635167" w:rsidRDefault="009B260B" w:rsidP="009B260B">
      <w:pPr>
        <w:rPr>
          <w:color w:val="000000"/>
        </w:rPr>
      </w:pPr>
    </w:p>
    <w:p w14:paraId="36D33FD2" w14:textId="77777777" w:rsidR="009B260B" w:rsidRPr="00635167" w:rsidRDefault="009B260B" w:rsidP="009B260B">
      <w:pPr>
        <w:rPr>
          <w:color w:val="000000"/>
        </w:rPr>
      </w:pPr>
    </w:p>
    <w:p w14:paraId="61443A85" w14:textId="77777777" w:rsidR="009B260B" w:rsidRPr="00635167" w:rsidRDefault="009B260B" w:rsidP="009B260B">
      <w:pPr>
        <w:rPr>
          <w:iCs/>
          <w:color w:val="000000"/>
          <w:lang w:eastAsia="ro-RO"/>
        </w:rPr>
      </w:pPr>
      <w:r w:rsidRPr="00635167">
        <w:rPr>
          <w:iCs/>
          <w:color w:val="000000"/>
          <w:lang w:eastAsia="ro-RO"/>
        </w:rPr>
        <w:t>Data:...................................</w:t>
      </w:r>
    </w:p>
    <w:p w14:paraId="1185FB5A" w14:textId="77777777" w:rsidR="009B260B" w:rsidRPr="00635167" w:rsidRDefault="009B260B" w:rsidP="009B260B">
      <w:pPr>
        <w:rPr>
          <w:color w:val="000000"/>
        </w:rPr>
      </w:pPr>
      <w:r w:rsidRPr="00635167">
        <w:tab/>
        <w:t xml:space="preserve">  </w:t>
      </w:r>
      <w:r w:rsidRPr="00635167">
        <w:tab/>
      </w:r>
      <w:r w:rsidRPr="00635167">
        <w:tab/>
      </w:r>
      <w:r w:rsidRPr="00635167">
        <w:tab/>
      </w:r>
    </w:p>
    <w:p w14:paraId="5C0868E9" w14:textId="77777777" w:rsidR="009B260B" w:rsidRPr="00635167" w:rsidRDefault="009B260B" w:rsidP="009B260B">
      <w:pPr>
        <w:rPr>
          <w:i/>
          <w:iCs/>
          <w:color w:val="000000"/>
        </w:rPr>
      </w:pPr>
      <w:r w:rsidRPr="00635167">
        <w:rPr>
          <w:i/>
          <w:iCs/>
          <w:color w:val="000000"/>
        </w:rPr>
        <w:t>Operator economic,</w:t>
      </w:r>
    </w:p>
    <w:p w14:paraId="49AD9BD8" w14:textId="77777777" w:rsidR="009B260B" w:rsidRPr="00635167" w:rsidRDefault="009B260B" w:rsidP="009B260B">
      <w:pPr>
        <w:rPr>
          <w:i/>
          <w:iCs/>
          <w:color w:val="000000"/>
        </w:rPr>
      </w:pPr>
      <w:r w:rsidRPr="00635167">
        <w:rPr>
          <w:i/>
          <w:iCs/>
          <w:color w:val="000000"/>
        </w:rPr>
        <w:t>………………………….</w:t>
      </w:r>
    </w:p>
    <w:p w14:paraId="24408835" w14:textId="77777777" w:rsidR="009B260B" w:rsidRPr="00635167" w:rsidRDefault="009B260B" w:rsidP="009B260B">
      <w:pPr>
        <w:rPr>
          <w:color w:val="000000"/>
        </w:rPr>
      </w:pPr>
    </w:p>
    <w:p w14:paraId="5AB631D1" w14:textId="77777777" w:rsidR="009B260B" w:rsidRPr="00635167" w:rsidRDefault="009B260B" w:rsidP="009B260B">
      <w:pPr>
        <w:rPr>
          <w:i/>
          <w:iCs/>
          <w:color w:val="000000"/>
        </w:rPr>
      </w:pPr>
      <w:r w:rsidRPr="00635167">
        <w:rPr>
          <w:color w:val="000000"/>
        </w:rPr>
        <w:t>(semnatura autorizată)</w:t>
      </w:r>
    </w:p>
    <w:p w14:paraId="1AA21397" w14:textId="77777777" w:rsidR="009B260B" w:rsidRPr="00635167" w:rsidRDefault="009B260B" w:rsidP="009B260B">
      <w:pPr>
        <w:pStyle w:val="DefaultText"/>
        <w:jc w:val="both"/>
        <w:rPr>
          <w:b/>
          <w:bCs/>
          <w:iCs/>
          <w:color w:val="000000"/>
          <w:szCs w:val="24"/>
        </w:rPr>
      </w:pPr>
    </w:p>
    <w:p w14:paraId="56D65A93" w14:textId="77777777" w:rsidR="009B260B" w:rsidRPr="00635167" w:rsidRDefault="009B260B" w:rsidP="009B260B">
      <w:pPr>
        <w:pStyle w:val="DefaultText"/>
        <w:jc w:val="both"/>
        <w:rPr>
          <w:b/>
          <w:bCs/>
          <w:iCs/>
          <w:color w:val="000000"/>
          <w:szCs w:val="24"/>
        </w:rPr>
      </w:pPr>
    </w:p>
    <w:p w14:paraId="785DA79E" w14:textId="77777777" w:rsidR="009B260B" w:rsidRPr="00635167" w:rsidRDefault="009B260B" w:rsidP="009B260B">
      <w:pPr>
        <w:pStyle w:val="DefaultText"/>
        <w:jc w:val="both"/>
        <w:rPr>
          <w:b/>
          <w:bCs/>
          <w:iCs/>
          <w:color w:val="000000"/>
          <w:szCs w:val="24"/>
        </w:rPr>
      </w:pPr>
    </w:p>
    <w:p w14:paraId="3BF46005" w14:textId="77777777" w:rsidR="009B260B" w:rsidRPr="00635167" w:rsidRDefault="009B260B" w:rsidP="009B260B">
      <w:pPr>
        <w:pStyle w:val="DefaultText"/>
        <w:jc w:val="both"/>
        <w:rPr>
          <w:b/>
          <w:bCs/>
          <w:iCs/>
          <w:color w:val="000000"/>
          <w:szCs w:val="24"/>
        </w:rPr>
      </w:pPr>
    </w:p>
    <w:p w14:paraId="291470F7" w14:textId="77777777" w:rsidR="009B260B" w:rsidRPr="00635167" w:rsidRDefault="009B260B" w:rsidP="009B260B">
      <w:pPr>
        <w:pStyle w:val="DefaultText"/>
        <w:jc w:val="both"/>
        <w:rPr>
          <w:b/>
          <w:bCs/>
          <w:iCs/>
          <w:color w:val="000000"/>
          <w:szCs w:val="24"/>
        </w:rPr>
      </w:pPr>
    </w:p>
    <w:p w14:paraId="103E82B5" w14:textId="77777777" w:rsidR="009B260B" w:rsidRPr="00635167" w:rsidRDefault="009B260B" w:rsidP="009B260B">
      <w:pPr>
        <w:pStyle w:val="DefaultText"/>
        <w:jc w:val="both"/>
        <w:rPr>
          <w:b/>
          <w:bCs/>
          <w:iCs/>
          <w:color w:val="000000"/>
          <w:szCs w:val="24"/>
        </w:rPr>
      </w:pPr>
    </w:p>
    <w:p w14:paraId="49291E77" w14:textId="77777777" w:rsidR="009B260B" w:rsidRDefault="009B260B" w:rsidP="009B260B">
      <w:pPr>
        <w:pStyle w:val="DefaultText"/>
        <w:jc w:val="both"/>
        <w:rPr>
          <w:b/>
          <w:bCs/>
          <w:iCs/>
          <w:color w:val="000000"/>
          <w:szCs w:val="24"/>
        </w:rPr>
      </w:pPr>
    </w:p>
    <w:p w14:paraId="771F4DAF" w14:textId="77777777" w:rsidR="009B260B" w:rsidRDefault="009B260B" w:rsidP="009B260B">
      <w:pPr>
        <w:pStyle w:val="DefaultText"/>
        <w:jc w:val="both"/>
        <w:rPr>
          <w:b/>
          <w:bCs/>
          <w:iCs/>
          <w:color w:val="000000"/>
          <w:szCs w:val="24"/>
        </w:rPr>
      </w:pPr>
    </w:p>
    <w:p w14:paraId="06F41B8D" w14:textId="77777777" w:rsidR="009B260B" w:rsidRDefault="009B260B" w:rsidP="009B260B">
      <w:pPr>
        <w:pStyle w:val="DefaultText"/>
        <w:jc w:val="both"/>
        <w:rPr>
          <w:b/>
          <w:bCs/>
          <w:iCs/>
          <w:color w:val="000000"/>
          <w:szCs w:val="24"/>
        </w:rPr>
      </w:pPr>
    </w:p>
    <w:p w14:paraId="5DD1B621" w14:textId="77777777" w:rsidR="009B260B" w:rsidRDefault="009B260B" w:rsidP="009B260B">
      <w:pPr>
        <w:pStyle w:val="DefaultText"/>
        <w:jc w:val="both"/>
        <w:rPr>
          <w:b/>
          <w:bCs/>
          <w:iCs/>
          <w:color w:val="000000"/>
          <w:szCs w:val="24"/>
        </w:rPr>
      </w:pPr>
    </w:p>
    <w:p w14:paraId="5144FBE2" w14:textId="77777777" w:rsidR="009B260B" w:rsidRDefault="009B260B" w:rsidP="009B260B">
      <w:pPr>
        <w:pStyle w:val="DefaultText"/>
        <w:jc w:val="both"/>
        <w:rPr>
          <w:b/>
          <w:bCs/>
          <w:iCs/>
          <w:color w:val="000000"/>
          <w:szCs w:val="24"/>
        </w:rPr>
      </w:pPr>
    </w:p>
    <w:p w14:paraId="5E7FFC85" w14:textId="77777777" w:rsidR="009B260B" w:rsidRDefault="009B260B" w:rsidP="009B260B">
      <w:pPr>
        <w:pStyle w:val="DefaultText"/>
        <w:jc w:val="both"/>
        <w:rPr>
          <w:b/>
          <w:bCs/>
          <w:iCs/>
          <w:color w:val="000000"/>
          <w:szCs w:val="24"/>
        </w:rPr>
      </w:pPr>
    </w:p>
    <w:p w14:paraId="6F0757F9" w14:textId="77777777" w:rsidR="009B260B" w:rsidRDefault="009B260B" w:rsidP="009B260B">
      <w:pPr>
        <w:pStyle w:val="DefaultText"/>
        <w:jc w:val="both"/>
        <w:rPr>
          <w:b/>
          <w:bCs/>
          <w:iCs/>
          <w:color w:val="000000"/>
          <w:szCs w:val="24"/>
        </w:rPr>
      </w:pPr>
    </w:p>
    <w:p w14:paraId="07C6ED9C" w14:textId="77777777" w:rsidR="009B260B" w:rsidRDefault="009B260B" w:rsidP="009B260B">
      <w:pPr>
        <w:pStyle w:val="DefaultText"/>
        <w:jc w:val="both"/>
        <w:rPr>
          <w:b/>
          <w:bCs/>
          <w:iCs/>
          <w:color w:val="000000"/>
          <w:szCs w:val="24"/>
        </w:rPr>
      </w:pPr>
    </w:p>
    <w:p w14:paraId="759640C7" w14:textId="77777777" w:rsidR="009B260B" w:rsidRDefault="009B260B" w:rsidP="009B260B">
      <w:pPr>
        <w:pStyle w:val="DefaultText"/>
        <w:jc w:val="both"/>
        <w:rPr>
          <w:b/>
          <w:bCs/>
          <w:iCs/>
          <w:color w:val="000000"/>
          <w:szCs w:val="24"/>
        </w:rPr>
      </w:pPr>
    </w:p>
    <w:p w14:paraId="203FFA98" w14:textId="77777777" w:rsidR="009B260B" w:rsidRDefault="009B260B" w:rsidP="009B260B">
      <w:pPr>
        <w:pStyle w:val="DefaultText"/>
        <w:jc w:val="both"/>
        <w:rPr>
          <w:b/>
          <w:bCs/>
          <w:iCs/>
          <w:color w:val="000000"/>
          <w:szCs w:val="24"/>
        </w:rPr>
      </w:pPr>
    </w:p>
    <w:p w14:paraId="517D6D10" w14:textId="77777777" w:rsidR="009B260B" w:rsidRDefault="009B260B" w:rsidP="009B260B">
      <w:pPr>
        <w:pStyle w:val="DefaultText"/>
        <w:jc w:val="both"/>
        <w:rPr>
          <w:b/>
          <w:bCs/>
          <w:iCs/>
          <w:color w:val="000000"/>
          <w:szCs w:val="24"/>
        </w:rPr>
      </w:pPr>
    </w:p>
    <w:p w14:paraId="2938CE73" w14:textId="77777777" w:rsidR="004126A9" w:rsidRDefault="004126A9" w:rsidP="009B260B">
      <w:pPr>
        <w:pStyle w:val="DefaultText"/>
        <w:jc w:val="both"/>
        <w:rPr>
          <w:b/>
          <w:bCs/>
          <w:iCs/>
          <w:color w:val="000000"/>
          <w:szCs w:val="24"/>
        </w:rPr>
      </w:pPr>
    </w:p>
    <w:p w14:paraId="0354E45A" w14:textId="77777777" w:rsidR="004126A9" w:rsidRDefault="004126A9" w:rsidP="009B260B">
      <w:pPr>
        <w:pStyle w:val="DefaultText"/>
        <w:jc w:val="both"/>
        <w:rPr>
          <w:b/>
          <w:bCs/>
          <w:iCs/>
          <w:color w:val="000000"/>
          <w:szCs w:val="24"/>
        </w:rPr>
      </w:pPr>
    </w:p>
    <w:p w14:paraId="6AC90A9D" w14:textId="77777777" w:rsidR="004126A9" w:rsidRDefault="004126A9" w:rsidP="009B260B">
      <w:pPr>
        <w:pStyle w:val="DefaultText"/>
        <w:jc w:val="both"/>
        <w:rPr>
          <w:b/>
          <w:bCs/>
          <w:iCs/>
          <w:color w:val="000000"/>
          <w:szCs w:val="24"/>
        </w:rPr>
      </w:pPr>
    </w:p>
    <w:p w14:paraId="3DA91289" w14:textId="77777777" w:rsidR="004126A9" w:rsidRDefault="004126A9" w:rsidP="009B260B">
      <w:pPr>
        <w:pStyle w:val="DefaultText"/>
        <w:jc w:val="both"/>
        <w:rPr>
          <w:b/>
          <w:bCs/>
          <w:iCs/>
          <w:color w:val="000000"/>
          <w:szCs w:val="24"/>
        </w:rPr>
      </w:pPr>
    </w:p>
    <w:p w14:paraId="1A38F919" w14:textId="77777777" w:rsidR="004126A9" w:rsidRDefault="004126A9" w:rsidP="009B260B">
      <w:pPr>
        <w:pStyle w:val="DefaultText"/>
        <w:jc w:val="both"/>
        <w:rPr>
          <w:b/>
          <w:bCs/>
          <w:iCs/>
          <w:color w:val="000000"/>
          <w:szCs w:val="24"/>
        </w:rPr>
      </w:pPr>
    </w:p>
    <w:p w14:paraId="16B8FA11" w14:textId="77777777" w:rsidR="004126A9" w:rsidRDefault="004126A9" w:rsidP="009B260B">
      <w:pPr>
        <w:pStyle w:val="DefaultText"/>
        <w:jc w:val="both"/>
        <w:rPr>
          <w:b/>
          <w:bCs/>
          <w:iCs/>
          <w:color w:val="000000"/>
          <w:szCs w:val="24"/>
        </w:rPr>
      </w:pPr>
    </w:p>
    <w:p w14:paraId="515E2AAD" w14:textId="77777777" w:rsidR="004126A9" w:rsidRDefault="004126A9" w:rsidP="009B260B">
      <w:pPr>
        <w:pStyle w:val="DefaultText"/>
        <w:jc w:val="both"/>
        <w:rPr>
          <w:b/>
          <w:bCs/>
          <w:iCs/>
          <w:color w:val="000000"/>
          <w:szCs w:val="24"/>
        </w:rPr>
      </w:pPr>
    </w:p>
    <w:p w14:paraId="53CDE277" w14:textId="77777777" w:rsidR="009B260B" w:rsidRDefault="009B260B" w:rsidP="009B260B">
      <w:pPr>
        <w:pStyle w:val="DefaultText"/>
        <w:jc w:val="both"/>
        <w:rPr>
          <w:b/>
          <w:bCs/>
          <w:iCs/>
          <w:color w:val="000000"/>
          <w:szCs w:val="24"/>
        </w:rPr>
      </w:pPr>
    </w:p>
    <w:p w14:paraId="1C75DF67" w14:textId="77777777" w:rsidR="009B260B" w:rsidRDefault="009B260B" w:rsidP="009B260B">
      <w:pPr>
        <w:pStyle w:val="DefaultText"/>
        <w:jc w:val="both"/>
        <w:rPr>
          <w:b/>
          <w:bCs/>
          <w:iCs/>
          <w:color w:val="000000"/>
          <w:szCs w:val="24"/>
        </w:rPr>
      </w:pPr>
    </w:p>
    <w:p w14:paraId="710822AB" w14:textId="77777777" w:rsidR="009B260B" w:rsidRDefault="009B260B" w:rsidP="009B260B">
      <w:pPr>
        <w:pStyle w:val="DefaultText"/>
        <w:jc w:val="both"/>
        <w:rPr>
          <w:b/>
          <w:bCs/>
          <w:iCs/>
          <w:color w:val="000000"/>
          <w:szCs w:val="24"/>
        </w:rPr>
      </w:pPr>
    </w:p>
    <w:p w14:paraId="4982845C" w14:textId="77777777" w:rsidR="009B260B" w:rsidRDefault="009B260B" w:rsidP="009B260B">
      <w:pPr>
        <w:pStyle w:val="DefaultText"/>
        <w:jc w:val="both"/>
        <w:rPr>
          <w:b/>
          <w:bCs/>
          <w:iCs/>
          <w:color w:val="000000"/>
          <w:szCs w:val="24"/>
        </w:rPr>
      </w:pPr>
    </w:p>
    <w:p w14:paraId="2F1CA20D" w14:textId="77777777" w:rsidR="009B260B" w:rsidRPr="00635167" w:rsidRDefault="009B260B" w:rsidP="009B260B">
      <w:pPr>
        <w:pStyle w:val="DefaultText"/>
        <w:jc w:val="both"/>
        <w:rPr>
          <w:szCs w:val="24"/>
        </w:rPr>
      </w:pPr>
    </w:p>
    <w:p w14:paraId="7881A463" w14:textId="03124CA8" w:rsidR="009B260B" w:rsidRPr="00635167" w:rsidRDefault="009B260B" w:rsidP="009B260B">
      <w:pPr>
        <w:jc w:val="right"/>
        <w:rPr>
          <w:b/>
          <w:snapToGrid w:val="0"/>
        </w:rPr>
      </w:pPr>
      <w:r w:rsidRPr="00635167">
        <w:rPr>
          <w:i/>
          <w:iCs/>
        </w:rPr>
        <w:tab/>
      </w:r>
      <w:r w:rsidRPr="00635167">
        <w:rPr>
          <w:i/>
          <w:iCs/>
        </w:rPr>
        <w:tab/>
      </w:r>
      <w:r w:rsidRPr="00635167">
        <w:rPr>
          <w:i/>
          <w:iCs/>
        </w:rPr>
        <w:tab/>
      </w:r>
      <w:r w:rsidRPr="00635167">
        <w:rPr>
          <w:i/>
          <w:iCs/>
        </w:rPr>
        <w:tab/>
      </w:r>
      <w:r w:rsidRPr="00635167">
        <w:rPr>
          <w:i/>
          <w:iCs/>
        </w:rPr>
        <w:tab/>
      </w:r>
      <w:r w:rsidRPr="00635167">
        <w:rPr>
          <w:i/>
          <w:iCs/>
        </w:rPr>
        <w:tab/>
      </w:r>
      <w:r>
        <w:rPr>
          <w:b/>
          <w:snapToGrid w:val="0"/>
        </w:rPr>
        <w:t>FORMULAR 4</w:t>
      </w:r>
    </w:p>
    <w:p w14:paraId="208C57BD" w14:textId="77777777" w:rsidR="009B260B" w:rsidRPr="00635167" w:rsidRDefault="009B260B" w:rsidP="009B260B">
      <w:r w:rsidRPr="00635167">
        <w:t>Operator economic</w:t>
      </w:r>
    </w:p>
    <w:p w14:paraId="430EA52F" w14:textId="77777777" w:rsidR="009B260B" w:rsidRPr="00635167" w:rsidRDefault="009B260B" w:rsidP="009B260B">
      <w:r w:rsidRPr="00635167">
        <w:t>................................</w:t>
      </w:r>
    </w:p>
    <w:p w14:paraId="23E3C668" w14:textId="77777777" w:rsidR="009B260B" w:rsidRPr="00635167" w:rsidRDefault="009B260B" w:rsidP="009B260B">
      <w:pPr>
        <w:pStyle w:val="Title"/>
        <w:jc w:val="both"/>
        <w:rPr>
          <w:rFonts w:ascii="Times New Roman" w:hAnsi="Times New Roman"/>
          <w:b w:val="0"/>
          <w:sz w:val="24"/>
          <w:szCs w:val="24"/>
        </w:rPr>
      </w:pPr>
      <w:r w:rsidRPr="00635167">
        <w:rPr>
          <w:rFonts w:ascii="Times New Roman" w:hAnsi="Times New Roman"/>
          <w:b w:val="0"/>
          <w:sz w:val="24"/>
          <w:szCs w:val="24"/>
        </w:rPr>
        <w:t>(denumirea/numele)</w:t>
      </w:r>
    </w:p>
    <w:p w14:paraId="743F3E72" w14:textId="77777777" w:rsidR="009B260B" w:rsidRPr="00635167" w:rsidRDefault="009B260B" w:rsidP="008057A7">
      <w:pPr>
        <w:pStyle w:val="Title"/>
        <w:rPr>
          <w:rFonts w:ascii="Times New Roman" w:hAnsi="Times New Roman"/>
          <w:b w:val="0"/>
          <w:sz w:val="24"/>
          <w:szCs w:val="24"/>
        </w:rPr>
      </w:pPr>
      <w:r w:rsidRPr="00635167">
        <w:rPr>
          <w:rFonts w:ascii="Times New Roman" w:hAnsi="Times New Roman"/>
          <w:b w:val="0"/>
          <w:sz w:val="24"/>
          <w:szCs w:val="24"/>
        </w:rPr>
        <w:t>DECLARAŢIE</w:t>
      </w:r>
    </w:p>
    <w:p w14:paraId="394BA43C" w14:textId="77777777" w:rsidR="009B260B" w:rsidRPr="00635167" w:rsidRDefault="009B260B" w:rsidP="008057A7">
      <w:pPr>
        <w:jc w:val="center"/>
        <w:rPr>
          <w:b/>
        </w:rPr>
      </w:pPr>
      <w:r w:rsidRPr="00635167">
        <w:rPr>
          <w:b/>
        </w:rPr>
        <w:t>privind neîncadrarea în situaţiile prevăzute la art. 167 din</w:t>
      </w:r>
    </w:p>
    <w:p w14:paraId="25E85F59" w14:textId="77777777" w:rsidR="009B260B" w:rsidRDefault="009B260B" w:rsidP="008057A7">
      <w:pPr>
        <w:jc w:val="center"/>
        <w:rPr>
          <w:b/>
        </w:rPr>
      </w:pPr>
      <w:r w:rsidRPr="00635167">
        <w:rPr>
          <w:b/>
        </w:rPr>
        <w:t>Legea 98/2016</w:t>
      </w:r>
    </w:p>
    <w:p w14:paraId="614C8B5F" w14:textId="77777777" w:rsidR="008057A7" w:rsidRDefault="008057A7" w:rsidP="008057A7">
      <w:pPr>
        <w:jc w:val="center"/>
        <w:rPr>
          <w:b/>
        </w:rPr>
      </w:pPr>
    </w:p>
    <w:p w14:paraId="508B9400" w14:textId="77777777" w:rsidR="008057A7" w:rsidRPr="00635167" w:rsidRDefault="008057A7" w:rsidP="008057A7">
      <w:pPr>
        <w:jc w:val="center"/>
      </w:pPr>
    </w:p>
    <w:p w14:paraId="5E9EB318" w14:textId="77777777" w:rsidR="009B260B" w:rsidRPr="00635167" w:rsidRDefault="009B260B" w:rsidP="009B260B">
      <w:pPr>
        <w:ind w:firstLine="720"/>
      </w:pPr>
      <w:r w:rsidRPr="00635167">
        <w:t>Subsemnatul(a).................................................. [</w:t>
      </w:r>
      <w:r w:rsidRPr="00635167">
        <w:rPr>
          <w:i/>
        </w:rPr>
        <w:t>se insereaza numele operatorului economic-peroana juridică</w:t>
      </w:r>
      <w:r w:rsidRPr="00635167">
        <w:t>], în calitate de ofertant la procedura de ............................................. [</w:t>
      </w:r>
      <w:r w:rsidRPr="00635167">
        <w:rPr>
          <w:i/>
        </w:rPr>
        <w:t>se menţionează procedura</w:t>
      </w:r>
      <w:r w:rsidRPr="00635167">
        <w:t>] pentru achizitia de ........................................................................... [</w:t>
      </w:r>
      <w:r w:rsidRPr="00635167">
        <w:rPr>
          <w:i/>
        </w:rPr>
        <w:t>se inserează, după caz, denumirea podusului, seviciului sau lucrării şi codul CPV</w:t>
      </w:r>
      <w:r w:rsidRPr="00635167">
        <w:t>], la data de .............. [</w:t>
      </w:r>
      <w:r w:rsidRPr="00635167">
        <w:rPr>
          <w:i/>
        </w:rPr>
        <w:t>se inserează data</w:t>
      </w:r>
      <w:r w:rsidRPr="00635167">
        <w:t>], organizată de ................................................ [</w:t>
      </w:r>
      <w:r w:rsidRPr="00635167">
        <w:rPr>
          <w:i/>
        </w:rPr>
        <w:t>se inserează numele autorităţii contractante</w:t>
      </w:r>
      <w:r w:rsidRPr="00635167">
        <w:t>], declar pe proprie răspundere că nu ma aflu in niciuna dintre situaţii prevazute de art. 167 din Legea 98/2016.</w:t>
      </w:r>
    </w:p>
    <w:p w14:paraId="094990CA" w14:textId="77777777" w:rsidR="009B260B" w:rsidRPr="00635167" w:rsidRDefault="009B260B" w:rsidP="009B260B">
      <w:r w:rsidRPr="00635167">
        <w:t xml:space="preserve"> Situaţii prevazute de art. 167 din Legea 98/2016 sunt urmatoarele:</w:t>
      </w:r>
    </w:p>
    <w:p w14:paraId="66444C87" w14:textId="77777777" w:rsidR="009B260B" w:rsidRPr="00635167" w:rsidRDefault="009B260B" w:rsidP="009B260B">
      <w:pPr>
        <w:pStyle w:val="Default"/>
        <w:jc w:val="both"/>
      </w:pPr>
      <w:r w:rsidRPr="00635167">
        <w:t xml:space="preserve">a) a încălcat obligaţiile stabilite potrivit art. 51, iar autoritatea contractantă poate demonstra acest lucru prin orice mijloc de probă adecvat, cum ar fi decizii ale autorităţilor competente prin care se constată încălcarea acestor obligaţii; </w:t>
      </w:r>
    </w:p>
    <w:p w14:paraId="6538CB41" w14:textId="77777777" w:rsidR="009B260B" w:rsidRPr="00635167" w:rsidRDefault="009B260B" w:rsidP="009B260B">
      <w:pPr>
        <w:pStyle w:val="Default"/>
        <w:jc w:val="both"/>
      </w:pPr>
      <w:r w:rsidRPr="00635167">
        <w:t xml:space="preserve">b) se află în procedura insolvenţei sau în lichidare, în supraveghere judiciară sau în încetarea activităţii; </w:t>
      </w:r>
    </w:p>
    <w:p w14:paraId="4EDA7240" w14:textId="77777777" w:rsidR="009B260B" w:rsidRPr="00635167" w:rsidRDefault="009B260B" w:rsidP="009B260B">
      <w:pPr>
        <w:pStyle w:val="Default"/>
        <w:jc w:val="both"/>
      </w:pPr>
      <w:r w:rsidRPr="00635167">
        <w:t xml:space="preserve">c) a comis o abatere profesională gravă care îi pune în discuţie integritatea, iar autoritatea contractantă poate demonstra acest lucru prin orice mijloc de probă adecvat, cum ar fi o decizie a unei instanţe judecătoreşti sau a unei autorităţi administrative; </w:t>
      </w:r>
    </w:p>
    <w:p w14:paraId="2D5DE1D6" w14:textId="77777777" w:rsidR="009B260B" w:rsidRPr="00635167" w:rsidRDefault="009B260B" w:rsidP="009B260B">
      <w:pPr>
        <w:pStyle w:val="Default"/>
        <w:jc w:val="both"/>
      </w:pPr>
      <w:r w:rsidRPr="00635167">
        <w:t xml:space="preserve">d) autoritatea contractantă are suficiente indicii rezonabile/informaţii concrete pentru a considera că operatorul economic a încheiat cu alţi operatori economici acorduri care vizează denaturarea concurenţei în cadrul sau în legătură cu procedura în cauză; </w:t>
      </w:r>
    </w:p>
    <w:p w14:paraId="05AD8764" w14:textId="77777777" w:rsidR="009B260B" w:rsidRPr="00635167" w:rsidRDefault="009B260B" w:rsidP="009B260B">
      <w:pPr>
        <w:pStyle w:val="Default"/>
        <w:jc w:val="both"/>
      </w:pPr>
      <w:r w:rsidRPr="00635167">
        <w:t xml:space="preserve">e) se află într-o situaţie de conflict de interese în cadrul sau în legătură cu procedura în cauză, iar această situaţie nu poate fi remediată în mod efectiv prin alte măsuri mai puţin severe; </w:t>
      </w:r>
    </w:p>
    <w:p w14:paraId="6D2FC717" w14:textId="77777777" w:rsidR="009B260B" w:rsidRPr="00635167" w:rsidRDefault="009B260B" w:rsidP="009B260B">
      <w:pPr>
        <w:pStyle w:val="Default"/>
        <w:jc w:val="both"/>
      </w:pPr>
      <w:r w:rsidRPr="00635167">
        <w:t xml:space="preserve">f) participarea anterioară a operatorului economic la pregătirea procedurii de atribuire a condus la o distorsionare a concurenţei, iar această situaţie nu poate fi remediată prin alte măsuri mai puţin severe; </w:t>
      </w:r>
    </w:p>
    <w:p w14:paraId="5CF5AD4C" w14:textId="77777777" w:rsidR="009B260B" w:rsidRPr="00635167" w:rsidRDefault="009B260B" w:rsidP="009B260B">
      <w:pPr>
        <w:pStyle w:val="Default"/>
        <w:jc w:val="both"/>
      </w:pPr>
      <w:r w:rsidRPr="00635167">
        <w:t xml:space="preserve">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14:paraId="580624D5" w14:textId="77777777" w:rsidR="009B260B" w:rsidRPr="00635167" w:rsidRDefault="009B260B" w:rsidP="009B260B">
      <w:pPr>
        <w:pStyle w:val="Default"/>
        <w:jc w:val="both"/>
      </w:pPr>
      <w:r w:rsidRPr="00635167">
        <w:t xml:space="preserve">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 </w:t>
      </w:r>
    </w:p>
    <w:p w14:paraId="7EBFF29D" w14:textId="77777777" w:rsidR="009B260B" w:rsidRPr="00236261" w:rsidRDefault="009B260B" w:rsidP="009B260B">
      <w:pPr>
        <w:rPr>
          <w:i/>
          <w:iCs/>
        </w:rPr>
      </w:pPr>
      <w:r w:rsidRPr="00635167">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15B9B1B3" w14:textId="77777777" w:rsidR="008057A7" w:rsidRDefault="008057A7" w:rsidP="009B260B">
      <w:pPr>
        <w:rPr>
          <w:iCs/>
          <w:color w:val="000000"/>
          <w:lang w:eastAsia="ro-RO"/>
        </w:rPr>
      </w:pPr>
    </w:p>
    <w:p w14:paraId="24CB7F2D" w14:textId="0FE2D082" w:rsidR="009B260B" w:rsidRPr="00236261" w:rsidRDefault="009B260B" w:rsidP="009B260B">
      <w:pPr>
        <w:rPr>
          <w:i/>
          <w:iCs/>
          <w:color w:val="000000"/>
        </w:rPr>
      </w:pPr>
      <w:r w:rsidRPr="00635167">
        <w:rPr>
          <w:iCs/>
          <w:color w:val="000000"/>
          <w:lang w:eastAsia="ro-RO"/>
        </w:rPr>
        <w:t>Data:...................................</w:t>
      </w:r>
      <w:r w:rsidRPr="00635167">
        <w:tab/>
      </w:r>
      <w:r w:rsidRPr="00635167">
        <w:tab/>
      </w:r>
      <w:r w:rsidR="008057A7">
        <w:t xml:space="preserve">                                                 </w:t>
      </w:r>
      <w:r w:rsidRPr="00635167">
        <w:rPr>
          <w:i/>
          <w:iCs/>
          <w:color w:val="000000"/>
        </w:rPr>
        <w:t>Operator economic,</w:t>
      </w:r>
    </w:p>
    <w:p w14:paraId="2DDAAADB" w14:textId="0B65D2B6" w:rsidR="009B260B" w:rsidRPr="00FF1DE6" w:rsidRDefault="008057A7" w:rsidP="009B260B">
      <w:pPr>
        <w:rPr>
          <w:i/>
          <w:iCs/>
          <w:color w:val="000000"/>
        </w:rPr>
      </w:pPr>
      <w:r>
        <w:rPr>
          <w:color w:val="000000"/>
        </w:rPr>
        <w:t xml:space="preserve">                                                                                                         </w:t>
      </w:r>
      <w:r w:rsidR="009B260B" w:rsidRPr="00635167">
        <w:rPr>
          <w:color w:val="000000"/>
        </w:rPr>
        <w:t>(semnatura autorizată)</w:t>
      </w:r>
    </w:p>
    <w:p w14:paraId="38D94E4E" w14:textId="77777777" w:rsidR="009B260B" w:rsidRDefault="009B260B" w:rsidP="009B260B"/>
    <w:p w14:paraId="7C889B0F" w14:textId="77777777" w:rsidR="009B260B" w:rsidRDefault="009B260B" w:rsidP="00EC0208">
      <w:pPr>
        <w:jc w:val="right"/>
      </w:pPr>
    </w:p>
    <w:p w14:paraId="1FB17D32" w14:textId="77777777" w:rsidR="009B260B" w:rsidRDefault="009B260B" w:rsidP="00EC0208">
      <w:pPr>
        <w:jc w:val="right"/>
      </w:pPr>
    </w:p>
    <w:p w14:paraId="771CAC9F" w14:textId="77777777" w:rsidR="009B260B" w:rsidRDefault="009B260B" w:rsidP="00EC0208">
      <w:pPr>
        <w:jc w:val="right"/>
      </w:pPr>
    </w:p>
    <w:p w14:paraId="22173837" w14:textId="77777777" w:rsidR="009B260B" w:rsidRDefault="009B260B" w:rsidP="00EC0208">
      <w:pPr>
        <w:jc w:val="right"/>
      </w:pPr>
    </w:p>
    <w:p w14:paraId="6FD4518C" w14:textId="77777777" w:rsidR="009B260B" w:rsidRDefault="009B260B" w:rsidP="00EC0208">
      <w:pPr>
        <w:jc w:val="right"/>
      </w:pPr>
    </w:p>
    <w:p w14:paraId="3F495135" w14:textId="77777777" w:rsidR="009B260B" w:rsidRDefault="009B260B" w:rsidP="00EC0208">
      <w:pPr>
        <w:jc w:val="right"/>
      </w:pPr>
    </w:p>
    <w:p w14:paraId="7ABD4713" w14:textId="77777777" w:rsidR="009B260B" w:rsidRDefault="009B260B" w:rsidP="00EC0208">
      <w:pPr>
        <w:jc w:val="right"/>
      </w:pPr>
    </w:p>
    <w:p w14:paraId="4A5CA886" w14:textId="77777777" w:rsidR="009B260B" w:rsidRDefault="009B260B" w:rsidP="00EC0208">
      <w:pPr>
        <w:jc w:val="right"/>
      </w:pPr>
    </w:p>
    <w:p w14:paraId="5FBA0A00" w14:textId="77777777" w:rsidR="009B260B" w:rsidRDefault="009B260B" w:rsidP="00EC0208">
      <w:pPr>
        <w:jc w:val="right"/>
      </w:pPr>
    </w:p>
    <w:p w14:paraId="7F1E7C5C" w14:textId="77777777" w:rsidR="009B260B" w:rsidRDefault="009B260B" w:rsidP="00EC0208">
      <w:pPr>
        <w:jc w:val="right"/>
      </w:pPr>
    </w:p>
    <w:p w14:paraId="7DB7C646" w14:textId="77777777" w:rsidR="000666CB" w:rsidRDefault="000666CB" w:rsidP="0073614E">
      <w:pPr>
        <w:tabs>
          <w:tab w:val="left" w:pos="1440"/>
        </w:tabs>
        <w:jc w:val="right"/>
        <w:rPr>
          <w:b/>
        </w:rPr>
      </w:pPr>
    </w:p>
    <w:p w14:paraId="5C8FC2EA" w14:textId="2069DDE6" w:rsidR="0073614E" w:rsidRPr="00A17422" w:rsidRDefault="0073614E" w:rsidP="0073614E">
      <w:pPr>
        <w:tabs>
          <w:tab w:val="left" w:pos="1440"/>
        </w:tabs>
        <w:jc w:val="right"/>
      </w:pPr>
      <w:r w:rsidRPr="00A17422">
        <w:rPr>
          <w:b/>
        </w:rPr>
        <w:t xml:space="preserve">Formularul </w:t>
      </w:r>
      <w:r w:rsidR="00C57B27">
        <w:rPr>
          <w:b/>
        </w:rPr>
        <w:t>.5</w:t>
      </w:r>
    </w:p>
    <w:p w14:paraId="1235799B" w14:textId="77777777" w:rsidR="0073614E" w:rsidRPr="008113AB" w:rsidRDefault="0073614E" w:rsidP="0073614E">
      <w:pPr>
        <w:rPr>
          <w:sz w:val="24"/>
          <w:szCs w:val="24"/>
        </w:rPr>
      </w:pPr>
      <w:r w:rsidRPr="008113AB">
        <w:rPr>
          <w:sz w:val="24"/>
          <w:szCs w:val="24"/>
        </w:rPr>
        <w:t xml:space="preserve">       OPERATORUL ECONOMIC</w:t>
      </w:r>
    </w:p>
    <w:p w14:paraId="2886E6AF" w14:textId="77777777" w:rsidR="0073614E" w:rsidRPr="008113AB" w:rsidRDefault="0073614E" w:rsidP="0073614E">
      <w:pPr>
        <w:ind w:firstLine="720"/>
        <w:rPr>
          <w:sz w:val="24"/>
          <w:szCs w:val="24"/>
        </w:rPr>
      </w:pPr>
      <w:r w:rsidRPr="008113AB">
        <w:rPr>
          <w:sz w:val="24"/>
          <w:szCs w:val="24"/>
        </w:rPr>
        <w:t>__________________</w:t>
      </w:r>
    </w:p>
    <w:p w14:paraId="5A4C83F7" w14:textId="77777777" w:rsidR="0073614E" w:rsidRPr="0085231E" w:rsidRDefault="0073614E" w:rsidP="0073614E">
      <w:pPr>
        <w:ind w:firstLine="720"/>
        <w:rPr>
          <w:sz w:val="18"/>
          <w:szCs w:val="18"/>
        </w:rPr>
      </w:pPr>
      <w:r w:rsidRPr="008113AB">
        <w:rPr>
          <w:sz w:val="24"/>
          <w:szCs w:val="24"/>
        </w:rPr>
        <w:t xml:space="preserve">   </w:t>
      </w:r>
      <w:r w:rsidRPr="008113AB">
        <w:rPr>
          <w:sz w:val="18"/>
          <w:szCs w:val="18"/>
        </w:rPr>
        <w:t>(denumirea/numele)</w:t>
      </w:r>
    </w:p>
    <w:p w14:paraId="446F8401" w14:textId="77777777" w:rsidR="0073614E" w:rsidRPr="002E7B44" w:rsidRDefault="0073614E" w:rsidP="0073614E">
      <w:pPr>
        <w:pStyle w:val="Heading4"/>
        <w:jc w:val="center"/>
        <w:rPr>
          <w:b w:val="0"/>
          <w:sz w:val="24"/>
          <w:szCs w:val="24"/>
          <w:lang w:val="pt-BR"/>
        </w:rPr>
      </w:pPr>
      <w:r w:rsidRPr="002E7B44">
        <w:rPr>
          <w:b w:val="0"/>
          <w:sz w:val="24"/>
          <w:szCs w:val="24"/>
          <w:lang w:val="pt-BR"/>
        </w:rPr>
        <w:t>DECLARAŢIE</w:t>
      </w:r>
    </w:p>
    <w:p w14:paraId="0527FC13" w14:textId="77777777" w:rsidR="0073614E" w:rsidRPr="002E7B44" w:rsidRDefault="0073614E" w:rsidP="0073614E">
      <w:pPr>
        <w:jc w:val="center"/>
        <w:rPr>
          <w:sz w:val="24"/>
          <w:szCs w:val="24"/>
        </w:rPr>
      </w:pPr>
      <w:r w:rsidRPr="002E7B44">
        <w:rPr>
          <w:sz w:val="24"/>
          <w:szCs w:val="24"/>
        </w:rPr>
        <w:t>PRIVIND PARTEA/PĂRŢILE DIN CONTRACT CARE SUNT ÎNDEPLINITE</w:t>
      </w:r>
    </w:p>
    <w:p w14:paraId="69FE12FB" w14:textId="77777777" w:rsidR="0073614E" w:rsidRPr="002E7B44" w:rsidRDefault="0073614E" w:rsidP="0073614E">
      <w:pPr>
        <w:jc w:val="center"/>
        <w:rPr>
          <w:sz w:val="24"/>
          <w:szCs w:val="24"/>
        </w:rPr>
      </w:pPr>
      <w:r w:rsidRPr="002E7B44">
        <w:rPr>
          <w:sz w:val="24"/>
          <w:szCs w:val="24"/>
        </w:rPr>
        <w:t>DE SUBCONTRACTANŢI ŞI SPECIALIZAREA ACESTORA</w:t>
      </w:r>
    </w:p>
    <w:p w14:paraId="532B1C39" w14:textId="77777777" w:rsidR="0073614E" w:rsidRDefault="0073614E" w:rsidP="0073614E">
      <w:pPr>
        <w:jc w:val="center"/>
        <w:rPr>
          <w:rFonts w:ascii="Arial" w:hAnsi="Arial" w:cs="Arial"/>
        </w:rPr>
      </w:pPr>
    </w:p>
    <w:p w14:paraId="37E685E8" w14:textId="77777777" w:rsidR="0073614E" w:rsidRDefault="0073614E" w:rsidP="0073614E">
      <w:pPr>
        <w:jc w:val="center"/>
        <w:rPr>
          <w:rFonts w:ascii="Arial" w:hAnsi="Arial" w:cs="Arial"/>
        </w:rPr>
      </w:pPr>
    </w:p>
    <w:p w14:paraId="5BF8AA52" w14:textId="7E99C509" w:rsidR="0073614E" w:rsidRPr="00726793" w:rsidRDefault="0073614E" w:rsidP="008057A7">
      <w:pPr>
        <w:rPr>
          <w:i/>
          <w:sz w:val="24"/>
          <w:szCs w:val="24"/>
          <w:lang w:val="it-IT"/>
        </w:rPr>
      </w:pPr>
      <w:r>
        <w:rPr>
          <w:rFonts w:ascii="Arial" w:hAnsi="Arial" w:cs="Arial"/>
          <w:lang w:val="it-IT"/>
        </w:rPr>
        <w:tab/>
      </w:r>
      <w:r w:rsidRPr="00726793">
        <w:rPr>
          <w:sz w:val="24"/>
          <w:szCs w:val="24"/>
          <w:lang w:val="it-IT"/>
        </w:rPr>
        <w:t>Subsemnatul, reprezentant imputernicit al .........................................................................,</w:t>
      </w:r>
      <w:r w:rsidRPr="00726793">
        <w:rPr>
          <w:i/>
          <w:sz w:val="24"/>
          <w:szCs w:val="24"/>
          <w:lang w:val="it-IT"/>
        </w:rPr>
        <w:t xml:space="preserve">                                (denumirea/numele si sediul/adresa candidatului/ofertantului),</w:t>
      </w:r>
    </w:p>
    <w:p w14:paraId="6DAAF18A" w14:textId="77777777" w:rsidR="0073614E" w:rsidRPr="00726793" w:rsidRDefault="0073614E" w:rsidP="0073614E">
      <w:pPr>
        <w:rPr>
          <w:sz w:val="24"/>
          <w:szCs w:val="24"/>
          <w:lang w:val="it-IT"/>
        </w:rPr>
      </w:pPr>
      <w:r w:rsidRPr="00726793">
        <w:rPr>
          <w:sz w:val="24"/>
          <w:szCs w:val="24"/>
          <w:lang w:val="it-IT"/>
        </w:rPr>
        <w:t>declar pe propria răspundere, sub sancţiunile aplicate faptei de fals în acte publice, că datele prezentate în tabelul anexat sunt reale.</w:t>
      </w:r>
    </w:p>
    <w:p w14:paraId="126579FA" w14:textId="77777777" w:rsidR="0073614E" w:rsidRPr="00726793" w:rsidRDefault="0073614E" w:rsidP="0073614E">
      <w:pPr>
        <w:pStyle w:val="BodyText2"/>
        <w:spacing w:line="240" w:lineRule="auto"/>
        <w:rPr>
          <w:lang w:val="it-IT"/>
        </w:rPr>
      </w:pPr>
      <w:r w:rsidRPr="00726793">
        <w:rPr>
          <w:lang w:val="it-IT"/>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5472A562" w14:textId="3DB14B74" w:rsidR="0073614E" w:rsidRPr="00726793" w:rsidRDefault="0073614E" w:rsidP="0073614E">
      <w:pPr>
        <w:rPr>
          <w:sz w:val="24"/>
          <w:szCs w:val="24"/>
          <w:lang w:val="it-IT"/>
        </w:rPr>
      </w:pPr>
      <w:r w:rsidRPr="00726793">
        <w:rPr>
          <w:sz w:val="24"/>
          <w:szCs w:val="24"/>
          <w:lang w:val="it-IT"/>
        </w:rPr>
        <w:tab/>
        <w:t>Subsemnatul autorizez prin prezenta orice instituţie, societate comercială, banca, alte persoane juridice să furnizeze informaţii reprezentanţilor autorizaţi ai ............................................</w:t>
      </w:r>
      <w:r w:rsidR="008057A7">
        <w:rPr>
          <w:sz w:val="24"/>
          <w:szCs w:val="24"/>
          <w:lang w:val="it-IT"/>
        </w:rPr>
        <w:t xml:space="preserve">.............................. </w:t>
      </w:r>
      <w:r w:rsidRPr="00726793">
        <w:rPr>
          <w:i/>
          <w:iCs/>
          <w:sz w:val="24"/>
          <w:szCs w:val="24"/>
          <w:lang w:val="it-IT"/>
        </w:rPr>
        <w:t>denumirea si adresa autorităţii contractante</w:t>
      </w:r>
      <w:r w:rsidRPr="00726793">
        <w:rPr>
          <w:sz w:val="24"/>
          <w:szCs w:val="24"/>
          <w:lang w:val="it-IT"/>
        </w:rPr>
        <w:t>)        cu privire la orice aspect tehnic şi financiar în legătură cu activitatea noastră.</w:t>
      </w:r>
    </w:p>
    <w:p w14:paraId="4D3F74E5" w14:textId="77777777" w:rsidR="0073614E" w:rsidRDefault="0073614E" w:rsidP="0073614E">
      <w:pPr>
        <w:rPr>
          <w:rFonts w:ascii="Arial" w:hAnsi="Arial" w:cs="Arial"/>
          <w:sz w:val="28"/>
          <w:lang w:val="it-IT"/>
        </w:rPr>
      </w:pPr>
    </w:p>
    <w:p w14:paraId="16745C4C" w14:textId="77777777" w:rsidR="0073614E" w:rsidRPr="008113AB" w:rsidRDefault="0073614E" w:rsidP="0073614E">
      <w:pPr>
        <w:jc w:val="center"/>
        <w:rPr>
          <w:sz w:val="24"/>
          <w:szCs w:val="24"/>
        </w:rPr>
      </w:pPr>
      <w:r>
        <w:rPr>
          <w:rFonts w:ascii="Arial" w:hAnsi="Arial" w:cs="Arial"/>
          <w:sz w:val="28"/>
          <w:lang w:val="it-IT"/>
        </w:rPr>
        <w:tab/>
      </w:r>
      <w:r>
        <w:rPr>
          <w:rFonts w:ascii="Arial" w:hAnsi="Arial" w:cs="Arial"/>
          <w:sz w:val="28"/>
        </w:rPr>
        <w:tab/>
      </w:r>
      <w:r>
        <w:rPr>
          <w:rFonts w:ascii="Arial" w:hAnsi="Arial" w:cs="Arial"/>
          <w:i/>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 xml:space="preserve">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sidRPr="008113AB">
        <w:rPr>
          <w:sz w:val="24"/>
          <w:szCs w:val="24"/>
        </w:rPr>
        <w:t>Ofertant,</w:t>
      </w:r>
    </w:p>
    <w:p w14:paraId="090580B1" w14:textId="77777777" w:rsidR="0073614E" w:rsidRPr="008113AB" w:rsidRDefault="0073614E" w:rsidP="0073614E">
      <w:pPr>
        <w:jc w:val="center"/>
        <w:rPr>
          <w:sz w:val="24"/>
          <w:szCs w:val="24"/>
        </w:rPr>
      </w:pPr>
      <w:r>
        <w:rPr>
          <w:sz w:val="24"/>
          <w:szCs w:val="24"/>
        </w:rPr>
        <w:lastRenderedPageBreak/>
        <w:t xml:space="preserve">            </w:t>
      </w:r>
      <w:r w:rsidRPr="008113AB">
        <w:rPr>
          <w:sz w:val="24"/>
          <w:szCs w:val="24"/>
        </w:rPr>
        <w:t>......................</w:t>
      </w:r>
    </w:p>
    <w:p w14:paraId="7B49F48A" w14:textId="0B31B651" w:rsidR="0073614E" w:rsidRPr="00B86C01" w:rsidRDefault="0073614E" w:rsidP="00B86C01">
      <w:pPr>
        <w:jc w:val="center"/>
        <w:rPr>
          <w:i/>
          <w:sz w:val="24"/>
          <w:szCs w:val="24"/>
        </w:rPr>
      </w:pPr>
      <w:r>
        <w:rPr>
          <w:i/>
          <w:sz w:val="24"/>
          <w:szCs w:val="24"/>
        </w:rPr>
        <w:t xml:space="preserve">              </w:t>
      </w:r>
      <w:r w:rsidRPr="008113AB">
        <w:rPr>
          <w:i/>
          <w:sz w:val="24"/>
          <w:szCs w:val="24"/>
        </w:rPr>
        <w:t>(semnatura autorizata)</w:t>
      </w:r>
      <w:r>
        <w:rPr>
          <w:rFonts w:ascii="Arial" w:hAnsi="Arial" w:cs="Arial"/>
          <w:i/>
          <w:iCs/>
          <w:sz w:val="28"/>
        </w:rPr>
        <w:tab/>
      </w:r>
      <w:r>
        <w:rPr>
          <w:rFonts w:ascii="Arial" w:hAnsi="Arial" w:cs="Arial"/>
          <w:i/>
          <w:iCs/>
          <w:sz w:val="28"/>
        </w:rPr>
        <w:tab/>
      </w:r>
      <w:r>
        <w:rPr>
          <w:rFonts w:ascii="Arial" w:hAnsi="Arial" w:cs="Arial"/>
          <w:i/>
          <w:iCs/>
          <w:sz w:val="28"/>
        </w:rPr>
        <w:tab/>
      </w:r>
      <w:r>
        <w:rPr>
          <w:rFonts w:ascii="Arial" w:hAnsi="Arial" w:cs="Arial"/>
          <w:i/>
          <w:iCs/>
          <w:sz w:val="28"/>
        </w:rPr>
        <w:tab/>
      </w:r>
      <w:r>
        <w:rPr>
          <w:rFonts w:ascii="Arial" w:hAnsi="Arial" w:cs="Arial"/>
          <w:i/>
          <w:iCs/>
          <w:sz w:val="28"/>
        </w:rPr>
        <w:tab/>
      </w:r>
    </w:p>
    <w:p w14:paraId="65E61B70" w14:textId="77777777" w:rsidR="0073614E" w:rsidRPr="00442123" w:rsidRDefault="0073614E" w:rsidP="0073614E">
      <w:pPr>
        <w:jc w:val="right"/>
        <w:rPr>
          <w:b/>
          <w:iCs/>
          <w:sz w:val="24"/>
          <w:szCs w:val="24"/>
        </w:rPr>
      </w:pPr>
      <w:r>
        <w:rPr>
          <w:iCs/>
          <w:sz w:val="24"/>
          <w:szCs w:val="24"/>
        </w:rPr>
        <w:t xml:space="preserve">Anexă </w:t>
      </w:r>
    </w:p>
    <w:p w14:paraId="47B79052" w14:textId="77777777" w:rsidR="0073614E" w:rsidRDefault="0073614E" w:rsidP="0073614E">
      <w:pPr>
        <w:rPr>
          <w:rFonts w:ascii="Arial" w:hAnsi="Arial" w:cs="Arial"/>
          <w:i/>
          <w:iCs/>
          <w:sz w:val="28"/>
        </w:rPr>
      </w:pP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494"/>
        <w:gridCol w:w="2835"/>
        <w:gridCol w:w="3544"/>
      </w:tblGrid>
      <w:tr w:rsidR="0073614E" w:rsidRPr="006D7643" w14:paraId="55FCC85C" w14:textId="77777777" w:rsidTr="00EE0E66">
        <w:trPr>
          <w:jc w:val="center"/>
        </w:trPr>
        <w:tc>
          <w:tcPr>
            <w:tcW w:w="710" w:type="dxa"/>
            <w:vAlign w:val="center"/>
          </w:tcPr>
          <w:p w14:paraId="6828848F" w14:textId="77777777" w:rsidR="0073614E" w:rsidRPr="006D7643" w:rsidRDefault="0073614E" w:rsidP="00EE0E66">
            <w:pPr>
              <w:jc w:val="center"/>
              <w:rPr>
                <w:b/>
                <w:bCs/>
              </w:rPr>
            </w:pPr>
          </w:p>
          <w:p w14:paraId="75725BEE" w14:textId="77777777" w:rsidR="0073614E" w:rsidRPr="006D7643" w:rsidRDefault="0073614E" w:rsidP="00EE0E66">
            <w:pPr>
              <w:jc w:val="center"/>
              <w:rPr>
                <w:b/>
                <w:bCs/>
              </w:rPr>
            </w:pPr>
          </w:p>
          <w:p w14:paraId="3F3DAE93" w14:textId="77777777" w:rsidR="0073614E" w:rsidRPr="006D7643" w:rsidRDefault="0073614E" w:rsidP="00EE0E66">
            <w:pPr>
              <w:jc w:val="center"/>
              <w:rPr>
                <w:b/>
                <w:bCs/>
              </w:rPr>
            </w:pPr>
          </w:p>
          <w:p w14:paraId="3C5F13A5" w14:textId="77777777" w:rsidR="0073614E" w:rsidRPr="006D7643" w:rsidRDefault="0073614E" w:rsidP="00EE0E66">
            <w:pPr>
              <w:jc w:val="center"/>
              <w:rPr>
                <w:b/>
                <w:bCs/>
              </w:rPr>
            </w:pPr>
            <w:r w:rsidRPr="006D7643">
              <w:rPr>
                <w:b/>
                <w:bCs/>
              </w:rPr>
              <w:t>Nr.</w:t>
            </w:r>
          </w:p>
          <w:p w14:paraId="26817D68" w14:textId="77777777" w:rsidR="0073614E" w:rsidRPr="006D7643" w:rsidRDefault="0073614E" w:rsidP="00EE0E66">
            <w:pPr>
              <w:jc w:val="center"/>
              <w:rPr>
                <w:b/>
                <w:bCs/>
              </w:rPr>
            </w:pPr>
            <w:r w:rsidRPr="006D7643">
              <w:rPr>
                <w:b/>
                <w:bCs/>
              </w:rPr>
              <w:t>crt.</w:t>
            </w:r>
          </w:p>
          <w:p w14:paraId="50B4B7CD" w14:textId="77777777" w:rsidR="0073614E" w:rsidRPr="006D7643" w:rsidRDefault="0073614E" w:rsidP="00EE0E66">
            <w:pPr>
              <w:jc w:val="center"/>
              <w:rPr>
                <w:b/>
                <w:bCs/>
              </w:rPr>
            </w:pPr>
          </w:p>
          <w:p w14:paraId="3FFC1614" w14:textId="77777777" w:rsidR="0073614E" w:rsidRPr="006D7643" w:rsidRDefault="0073614E" w:rsidP="00EE0E66">
            <w:pPr>
              <w:jc w:val="center"/>
              <w:rPr>
                <w:b/>
                <w:bCs/>
              </w:rPr>
            </w:pPr>
          </w:p>
          <w:p w14:paraId="44E7D89A" w14:textId="77777777" w:rsidR="0073614E" w:rsidRPr="006D7643" w:rsidRDefault="0073614E" w:rsidP="00EE0E66">
            <w:pPr>
              <w:jc w:val="center"/>
              <w:rPr>
                <w:b/>
                <w:bCs/>
              </w:rPr>
            </w:pPr>
          </w:p>
        </w:tc>
        <w:tc>
          <w:tcPr>
            <w:tcW w:w="2494" w:type="dxa"/>
            <w:vAlign w:val="center"/>
          </w:tcPr>
          <w:p w14:paraId="0D6D75E6" w14:textId="77777777" w:rsidR="0073614E" w:rsidRPr="006D7643" w:rsidRDefault="0073614E" w:rsidP="00EE0E66">
            <w:pPr>
              <w:jc w:val="center"/>
              <w:rPr>
                <w:b/>
                <w:bCs/>
              </w:rPr>
            </w:pPr>
          </w:p>
          <w:p w14:paraId="3B50A5E3" w14:textId="77777777" w:rsidR="0073614E" w:rsidRPr="006D7643" w:rsidRDefault="0073614E" w:rsidP="00EE0E66">
            <w:pPr>
              <w:jc w:val="center"/>
              <w:rPr>
                <w:b/>
                <w:bCs/>
              </w:rPr>
            </w:pPr>
            <w:r w:rsidRPr="006D7643">
              <w:rPr>
                <w:b/>
                <w:bCs/>
              </w:rPr>
              <w:t>Denumire subcontractant</w:t>
            </w:r>
          </w:p>
          <w:p w14:paraId="1FF8CB2F" w14:textId="77777777" w:rsidR="0073614E" w:rsidRPr="006D7643" w:rsidRDefault="0073614E" w:rsidP="00EE0E66">
            <w:pPr>
              <w:jc w:val="center"/>
              <w:rPr>
                <w:b/>
                <w:bCs/>
              </w:rPr>
            </w:pPr>
          </w:p>
        </w:tc>
        <w:tc>
          <w:tcPr>
            <w:tcW w:w="2835" w:type="dxa"/>
            <w:vAlign w:val="center"/>
          </w:tcPr>
          <w:p w14:paraId="26979C1F" w14:textId="77777777" w:rsidR="0073614E" w:rsidRPr="006D7643" w:rsidRDefault="0073614E" w:rsidP="00EE0E66">
            <w:pPr>
              <w:jc w:val="center"/>
              <w:rPr>
                <w:b/>
                <w:bCs/>
              </w:rPr>
            </w:pPr>
          </w:p>
          <w:p w14:paraId="214D2722" w14:textId="77777777" w:rsidR="0073614E" w:rsidRPr="006D7643" w:rsidRDefault="0073614E" w:rsidP="00EE0E66">
            <w:pPr>
              <w:jc w:val="center"/>
              <w:rPr>
                <w:b/>
                <w:bCs/>
              </w:rPr>
            </w:pPr>
            <w:r w:rsidRPr="006D7643">
              <w:rPr>
                <w:b/>
                <w:bCs/>
              </w:rPr>
              <w:t>Partea / părţile din contract ce urmeză a fi subcontractate</w:t>
            </w:r>
          </w:p>
        </w:tc>
        <w:tc>
          <w:tcPr>
            <w:tcW w:w="3544" w:type="dxa"/>
            <w:vAlign w:val="center"/>
          </w:tcPr>
          <w:p w14:paraId="27E2FCF9" w14:textId="77777777" w:rsidR="0073614E" w:rsidRPr="006D7643" w:rsidRDefault="0073614E" w:rsidP="00EE0E66">
            <w:pPr>
              <w:jc w:val="center"/>
              <w:rPr>
                <w:b/>
                <w:bCs/>
              </w:rPr>
            </w:pPr>
          </w:p>
          <w:p w14:paraId="4A0FAA15" w14:textId="77777777" w:rsidR="0073614E" w:rsidRPr="006D7643" w:rsidRDefault="0073614E" w:rsidP="00EE0E66">
            <w:pPr>
              <w:jc w:val="center"/>
              <w:rPr>
                <w:b/>
                <w:bCs/>
                <w:lang w:val="pt-BR"/>
              </w:rPr>
            </w:pPr>
            <w:r w:rsidRPr="006D7643">
              <w:rPr>
                <w:b/>
                <w:bCs/>
              </w:rPr>
              <w:t>Acord subcontractor cu specimen de semnătură</w:t>
            </w:r>
          </w:p>
        </w:tc>
      </w:tr>
      <w:tr w:rsidR="0073614E" w14:paraId="4D807B2D" w14:textId="77777777" w:rsidTr="00EE0E66">
        <w:trPr>
          <w:jc w:val="center"/>
        </w:trPr>
        <w:tc>
          <w:tcPr>
            <w:tcW w:w="710" w:type="dxa"/>
          </w:tcPr>
          <w:p w14:paraId="5D9F5E5E" w14:textId="77777777" w:rsidR="0073614E" w:rsidRDefault="0073614E" w:rsidP="00EE0E66">
            <w:pPr>
              <w:jc w:val="center"/>
              <w:rPr>
                <w:rFonts w:ascii="Arial" w:hAnsi="Arial" w:cs="Arial"/>
              </w:rPr>
            </w:pPr>
          </w:p>
          <w:p w14:paraId="45F41A09" w14:textId="77777777" w:rsidR="0073614E" w:rsidRDefault="0073614E" w:rsidP="00EE0E66">
            <w:pPr>
              <w:jc w:val="center"/>
              <w:rPr>
                <w:rFonts w:ascii="Arial" w:hAnsi="Arial" w:cs="Arial"/>
              </w:rPr>
            </w:pPr>
          </w:p>
        </w:tc>
        <w:tc>
          <w:tcPr>
            <w:tcW w:w="2494" w:type="dxa"/>
          </w:tcPr>
          <w:p w14:paraId="40979599" w14:textId="77777777" w:rsidR="0073614E" w:rsidRDefault="0073614E" w:rsidP="00EE0E66">
            <w:pPr>
              <w:jc w:val="center"/>
              <w:rPr>
                <w:rFonts w:ascii="Arial" w:hAnsi="Arial" w:cs="Arial"/>
              </w:rPr>
            </w:pPr>
          </w:p>
        </w:tc>
        <w:tc>
          <w:tcPr>
            <w:tcW w:w="2835" w:type="dxa"/>
          </w:tcPr>
          <w:p w14:paraId="1252EF9E" w14:textId="77777777" w:rsidR="0073614E" w:rsidRDefault="0073614E" w:rsidP="00EE0E66">
            <w:pPr>
              <w:jc w:val="center"/>
              <w:rPr>
                <w:rFonts w:ascii="Arial" w:hAnsi="Arial" w:cs="Arial"/>
              </w:rPr>
            </w:pPr>
          </w:p>
        </w:tc>
        <w:tc>
          <w:tcPr>
            <w:tcW w:w="3544" w:type="dxa"/>
          </w:tcPr>
          <w:p w14:paraId="12BF3C7E" w14:textId="77777777" w:rsidR="0073614E" w:rsidRDefault="0073614E" w:rsidP="00EE0E66">
            <w:pPr>
              <w:jc w:val="center"/>
              <w:rPr>
                <w:rFonts w:ascii="Arial" w:hAnsi="Arial" w:cs="Arial"/>
              </w:rPr>
            </w:pPr>
          </w:p>
        </w:tc>
      </w:tr>
      <w:tr w:rsidR="0073614E" w14:paraId="6CAC3CEF" w14:textId="77777777" w:rsidTr="00EE0E66">
        <w:trPr>
          <w:jc w:val="center"/>
        </w:trPr>
        <w:tc>
          <w:tcPr>
            <w:tcW w:w="710" w:type="dxa"/>
          </w:tcPr>
          <w:p w14:paraId="5502392D" w14:textId="77777777" w:rsidR="0073614E" w:rsidRDefault="0073614E" w:rsidP="00EE0E66">
            <w:pPr>
              <w:jc w:val="center"/>
              <w:rPr>
                <w:rFonts w:ascii="Arial" w:hAnsi="Arial" w:cs="Arial"/>
              </w:rPr>
            </w:pPr>
          </w:p>
          <w:p w14:paraId="5158464B" w14:textId="77777777" w:rsidR="0073614E" w:rsidRDefault="0073614E" w:rsidP="00EE0E66">
            <w:pPr>
              <w:jc w:val="center"/>
              <w:rPr>
                <w:rFonts w:ascii="Arial" w:hAnsi="Arial" w:cs="Arial"/>
              </w:rPr>
            </w:pPr>
          </w:p>
        </w:tc>
        <w:tc>
          <w:tcPr>
            <w:tcW w:w="2494" w:type="dxa"/>
          </w:tcPr>
          <w:p w14:paraId="428D8802" w14:textId="77777777" w:rsidR="0073614E" w:rsidRDefault="0073614E" w:rsidP="00EE0E66">
            <w:pPr>
              <w:jc w:val="center"/>
              <w:rPr>
                <w:rFonts w:ascii="Arial" w:hAnsi="Arial" w:cs="Arial"/>
              </w:rPr>
            </w:pPr>
          </w:p>
        </w:tc>
        <w:tc>
          <w:tcPr>
            <w:tcW w:w="2835" w:type="dxa"/>
          </w:tcPr>
          <w:p w14:paraId="4AA7899F" w14:textId="77777777" w:rsidR="0073614E" w:rsidRDefault="0073614E" w:rsidP="00EE0E66">
            <w:pPr>
              <w:jc w:val="center"/>
              <w:rPr>
                <w:rFonts w:ascii="Arial" w:hAnsi="Arial" w:cs="Arial"/>
              </w:rPr>
            </w:pPr>
          </w:p>
        </w:tc>
        <w:tc>
          <w:tcPr>
            <w:tcW w:w="3544" w:type="dxa"/>
          </w:tcPr>
          <w:p w14:paraId="18576AE3" w14:textId="77777777" w:rsidR="0073614E" w:rsidRDefault="0073614E" w:rsidP="00EE0E66">
            <w:pPr>
              <w:jc w:val="center"/>
              <w:rPr>
                <w:rFonts w:ascii="Arial" w:hAnsi="Arial" w:cs="Arial"/>
              </w:rPr>
            </w:pPr>
          </w:p>
        </w:tc>
      </w:tr>
      <w:tr w:rsidR="0073614E" w14:paraId="02FA097B" w14:textId="77777777" w:rsidTr="00EE0E66">
        <w:trPr>
          <w:jc w:val="center"/>
        </w:trPr>
        <w:tc>
          <w:tcPr>
            <w:tcW w:w="710" w:type="dxa"/>
          </w:tcPr>
          <w:p w14:paraId="26AA9F0D" w14:textId="77777777" w:rsidR="0073614E" w:rsidRDefault="0073614E" w:rsidP="00EE0E66">
            <w:pPr>
              <w:jc w:val="center"/>
              <w:rPr>
                <w:rFonts w:ascii="Arial" w:hAnsi="Arial" w:cs="Arial"/>
              </w:rPr>
            </w:pPr>
          </w:p>
          <w:p w14:paraId="7AA483DF" w14:textId="77777777" w:rsidR="0073614E" w:rsidRDefault="0073614E" w:rsidP="00EE0E66">
            <w:pPr>
              <w:jc w:val="center"/>
              <w:rPr>
                <w:rFonts w:ascii="Arial" w:hAnsi="Arial" w:cs="Arial"/>
              </w:rPr>
            </w:pPr>
          </w:p>
        </w:tc>
        <w:tc>
          <w:tcPr>
            <w:tcW w:w="2494" w:type="dxa"/>
          </w:tcPr>
          <w:p w14:paraId="1463ED2A" w14:textId="77777777" w:rsidR="0073614E" w:rsidRDefault="0073614E" w:rsidP="00EE0E66">
            <w:pPr>
              <w:jc w:val="center"/>
              <w:rPr>
                <w:rFonts w:ascii="Arial" w:hAnsi="Arial" w:cs="Arial"/>
              </w:rPr>
            </w:pPr>
          </w:p>
        </w:tc>
        <w:tc>
          <w:tcPr>
            <w:tcW w:w="2835" w:type="dxa"/>
          </w:tcPr>
          <w:p w14:paraId="588E0E24" w14:textId="77777777" w:rsidR="0073614E" w:rsidRDefault="0073614E" w:rsidP="00EE0E66">
            <w:pPr>
              <w:jc w:val="center"/>
              <w:rPr>
                <w:rFonts w:ascii="Arial" w:hAnsi="Arial" w:cs="Arial"/>
              </w:rPr>
            </w:pPr>
          </w:p>
        </w:tc>
        <w:tc>
          <w:tcPr>
            <w:tcW w:w="3544" w:type="dxa"/>
          </w:tcPr>
          <w:p w14:paraId="5CC16985" w14:textId="77777777" w:rsidR="0073614E" w:rsidRDefault="0073614E" w:rsidP="00EE0E66">
            <w:pPr>
              <w:jc w:val="center"/>
              <w:rPr>
                <w:rFonts w:ascii="Arial" w:hAnsi="Arial" w:cs="Arial"/>
              </w:rPr>
            </w:pPr>
          </w:p>
        </w:tc>
      </w:tr>
      <w:tr w:rsidR="0073614E" w14:paraId="4DDB99C9" w14:textId="77777777" w:rsidTr="00EE0E66">
        <w:trPr>
          <w:jc w:val="center"/>
        </w:trPr>
        <w:tc>
          <w:tcPr>
            <w:tcW w:w="710" w:type="dxa"/>
          </w:tcPr>
          <w:p w14:paraId="4D4A7851" w14:textId="77777777" w:rsidR="0073614E" w:rsidRDefault="0073614E" w:rsidP="00EE0E66">
            <w:pPr>
              <w:jc w:val="center"/>
              <w:rPr>
                <w:rFonts w:ascii="Arial" w:hAnsi="Arial" w:cs="Arial"/>
              </w:rPr>
            </w:pPr>
          </w:p>
          <w:p w14:paraId="3CF6A3F4" w14:textId="77777777" w:rsidR="0073614E" w:rsidRDefault="0073614E" w:rsidP="00EE0E66">
            <w:pPr>
              <w:jc w:val="center"/>
              <w:rPr>
                <w:rFonts w:ascii="Arial" w:hAnsi="Arial" w:cs="Arial"/>
              </w:rPr>
            </w:pPr>
          </w:p>
        </w:tc>
        <w:tc>
          <w:tcPr>
            <w:tcW w:w="2494" w:type="dxa"/>
          </w:tcPr>
          <w:p w14:paraId="5CFCA107" w14:textId="77777777" w:rsidR="0073614E" w:rsidRDefault="0073614E" w:rsidP="00EE0E66">
            <w:pPr>
              <w:jc w:val="center"/>
              <w:rPr>
                <w:rFonts w:ascii="Arial" w:hAnsi="Arial" w:cs="Arial"/>
              </w:rPr>
            </w:pPr>
          </w:p>
        </w:tc>
        <w:tc>
          <w:tcPr>
            <w:tcW w:w="2835" w:type="dxa"/>
          </w:tcPr>
          <w:p w14:paraId="62BA7E21" w14:textId="77777777" w:rsidR="0073614E" w:rsidRDefault="0073614E" w:rsidP="00EE0E66">
            <w:pPr>
              <w:jc w:val="center"/>
              <w:rPr>
                <w:rFonts w:ascii="Arial" w:hAnsi="Arial" w:cs="Arial"/>
              </w:rPr>
            </w:pPr>
          </w:p>
        </w:tc>
        <w:tc>
          <w:tcPr>
            <w:tcW w:w="3544" w:type="dxa"/>
          </w:tcPr>
          <w:p w14:paraId="2785AA1B" w14:textId="77777777" w:rsidR="0073614E" w:rsidRDefault="0073614E" w:rsidP="00EE0E66">
            <w:pPr>
              <w:jc w:val="center"/>
              <w:rPr>
                <w:rFonts w:ascii="Arial" w:hAnsi="Arial" w:cs="Arial"/>
              </w:rPr>
            </w:pPr>
          </w:p>
        </w:tc>
      </w:tr>
    </w:tbl>
    <w:p w14:paraId="7CA794E6" w14:textId="77777777" w:rsidR="0073614E" w:rsidRDefault="0073614E" w:rsidP="0073614E">
      <w:pPr>
        <w:rPr>
          <w:rFonts w:ascii="Arial" w:hAnsi="Arial" w:cs="Arial"/>
          <w:i/>
          <w:iCs/>
          <w:sz w:val="28"/>
        </w:rPr>
      </w:pPr>
    </w:p>
    <w:p w14:paraId="39D46391" w14:textId="77777777" w:rsidR="00E707FF" w:rsidRDefault="00E707FF" w:rsidP="00EC0208">
      <w:pPr>
        <w:jc w:val="right"/>
      </w:pPr>
    </w:p>
    <w:p w14:paraId="47510CD9" w14:textId="77777777" w:rsidR="00F269ED" w:rsidRDefault="00F269ED" w:rsidP="00EC0208">
      <w:pPr>
        <w:jc w:val="right"/>
      </w:pPr>
    </w:p>
    <w:p w14:paraId="0E3E5708" w14:textId="77777777" w:rsidR="000666CB" w:rsidRDefault="000666CB" w:rsidP="00EC0208">
      <w:pPr>
        <w:jc w:val="right"/>
      </w:pPr>
    </w:p>
    <w:p w14:paraId="089D7B17" w14:textId="77777777" w:rsidR="000666CB" w:rsidRDefault="000666CB" w:rsidP="00EC0208">
      <w:pPr>
        <w:jc w:val="right"/>
      </w:pPr>
    </w:p>
    <w:p w14:paraId="24981A26" w14:textId="77777777" w:rsidR="004126A9" w:rsidRDefault="004126A9" w:rsidP="00EC0208">
      <w:pPr>
        <w:jc w:val="right"/>
      </w:pPr>
    </w:p>
    <w:p w14:paraId="7A2FDB79" w14:textId="77777777" w:rsidR="004126A9" w:rsidRDefault="004126A9" w:rsidP="00EC0208">
      <w:pPr>
        <w:jc w:val="right"/>
      </w:pPr>
    </w:p>
    <w:p w14:paraId="1903AF97" w14:textId="77777777" w:rsidR="004126A9" w:rsidRDefault="004126A9" w:rsidP="00EC0208">
      <w:pPr>
        <w:jc w:val="right"/>
      </w:pPr>
    </w:p>
    <w:p w14:paraId="3D73E66F" w14:textId="77777777" w:rsidR="004126A9" w:rsidRDefault="004126A9" w:rsidP="00EC0208">
      <w:pPr>
        <w:jc w:val="right"/>
      </w:pPr>
    </w:p>
    <w:p w14:paraId="225BFB1B" w14:textId="77777777" w:rsidR="004126A9" w:rsidRDefault="004126A9" w:rsidP="00EC0208">
      <w:pPr>
        <w:jc w:val="right"/>
      </w:pPr>
    </w:p>
    <w:p w14:paraId="45433FD9" w14:textId="77777777" w:rsidR="00A73DAD" w:rsidRDefault="00A73DAD" w:rsidP="00EC0208">
      <w:pPr>
        <w:jc w:val="right"/>
      </w:pPr>
    </w:p>
    <w:p w14:paraId="7AD30342" w14:textId="77777777" w:rsidR="00651CC6" w:rsidRDefault="00651CC6" w:rsidP="00EC0208">
      <w:pPr>
        <w:jc w:val="right"/>
      </w:pPr>
    </w:p>
    <w:p w14:paraId="2EAD813F" w14:textId="77777777" w:rsidR="00273945" w:rsidRDefault="00273945" w:rsidP="00EC0208">
      <w:pPr>
        <w:jc w:val="right"/>
      </w:pPr>
    </w:p>
    <w:p w14:paraId="4E9998E5" w14:textId="4B589452" w:rsidR="00FB3EBC" w:rsidRPr="00A17422" w:rsidRDefault="00FB3EBC" w:rsidP="00FB3EBC">
      <w:pPr>
        <w:tabs>
          <w:tab w:val="left" w:pos="1440"/>
        </w:tabs>
      </w:pPr>
      <w:r w:rsidRPr="008113AB">
        <w:rPr>
          <w:sz w:val="24"/>
          <w:szCs w:val="24"/>
        </w:rPr>
        <w:t>OPERATORUL ECONOMIC</w:t>
      </w:r>
      <w:r>
        <w:rPr>
          <w:sz w:val="24"/>
          <w:szCs w:val="24"/>
        </w:rPr>
        <w:t xml:space="preserve">                                                             </w:t>
      </w:r>
      <w:r w:rsidR="00A73DAD">
        <w:rPr>
          <w:sz w:val="24"/>
          <w:szCs w:val="24"/>
        </w:rPr>
        <w:t xml:space="preserve">               </w:t>
      </w:r>
      <w:r>
        <w:rPr>
          <w:sz w:val="24"/>
          <w:szCs w:val="24"/>
        </w:rPr>
        <w:t xml:space="preserve">  </w:t>
      </w:r>
      <w:r w:rsidRPr="00A17422">
        <w:rPr>
          <w:b/>
        </w:rPr>
        <w:t xml:space="preserve">Formularul </w:t>
      </w:r>
      <w:r w:rsidR="00C57B27">
        <w:rPr>
          <w:b/>
        </w:rPr>
        <w:t>.6</w:t>
      </w:r>
    </w:p>
    <w:p w14:paraId="1B83C71B" w14:textId="17C659F4" w:rsidR="00FB3EBC" w:rsidRPr="008113AB" w:rsidRDefault="00FB3EBC" w:rsidP="00FB3EBC">
      <w:pPr>
        <w:rPr>
          <w:sz w:val="24"/>
          <w:szCs w:val="24"/>
        </w:rPr>
      </w:pPr>
    </w:p>
    <w:p w14:paraId="297A1021" w14:textId="77777777" w:rsidR="00FB3EBC" w:rsidRPr="008113AB" w:rsidRDefault="00FB3EBC" w:rsidP="00FB3EBC">
      <w:pPr>
        <w:ind w:firstLine="720"/>
        <w:rPr>
          <w:sz w:val="24"/>
          <w:szCs w:val="24"/>
        </w:rPr>
      </w:pPr>
      <w:r w:rsidRPr="008113AB">
        <w:rPr>
          <w:sz w:val="24"/>
          <w:szCs w:val="24"/>
        </w:rPr>
        <w:t>__________________</w:t>
      </w:r>
    </w:p>
    <w:p w14:paraId="4AC99A1B" w14:textId="77777777" w:rsidR="00FB3EBC" w:rsidRPr="008113AB" w:rsidRDefault="00FB3EBC" w:rsidP="00FB3EBC">
      <w:pPr>
        <w:ind w:firstLine="720"/>
        <w:rPr>
          <w:sz w:val="18"/>
          <w:szCs w:val="18"/>
        </w:rPr>
      </w:pPr>
      <w:r w:rsidRPr="008113AB">
        <w:rPr>
          <w:sz w:val="24"/>
          <w:szCs w:val="24"/>
        </w:rPr>
        <w:t xml:space="preserve">   </w:t>
      </w:r>
      <w:r w:rsidRPr="008113AB">
        <w:rPr>
          <w:sz w:val="18"/>
          <w:szCs w:val="18"/>
        </w:rPr>
        <w:t>(denumirea/numele)</w:t>
      </w:r>
    </w:p>
    <w:p w14:paraId="3329C8AA" w14:textId="77777777" w:rsidR="00FB3EBC" w:rsidRPr="008113AB" w:rsidRDefault="00FB3EBC" w:rsidP="00FB3EBC">
      <w:pPr>
        <w:rPr>
          <w:sz w:val="24"/>
          <w:szCs w:val="24"/>
        </w:rPr>
      </w:pPr>
    </w:p>
    <w:p w14:paraId="6503E6D7" w14:textId="56582628" w:rsidR="00FB3EBC" w:rsidRDefault="00FB3EBC" w:rsidP="00FB3EBC">
      <w:pPr>
        <w:jc w:val="center"/>
        <w:rPr>
          <w:b/>
          <w:sz w:val="24"/>
          <w:szCs w:val="24"/>
          <w:u w:val="single"/>
        </w:rPr>
      </w:pPr>
      <w:r w:rsidRPr="008113AB">
        <w:rPr>
          <w:b/>
          <w:sz w:val="24"/>
          <w:szCs w:val="24"/>
          <w:u w:val="single"/>
        </w:rPr>
        <w:t>FORMULAR DE OFERTA</w:t>
      </w:r>
      <w:r>
        <w:rPr>
          <w:b/>
          <w:sz w:val="24"/>
          <w:szCs w:val="24"/>
          <w:u w:val="single"/>
        </w:rPr>
        <w:t xml:space="preserve">  </w:t>
      </w:r>
      <w:r w:rsidR="00B8516E">
        <w:rPr>
          <w:b/>
          <w:sz w:val="24"/>
          <w:szCs w:val="24"/>
          <w:u w:val="single"/>
        </w:rPr>
        <w:t xml:space="preserve">FINANCIARA </w:t>
      </w:r>
      <w:r>
        <w:rPr>
          <w:b/>
          <w:sz w:val="24"/>
          <w:szCs w:val="24"/>
          <w:u w:val="single"/>
        </w:rPr>
        <w:t xml:space="preserve">PENTRU </w:t>
      </w:r>
    </w:p>
    <w:p w14:paraId="698202B9" w14:textId="77777777" w:rsidR="00996ED2" w:rsidRDefault="00996ED2" w:rsidP="00FB3EBC">
      <w:pPr>
        <w:jc w:val="center"/>
        <w:rPr>
          <w:b/>
          <w:sz w:val="24"/>
          <w:szCs w:val="24"/>
          <w:u w:val="single"/>
        </w:rPr>
      </w:pPr>
    </w:p>
    <w:p w14:paraId="3BAF50CB" w14:textId="22002A02" w:rsidR="00996ED2" w:rsidRPr="008113AB" w:rsidRDefault="00996ED2" w:rsidP="00FB3EBC">
      <w:pPr>
        <w:jc w:val="center"/>
        <w:rPr>
          <w:b/>
          <w:sz w:val="24"/>
          <w:szCs w:val="24"/>
          <w:u w:val="single"/>
        </w:rPr>
      </w:pPr>
      <w:r>
        <w:rPr>
          <w:b/>
          <w:sz w:val="24"/>
          <w:szCs w:val="24"/>
          <w:u w:val="single"/>
        </w:rPr>
        <w:t>( SE VA DEPUNE SEPARAT PENTRU FIECARE LOT LA CARE SE PARTICIPA )</w:t>
      </w:r>
      <w:r w:rsidR="00A7227A">
        <w:rPr>
          <w:b/>
          <w:sz w:val="24"/>
          <w:szCs w:val="24"/>
          <w:u w:val="single"/>
        </w:rPr>
        <w:t xml:space="preserve"> PRELIMINARA  /    FINALA</w:t>
      </w:r>
    </w:p>
    <w:p w14:paraId="61BBB213" w14:textId="77777777" w:rsidR="00FB3EBC" w:rsidRPr="008113AB" w:rsidRDefault="00FB3EBC" w:rsidP="00FB3EBC">
      <w:pPr>
        <w:jc w:val="center"/>
        <w:rPr>
          <w:b/>
          <w:sz w:val="24"/>
          <w:szCs w:val="24"/>
          <w:u w:val="single"/>
        </w:rPr>
      </w:pPr>
    </w:p>
    <w:p w14:paraId="78AB7949" w14:textId="77777777" w:rsidR="00FB3EBC" w:rsidRPr="008113AB" w:rsidRDefault="00FB3EBC" w:rsidP="00FB3EBC">
      <w:pPr>
        <w:ind w:firstLine="720"/>
        <w:rPr>
          <w:sz w:val="24"/>
          <w:szCs w:val="24"/>
        </w:rPr>
      </w:pPr>
      <w:r w:rsidRPr="008113AB">
        <w:rPr>
          <w:sz w:val="24"/>
          <w:szCs w:val="24"/>
        </w:rPr>
        <w:t>Catre ....................................................................................................</w:t>
      </w:r>
    </w:p>
    <w:p w14:paraId="6558E56C" w14:textId="77777777" w:rsidR="00FB3EBC" w:rsidRPr="008113AB" w:rsidRDefault="00FB3EBC" w:rsidP="00FB3EBC">
      <w:pPr>
        <w:ind w:left="720" w:firstLine="720"/>
        <w:rPr>
          <w:sz w:val="18"/>
          <w:szCs w:val="18"/>
        </w:rPr>
      </w:pPr>
      <w:r w:rsidRPr="008113AB">
        <w:rPr>
          <w:sz w:val="18"/>
          <w:szCs w:val="18"/>
        </w:rPr>
        <w:t xml:space="preserve">                     (denumirea autoritatii contractante si adresa completa)</w:t>
      </w:r>
    </w:p>
    <w:p w14:paraId="1E663C79" w14:textId="77777777" w:rsidR="00FB3EBC" w:rsidRDefault="00FB3EBC" w:rsidP="00FB3EBC">
      <w:pPr>
        <w:rPr>
          <w:sz w:val="24"/>
          <w:szCs w:val="24"/>
        </w:rPr>
      </w:pPr>
    </w:p>
    <w:p w14:paraId="203ED892" w14:textId="77777777" w:rsidR="00A73DAD" w:rsidRPr="008113AB" w:rsidRDefault="00A73DAD" w:rsidP="00FB3EBC">
      <w:pPr>
        <w:rPr>
          <w:sz w:val="24"/>
          <w:szCs w:val="24"/>
        </w:rPr>
      </w:pPr>
    </w:p>
    <w:p w14:paraId="532AB86F" w14:textId="77777777" w:rsidR="00FB3EBC" w:rsidRPr="008113AB" w:rsidRDefault="00FB3EBC" w:rsidP="00FB3EBC">
      <w:pPr>
        <w:ind w:firstLine="720"/>
        <w:rPr>
          <w:sz w:val="24"/>
          <w:szCs w:val="24"/>
        </w:rPr>
      </w:pPr>
      <w:r w:rsidRPr="008113AB">
        <w:rPr>
          <w:sz w:val="24"/>
          <w:szCs w:val="24"/>
        </w:rPr>
        <w:t>Domnilor,</w:t>
      </w:r>
    </w:p>
    <w:p w14:paraId="28F2694B" w14:textId="472C8D34" w:rsidR="00FB3EBC" w:rsidRPr="008113AB" w:rsidRDefault="00FB3EBC" w:rsidP="00FB3EBC">
      <w:pPr>
        <w:ind w:firstLine="720"/>
        <w:rPr>
          <w:sz w:val="18"/>
          <w:szCs w:val="18"/>
        </w:rPr>
      </w:pPr>
      <w:r w:rsidRPr="008113AB">
        <w:rPr>
          <w:sz w:val="24"/>
          <w:szCs w:val="24"/>
        </w:rPr>
        <w:t>1. Examinand documentatia de atribuire</w:t>
      </w:r>
      <w:r w:rsidRPr="00D8692C">
        <w:rPr>
          <w:b/>
          <w:sz w:val="23"/>
          <w:szCs w:val="23"/>
        </w:rPr>
        <w:t xml:space="preserve"> </w:t>
      </w:r>
      <w:r>
        <w:rPr>
          <w:b/>
          <w:sz w:val="23"/>
          <w:szCs w:val="23"/>
        </w:rPr>
        <w:t>conform anunţului/invitatiei de participare numărul __________</w:t>
      </w:r>
      <w:r>
        <w:rPr>
          <w:sz w:val="23"/>
          <w:szCs w:val="23"/>
        </w:rPr>
        <w:t xml:space="preserve"> </w:t>
      </w:r>
      <w:r w:rsidR="00860FB4">
        <w:rPr>
          <w:i/>
          <w:iCs/>
          <w:sz w:val="23"/>
          <w:szCs w:val="23"/>
        </w:rPr>
        <w:t>(nr./data Invitatiei de participare</w:t>
      </w:r>
      <w:r w:rsidRPr="00DF2B9E">
        <w:rPr>
          <w:i/>
          <w:iCs/>
          <w:sz w:val="23"/>
          <w:szCs w:val="23"/>
        </w:rPr>
        <w:t>)</w:t>
      </w:r>
      <w:r w:rsidRPr="008113AB">
        <w:rPr>
          <w:sz w:val="24"/>
          <w:szCs w:val="24"/>
        </w:rPr>
        <w:t xml:space="preserve">, subsemnatii, reprezentanti ai ofertantului _________________________________________________, ne oferim ca, in conformitate                        </w:t>
      </w:r>
      <w:r w:rsidRPr="008113AB">
        <w:rPr>
          <w:sz w:val="18"/>
          <w:szCs w:val="18"/>
        </w:rPr>
        <w:t>(denumirea/numele ofertantului)</w:t>
      </w:r>
    </w:p>
    <w:p w14:paraId="76BE3C75" w14:textId="77777777" w:rsidR="00FB3EBC" w:rsidRPr="00572023" w:rsidRDefault="00FB3EBC" w:rsidP="00FB3EBC">
      <w:pPr>
        <w:rPr>
          <w:sz w:val="24"/>
          <w:szCs w:val="24"/>
        </w:rPr>
      </w:pPr>
      <w:r w:rsidRPr="00572023">
        <w:rPr>
          <w:sz w:val="24"/>
          <w:szCs w:val="24"/>
        </w:rPr>
        <w:t>cu prevederile si cerintele cuprinse in documentatia mai sus mentionata, sa furnizam</w:t>
      </w:r>
      <w:r>
        <w:rPr>
          <w:sz w:val="24"/>
          <w:szCs w:val="24"/>
        </w:rPr>
        <w:t xml:space="preserve"> ______________________</w:t>
      </w:r>
      <w:r w:rsidRPr="00572023">
        <w:rPr>
          <w:sz w:val="24"/>
          <w:szCs w:val="24"/>
        </w:rPr>
        <w:t>, pentru suma de _______________</w:t>
      </w:r>
      <w:r>
        <w:rPr>
          <w:sz w:val="24"/>
          <w:szCs w:val="24"/>
        </w:rPr>
        <w:t>(moneda ofertei),</w:t>
      </w:r>
    </w:p>
    <w:p w14:paraId="7B224904" w14:textId="77777777" w:rsidR="00FB3EBC" w:rsidRDefault="00FB3EBC" w:rsidP="00FB3EBC">
      <w:pPr>
        <w:rPr>
          <w:sz w:val="18"/>
          <w:szCs w:val="18"/>
        </w:rPr>
      </w:pPr>
      <w:r w:rsidRPr="008113AB">
        <w:rPr>
          <w:sz w:val="24"/>
          <w:szCs w:val="24"/>
        </w:rPr>
        <w:t xml:space="preserve">   </w:t>
      </w:r>
      <w:r>
        <w:rPr>
          <w:sz w:val="24"/>
          <w:szCs w:val="24"/>
        </w:rPr>
        <w:t xml:space="preserve">                                                        </w:t>
      </w:r>
      <w:r w:rsidRPr="008113AB">
        <w:rPr>
          <w:sz w:val="24"/>
          <w:szCs w:val="24"/>
        </w:rPr>
        <w:t xml:space="preserve"> </w:t>
      </w:r>
      <w:r>
        <w:rPr>
          <w:sz w:val="24"/>
          <w:szCs w:val="24"/>
        </w:rPr>
        <w:t xml:space="preserve">            </w:t>
      </w:r>
      <w:r w:rsidRPr="008113AB">
        <w:rPr>
          <w:sz w:val="18"/>
          <w:szCs w:val="18"/>
        </w:rPr>
        <w:t>(suma in litere si in cifre)</w:t>
      </w:r>
    </w:p>
    <w:p w14:paraId="6D5809AC" w14:textId="77777777" w:rsidR="00FB3EBC" w:rsidRPr="008113AB" w:rsidRDefault="00FB3EBC" w:rsidP="00FB3EBC">
      <w:pPr>
        <w:rPr>
          <w:sz w:val="18"/>
          <w:szCs w:val="18"/>
        </w:rPr>
      </w:pPr>
      <w:r w:rsidRPr="008113AB">
        <w:rPr>
          <w:sz w:val="24"/>
          <w:szCs w:val="24"/>
        </w:rPr>
        <w:t>platibila dupa receptia</w:t>
      </w:r>
      <w:r w:rsidRPr="008113AB">
        <w:rPr>
          <w:sz w:val="18"/>
          <w:szCs w:val="18"/>
        </w:rPr>
        <w:t xml:space="preserve"> </w:t>
      </w:r>
      <w:r w:rsidRPr="008113AB">
        <w:rPr>
          <w:sz w:val="24"/>
          <w:szCs w:val="24"/>
        </w:rPr>
        <w:t>produselor, la care se adauga taxa pe valoarea adaugata in valoare de _________________________.</w:t>
      </w:r>
    </w:p>
    <w:p w14:paraId="657808FD" w14:textId="77777777" w:rsidR="00FB3EBC" w:rsidRDefault="00FB3EBC" w:rsidP="00FB3EBC">
      <w:pPr>
        <w:rPr>
          <w:sz w:val="18"/>
          <w:szCs w:val="18"/>
        </w:rPr>
      </w:pPr>
      <w:r w:rsidRPr="008113AB">
        <w:rPr>
          <w:sz w:val="18"/>
          <w:szCs w:val="18"/>
        </w:rPr>
        <w:t xml:space="preserve">              (suma in litere si in cifre)</w:t>
      </w:r>
    </w:p>
    <w:p w14:paraId="48FDB557" w14:textId="77777777" w:rsidR="00FB3EBC" w:rsidRDefault="00FB3EBC" w:rsidP="00FB3EBC">
      <w:pPr>
        <w:rPr>
          <w:sz w:val="24"/>
          <w:szCs w:val="24"/>
        </w:rPr>
      </w:pPr>
      <w:r>
        <w:rPr>
          <w:sz w:val="18"/>
          <w:szCs w:val="18"/>
        </w:rPr>
        <w:tab/>
      </w:r>
      <w:r>
        <w:rPr>
          <w:sz w:val="24"/>
          <w:szCs w:val="24"/>
        </w:rPr>
        <w:t xml:space="preserve">2.  </w:t>
      </w:r>
      <w:r w:rsidRPr="008A1402">
        <w:rPr>
          <w:b/>
          <w:sz w:val="24"/>
          <w:szCs w:val="24"/>
        </w:rPr>
        <w:t xml:space="preserve">Prețul </w:t>
      </w:r>
      <w:r>
        <w:rPr>
          <w:b/>
          <w:sz w:val="24"/>
          <w:szCs w:val="24"/>
        </w:rPr>
        <w:t xml:space="preserve">ofertat </w:t>
      </w:r>
      <w:r w:rsidRPr="000C0D52">
        <w:rPr>
          <w:b/>
          <w:sz w:val="24"/>
          <w:szCs w:val="24"/>
        </w:rPr>
        <w:t>include preţul de producţie, preţul de transport şi preţul ambalajului</w:t>
      </w:r>
      <w:r>
        <w:rPr>
          <w:sz w:val="24"/>
          <w:szCs w:val="24"/>
        </w:rPr>
        <w:t>.</w:t>
      </w:r>
    </w:p>
    <w:p w14:paraId="1202E14F" w14:textId="725700D6" w:rsidR="00E169F1" w:rsidRDefault="00E169F1" w:rsidP="00FB3EBC">
      <w:pPr>
        <w:rPr>
          <w:iCs/>
          <w:sz w:val="24"/>
          <w:szCs w:val="24"/>
        </w:rPr>
      </w:pPr>
      <w:r w:rsidRPr="00E169F1">
        <w:rPr>
          <w:iCs/>
          <w:sz w:val="24"/>
          <w:szCs w:val="24"/>
        </w:rPr>
        <w:t xml:space="preserve">          </w:t>
      </w:r>
      <w:r>
        <w:rPr>
          <w:iCs/>
          <w:sz w:val="24"/>
          <w:szCs w:val="24"/>
        </w:rPr>
        <w:t xml:space="preserve"> </w:t>
      </w:r>
      <w:r w:rsidR="00B86C01">
        <w:rPr>
          <w:iCs/>
          <w:sz w:val="24"/>
          <w:szCs w:val="24"/>
        </w:rPr>
        <w:t xml:space="preserve"> 3.In situatia</w:t>
      </w:r>
      <w:r w:rsidRPr="00E169F1">
        <w:rPr>
          <w:iCs/>
          <w:sz w:val="24"/>
          <w:szCs w:val="24"/>
        </w:rPr>
        <w:t xml:space="preserve">  in care pretul este neobisnuit de scazut cf.art. 210 din Legea nr. 98/2016 în special referirea la art. 51 </w:t>
      </w:r>
      <w:r w:rsidR="00350A76">
        <w:rPr>
          <w:iCs/>
          <w:sz w:val="24"/>
          <w:szCs w:val="24"/>
        </w:rPr>
        <w:t>alin. (1) din Legea nr. 98/2016</w:t>
      </w:r>
      <w:r w:rsidR="00724685">
        <w:rPr>
          <w:iCs/>
          <w:sz w:val="24"/>
          <w:szCs w:val="24"/>
        </w:rPr>
        <w:t>,</w:t>
      </w:r>
      <w:r w:rsidR="00350A76">
        <w:rPr>
          <w:iCs/>
          <w:sz w:val="24"/>
          <w:szCs w:val="24"/>
        </w:rPr>
        <w:t xml:space="preserve"> </w:t>
      </w:r>
      <w:r w:rsidRPr="00981142">
        <w:rPr>
          <w:b/>
          <w:bCs/>
          <w:iCs/>
          <w:sz w:val="24"/>
          <w:szCs w:val="24"/>
        </w:rPr>
        <w:t>se va depune o justificare</w:t>
      </w:r>
      <w:r w:rsidR="00724685">
        <w:rPr>
          <w:b/>
          <w:bCs/>
          <w:iCs/>
          <w:color w:val="FF0000"/>
          <w:sz w:val="24"/>
          <w:szCs w:val="24"/>
        </w:rPr>
        <w:t>.</w:t>
      </w:r>
    </w:p>
    <w:p w14:paraId="203C4EF1" w14:textId="2696F267" w:rsidR="004D5608" w:rsidRPr="004D5608" w:rsidRDefault="004D5608" w:rsidP="00FB3EBC">
      <w:pPr>
        <w:rPr>
          <w:iCs/>
          <w:sz w:val="24"/>
          <w:szCs w:val="24"/>
        </w:rPr>
      </w:pPr>
      <w:r w:rsidRPr="004D5608">
        <w:rPr>
          <w:iCs/>
          <w:sz w:val="24"/>
          <w:szCs w:val="24"/>
        </w:rPr>
        <w:t xml:space="preserve">            4.Propunerea este intocmita  astfel încât să permită pe perioada evaluării corelarea informațiilor din Propunerea Tehnică cu informațiile din Propunerea Financiară</w:t>
      </w:r>
    </w:p>
    <w:p w14:paraId="4822A5DE" w14:textId="704D7492" w:rsidR="00FB3EBC" w:rsidRPr="008113AB" w:rsidRDefault="00724685" w:rsidP="00FB3EBC">
      <w:pPr>
        <w:ind w:firstLine="720"/>
        <w:rPr>
          <w:sz w:val="24"/>
          <w:szCs w:val="24"/>
        </w:rPr>
      </w:pPr>
      <w:r>
        <w:rPr>
          <w:iCs/>
          <w:sz w:val="24"/>
          <w:szCs w:val="24"/>
        </w:rPr>
        <w:t>5</w:t>
      </w:r>
      <w:r w:rsidR="00FB3EBC" w:rsidRPr="004D5608">
        <w:rPr>
          <w:iCs/>
          <w:sz w:val="24"/>
          <w:szCs w:val="24"/>
        </w:rPr>
        <w:t>. Ne angajam ca, in cazul in care oferta noastra</w:t>
      </w:r>
      <w:r w:rsidR="00FB3EBC" w:rsidRPr="008113AB">
        <w:rPr>
          <w:sz w:val="24"/>
          <w:szCs w:val="24"/>
        </w:rPr>
        <w:t xml:space="preserve"> este stabilita castigatoare, sa furnizam </w:t>
      </w:r>
      <w:r w:rsidR="00FB3EBC">
        <w:rPr>
          <w:sz w:val="24"/>
          <w:szCs w:val="24"/>
        </w:rPr>
        <w:t>produsele ofertate pâna la ____________________</w:t>
      </w:r>
      <w:r w:rsidR="00FB3EBC" w:rsidRPr="008113AB">
        <w:rPr>
          <w:sz w:val="24"/>
          <w:szCs w:val="24"/>
        </w:rPr>
        <w:t>.</w:t>
      </w:r>
    </w:p>
    <w:p w14:paraId="744218A0" w14:textId="75C3EAE9" w:rsidR="0002159A" w:rsidRPr="008113AB" w:rsidRDefault="00724685" w:rsidP="0002159A">
      <w:pPr>
        <w:ind w:firstLine="720"/>
        <w:rPr>
          <w:sz w:val="24"/>
          <w:szCs w:val="24"/>
        </w:rPr>
      </w:pPr>
      <w:r>
        <w:rPr>
          <w:sz w:val="24"/>
          <w:szCs w:val="24"/>
        </w:rPr>
        <w:t>6</w:t>
      </w:r>
      <w:r w:rsidR="00FB3EBC" w:rsidRPr="008113AB">
        <w:rPr>
          <w:sz w:val="24"/>
          <w:szCs w:val="24"/>
        </w:rPr>
        <w:t>. Ne angajam sa mentinem aceasta oferta valabila pentru o durata de</w:t>
      </w:r>
      <w:r w:rsidR="0002159A">
        <w:rPr>
          <w:sz w:val="24"/>
          <w:szCs w:val="24"/>
        </w:rPr>
        <w:t xml:space="preserve"> </w:t>
      </w:r>
      <w:r w:rsidR="00860FB4">
        <w:rPr>
          <w:b/>
          <w:sz w:val="24"/>
          <w:szCs w:val="24"/>
        </w:rPr>
        <w:t>30</w:t>
      </w:r>
      <w:r w:rsidR="0002159A">
        <w:rPr>
          <w:sz w:val="24"/>
          <w:szCs w:val="24"/>
        </w:rPr>
        <w:t xml:space="preserve"> </w:t>
      </w:r>
      <w:r w:rsidR="006E4A68" w:rsidRPr="008113AB">
        <w:rPr>
          <w:sz w:val="24"/>
          <w:szCs w:val="24"/>
        </w:rPr>
        <w:t>zile,</w:t>
      </w:r>
    </w:p>
    <w:p w14:paraId="26B7B04E" w14:textId="670257A5" w:rsidR="00FB3EBC" w:rsidRPr="008113AB" w:rsidRDefault="00FB3EBC" w:rsidP="00FB3EBC">
      <w:pPr>
        <w:rPr>
          <w:sz w:val="24"/>
          <w:szCs w:val="24"/>
        </w:rPr>
      </w:pPr>
      <w:r w:rsidRPr="008113AB">
        <w:rPr>
          <w:sz w:val="24"/>
          <w:szCs w:val="24"/>
        </w:rPr>
        <w:t>respectiv pana la data de ___________________________, si</w:t>
      </w:r>
    </w:p>
    <w:p w14:paraId="6FF375AD" w14:textId="77777777" w:rsidR="00FB3EBC" w:rsidRPr="008113AB" w:rsidRDefault="00FB3EBC" w:rsidP="00FB3EBC">
      <w:pPr>
        <w:rPr>
          <w:sz w:val="18"/>
          <w:szCs w:val="18"/>
        </w:rPr>
      </w:pPr>
      <w:r w:rsidRPr="008113AB">
        <w:rPr>
          <w:sz w:val="18"/>
          <w:szCs w:val="18"/>
        </w:rPr>
        <w:t xml:space="preserve">   (durata in litere si cifre)</w:t>
      </w:r>
      <w:r w:rsidRPr="008113AB">
        <w:rPr>
          <w:sz w:val="24"/>
          <w:szCs w:val="24"/>
        </w:rPr>
        <w:tab/>
      </w:r>
      <w:r w:rsidRPr="008113AB">
        <w:rPr>
          <w:sz w:val="24"/>
          <w:szCs w:val="24"/>
        </w:rPr>
        <w:tab/>
      </w:r>
      <w:r w:rsidRPr="008113AB">
        <w:rPr>
          <w:sz w:val="24"/>
          <w:szCs w:val="24"/>
        </w:rPr>
        <w:tab/>
        <w:t xml:space="preserve">                                      </w:t>
      </w:r>
      <w:r w:rsidRPr="008113AB">
        <w:rPr>
          <w:sz w:val="18"/>
          <w:szCs w:val="18"/>
        </w:rPr>
        <w:t>(ziua/luna/anul)</w:t>
      </w:r>
    </w:p>
    <w:p w14:paraId="69F669C7" w14:textId="77777777" w:rsidR="00FB3EBC" w:rsidRPr="008113AB" w:rsidRDefault="00FB3EBC" w:rsidP="00FB3EBC">
      <w:pPr>
        <w:rPr>
          <w:sz w:val="24"/>
          <w:szCs w:val="24"/>
        </w:rPr>
      </w:pPr>
      <w:r w:rsidRPr="008113AB">
        <w:rPr>
          <w:sz w:val="24"/>
          <w:szCs w:val="24"/>
        </w:rPr>
        <w:t>ea va ramane obligatorie pentru noi si poate fi acceptata oricand inainte de expirarea perioadei de valabilitate.</w:t>
      </w:r>
    </w:p>
    <w:p w14:paraId="2D44E1EB" w14:textId="1AAB876B" w:rsidR="00FB3EBC" w:rsidRPr="008113AB" w:rsidRDefault="00724685" w:rsidP="00FB3EBC">
      <w:pPr>
        <w:ind w:firstLine="720"/>
        <w:rPr>
          <w:sz w:val="24"/>
          <w:szCs w:val="24"/>
        </w:rPr>
      </w:pPr>
      <w:r>
        <w:rPr>
          <w:sz w:val="24"/>
          <w:szCs w:val="24"/>
        </w:rPr>
        <w:t>7</w:t>
      </w:r>
      <w:r w:rsidR="00FB3EBC" w:rsidRPr="008113AB">
        <w:rPr>
          <w:sz w:val="24"/>
          <w:szCs w:val="24"/>
        </w:rPr>
        <w:t>. Pana la incheierea si semnarea contractului de achizitie publica aceasta oferta, impreuna cu comunicarea transmisa de dumneavoastra, prin care oferta noastra este stabilita castigatoare, vor constitui un contract angajant intre noi.</w:t>
      </w:r>
    </w:p>
    <w:p w14:paraId="469BBA0E" w14:textId="05A7C90D" w:rsidR="00FB3EBC" w:rsidRPr="008113AB" w:rsidRDefault="00724685" w:rsidP="00FB3EBC">
      <w:pPr>
        <w:ind w:firstLine="720"/>
        <w:rPr>
          <w:sz w:val="24"/>
          <w:szCs w:val="24"/>
        </w:rPr>
      </w:pPr>
      <w:r>
        <w:rPr>
          <w:sz w:val="24"/>
          <w:szCs w:val="24"/>
        </w:rPr>
        <w:t>8</w:t>
      </w:r>
      <w:r w:rsidR="00FB3EBC" w:rsidRPr="008113AB">
        <w:rPr>
          <w:sz w:val="24"/>
          <w:szCs w:val="24"/>
        </w:rPr>
        <w:t>. Precizam ca:</w:t>
      </w:r>
    </w:p>
    <w:p w14:paraId="5F3D8213" w14:textId="77777777" w:rsidR="00FB3EBC" w:rsidRPr="008113AB" w:rsidRDefault="00FB3EBC" w:rsidP="00FB3EBC">
      <w:pPr>
        <w:rPr>
          <w:sz w:val="24"/>
          <w:szCs w:val="24"/>
        </w:rPr>
      </w:pPr>
      <w:r w:rsidRPr="008113AB">
        <w:rPr>
          <w:sz w:val="24"/>
          <w:szCs w:val="24"/>
        </w:rPr>
        <w:t xml:space="preserve">    |_|   depunem oferta alternativa, ale carei detalii sunt prezentate intr-un formular de oferta separat, marcat in mod clar "alternativa";</w:t>
      </w:r>
    </w:p>
    <w:p w14:paraId="55B40EAF" w14:textId="77777777" w:rsidR="00FB3EBC" w:rsidRPr="008113AB" w:rsidRDefault="00FB3EBC" w:rsidP="00FB3EBC">
      <w:pPr>
        <w:rPr>
          <w:sz w:val="24"/>
          <w:szCs w:val="24"/>
        </w:rPr>
      </w:pPr>
      <w:r w:rsidRPr="008113AB">
        <w:rPr>
          <w:sz w:val="24"/>
          <w:szCs w:val="24"/>
        </w:rPr>
        <w:t xml:space="preserve">     _</w:t>
      </w:r>
    </w:p>
    <w:p w14:paraId="77A42C1C" w14:textId="77777777" w:rsidR="00FB3EBC" w:rsidRPr="008113AB" w:rsidRDefault="00FB3EBC" w:rsidP="00FB3EBC">
      <w:pPr>
        <w:rPr>
          <w:sz w:val="24"/>
          <w:szCs w:val="24"/>
        </w:rPr>
      </w:pPr>
      <w:r w:rsidRPr="008113AB">
        <w:rPr>
          <w:sz w:val="24"/>
          <w:szCs w:val="24"/>
        </w:rPr>
        <w:t xml:space="preserve">    |_|   nu depunem oferta alternativa.</w:t>
      </w:r>
    </w:p>
    <w:p w14:paraId="703D1485" w14:textId="77777777" w:rsidR="00FB3EBC" w:rsidRPr="008113AB" w:rsidRDefault="00FB3EBC" w:rsidP="00FB3EBC">
      <w:pPr>
        <w:rPr>
          <w:sz w:val="18"/>
          <w:szCs w:val="18"/>
        </w:rPr>
      </w:pPr>
      <w:r w:rsidRPr="008113AB">
        <w:rPr>
          <w:sz w:val="24"/>
          <w:szCs w:val="24"/>
        </w:rPr>
        <w:t xml:space="preserve">            </w:t>
      </w:r>
      <w:r w:rsidRPr="008113AB">
        <w:rPr>
          <w:sz w:val="18"/>
          <w:szCs w:val="18"/>
        </w:rPr>
        <w:t>(se bifeaza optiunea corespunzatoare)</w:t>
      </w:r>
    </w:p>
    <w:p w14:paraId="72493750" w14:textId="618BC7F3" w:rsidR="00FB3EBC" w:rsidRPr="008113AB" w:rsidRDefault="00724685" w:rsidP="00FB3EBC">
      <w:pPr>
        <w:ind w:firstLine="720"/>
        <w:rPr>
          <w:sz w:val="24"/>
          <w:szCs w:val="24"/>
        </w:rPr>
      </w:pPr>
      <w:r>
        <w:rPr>
          <w:sz w:val="24"/>
          <w:szCs w:val="24"/>
        </w:rPr>
        <w:t>9</w:t>
      </w:r>
      <w:r w:rsidR="00FB3EBC" w:rsidRPr="008113AB">
        <w:rPr>
          <w:sz w:val="24"/>
          <w:szCs w:val="24"/>
        </w:rPr>
        <w:t>. Am inteles si consimtim ca, in cazul in care oferta noastra este stabilita ca fiind castigatoare, sa constituim garantia de buna executie in conformitate cu prevederile din documentatia de atribuire.</w:t>
      </w:r>
    </w:p>
    <w:p w14:paraId="7771C13F" w14:textId="77777777" w:rsidR="00FB3EBC" w:rsidRPr="008113AB" w:rsidRDefault="00FB3EBC" w:rsidP="00FB3EBC">
      <w:pPr>
        <w:rPr>
          <w:sz w:val="24"/>
          <w:szCs w:val="24"/>
        </w:rPr>
      </w:pPr>
    </w:p>
    <w:p w14:paraId="620F7702" w14:textId="77777777" w:rsidR="00FB3EBC" w:rsidRPr="008113AB" w:rsidRDefault="00FB3EBC" w:rsidP="00FB3EBC">
      <w:pPr>
        <w:ind w:firstLine="720"/>
        <w:rPr>
          <w:sz w:val="24"/>
          <w:szCs w:val="24"/>
        </w:rPr>
      </w:pPr>
      <w:r w:rsidRPr="008113AB">
        <w:rPr>
          <w:sz w:val="24"/>
          <w:szCs w:val="24"/>
        </w:rPr>
        <w:t>Data _____/_____/_____</w:t>
      </w:r>
    </w:p>
    <w:p w14:paraId="065581F0" w14:textId="77777777" w:rsidR="00FB3EBC" w:rsidRPr="008113AB" w:rsidRDefault="00FB3EBC" w:rsidP="00FB3EBC">
      <w:pPr>
        <w:rPr>
          <w:sz w:val="24"/>
          <w:szCs w:val="24"/>
        </w:rPr>
      </w:pPr>
    </w:p>
    <w:p w14:paraId="1966917B" w14:textId="26071728" w:rsidR="00FB3EBC" w:rsidRPr="008113AB" w:rsidRDefault="00FB3EBC" w:rsidP="00FB3EBC">
      <w:pPr>
        <w:ind w:firstLine="720"/>
        <w:rPr>
          <w:sz w:val="24"/>
          <w:szCs w:val="24"/>
        </w:rPr>
      </w:pPr>
      <w:r w:rsidRPr="008113AB">
        <w:rPr>
          <w:sz w:val="24"/>
          <w:szCs w:val="24"/>
        </w:rPr>
        <w:t>_____________, in calitate de _____________________, legal autorizat sa semnez</w:t>
      </w:r>
      <w:r w:rsidR="00A73DAD">
        <w:rPr>
          <w:sz w:val="24"/>
          <w:szCs w:val="24"/>
        </w:rPr>
        <w:t xml:space="preserve"> </w:t>
      </w:r>
    </w:p>
    <w:p w14:paraId="0EE7E57E" w14:textId="77777777" w:rsidR="00FB3EBC" w:rsidRPr="008113AB" w:rsidRDefault="00FB3EBC" w:rsidP="00FB3EBC">
      <w:pPr>
        <w:rPr>
          <w:sz w:val="18"/>
          <w:szCs w:val="18"/>
        </w:rPr>
      </w:pPr>
      <w:r w:rsidRPr="008113AB">
        <w:rPr>
          <w:sz w:val="18"/>
          <w:szCs w:val="18"/>
        </w:rPr>
        <w:t xml:space="preserve">                          (semnatura)</w:t>
      </w:r>
    </w:p>
    <w:p w14:paraId="715BC306" w14:textId="77777777" w:rsidR="00FB3EBC" w:rsidRPr="008113AB" w:rsidRDefault="00FB3EBC" w:rsidP="00FB3EBC">
      <w:pPr>
        <w:rPr>
          <w:sz w:val="24"/>
          <w:szCs w:val="24"/>
        </w:rPr>
      </w:pPr>
      <w:r w:rsidRPr="008113AB">
        <w:rPr>
          <w:sz w:val="24"/>
          <w:szCs w:val="24"/>
        </w:rPr>
        <w:t>oferta pentru si in numele ____________________________________.</w:t>
      </w:r>
    </w:p>
    <w:p w14:paraId="6855BC7B" w14:textId="77777777" w:rsidR="00FB3EBC" w:rsidRPr="008113AB" w:rsidRDefault="00FB3EBC" w:rsidP="00FB3EBC">
      <w:pPr>
        <w:rPr>
          <w:sz w:val="18"/>
          <w:szCs w:val="18"/>
        </w:rPr>
      </w:pPr>
      <w:r w:rsidRPr="008113AB">
        <w:rPr>
          <w:sz w:val="24"/>
          <w:szCs w:val="24"/>
        </w:rPr>
        <w:t xml:space="preserve">                                                     </w:t>
      </w:r>
      <w:r w:rsidRPr="008113AB">
        <w:rPr>
          <w:sz w:val="18"/>
          <w:szCs w:val="18"/>
        </w:rPr>
        <w:t>(denumirea/numele operatorului economic)</w:t>
      </w:r>
    </w:p>
    <w:p w14:paraId="7A175ACB" w14:textId="6D032417" w:rsidR="0057576A" w:rsidRDefault="0057576A" w:rsidP="00DF4EA9"/>
    <w:p w14:paraId="065044AA" w14:textId="77777777" w:rsidR="00027BD2" w:rsidRDefault="00027BD2" w:rsidP="00F52681">
      <w:pPr>
        <w:rPr>
          <w:i/>
          <w:color w:val="000000"/>
        </w:rPr>
      </w:pPr>
    </w:p>
    <w:p w14:paraId="79EFA24C" w14:textId="77777777" w:rsidR="00DB2FE1" w:rsidRDefault="00DB2FE1" w:rsidP="00F52681">
      <w:pPr>
        <w:rPr>
          <w:i/>
          <w:color w:val="000000"/>
        </w:rPr>
      </w:pPr>
    </w:p>
    <w:p w14:paraId="793223CF" w14:textId="77777777" w:rsidR="00DB2FE1" w:rsidRDefault="00DB2FE1" w:rsidP="00F52681">
      <w:pPr>
        <w:rPr>
          <w:i/>
          <w:color w:val="000000"/>
        </w:rPr>
      </w:pPr>
    </w:p>
    <w:p w14:paraId="1394B31D" w14:textId="77777777" w:rsidR="00DB2FE1" w:rsidRDefault="00DB2FE1" w:rsidP="00F52681">
      <w:pPr>
        <w:rPr>
          <w:i/>
          <w:color w:val="000000"/>
        </w:rPr>
      </w:pPr>
    </w:p>
    <w:p w14:paraId="4AA81D33" w14:textId="77777777" w:rsidR="00DB2FE1" w:rsidRDefault="00DB2FE1" w:rsidP="00F52681">
      <w:pPr>
        <w:rPr>
          <w:i/>
          <w:color w:val="000000"/>
        </w:rPr>
      </w:pPr>
    </w:p>
    <w:p w14:paraId="7A33B389" w14:textId="77777777" w:rsidR="00450379" w:rsidRDefault="00450379" w:rsidP="00F52681">
      <w:pPr>
        <w:rPr>
          <w:i/>
          <w:color w:val="000000"/>
        </w:rPr>
      </w:pPr>
    </w:p>
    <w:p w14:paraId="2C7B78A5" w14:textId="77777777" w:rsidR="00450379" w:rsidRDefault="00450379" w:rsidP="00F52681">
      <w:pPr>
        <w:rPr>
          <w:i/>
          <w:color w:val="000000"/>
        </w:rPr>
      </w:pPr>
    </w:p>
    <w:p w14:paraId="17D01EBF" w14:textId="77777777" w:rsidR="00450379" w:rsidRDefault="00450379" w:rsidP="00F52681">
      <w:pPr>
        <w:rPr>
          <w:i/>
          <w:color w:val="000000"/>
        </w:rPr>
      </w:pPr>
    </w:p>
    <w:p w14:paraId="26383FD5" w14:textId="77777777" w:rsidR="00450379" w:rsidRDefault="00450379" w:rsidP="00F52681">
      <w:pPr>
        <w:rPr>
          <w:i/>
          <w:color w:val="000000"/>
        </w:rPr>
      </w:pPr>
    </w:p>
    <w:p w14:paraId="56F59BEE" w14:textId="77777777" w:rsidR="00450379" w:rsidRDefault="00450379" w:rsidP="00F52681">
      <w:pPr>
        <w:rPr>
          <w:i/>
          <w:color w:val="000000"/>
        </w:rPr>
      </w:pPr>
    </w:p>
    <w:p w14:paraId="276BD33A" w14:textId="77777777" w:rsidR="00450379" w:rsidRDefault="00450379" w:rsidP="00F52681">
      <w:pPr>
        <w:rPr>
          <w:i/>
          <w:color w:val="000000"/>
        </w:rPr>
      </w:pPr>
    </w:p>
    <w:p w14:paraId="6E9322C5" w14:textId="77777777" w:rsidR="00450379" w:rsidRDefault="00450379" w:rsidP="00F52681">
      <w:pPr>
        <w:rPr>
          <w:i/>
          <w:color w:val="000000"/>
        </w:rPr>
      </w:pPr>
    </w:p>
    <w:p w14:paraId="1DA9E371" w14:textId="77777777" w:rsidR="00450379" w:rsidRDefault="00450379" w:rsidP="00F52681">
      <w:pPr>
        <w:rPr>
          <w:i/>
          <w:color w:val="000000"/>
        </w:rPr>
      </w:pPr>
    </w:p>
    <w:p w14:paraId="198733E7" w14:textId="77777777" w:rsidR="00450379" w:rsidRDefault="00450379" w:rsidP="00F52681">
      <w:pPr>
        <w:rPr>
          <w:i/>
          <w:color w:val="000000"/>
        </w:rPr>
      </w:pPr>
    </w:p>
    <w:p w14:paraId="72DEF430" w14:textId="77777777" w:rsidR="00450379" w:rsidRDefault="00450379" w:rsidP="00F52681">
      <w:pPr>
        <w:rPr>
          <w:i/>
          <w:color w:val="000000"/>
        </w:rPr>
      </w:pPr>
    </w:p>
    <w:p w14:paraId="6E4ADC61" w14:textId="77777777" w:rsidR="00450379" w:rsidRDefault="00450379" w:rsidP="00F52681">
      <w:pPr>
        <w:rPr>
          <w:i/>
          <w:color w:val="000000"/>
        </w:rPr>
      </w:pPr>
    </w:p>
    <w:p w14:paraId="48F57AAF" w14:textId="77777777" w:rsidR="00450379" w:rsidRDefault="00450379" w:rsidP="00F52681">
      <w:pPr>
        <w:rPr>
          <w:i/>
          <w:color w:val="000000"/>
        </w:rPr>
      </w:pPr>
    </w:p>
    <w:p w14:paraId="0C7078C0" w14:textId="77777777" w:rsidR="00450379" w:rsidRDefault="00450379" w:rsidP="00F52681">
      <w:pPr>
        <w:rPr>
          <w:i/>
          <w:color w:val="000000"/>
        </w:rPr>
      </w:pPr>
    </w:p>
    <w:p w14:paraId="51D503D0" w14:textId="77777777" w:rsidR="00450379" w:rsidRDefault="00450379" w:rsidP="00F52681">
      <w:pPr>
        <w:rPr>
          <w:i/>
          <w:color w:val="000000"/>
        </w:rPr>
      </w:pPr>
    </w:p>
    <w:p w14:paraId="740026E3" w14:textId="77777777" w:rsidR="00450379" w:rsidRDefault="00450379" w:rsidP="00F52681">
      <w:pPr>
        <w:rPr>
          <w:i/>
          <w:color w:val="000000"/>
        </w:rPr>
      </w:pPr>
    </w:p>
    <w:p w14:paraId="44E0DAFC" w14:textId="77777777" w:rsidR="00450379" w:rsidRDefault="00450379" w:rsidP="00F52681">
      <w:pPr>
        <w:rPr>
          <w:i/>
          <w:color w:val="000000"/>
        </w:rPr>
      </w:pPr>
    </w:p>
    <w:p w14:paraId="013DCD97" w14:textId="77777777" w:rsidR="00450379" w:rsidRDefault="00450379" w:rsidP="00F52681">
      <w:pPr>
        <w:rPr>
          <w:i/>
          <w:color w:val="000000"/>
        </w:rPr>
      </w:pPr>
    </w:p>
    <w:p w14:paraId="2E751A2D" w14:textId="77777777" w:rsidR="00DB2FE1" w:rsidRDefault="00DB2FE1" w:rsidP="00F52681">
      <w:pPr>
        <w:rPr>
          <w:i/>
          <w:color w:val="000000"/>
        </w:rPr>
      </w:pPr>
    </w:p>
    <w:p w14:paraId="06D7389B" w14:textId="77777777" w:rsidR="004B38FD" w:rsidRDefault="004B38FD" w:rsidP="00F52681">
      <w:pPr>
        <w:rPr>
          <w:i/>
          <w:color w:val="000000"/>
        </w:rPr>
      </w:pPr>
    </w:p>
    <w:p w14:paraId="09A335E7" w14:textId="1D330BDF" w:rsidR="004B38FD" w:rsidRDefault="004B38FD" w:rsidP="00F52681">
      <w:pPr>
        <w:rPr>
          <w:i/>
          <w:color w:val="000000"/>
        </w:rPr>
      </w:pPr>
      <w:r>
        <w:rPr>
          <w:i/>
          <w:color w:val="000000"/>
        </w:rPr>
        <w:t>\</w:t>
      </w:r>
    </w:p>
    <w:p w14:paraId="3DBCF8ED" w14:textId="77777777" w:rsidR="004126A9" w:rsidRDefault="004126A9" w:rsidP="00F52681">
      <w:pPr>
        <w:rPr>
          <w:i/>
          <w:color w:val="000000"/>
        </w:rPr>
      </w:pPr>
    </w:p>
    <w:p w14:paraId="15A665D4" w14:textId="77777777" w:rsidR="004126A9" w:rsidRDefault="004126A9" w:rsidP="00F52681">
      <w:pPr>
        <w:rPr>
          <w:i/>
          <w:color w:val="000000"/>
        </w:rPr>
      </w:pPr>
    </w:p>
    <w:p w14:paraId="2B9D45AA" w14:textId="77777777" w:rsidR="004126A9" w:rsidRDefault="004126A9" w:rsidP="00F52681">
      <w:pPr>
        <w:rPr>
          <w:i/>
          <w:color w:val="000000"/>
        </w:rPr>
      </w:pPr>
    </w:p>
    <w:p w14:paraId="55579D1C" w14:textId="77777777" w:rsidR="004B38FD" w:rsidRDefault="004B38FD" w:rsidP="00F52681">
      <w:pPr>
        <w:rPr>
          <w:i/>
          <w:color w:val="000000"/>
        </w:rPr>
      </w:pPr>
    </w:p>
    <w:p w14:paraId="5D79F25C" w14:textId="77777777" w:rsidR="00DB2FE1" w:rsidRDefault="00DB2FE1" w:rsidP="00F52681">
      <w:pPr>
        <w:rPr>
          <w:i/>
          <w:color w:val="000000"/>
        </w:rPr>
      </w:pPr>
    </w:p>
    <w:p w14:paraId="73F7E283" w14:textId="77777777" w:rsidR="00DB2FE1" w:rsidRPr="00786E16" w:rsidRDefault="00DB2FE1" w:rsidP="00DB2FE1">
      <w:pPr>
        <w:rPr>
          <w:rFonts w:eastAsia="Times New Roman"/>
          <w:b/>
          <w:sz w:val="24"/>
          <w:szCs w:val="24"/>
          <w:u w:val="single"/>
        </w:rPr>
      </w:pPr>
      <w:r w:rsidRPr="00786E16">
        <w:rPr>
          <w:rFonts w:eastAsia="Times New Roman"/>
          <w:b/>
          <w:sz w:val="24"/>
          <w:szCs w:val="24"/>
          <w:u w:val="single"/>
        </w:rPr>
        <w:lastRenderedPageBreak/>
        <w:t>ANEXA LA FORMULAR OFERTA FINANCIARA</w:t>
      </w:r>
    </w:p>
    <w:p w14:paraId="07B9BA39" w14:textId="77777777" w:rsidR="00DB2FE1" w:rsidRDefault="00DB2FE1" w:rsidP="00DB2FE1">
      <w:pPr>
        <w:rPr>
          <w:rFonts w:eastAsia="Times New Roman"/>
          <w:sz w:val="24"/>
          <w:szCs w:val="24"/>
        </w:rPr>
      </w:pPr>
    </w:p>
    <w:tbl>
      <w:tblPr>
        <w:tblW w:w="9840" w:type="dxa"/>
        <w:tblInd w:w="118" w:type="dxa"/>
        <w:tblLook w:val="04A0" w:firstRow="1" w:lastRow="0" w:firstColumn="1" w:lastColumn="0" w:noHBand="0" w:noVBand="1"/>
      </w:tblPr>
      <w:tblGrid>
        <w:gridCol w:w="675"/>
        <w:gridCol w:w="4062"/>
        <w:gridCol w:w="1096"/>
        <w:gridCol w:w="2053"/>
        <w:gridCol w:w="1954"/>
      </w:tblGrid>
      <w:tr w:rsidR="00DB2FE1" w:rsidRPr="00AB10CE" w14:paraId="28B971CA" w14:textId="77777777" w:rsidTr="00B72CF6">
        <w:trPr>
          <w:trHeight w:val="645"/>
        </w:trPr>
        <w:tc>
          <w:tcPr>
            <w:tcW w:w="67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29CF48" w14:textId="4CBD4E8F" w:rsidR="00DB2FE1" w:rsidRPr="00AB10CE" w:rsidRDefault="00DB2FE1" w:rsidP="0029392B">
            <w:pPr>
              <w:jc w:val="center"/>
              <w:rPr>
                <w:rFonts w:eastAsia="Times New Roman"/>
                <w:b/>
                <w:bCs/>
                <w:color w:val="000000"/>
                <w:lang w:val="en-US"/>
              </w:rPr>
            </w:pPr>
            <w:r w:rsidRPr="00AB10CE">
              <w:rPr>
                <w:rFonts w:eastAsia="Times New Roman"/>
                <w:b/>
                <w:bCs/>
                <w:color w:val="000000"/>
                <w:lang w:val="en-US"/>
              </w:rPr>
              <w:t xml:space="preserve">Nr. </w:t>
            </w:r>
            <w:r w:rsidR="0029392B" w:rsidRPr="00AB10CE">
              <w:rPr>
                <w:rFonts w:eastAsia="Times New Roman"/>
                <w:b/>
                <w:bCs/>
                <w:color w:val="000000"/>
                <w:lang w:val="en-US"/>
              </w:rPr>
              <w:t>Lot</w:t>
            </w:r>
          </w:p>
        </w:tc>
        <w:tc>
          <w:tcPr>
            <w:tcW w:w="4062" w:type="dxa"/>
            <w:tcBorders>
              <w:top w:val="single" w:sz="8" w:space="0" w:color="auto"/>
              <w:left w:val="nil"/>
              <w:bottom w:val="single" w:sz="8" w:space="0" w:color="auto"/>
              <w:right w:val="single" w:sz="8" w:space="0" w:color="auto"/>
            </w:tcBorders>
            <w:shd w:val="clear" w:color="auto" w:fill="auto"/>
            <w:vAlign w:val="center"/>
            <w:hideMark/>
          </w:tcPr>
          <w:p w14:paraId="0E01EE4D" w14:textId="77777777" w:rsidR="00DB2FE1" w:rsidRPr="00981142" w:rsidRDefault="00DB2FE1" w:rsidP="004A5B4E">
            <w:pPr>
              <w:jc w:val="center"/>
              <w:rPr>
                <w:rFonts w:eastAsia="Times New Roman"/>
                <w:b/>
                <w:bCs/>
                <w:color w:val="FF0000"/>
                <w:lang w:val="en-US"/>
              </w:rPr>
            </w:pPr>
            <w:r w:rsidRPr="00C36720">
              <w:rPr>
                <w:rFonts w:eastAsia="Times New Roman"/>
                <w:b/>
                <w:bCs/>
                <w:lang w:val="en-US"/>
              </w:rPr>
              <w:t>Denumire serviciu</w:t>
            </w:r>
          </w:p>
        </w:tc>
        <w:tc>
          <w:tcPr>
            <w:tcW w:w="1096" w:type="dxa"/>
            <w:tcBorders>
              <w:top w:val="single" w:sz="8" w:space="0" w:color="auto"/>
              <w:left w:val="nil"/>
              <w:bottom w:val="single" w:sz="8" w:space="0" w:color="auto"/>
              <w:right w:val="single" w:sz="8" w:space="0" w:color="auto"/>
            </w:tcBorders>
            <w:shd w:val="clear" w:color="auto" w:fill="auto"/>
            <w:vAlign w:val="center"/>
            <w:hideMark/>
          </w:tcPr>
          <w:p w14:paraId="7B1FBE3C" w14:textId="77777777" w:rsidR="00DB2FE1" w:rsidRPr="00AB10CE" w:rsidRDefault="00DB2FE1" w:rsidP="004A5B4E">
            <w:pPr>
              <w:jc w:val="center"/>
              <w:rPr>
                <w:rFonts w:eastAsia="Times New Roman"/>
                <w:b/>
                <w:bCs/>
                <w:color w:val="000000"/>
                <w:lang w:val="en-US"/>
              </w:rPr>
            </w:pPr>
            <w:r w:rsidRPr="00AB10CE">
              <w:rPr>
                <w:rFonts w:eastAsia="Times New Roman"/>
                <w:b/>
                <w:bCs/>
                <w:color w:val="000000"/>
                <w:lang w:val="en-US"/>
              </w:rPr>
              <w:t xml:space="preserve">Cantitate </w:t>
            </w:r>
          </w:p>
        </w:tc>
        <w:tc>
          <w:tcPr>
            <w:tcW w:w="2053" w:type="dxa"/>
            <w:tcBorders>
              <w:top w:val="single" w:sz="8" w:space="0" w:color="auto"/>
              <w:left w:val="nil"/>
              <w:bottom w:val="single" w:sz="8" w:space="0" w:color="auto"/>
              <w:right w:val="single" w:sz="8" w:space="0" w:color="auto"/>
            </w:tcBorders>
            <w:shd w:val="clear" w:color="auto" w:fill="auto"/>
            <w:vAlign w:val="center"/>
            <w:hideMark/>
          </w:tcPr>
          <w:p w14:paraId="0BD201D4" w14:textId="77777777" w:rsidR="00DB2FE1" w:rsidRPr="00AB10CE" w:rsidRDefault="00DB2FE1" w:rsidP="004A5B4E">
            <w:pPr>
              <w:jc w:val="center"/>
              <w:rPr>
                <w:rFonts w:eastAsia="Times New Roman"/>
                <w:b/>
                <w:bCs/>
                <w:color w:val="000000"/>
                <w:lang w:val="en-US"/>
              </w:rPr>
            </w:pPr>
            <w:r w:rsidRPr="00AB10CE">
              <w:rPr>
                <w:rFonts w:eastAsia="Times New Roman"/>
                <w:b/>
                <w:bCs/>
                <w:color w:val="000000"/>
                <w:lang w:val="en-US"/>
              </w:rPr>
              <w:t>Pret unitar fara Tva/luna</w:t>
            </w:r>
          </w:p>
        </w:tc>
        <w:tc>
          <w:tcPr>
            <w:tcW w:w="1954" w:type="dxa"/>
            <w:tcBorders>
              <w:top w:val="single" w:sz="8" w:space="0" w:color="auto"/>
              <w:left w:val="nil"/>
              <w:bottom w:val="single" w:sz="8" w:space="0" w:color="auto"/>
              <w:right w:val="single" w:sz="8" w:space="0" w:color="auto"/>
            </w:tcBorders>
            <w:shd w:val="clear" w:color="auto" w:fill="auto"/>
            <w:vAlign w:val="center"/>
            <w:hideMark/>
          </w:tcPr>
          <w:p w14:paraId="129CE993" w14:textId="77777777" w:rsidR="00DB2FE1" w:rsidRPr="00AB10CE" w:rsidRDefault="00DB2FE1" w:rsidP="004A5B4E">
            <w:pPr>
              <w:jc w:val="center"/>
              <w:rPr>
                <w:rFonts w:eastAsia="Times New Roman"/>
                <w:b/>
                <w:bCs/>
                <w:color w:val="000000"/>
                <w:lang w:val="en-US"/>
              </w:rPr>
            </w:pPr>
            <w:r w:rsidRPr="00AB10CE">
              <w:rPr>
                <w:rFonts w:eastAsia="Times New Roman"/>
                <w:b/>
                <w:bCs/>
                <w:color w:val="000000"/>
                <w:lang w:val="en-US"/>
              </w:rPr>
              <w:t xml:space="preserve">Valoare - Lei fara tva </w:t>
            </w:r>
          </w:p>
        </w:tc>
      </w:tr>
      <w:tr w:rsidR="00DB2FE1" w:rsidRPr="00AB10CE" w14:paraId="48189A22" w14:textId="77777777" w:rsidTr="00B72CF6">
        <w:trPr>
          <w:trHeight w:val="1125"/>
        </w:trPr>
        <w:tc>
          <w:tcPr>
            <w:tcW w:w="675" w:type="dxa"/>
            <w:vMerge w:val="restart"/>
            <w:tcBorders>
              <w:top w:val="nil"/>
              <w:left w:val="single" w:sz="8" w:space="0" w:color="auto"/>
              <w:bottom w:val="single" w:sz="8" w:space="0" w:color="000000"/>
              <w:right w:val="single" w:sz="8" w:space="0" w:color="auto"/>
            </w:tcBorders>
            <w:shd w:val="clear" w:color="auto" w:fill="auto"/>
            <w:vAlign w:val="center"/>
            <w:hideMark/>
          </w:tcPr>
          <w:p w14:paraId="6D4F0D80" w14:textId="77777777" w:rsidR="00DB2FE1" w:rsidRPr="00AB10CE" w:rsidRDefault="00DB2FE1" w:rsidP="004A5B4E">
            <w:pPr>
              <w:jc w:val="center"/>
              <w:rPr>
                <w:rFonts w:eastAsia="Times New Roman"/>
                <w:b/>
                <w:bCs/>
                <w:color w:val="000000"/>
                <w:lang w:val="en-US"/>
              </w:rPr>
            </w:pPr>
            <w:r w:rsidRPr="00AB10CE">
              <w:rPr>
                <w:rFonts w:eastAsia="Times New Roman"/>
                <w:b/>
                <w:bCs/>
                <w:color w:val="000000"/>
                <w:lang w:val="en-US"/>
              </w:rPr>
              <w:t>1</w:t>
            </w:r>
          </w:p>
        </w:tc>
        <w:tc>
          <w:tcPr>
            <w:tcW w:w="4062" w:type="dxa"/>
            <w:vMerge w:val="restart"/>
            <w:tcBorders>
              <w:top w:val="nil"/>
              <w:left w:val="single" w:sz="8" w:space="0" w:color="auto"/>
              <w:bottom w:val="single" w:sz="8" w:space="0" w:color="000000"/>
              <w:right w:val="single" w:sz="8" w:space="0" w:color="auto"/>
            </w:tcBorders>
            <w:shd w:val="clear" w:color="auto" w:fill="auto"/>
            <w:vAlign w:val="center"/>
            <w:hideMark/>
          </w:tcPr>
          <w:p w14:paraId="0CC5CD68" w14:textId="65BB9777" w:rsidR="00DB2FE1" w:rsidRPr="00981142" w:rsidRDefault="00B72CF6" w:rsidP="0014365F">
            <w:pPr>
              <w:jc w:val="center"/>
              <w:rPr>
                <w:rFonts w:eastAsia="Times New Roman"/>
                <w:color w:val="FF0000"/>
                <w:lang w:val="en-US"/>
              </w:rPr>
            </w:pPr>
            <w:r w:rsidRPr="00990085">
              <w:rPr>
                <w:b/>
                <w:bCs/>
                <w:lang w:eastAsia="ro-RO"/>
              </w:rPr>
              <w:t>Servicii de mentenanta pentru echipamente de climatizare si ventilatie (HVAC-6 luni)</w:t>
            </w:r>
          </w:p>
        </w:tc>
        <w:tc>
          <w:tcPr>
            <w:tcW w:w="1096" w:type="dxa"/>
            <w:vMerge w:val="restart"/>
            <w:tcBorders>
              <w:top w:val="nil"/>
              <w:left w:val="single" w:sz="8" w:space="0" w:color="auto"/>
              <w:bottom w:val="single" w:sz="8" w:space="0" w:color="000000"/>
              <w:right w:val="single" w:sz="8" w:space="0" w:color="auto"/>
            </w:tcBorders>
            <w:shd w:val="clear" w:color="auto" w:fill="auto"/>
            <w:vAlign w:val="center"/>
            <w:hideMark/>
          </w:tcPr>
          <w:p w14:paraId="4F26281E" w14:textId="77777777" w:rsidR="00B72CF6" w:rsidRPr="00990085" w:rsidRDefault="00B72CF6" w:rsidP="00B72CF6">
            <w:pPr>
              <w:rPr>
                <w:b/>
                <w:bCs/>
                <w:lang w:eastAsia="ro-RO"/>
              </w:rPr>
            </w:pPr>
            <w:r w:rsidRPr="00990085">
              <w:rPr>
                <w:b/>
                <w:bCs/>
                <w:lang w:eastAsia="ro-RO"/>
              </w:rPr>
              <w:t>6 luni</w:t>
            </w:r>
          </w:p>
          <w:p w14:paraId="1B65C375" w14:textId="05DDF1FA" w:rsidR="00DB2FE1" w:rsidRPr="00AB10CE" w:rsidRDefault="00B72CF6" w:rsidP="00B72CF6">
            <w:pPr>
              <w:jc w:val="center"/>
              <w:rPr>
                <w:rFonts w:eastAsia="Times New Roman"/>
                <w:b/>
                <w:bCs/>
                <w:color w:val="000000"/>
                <w:lang w:val="en-US"/>
              </w:rPr>
            </w:pPr>
            <w:r w:rsidRPr="00990085">
              <w:rPr>
                <w:b/>
                <w:bCs/>
                <w:lang w:eastAsia="ro-RO"/>
              </w:rPr>
              <w:t>( 660ore)</w:t>
            </w:r>
          </w:p>
        </w:tc>
        <w:tc>
          <w:tcPr>
            <w:tcW w:w="2053" w:type="dxa"/>
            <w:vMerge w:val="restart"/>
            <w:tcBorders>
              <w:top w:val="nil"/>
              <w:left w:val="single" w:sz="8" w:space="0" w:color="auto"/>
              <w:bottom w:val="single" w:sz="8" w:space="0" w:color="000000"/>
              <w:right w:val="single" w:sz="8" w:space="0" w:color="auto"/>
            </w:tcBorders>
            <w:shd w:val="clear" w:color="auto" w:fill="auto"/>
            <w:vAlign w:val="center"/>
            <w:hideMark/>
          </w:tcPr>
          <w:p w14:paraId="4B43BE0C" w14:textId="77777777" w:rsidR="00B72CF6" w:rsidRPr="00990085" w:rsidRDefault="00B72CF6" w:rsidP="00B72CF6">
            <w:pPr>
              <w:rPr>
                <w:b/>
                <w:bCs/>
                <w:lang w:eastAsia="ro-RO"/>
              </w:rPr>
            </w:pPr>
            <w:r w:rsidRPr="00990085">
              <w:rPr>
                <w:b/>
                <w:bCs/>
                <w:lang w:eastAsia="ro-RO"/>
              </w:rPr>
              <w:t>33000.00lei/luna</w:t>
            </w:r>
          </w:p>
          <w:p w14:paraId="2A082D95" w14:textId="00DEAA8E" w:rsidR="00DB2FE1" w:rsidRPr="00AB10CE" w:rsidRDefault="00B72CF6" w:rsidP="00B72CF6">
            <w:pPr>
              <w:rPr>
                <w:rFonts w:eastAsia="Times New Roman"/>
                <w:b/>
                <w:bCs/>
                <w:color w:val="000000"/>
                <w:lang w:val="en-US"/>
              </w:rPr>
            </w:pPr>
            <w:r w:rsidRPr="00990085">
              <w:rPr>
                <w:b/>
                <w:bCs/>
                <w:lang w:eastAsia="ro-RO"/>
              </w:rPr>
              <w:t>(300lei/ora /tehnician)</w:t>
            </w:r>
          </w:p>
        </w:tc>
        <w:tc>
          <w:tcPr>
            <w:tcW w:w="1954" w:type="dxa"/>
            <w:vMerge w:val="restart"/>
            <w:tcBorders>
              <w:top w:val="nil"/>
              <w:left w:val="single" w:sz="8" w:space="0" w:color="auto"/>
              <w:bottom w:val="single" w:sz="8" w:space="0" w:color="000000"/>
              <w:right w:val="single" w:sz="8" w:space="0" w:color="auto"/>
            </w:tcBorders>
            <w:shd w:val="clear" w:color="auto" w:fill="auto"/>
            <w:vAlign w:val="center"/>
            <w:hideMark/>
          </w:tcPr>
          <w:p w14:paraId="3B793155" w14:textId="77777777" w:rsidR="00B72CF6" w:rsidRPr="00990085" w:rsidRDefault="00B72CF6" w:rsidP="00B72CF6">
            <w:pPr>
              <w:rPr>
                <w:b/>
                <w:bCs/>
                <w:lang w:eastAsia="ro-RO"/>
              </w:rPr>
            </w:pPr>
            <w:r w:rsidRPr="00990085">
              <w:rPr>
                <w:b/>
                <w:bCs/>
                <w:lang w:eastAsia="ro-RO"/>
              </w:rPr>
              <w:t>198000.00/6luni</w:t>
            </w:r>
          </w:p>
          <w:p w14:paraId="16C96AF3" w14:textId="77777777" w:rsidR="00DB2FE1" w:rsidRPr="00AB10CE" w:rsidRDefault="00DB2FE1" w:rsidP="004A5B4E">
            <w:pPr>
              <w:rPr>
                <w:rFonts w:eastAsia="Times New Roman"/>
                <w:b/>
                <w:bCs/>
                <w:color w:val="000000"/>
                <w:lang w:val="en-US"/>
              </w:rPr>
            </w:pPr>
          </w:p>
        </w:tc>
      </w:tr>
      <w:tr w:rsidR="00DB2FE1" w:rsidRPr="00AB10CE" w14:paraId="7AD0C6E9" w14:textId="77777777" w:rsidTr="00B72CF6">
        <w:trPr>
          <w:trHeight w:val="450"/>
        </w:trPr>
        <w:tc>
          <w:tcPr>
            <w:tcW w:w="675" w:type="dxa"/>
            <w:vMerge/>
            <w:tcBorders>
              <w:top w:val="nil"/>
              <w:left w:val="single" w:sz="8" w:space="0" w:color="auto"/>
              <w:bottom w:val="single" w:sz="4" w:space="0" w:color="auto"/>
              <w:right w:val="single" w:sz="8" w:space="0" w:color="auto"/>
            </w:tcBorders>
            <w:vAlign w:val="center"/>
            <w:hideMark/>
          </w:tcPr>
          <w:p w14:paraId="72DDEA7B" w14:textId="77777777" w:rsidR="00DB2FE1" w:rsidRPr="00AB10CE" w:rsidRDefault="00DB2FE1" w:rsidP="004A5B4E">
            <w:pPr>
              <w:rPr>
                <w:rFonts w:eastAsia="Times New Roman"/>
                <w:b/>
                <w:bCs/>
                <w:color w:val="000000"/>
                <w:lang w:val="en-US"/>
              </w:rPr>
            </w:pPr>
          </w:p>
        </w:tc>
        <w:tc>
          <w:tcPr>
            <w:tcW w:w="4062" w:type="dxa"/>
            <w:vMerge/>
            <w:tcBorders>
              <w:top w:val="nil"/>
              <w:left w:val="single" w:sz="8" w:space="0" w:color="auto"/>
              <w:bottom w:val="single" w:sz="4" w:space="0" w:color="auto"/>
              <w:right w:val="single" w:sz="8" w:space="0" w:color="auto"/>
            </w:tcBorders>
            <w:vAlign w:val="center"/>
            <w:hideMark/>
          </w:tcPr>
          <w:p w14:paraId="4679729C" w14:textId="77777777" w:rsidR="00DB2FE1" w:rsidRPr="00AB10CE" w:rsidRDefault="00DB2FE1" w:rsidP="004A5B4E">
            <w:pPr>
              <w:rPr>
                <w:rFonts w:eastAsia="Times New Roman"/>
                <w:color w:val="000000"/>
                <w:lang w:val="en-US"/>
              </w:rPr>
            </w:pPr>
          </w:p>
        </w:tc>
        <w:tc>
          <w:tcPr>
            <w:tcW w:w="1096" w:type="dxa"/>
            <w:vMerge/>
            <w:tcBorders>
              <w:top w:val="nil"/>
              <w:left w:val="single" w:sz="8" w:space="0" w:color="auto"/>
              <w:bottom w:val="single" w:sz="4" w:space="0" w:color="auto"/>
              <w:right w:val="single" w:sz="8" w:space="0" w:color="auto"/>
            </w:tcBorders>
            <w:vAlign w:val="center"/>
            <w:hideMark/>
          </w:tcPr>
          <w:p w14:paraId="3C2EA350" w14:textId="77777777" w:rsidR="00DB2FE1" w:rsidRPr="00AB10CE" w:rsidRDefault="00DB2FE1" w:rsidP="004A5B4E">
            <w:pPr>
              <w:rPr>
                <w:rFonts w:eastAsia="Times New Roman"/>
                <w:b/>
                <w:bCs/>
                <w:color w:val="000000"/>
                <w:lang w:val="en-US"/>
              </w:rPr>
            </w:pPr>
          </w:p>
        </w:tc>
        <w:tc>
          <w:tcPr>
            <w:tcW w:w="2053" w:type="dxa"/>
            <w:vMerge/>
            <w:tcBorders>
              <w:top w:val="nil"/>
              <w:left w:val="single" w:sz="8" w:space="0" w:color="auto"/>
              <w:bottom w:val="single" w:sz="4" w:space="0" w:color="auto"/>
              <w:right w:val="single" w:sz="8" w:space="0" w:color="auto"/>
            </w:tcBorders>
            <w:vAlign w:val="center"/>
            <w:hideMark/>
          </w:tcPr>
          <w:p w14:paraId="643C0954" w14:textId="77777777" w:rsidR="00DB2FE1" w:rsidRPr="00AB10CE" w:rsidRDefault="00DB2FE1" w:rsidP="004A5B4E">
            <w:pPr>
              <w:rPr>
                <w:rFonts w:eastAsia="Times New Roman"/>
                <w:b/>
                <w:bCs/>
                <w:color w:val="000000"/>
                <w:lang w:val="en-US"/>
              </w:rPr>
            </w:pPr>
          </w:p>
        </w:tc>
        <w:tc>
          <w:tcPr>
            <w:tcW w:w="1954" w:type="dxa"/>
            <w:vMerge/>
            <w:tcBorders>
              <w:top w:val="nil"/>
              <w:left w:val="single" w:sz="8" w:space="0" w:color="auto"/>
              <w:bottom w:val="single" w:sz="4" w:space="0" w:color="auto"/>
              <w:right w:val="single" w:sz="8" w:space="0" w:color="auto"/>
            </w:tcBorders>
            <w:vAlign w:val="center"/>
            <w:hideMark/>
          </w:tcPr>
          <w:p w14:paraId="6E3ED07A" w14:textId="77777777" w:rsidR="00DB2FE1" w:rsidRPr="00AB10CE" w:rsidRDefault="00DB2FE1" w:rsidP="004A5B4E">
            <w:pPr>
              <w:rPr>
                <w:rFonts w:eastAsia="Times New Roman"/>
                <w:b/>
                <w:bCs/>
                <w:color w:val="000000"/>
                <w:lang w:val="en-US"/>
              </w:rPr>
            </w:pPr>
          </w:p>
        </w:tc>
      </w:tr>
      <w:tr w:rsidR="00DB2FE1" w:rsidRPr="00AB10CE" w14:paraId="2853B446" w14:textId="77777777" w:rsidTr="00B72CF6">
        <w:trPr>
          <w:trHeight w:val="315"/>
        </w:trPr>
        <w:tc>
          <w:tcPr>
            <w:tcW w:w="583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66BDCBE" w14:textId="77777777" w:rsidR="00DB2FE1" w:rsidRPr="00AB10CE" w:rsidRDefault="00DB2FE1" w:rsidP="004A5B4E">
            <w:pPr>
              <w:jc w:val="center"/>
              <w:rPr>
                <w:rFonts w:eastAsia="Times New Roman"/>
                <w:b/>
                <w:bCs/>
                <w:color w:val="000000"/>
                <w:lang w:val="en-US"/>
              </w:rPr>
            </w:pPr>
            <w:r w:rsidRPr="00AB10CE">
              <w:rPr>
                <w:rFonts w:eastAsia="Times New Roman"/>
                <w:b/>
                <w:bCs/>
                <w:color w:val="000000"/>
                <w:lang w:val="en-US"/>
              </w:rPr>
              <w:t>TOTAL (lei fara TVA)</w:t>
            </w:r>
          </w:p>
        </w:tc>
        <w:tc>
          <w:tcPr>
            <w:tcW w:w="20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047DA" w14:textId="77777777" w:rsidR="00DB2FE1" w:rsidRPr="00AB10CE" w:rsidRDefault="00DB2FE1" w:rsidP="004A5B4E">
            <w:pPr>
              <w:jc w:val="center"/>
              <w:rPr>
                <w:rFonts w:eastAsia="Times New Roman"/>
                <w:b/>
                <w:bCs/>
                <w:color w:val="000000"/>
                <w:lang w:val="en-US"/>
              </w:rPr>
            </w:pPr>
            <w:r w:rsidRPr="00AB10CE">
              <w:rPr>
                <w:rFonts w:eastAsia="Times New Roman"/>
                <w:b/>
                <w:bCs/>
                <w:color w:val="000000"/>
                <w:lang w:val="en-US"/>
              </w:rPr>
              <w:t> </w:t>
            </w:r>
          </w:p>
        </w:tc>
        <w:tc>
          <w:tcPr>
            <w:tcW w:w="1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16671" w14:textId="0E58F569" w:rsidR="00DB2FE1" w:rsidRPr="00AB10CE" w:rsidRDefault="00B72CF6" w:rsidP="004A5B4E">
            <w:pPr>
              <w:rPr>
                <w:rFonts w:eastAsia="Times New Roman"/>
                <w:b/>
                <w:bCs/>
                <w:color w:val="000000"/>
                <w:lang w:val="en-US"/>
              </w:rPr>
            </w:pPr>
            <w:r>
              <w:rPr>
                <w:rFonts w:eastAsia="Times New Roman"/>
                <w:b/>
                <w:bCs/>
                <w:color w:val="000000"/>
                <w:lang w:val="en-US"/>
              </w:rPr>
              <w:t>198000.00lei</w:t>
            </w:r>
          </w:p>
        </w:tc>
      </w:tr>
    </w:tbl>
    <w:p w14:paraId="0F349763" w14:textId="77777777" w:rsidR="00DB2FE1" w:rsidRPr="00AB10CE" w:rsidRDefault="00DB2FE1" w:rsidP="00DB2FE1">
      <w:pPr>
        <w:rPr>
          <w:rFonts w:eastAsia="Times New Roman"/>
        </w:rPr>
      </w:pPr>
    </w:p>
    <w:tbl>
      <w:tblPr>
        <w:tblW w:w="9840" w:type="dxa"/>
        <w:tblInd w:w="118" w:type="dxa"/>
        <w:tblLook w:val="04A0" w:firstRow="1" w:lastRow="0" w:firstColumn="1" w:lastColumn="0" w:noHBand="0" w:noVBand="1"/>
      </w:tblPr>
      <w:tblGrid>
        <w:gridCol w:w="676"/>
        <w:gridCol w:w="4064"/>
        <w:gridCol w:w="1096"/>
        <w:gridCol w:w="2052"/>
        <w:gridCol w:w="1952"/>
      </w:tblGrid>
      <w:tr w:rsidR="002E40F0" w:rsidRPr="00AB10CE" w14:paraId="1375DBA9" w14:textId="77777777" w:rsidTr="00B72CF6">
        <w:trPr>
          <w:trHeight w:val="645"/>
        </w:trPr>
        <w:tc>
          <w:tcPr>
            <w:tcW w:w="6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FBB6F0C" w14:textId="77777777" w:rsidR="002E40F0" w:rsidRPr="00AB10CE" w:rsidRDefault="002E40F0" w:rsidP="004A5B4E">
            <w:pPr>
              <w:jc w:val="center"/>
              <w:rPr>
                <w:rFonts w:eastAsia="Times New Roman"/>
                <w:b/>
                <w:bCs/>
                <w:color w:val="000000"/>
                <w:lang w:val="en-US"/>
              </w:rPr>
            </w:pPr>
            <w:r w:rsidRPr="00AB10CE">
              <w:rPr>
                <w:rFonts w:eastAsia="Times New Roman"/>
                <w:b/>
                <w:bCs/>
                <w:color w:val="000000"/>
                <w:lang w:val="en-US"/>
              </w:rPr>
              <w:t>Nr. Lot</w:t>
            </w:r>
          </w:p>
        </w:tc>
        <w:tc>
          <w:tcPr>
            <w:tcW w:w="4064" w:type="dxa"/>
            <w:tcBorders>
              <w:top w:val="single" w:sz="8" w:space="0" w:color="auto"/>
              <w:left w:val="nil"/>
              <w:bottom w:val="single" w:sz="8" w:space="0" w:color="auto"/>
              <w:right w:val="single" w:sz="8" w:space="0" w:color="auto"/>
            </w:tcBorders>
            <w:shd w:val="clear" w:color="auto" w:fill="auto"/>
            <w:vAlign w:val="center"/>
            <w:hideMark/>
          </w:tcPr>
          <w:p w14:paraId="149FE592" w14:textId="77777777" w:rsidR="002E40F0" w:rsidRPr="00AB10CE" w:rsidRDefault="002E40F0" w:rsidP="004A5B4E">
            <w:pPr>
              <w:jc w:val="center"/>
              <w:rPr>
                <w:rFonts w:eastAsia="Times New Roman"/>
                <w:b/>
                <w:bCs/>
                <w:color w:val="000000"/>
                <w:lang w:val="en-US"/>
              </w:rPr>
            </w:pPr>
            <w:r w:rsidRPr="00C36720">
              <w:rPr>
                <w:rFonts w:eastAsia="Times New Roman"/>
                <w:b/>
                <w:bCs/>
                <w:lang w:val="en-US"/>
              </w:rPr>
              <w:t>Denumire serviciu</w:t>
            </w:r>
          </w:p>
        </w:tc>
        <w:tc>
          <w:tcPr>
            <w:tcW w:w="1096" w:type="dxa"/>
            <w:tcBorders>
              <w:top w:val="single" w:sz="8" w:space="0" w:color="auto"/>
              <w:left w:val="nil"/>
              <w:bottom w:val="single" w:sz="8" w:space="0" w:color="auto"/>
              <w:right w:val="single" w:sz="8" w:space="0" w:color="auto"/>
            </w:tcBorders>
            <w:shd w:val="clear" w:color="auto" w:fill="auto"/>
            <w:vAlign w:val="center"/>
            <w:hideMark/>
          </w:tcPr>
          <w:p w14:paraId="5536CD15" w14:textId="77777777" w:rsidR="002E40F0" w:rsidRPr="00AB10CE" w:rsidRDefault="002E40F0" w:rsidP="004A5B4E">
            <w:pPr>
              <w:jc w:val="center"/>
              <w:rPr>
                <w:rFonts w:eastAsia="Times New Roman"/>
                <w:b/>
                <w:bCs/>
                <w:color w:val="000000"/>
                <w:lang w:val="en-US"/>
              </w:rPr>
            </w:pPr>
            <w:r w:rsidRPr="00AB10CE">
              <w:rPr>
                <w:rFonts w:eastAsia="Times New Roman"/>
                <w:b/>
                <w:bCs/>
                <w:color w:val="000000"/>
                <w:lang w:val="en-US"/>
              </w:rPr>
              <w:t xml:space="preserve">Cantitate </w:t>
            </w:r>
          </w:p>
        </w:tc>
        <w:tc>
          <w:tcPr>
            <w:tcW w:w="2052" w:type="dxa"/>
            <w:tcBorders>
              <w:top w:val="single" w:sz="8" w:space="0" w:color="auto"/>
              <w:left w:val="nil"/>
              <w:bottom w:val="single" w:sz="8" w:space="0" w:color="auto"/>
              <w:right w:val="single" w:sz="8" w:space="0" w:color="auto"/>
            </w:tcBorders>
            <w:shd w:val="clear" w:color="auto" w:fill="auto"/>
            <w:vAlign w:val="center"/>
            <w:hideMark/>
          </w:tcPr>
          <w:p w14:paraId="32667D90" w14:textId="77777777" w:rsidR="002E40F0" w:rsidRPr="00AB10CE" w:rsidRDefault="002E40F0" w:rsidP="004A5B4E">
            <w:pPr>
              <w:jc w:val="center"/>
              <w:rPr>
                <w:rFonts w:eastAsia="Times New Roman"/>
                <w:b/>
                <w:bCs/>
                <w:color w:val="000000"/>
                <w:lang w:val="en-US"/>
              </w:rPr>
            </w:pPr>
            <w:r w:rsidRPr="00AB10CE">
              <w:rPr>
                <w:rFonts w:eastAsia="Times New Roman"/>
                <w:b/>
                <w:bCs/>
                <w:color w:val="000000"/>
                <w:lang w:val="en-US"/>
              </w:rPr>
              <w:t>Pret unitar fara Tva/luna</w:t>
            </w:r>
          </w:p>
        </w:tc>
        <w:tc>
          <w:tcPr>
            <w:tcW w:w="1952" w:type="dxa"/>
            <w:tcBorders>
              <w:top w:val="single" w:sz="8" w:space="0" w:color="auto"/>
              <w:left w:val="nil"/>
              <w:bottom w:val="single" w:sz="8" w:space="0" w:color="auto"/>
              <w:right w:val="single" w:sz="8" w:space="0" w:color="auto"/>
            </w:tcBorders>
            <w:shd w:val="clear" w:color="auto" w:fill="auto"/>
            <w:vAlign w:val="center"/>
            <w:hideMark/>
          </w:tcPr>
          <w:p w14:paraId="20EBDC79" w14:textId="77777777" w:rsidR="002E40F0" w:rsidRPr="00AB10CE" w:rsidRDefault="002E40F0" w:rsidP="004A5B4E">
            <w:pPr>
              <w:jc w:val="center"/>
              <w:rPr>
                <w:rFonts w:eastAsia="Times New Roman"/>
                <w:b/>
                <w:bCs/>
                <w:color w:val="000000"/>
                <w:lang w:val="en-US"/>
              </w:rPr>
            </w:pPr>
            <w:r w:rsidRPr="00AB10CE">
              <w:rPr>
                <w:rFonts w:eastAsia="Times New Roman"/>
                <w:b/>
                <w:bCs/>
                <w:color w:val="000000"/>
                <w:lang w:val="en-US"/>
              </w:rPr>
              <w:t xml:space="preserve">Valoare - Lei fara tva </w:t>
            </w:r>
          </w:p>
        </w:tc>
      </w:tr>
      <w:tr w:rsidR="002E40F0" w:rsidRPr="00AB10CE" w14:paraId="7886D224" w14:textId="77777777" w:rsidTr="00B72CF6">
        <w:trPr>
          <w:trHeight w:val="1125"/>
        </w:trPr>
        <w:tc>
          <w:tcPr>
            <w:tcW w:w="676" w:type="dxa"/>
            <w:vMerge w:val="restart"/>
            <w:tcBorders>
              <w:top w:val="nil"/>
              <w:left w:val="single" w:sz="8" w:space="0" w:color="auto"/>
              <w:bottom w:val="single" w:sz="8" w:space="0" w:color="000000"/>
              <w:right w:val="single" w:sz="8" w:space="0" w:color="auto"/>
            </w:tcBorders>
            <w:shd w:val="clear" w:color="auto" w:fill="auto"/>
            <w:vAlign w:val="center"/>
            <w:hideMark/>
          </w:tcPr>
          <w:p w14:paraId="2B78A3BC" w14:textId="48EBE703" w:rsidR="002E40F0" w:rsidRPr="00AB10CE" w:rsidRDefault="002E40F0" w:rsidP="004A5B4E">
            <w:pPr>
              <w:jc w:val="center"/>
              <w:rPr>
                <w:rFonts w:eastAsia="Times New Roman"/>
                <w:b/>
                <w:bCs/>
                <w:color w:val="000000"/>
                <w:lang w:val="en-US"/>
              </w:rPr>
            </w:pPr>
            <w:r w:rsidRPr="00AB10CE">
              <w:rPr>
                <w:rFonts w:eastAsia="Times New Roman"/>
                <w:b/>
                <w:bCs/>
                <w:color w:val="000000"/>
                <w:lang w:val="en-US"/>
              </w:rPr>
              <w:t>2</w:t>
            </w:r>
          </w:p>
        </w:tc>
        <w:tc>
          <w:tcPr>
            <w:tcW w:w="4064" w:type="dxa"/>
            <w:vMerge w:val="restart"/>
            <w:tcBorders>
              <w:top w:val="nil"/>
              <w:left w:val="single" w:sz="8" w:space="0" w:color="auto"/>
              <w:bottom w:val="single" w:sz="8" w:space="0" w:color="000000"/>
              <w:right w:val="single" w:sz="8" w:space="0" w:color="auto"/>
            </w:tcBorders>
            <w:shd w:val="clear" w:color="auto" w:fill="auto"/>
            <w:vAlign w:val="center"/>
            <w:hideMark/>
          </w:tcPr>
          <w:p w14:paraId="4E2E25C2" w14:textId="3788A8CA" w:rsidR="002E40F0" w:rsidRPr="00AB10CE" w:rsidRDefault="00B72CF6" w:rsidP="004A5B4E">
            <w:pPr>
              <w:jc w:val="center"/>
              <w:rPr>
                <w:rFonts w:eastAsia="Times New Roman"/>
                <w:color w:val="000000"/>
                <w:lang w:val="en-US"/>
              </w:rPr>
            </w:pPr>
            <w:r w:rsidRPr="00990085">
              <w:rPr>
                <w:b/>
                <w:bCs/>
                <w:lang w:eastAsia="ro-RO"/>
              </w:rPr>
              <w:t>Servicii de mentenanta pentru aparate de aer conditionat tip casnic ( Split/Multisplit ) -6 luni</w:t>
            </w:r>
          </w:p>
        </w:tc>
        <w:tc>
          <w:tcPr>
            <w:tcW w:w="1096" w:type="dxa"/>
            <w:vMerge w:val="restart"/>
            <w:tcBorders>
              <w:top w:val="nil"/>
              <w:left w:val="single" w:sz="8" w:space="0" w:color="auto"/>
              <w:bottom w:val="single" w:sz="8" w:space="0" w:color="000000"/>
              <w:right w:val="single" w:sz="8" w:space="0" w:color="auto"/>
            </w:tcBorders>
            <w:shd w:val="clear" w:color="auto" w:fill="auto"/>
            <w:vAlign w:val="center"/>
            <w:hideMark/>
          </w:tcPr>
          <w:p w14:paraId="5B6B61BC" w14:textId="0625EC76" w:rsidR="002E40F0" w:rsidRPr="00AB10CE" w:rsidRDefault="00B72CF6" w:rsidP="004A5B4E">
            <w:pPr>
              <w:jc w:val="center"/>
              <w:rPr>
                <w:rFonts w:eastAsia="Times New Roman"/>
                <w:b/>
                <w:bCs/>
                <w:color w:val="000000"/>
                <w:lang w:val="en-US"/>
              </w:rPr>
            </w:pPr>
            <w:r w:rsidRPr="00990085">
              <w:rPr>
                <w:b/>
                <w:bCs/>
                <w:lang w:eastAsia="ro-RO"/>
              </w:rPr>
              <w:t>417</w:t>
            </w:r>
          </w:p>
        </w:tc>
        <w:tc>
          <w:tcPr>
            <w:tcW w:w="2052" w:type="dxa"/>
            <w:vMerge w:val="restart"/>
            <w:tcBorders>
              <w:top w:val="nil"/>
              <w:left w:val="single" w:sz="8" w:space="0" w:color="auto"/>
              <w:bottom w:val="single" w:sz="8" w:space="0" w:color="000000"/>
              <w:right w:val="single" w:sz="8" w:space="0" w:color="auto"/>
            </w:tcBorders>
            <w:shd w:val="clear" w:color="auto" w:fill="auto"/>
            <w:vAlign w:val="center"/>
            <w:hideMark/>
          </w:tcPr>
          <w:p w14:paraId="41915678" w14:textId="77E19479" w:rsidR="002E40F0" w:rsidRPr="00AB10CE" w:rsidRDefault="00B72CF6" w:rsidP="004A5B4E">
            <w:pPr>
              <w:rPr>
                <w:rFonts w:eastAsia="Times New Roman"/>
                <w:b/>
                <w:bCs/>
                <w:color w:val="000000"/>
                <w:lang w:val="en-US"/>
              </w:rPr>
            </w:pPr>
            <w:r w:rsidRPr="00990085">
              <w:rPr>
                <w:b/>
                <w:bCs/>
                <w:lang w:eastAsia="ro-RO"/>
              </w:rPr>
              <w:t>170lei/aparat</w:t>
            </w:r>
          </w:p>
        </w:tc>
        <w:tc>
          <w:tcPr>
            <w:tcW w:w="1952" w:type="dxa"/>
            <w:vMerge w:val="restart"/>
            <w:tcBorders>
              <w:top w:val="nil"/>
              <w:left w:val="single" w:sz="8" w:space="0" w:color="auto"/>
              <w:bottom w:val="single" w:sz="8" w:space="0" w:color="000000"/>
              <w:right w:val="single" w:sz="8" w:space="0" w:color="auto"/>
            </w:tcBorders>
            <w:shd w:val="clear" w:color="auto" w:fill="auto"/>
            <w:vAlign w:val="center"/>
            <w:hideMark/>
          </w:tcPr>
          <w:p w14:paraId="7FAF0604" w14:textId="5CC861B3" w:rsidR="002E40F0" w:rsidRPr="00AB10CE" w:rsidRDefault="00B72CF6" w:rsidP="004A5B4E">
            <w:pPr>
              <w:rPr>
                <w:rFonts w:eastAsia="Times New Roman"/>
                <w:b/>
                <w:bCs/>
                <w:color w:val="000000"/>
                <w:lang w:val="en-US"/>
              </w:rPr>
            </w:pPr>
            <w:r w:rsidRPr="00990085">
              <w:rPr>
                <w:b/>
                <w:bCs/>
                <w:lang w:eastAsia="ro-RO"/>
              </w:rPr>
              <w:t>70890.00lei/6 luni</w:t>
            </w:r>
          </w:p>
        </w:tc>
      </w:tr>
      <w:tr w:rsidR="002E40F0" w:rsidRPr="00AB10CE" w14:paraId="2BDD378E" w14:textId="77777777" w:rsidTr="00B72CF6">
        <w:trPr>
          <w:trHeight w:val="450"/>
        </w:trPr>
        <w:tc>
          <w:tcPr>
            <w:tcW w:w="676" w:type="dxa"/>
            <w:vMerge/>
            <w:tcBorders>
              <w:top w:val="nil"/>
              <w:left w:val="single" w:sz="8" w:space="0" w:color="auto"/>
              <w:bottom w:val="single" w:sz="4" w:space="0" w:color="auto"/>
              <w:right w:val="single" w:sz="8" w:space="0" w:color="auto"/>
            </w:tcBorders>
            <w:vAlign w:val="center"/>
            <w:hideMark/>
          </w:tcPr>
          <w:p w14:paraId="6738B7AC" w14:textId="77777777" w:rsidR="002E40F0" w:rsidRPr="00AB10CE" w:rsidRDefault="002E40F0" w:rsidP="004A5B4E">
            <w:pPr>
              <w:rPr>
                <w:rFonts w:eastAsia="Times New Roman"/>
                <w:b/>
                <w:bCs/>
                <w:color w:val="000000"/>
                <w:lang w:val="en-US"/>
              </w:rPr>
            </w:pPr>
          </w:p>
        </w:tc>
        <w:tc>
          <w:tcPr>
            <w:tcW w:w="4064" w:type="dxa"/>
            <w:vMerge/>
            <w:tcBorders>
              <w:top w:val="nil"/>
              <w:left w:val="single" w:sz="8" w:space="0" w:color="auto"/>
              <w:bottom w:val="single" w:sz="4" w:space="0" w:color="auto"/>
              <w:right w:val="single" w:sz="8" w:space="0" w:color="auto"/>
            </w:tcBorders>
            <w:vAlign w:val="center"/>
            <w:hideMark/>
          </w:tcPr>
          <w:p w14:paraId="05EB206C" w14:textId="77777777" w:rsidR="002E40F0" w:rsidRPr="00AB10CE" w:rsidRDefault="002E40F0" w:rsidP="004A5B4E">
            <w:pPr>
              <w:rPr>
                <w:rFonts w:eastAsia="Times New Roman"/>
                <w:color w:val="000000"/>
                <w:lang w:val="en-US"/>
              </w:rPr>
            </w:pPr>
          </w:p>
        </w:tc>
        <w:tc>
          <w:tcPr>
            <w:tcW w:w="1096" w:type="dxa"/>
            <w:vMerge/>
            <w:tcBorders>
              <w:top w:val="nil"/>
              <w:left w:val="single" w:sz="8" w:space="0" w:color="auto"/>
              <w:bottom w:val="single" w:sz="4" w:space="0" w:color="auto"/>
              <w:right w:val="single" w:sz="8" w:space="0" w:color="auto"/>
            </w:tcBorders>
            <w:vAlign w:val="center"/>
            <w:hideMark/>
          </w:tcPr>
          <w:p w14:paraId="28478808" w14:textId="77777777" w:rsidR="002E40F0" w:rsidRPr="00AB10CE" w:rsidRDefault="002E40F0" w:rsidP="004A5B4E">
            <w:pPr>
              <w:rPr>
                <w:rFonts w:eastAsia="Times New Roman"/>
                <w:b/>
                <w:bCs/>
                <w:color w:val="000000"/>
                <w:lang w:val="en-US"/>
              </w:rPr>
            </w:pPr>
          </w:p>
        </w:tc>
        <w:tc>
          <w:tcPr>
            <w:tcW w:w="2052" w:type="dxa"/>
            <w:vMerge/>
            <w:tcBorders>
              <w:top w:val="nil"/>
              <w:left w:val="single" w:sz="8" w:space="0" w:color="auto"/>
              <w:bottom w:val="single" w:sz="4" w:space="0" w:color="auto"/>
              <w:right w:val="single" w:sz="8" w:space="0" w:color="auto"/>
            </w:tcBorders>
            <w:vAlign w:val="center"/>
            <w:hideMark/>
          </w:tcPr>
          <w:p w14:paraId="5B3A689B" w14:textId="77777777" w:rsidR="002E40F0" w:rsidRPr="00AB10CE" w:rsidRDefault="002E40F0" w:rsidP="004A5B4E">
            <w:pPr>
              <w:rPr>
                <w:rFonts w:eastAsia="Times New Roman"/>
                <w:b/>
                <w:bCs/>
                <w:color w:val="000000"/>
                <w:lang w:val="en-US"/>
              </w:rPr>
            </w:pPr>
          </w:p>
        </w:tc>
        <w:tc>
          <w:tcPr>
            <w:tcW w:w="1952" w:type="dxa"/>
            <w:vMerge/>
            <w:tcBorders>
              <w:top w:val="nil"/>
              <w:left w:val="single" w:sz="8" w:space="0" w:color="auto"/>
              <w:bottom w:val="single" w:sz="4" w:space="0" w:color="auto"/>
              <w:right w:val="single" w:sz="8" w:space="0" w:color="auto"/>
            </w:tcBorders>
            <w:vAlign w:val="center"/>
            <w:hideMark/>
          </w:tcPr>
          <w:p w14:paraId="6ACBEA02" w14:textId="77777777" w:rsidR="002E40F0" w:rsidRPr="00AB10CE" w:rsidRDefault="002E40F0" w:rsidP="004A5B4E">
            <w:pPr>
              <w:rPr>
                <w:rFonts w:eastAsia="Times New Roman"/>
                <w:b/>
                <w:bCs/>
                <w:color w:val="000000"/>
                <w:lang w:val="en-US"/>
              </w:rPr>
            </w:pPr>
          </w:p>
        </w:tc>
      </w:tr>
      <w:tr w:rsidR="002E40F0" w:rsidRPr="00AB10CE" w14:paraId="0EC95615" w14:textId="77777777" w:rsidTr="00B72CF6">
        <w:trPr>
          <w:trHeight w:val="315"/>
        </w:trPr>
        <w:tc>
          <w:tcPr>
            <w:tcW w:w="583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0A8FA8E" w14:textId="77777777" w:rsidR="002E40F0" w:rsidRPr="00AB10CE" w:rsidRDefault="002E40F0" w:rsidP="004A5B4E">
            <w:pPr>
              <w:jc w:val="center"/>
              <w:rPr>
                <w:rFonts w:eastAsia="Times New Roman"/>
                <w:b/>
                <w:bCs/>
                <w:color w:val="000000"/>
                <w:lang w:val="en-US"/>
              </w:rPr>
            </w:pPr>
            <w:r w:rsidRPr="00AB10CE">
              <w:rPr>
                <w:rFonts w:eastAsia="Times New Roman"/>
                <w:b/>
                <w:bCs/>
                <w:color w:val="000000"/>
                <w:lang w:val="en-US"/>
              </w:rPr>
              <w:t>TOTAL (lei fara TVA)</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A10DB9" w14:textId="77777777" w:rsidR="002E40F0" w:rsidRPr="00AB10CE" w:rsidRDefault="002E40F0" w:rsidP="004A5B4E">
            <w:pPr>
              <w:jc w:val="center"/>
              <w:rPr>
                <w:rFonts w:eastAsia="Times New Roman"/>
                <w:b/>
                <w:bCs/>
                <w:color w:val="000000"/>
                <w:lang w:val="en-US"/>
              </w:rPr>
            </w:pPr>
            <w:r w:rsidRPr="00AB10CE">
              <w:rPr>
                <w:rFonts w:eastAsia="Times New Roman"/>
                <w:b/>
                <w:bCs/>
                <w:color w:val="000000"/>
                <w:lang w:val="en-US"/>
              </w:rPr>
              <w:t> </w:t>
            </w:r>
          </w:p>
        </w:tc>
        <w:tc>
          <w:tcPr>
            <w:tcW w:w="19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860E1" w14:textId="05CB6768" w:rsidR="002E40F0" w:rsidRPr="00AB10CE" w:rsidRDefault="00B72CF6" w:rsidP="004A5B4E">
            <w:pPr>
              <w:rPr>
                <w:rFonts w:eastAsia="Times New Roman"/>
                <w:b/>
                <w:bCs/>
                <w:color w:val="000000"/>
                <w:lang w:val="en-US"/>
              </w:rPr>
            </w:pPr>
            <w:r>
              <w:rPr>
                <w:rFonts w:eastAsia="Times New Roman"/>
                <w:b/>
                <w:bCs/>
                <w:color w:val="000000"/>
                <w:lang w:val="en-US"/>
              </w:rPr>
              <w:t>70890.00 lei</w:t>
            </w:r>
          </w:p>
        </w:tc>
      </w:tr>
    </w:tbl>
    <w:p w14:paraId="7F319A25" w14:textId="77777777" w:rsidR="002F4659" w:rsidRDefault="002F4659" w:rsidP="00DB2FE1">
      <w:pPr>
        <w:rPr>
          <w:rFonts w:eastAsia="Times New Roman"/>
        </w:rPr>
      </w:pPr>
    </w:p>
    <w:p w14:paraId="674AC557" w14:textId="515965E8" w:rsidR="00B72CF6" w:rsidRDefault="00B72CF6" w:rsidP="00DB2FE1">
      <w:pPr>
        <w:rPr>
          <w:rFonts w:eastAsia="Times New Roman"/>
        </w:rPr>
      </w:pPr>
      <w:r>
        <w:rPr>
          <w:rFonts w:eastAsia="Times New Roman"/>
        </w:rPr>
        <w:t>Valoare Totala fara TVA -268890.00 LEI</w:t>
      </w:r>
    </w:p>
    <w:p w14:paraId="1BD4E4C7" w14:textId="3C43C5B6" w:rsidR="00B72CF6" w:rsidRPr="00AB10CE" w:rsidRDefault="00B72CF6" w:rsidP="00DB2FE1">
      <w:pPr>
        <w:rPr>
          <w:rFonts w:eastAsia="Times New Roman"/>
        </w:rPr>
      </w:pPr>
      <w:r>
        <w:rPr>
          <w:rFonts w:eastAsia="Times New Roman"/>
        </w:rPr>
        <w:t>Valoare totala cu TVA -325356.90 LEI</w:t>
      </w:r>
    </w:p>
    <w:p w14:paraId="2CF38849" w14:textId="77777777" w:rsidR="002F4659" w:rsidRPr="00AB10CE" w:rsidRDefault="002F4659" w:rsidP="00DB2FE1">
      <w:pPr>
        <w:rPr>
          <w:rFonts w:eastAsia="Times New Roman"/>
        </w:rPr>
      </w:pPr>
    </w:p>
    <w:p w14:paraId="6FA05D05" w14:textId="77777777" w:rsidR="00DB2FE1" w:rsidRPr="00530E4A" w:rsidRDefault="00DB2FE1" w:rsidP="00DB2FE1">
      <w:pPr>
        <w:rPr>
          <w:sz w:val="24"/>
          <w:szCs w:val="24"/>
        </w:rPr>
      </w:pPr>
      <w:r w:rsidRPr="00530E4A">
        <w:rPr>
          <w:sz w:val="24"/>
          <w:szCs w:val="24"/>
        </w:rPr>
        <w:t>Data:..........................................</w:t>
      </w:r>
    </w:p>
    <w:p w14:paraId="761D8D06" w14:textId="77777777" w:rsidR="00DB2FE1" w:rsidRDefault="00DB2FE1" w:rsidP="00DB2FE1">
      <w:pPr>
        <w:spacing w:line="259" w:lineRule="auto"/>
        <w:jc w:val="center"/>
        <w:rPr>
          <w:sz w:val="24"/>
          <w:szCs w:val="24"/>
        </w:rPr>
      </w:pPr>
    </w:p>
    <w:p w14:paraId="66B81FAE" w14:textId="77777777" w:rsidR="00DB2FE1" w:rsidRDefault="00DB2FE1" w:rsidP="00DB2FE1">
      <w:pPr>
        <w:spacing w:line="259" w:lineRule="auto"/>
        <w:jc w:val="center"/>
        <w:rPr>
          <w:sz w:val="24"/>
          <w:szCs w:val="24"/>
        </w:rPr>
      </w:pPr>
    </w:p>
    <w:p w14:paraId="40A443D5" w14:textId="77777777" w:rsidR="00DB2FE1" w:rsidRPr="00530E4A" w:rsidRDefault="00DB2FE1" w:rsidP="00DB2FE1">
      <w:pPr>
        <w:spacing w:line="259" w:lineRule="auto"/>
        <w:jc w:val="center"/>
        <w:rPr>
          <w:sz w:val="24"/>
          <w:szCs w:val="24"/>
        </w:rPr>
      </w:pPr>
      <w:r w:rsidRPr="00530E4A">
        <w:rPr>
          <w:sz w:val="24"/>
          <w:szCs w:val="24"/>
        </w:rPr>
        <w:t xml:space="preserve">..............................................................................., </w:t>
      </w:r>
    </w:p>
    <w:p w14:paraId="78CB1240" w14:textId="77777777" w:rsidR="00DB2FE1" w:rsidRPr="00530E4A" w:rsidRDefault="00DB2FE1" w:rsidP="00DB2FE1">
      <w:pPr>
        <w:spacing w:line="259" w:lineRule="auto"/>
        <w:jc w:val="center"/>
        <w:rPr>
          <w:i/>
          <w:sz w:val="24"/>
          <w:szCs w:val="24"/>
        </w:rPr>
      </w:pPr>
      <w:r w:rsidRPr="00530E4A">
        <w:rPr>
          <w:i/>
          <w:sz w:val="24"/>
          <w:szCs w:val="24"/>
        </w:rPr>
        <w:t xml:space="preserve">(nume, prenume şi semnătură), L.S.      </w:t>
      </w:r>
    </w:p>
    <w:p w14:paraId="21881338" w14:textId="77777777" w:rsidR="00DB2FE1" w:rsidRDefault="00DB2FE1" w:rsidP="00DB2FE1">
      <w:pPr>
        <w:spacing w:line="259" w:lineRule="auto"/>
        <w:jc w:val="center"/>
        <w:rPr>
          <w:sz w:val="24"/>
          <w:szCs w:val="24"/>
        </w:rPr>
      </w:pPr>
    </w:p>
    <w:p w14:paraId="7C560975" w14:textId="77777777" w:rsidR="00DB2FE1" w:rsidRDefault="00DB2FE1" w:rsidP="00DB2FE1">
      <w:pPr>
        <w:spacing w:line="259" w:lineRule="auto"/>
        <w:jc w:val="center"/>
      </w:pPr>
      <w:r w:rsidRPr="00530E4A">
        <w:rPr>
          <w:sz w:val="24"/>
          <w:szCs w:val="24"/>
        </w:rPr>
        <w:t>în calitate de ............................................ legal autorizat să semnez oferta pentru şi în numele ...................................................... (denumirea/numele operatorului economic)</w:t>
      </w:r>
    </w:p>
    <w:p w14:paraId="0BB5BD9A" w14:textId="77777777" w:rsidR="00DB2FE1" w:rsidRDefault="00DB2FE1" w:rsidP="00DB2FE1">
      <w:pPr>
        <w:rPr>
          <w:rFonts w:eastAsia="Times New Roman"/>
          <w:sz w:val="24"/>
          <w:szCs w:val="24"/>
        </w:rPr>
      </w:pPr>
    </w:p>
    <w:p w14:paraId="5637663B" w14:textId="77777777" w:rsidR="00DB2FE1" w:rsidRDefault="00DB2FE1" w:rsidP="00DB2FE1">
      <w:pPr>
        <w:rPr>
          <w:rFonts w:eastAsia="Times New Roman"/>
          <w:sz w:val="24"/>
          <w:szCs w:val="24"/>
        </w:rPr>
      </w:pPr>
    </w:p>
    <w:p w14:paraId="2659C27F" w14:textId="77777777" w:rsidR="00DB2FE1" w:rsidRDefault="00DB2FE1" w:rsidP="00DB2FE1">
      <w:pPr>
        <w:rPr>
          <w:rFonts w:eastAsia="Times New Roman"/>
          <w:sz w:val="24"/>
          <w:szCs w:val="24"/>
        </w:rPr>
      </w:pPr>
      <w:r>
        <w:rPr>
          <w:rFonts w:eastAsia="Times New Roman"/>
          <w:sz w:val="24"/>
          <w:szCs w:val="24"/>
        </w:rPr>
        <w:t xml:space="preserve">Ofertant    </w:t>
      </w:r>
    </w:p>
    <w:p w14:paraId="5C874C8A" w14:textId="77777777" w:rsidR="00DB2FE1" w:rsidRDefault="00DB2FE1" w:rsidP="00DB2FE1">
      <w:pPr>
        <w:rPr>
          <w:rFonts w:eastAsia="Times New Roman"/>
          <w:sz w:val="24"/>
          <w:szCs w:val="24"/>
        </w:rPr>
      </w:pPr>
      <w:r>
        <w:rPr>
          <w:rFonts w:eastAsia="Times New Roman"/>
          <w:sz w:val="24"/>
          <w:szCs w:val="24"/>
        </w:rPr>
        <w:t xml:space="preserve">…………………………… </w:t>
      </w:r>
    </w:p>
    <w:p w14:paraId="4D903222" w14:textId="77777777" w:rsidR="00DB2FE1" w:rsidRDefault="00DB2FE1" w:rsidP="00DB2FE1">
      <w:pPr>
        <w:rPr>
          <w:rFonts w:eastAsia="Times New Roman"/>
          <w:sz w:val="24"/>
          <w:szCs w:val="24"/>
        </w:rPr>
      </w:pPr>
      <w:r>
        <w:rPr>
          <w:rFonts w:eastAsia="Times New Roman"/>
          <w:sz w:val="24"/>
          <w:szCs w:val="24"/>
        </w:rPr>
        <w:t>(denumirea/numele)</w:t>
      </w:r>
    </w:p>
    <w:p w14:paraId="2FE020B0" w14:textId="77777777" w:rsidR="00DB2FE1" w:rsidRDefault="00DB2FE1" w:rsidP="00DB2FE1">
      <w:pPr>
        <w:pStyle w:val="ListParagraph"/>
        <w:ind w:left="0"/>
        <w:jc w:val="right"/>
        <w:rPr>
          <w:b/>
          <w:sz w:val="24"/>
          <w:szCs w:val="24"/>
        </w:rPr>
      </w:pPr>
    </w:p>
    <w:p w14:paraId="4452CDB7" w14:textId="77777777" w:rsidR="00DB2FE1" w:rsidRDefault="00DB2FE1" w:rsidP="00DB2FE1">
      <w:pPr>
        <w:pStyle w:val="ListParagraph"/>
        <w:ind w:left="0"/>
        <w:jc w:val="right"/>
        <w:rPr>
          <w:b/>
          <w:sz w:val="24"/>
          <w:szCs w:val="24"/>
        </w:rPr>
      </w:pPr>
    </w:p>
    <w:p w14:paraId="37AAADC9" w14:textId="77777777" w:rsidR="00DB2FE1" w:rsidRDefault="00DB2FE1" w:rsidP="00DB2FE1">
      <w:pPr>
        <w:pStyle w:val="ListParagraph"/>
        <w:ind w:left="0"/>
        <w:jc w:val="right"/>
        <w:rPr>
          <w:b/>
          <w:sz w:val="24"/>
          <w:szCs w:val="24"/>
        </w:rPr>
      </w:pPr>
    </w:p>
    <w:p w14:paraId="29D9DCBA" w14:textId="77777777" w:rsidR="00DB2FE1" w:rsidRDefault="00DB2FE1" w:rsidP="00DB2FE1">
      <w:pPr>
        <w:pStyle w:val="ListParagraph"/>
        <w:ind w:left="0"/>
        <w:jc w:val="right"/>
        <w:rPr>
          <w:b/>
          <w:sz w:val="24"/>
          <w:szCs w:val="24"/>
        </w:rPr>
      </w:pPr>
    </w:p>
    <w:p w14:paraId="25F583D8" w14:textId="77777777" w:rsidR="00DB2FE1" w:rsidRDefault="00DB2FE1" w:rsidP="00DB2FE1">
      <w:pPr>
        <w:pStyle w:val="ListParagraph"/>
        <w:ind w:left="0"/>
        <w:jc w:val="right"/>
        <w:rPr>
          <w:b/>
          <w:sz w:val="24"/>
          <w:szCs w:val="24"/>
        </w:rPr>
      </w:pPr>
    </w:p>
    <w:p w14:paraId="56CFB8C1" w14:textId="77777777" w:rsidR="00DB2FE1" w:rsidRDefault="00DB2FE1" w:rsidP="00DB2FE1">
      <w:pPr>
        <w:pStyle w:val="ListParagraph"/>
        <w:ind w:left="0"/>
        <w:jc w:val="right"/>
        <w:rPr>
          <w:b/>
          <w:sz w:val="24"/>
          <w:szCs w:val="24"/>
        </w:rPr>
      </w:pPr>
    </w:p>
    <w:p w14:paraId="15CD2D1E" w14:textId="77777777" w:rsidR="00027BD2" w:rsidRDefault="00027BD2" w:rsidP="00F52681">
      <w:pPr>
        <w:rPr>
          <w:i/>
          <w:color w:val="000000"/>
        </w:rPr>
      </w:pPr>
    </w:p>
    <w:p w14:paraId="7B489F87" w14:textId="77777777" w:rsidR="00027BD2" w:rsidRDefault="00027BD2" w:rsidP="00F52681">
      <w:pPr>
        <w:rPr>
          <w:i/>
          <w:color w:val="000000"/>
        </w:rPr>
      </w:pPr>
    </w:p>
    <w:p w14:paraId="2C1CF0C2" w14:textId="77777777" w:rsidR="00027BD2" w:rsidRDefault="00027BD2" w:rsidP="00F52681">
      <w:pPr>
        <w:rPr>
          <w:i/>
          <w:color w:val="000000"/>
        </w:rPr>
      </w:pPr>
    </w:p>
    <w:p w14:paraId="6D4D1FE9" w14:textId="77777777" w:rsidR="00027BD2" w:rsidRDefault="00027BD2" w:rsidP="00F52681">
      <w:pPr>
        <w:rPr>
          <w:i/>
          <w:color w:val="000000"/>
        </w:rPr>
      </w:pPr>
    </w:p>
    <w:p w14:paraId="42CE1AE4" w14:textId="77777777" w:rsidR="00027BD2" w:rsidRDefault="00027BD2" w:rsidP="00F52681">
      <w:pPr>
        <w:rPr>
          <w:i/>
          <w:color w:val="000000"/>
        </w:rPr>
      </w:pPr>
    </w:p>
    <w:p w14:paraId="77EA705F" w14:textId="77777777" w:rsidR="00027BD2" w:rsidRDefault="00027BD2" w:rsidP="00F52681">
      <w:pPr>
        <w:rPr>
          <w:i/>
          <w:color w:val="000000"/>
        </w:rPr>
      </w:pPr>
    </w:p>
    <w:p w14:paraId="77E5DAA7" w14:textId="77777777" w:rsidR="00027BD2" w:rsidRDefault="00027BD2" w:rsidP="00F52681">
      <w:pPr>
        <w:rPr>
          <w:i/>
          <w:color w:val="000000"/>
        </w:rPr>
      </w:pPr>
    </w:p>
    <w:p w14:paraId="48023978" w14:textId="77777777" w:rsidR="00027BD2" w:rsidRDefault="00027BD2" w:rsidP="00F52681">
      <w:pPr>
        <w:rPr>
          <w:i/>
          <w:color w:val="000000"/>
        </w:rPr>
      </w:pPr>
    </w:p>
    <w:p w14:paraId="186393BA" w14:textId="77777777" w:rsidR="00027BD2" w:rsidRDefault="00027BD2" w:rsidP="00F52681">
      <w:pPr>
        <w:rPr>
          <w:i/>
          <w:color w:val="000000"/>
        </w:rPr>
      </w:pPr>
    </w:p>
    <w:p w14:paraId="3F2705F6" w14:textId="77777777" w:rsidR="00027BD2" w:rsidRDefault="00027BD2" w:rsidP="00F52681">
      <w:pPr>
        <w:rPr>
          <w:i/>
          <w:color w:val="000000"/>
        </w:rPr>
      </w:pPr>
    </w:p>
    <w:p w14:paraId="571C7B78" w14:textId="77777777" w:rsidR="00027BD2" w:rsidRDefault="00027BD2" w:rsidP="00F52681">
      <w:pPr>
        <w:rPr>
          <w:i/>
          <w:color w:val="000000"/>
        </w:rPr>
      </w:pPr>
    </w:p>
    <w:p w14:paraId="7AB980E8" w14:textId="77777777" w:rsidR="00027BD2" w:rsidRDefault="00027BD2" w:rsidP="00F52681">
      <w:pPr>
        <w:rPr>
          <w:i/>
          <w:color w:val="000000"/>
        </w:rPr>
      </w:pPr>
    </w:p>
    <w:p w14:paraId="39934E13" w14:textId="77777777" w:rsidR="00027BD2" w:rsidRDefault="00027BD2" w:rsidP="00F52681">
      <w:pPr>
        <w:rPr>
          <w:i/>
          <w:color w:val="000000"/>
        </w:rPr>
      </w:pPr>
    </w:p>
    <w:p w14:paraId="63270A3D" w14:textId="77777777" w:rsidR="00027BD2" w:rsidRDefault="00027BD2" w:rsidP="00F52681">
      <w:pPr>
        <w:rPr>
          <w:i/>
          <w:color w:val="000000"/>
        </w:rPr>
      </w:pPr>
    </w:p>
    <w:p w14:paraId="6BC0B01B" w14:textId="77777777" w:rsidR="00027BD2" w:rsidRDefault="00027BD2" w:rsidP="00F52681">
      <w:pPr>
        <w:rPr>
          <w:i/>
          <w:color w:val="000000"/>
        </w:rPr>
      </w:pPr>
    </w:p>
    <w:p w14:paraId="04BB259F" w14:textId="1FB170A6" w:rsidR="0082420C" w:rsidRDefault="008B47CE" w:rsidP="00310362">
      <w:pPr>
        <w:ind w:firstLine="708"/>
        <w:rPr>
          <w:sz w:val="24"/>
          <w:szCs w:val="24"/>
        </w:rPr>
      </w:pPr>
      <w:r>
        <w:rPr>
          <w:color w:val="000000"/>
        </w:rPr>
        <w:t xml:space="preserve"> </w:t>
      </w:r>
    </w:p>
    <w:p w14:paraId="474684B7" w14:textId="77777777" w:rsidR="000666CB" w:rsidRDefault="000666CB" w:rsidP="00310362">
      <w:pPr>
        <w:ind w:firstLine="708"/>
        <w:rPr>
          <w:sz w:val="24"/>
          <w:szCs w:val="24"/>
        </w:rPr>
      </w:pPr>
    </w:p>
    <w:p w14:paraId="775E3BD1" w14:textId="77777777" w:rsidR="000666CB" w:rsidRDefault="000666CB" w:rsidP="00310362">
      <w:pPr>
        <w:ind w:firstLine="708"/>
        <w:rPr>
          <w:sz w:val="24"/>
          <w:szCs w:val="24"/>
        </w:rPr>
      </w:pPr>
    </w:p>
    <w:p w14:paraId="7529AADF" w14:textId="77777777" w:rsidR="000666CB" w:rsidRDefault="000666CB" w:rsidP="00310362">
      <w:pPr>
        <w:ind w:firstLine="708"/>
        <w:rPr>
          <w:sz w:val="24"/>
          <w:szCs w:val="24"/>
        </w:rPr>
      </w:pPr>
    </w:p>
    <w:p w14:paraId="5A8D2738" w14:textId="77777777" w:rsidR="000666CB" w:rsidRDefault="000666CB" w:rsidP="00310362">
      <w:pPr>
        <w:ind w:firstLine="708"/>
        <w:rPr>
          <w:sz w:val="24"/>
          <w:szCs w:val="24"/>
        </w:rPr>
      </w:pPr>
    </w:p>
    <w:p w14:paraId="353C4685" w14:textId="77777777" w:rsidR="004A5B4E" w:rsidRDefault="004A5B4E" w:rsidP="004A5B4E">
      <w:pPr>
        <w:rPr>
          <w:b/>
        </w:rPr>
      </w:pPr>
      <w:r>
        <w:rPr>
          <w:color w:val="000000"/>
        </w:rPr>
        <w:t xml:space="preserve">         </w:t>
      </w:r>
      <w:r w:rsidRPr="003E293B">
        <w:rPr>
          <w:color w:val="000000"/>
        </w:rPr>
        <w:t>Operator economic</w:t>
      </w:r>
      <w:r w:rsidRPr="00E72F1B">
        <w:rPr>
          <w:b/>
        </w:rPr>
        <w:t xml:space="preserve"> </w:t>
      </w:r>
      <w:r>
        <w:rPr>
          <w:b/>
        </w:rPr>
        <w:t xml:space="preserve">                                                                                                                                                                                    </w:t>
      </w:r>
    </w:p>
    <w:p w14:paraId="646A3A94" w14:textId="77777777" w:rsidR="004A5B4E" w:rsidRPr="001D739C" w:rsidRDefault="004A5B4E" w:rsidP="004A5B4E">
      <w:pPr>
        <w:rPr>
          <w:b/>
        </w:rPr>
      </w:pPr>
      <w:r>
        <w:rPr>
          <w:b/>
        </w:rPr>
        <w:t xml:space="preserve"> </w:t>
      </w:r>
      <w:r w:rsidRPr="001D739C">
        <w:rPr>
          <w:b/>
        </w:rPr>
        <w:t>Formularul .</w:t>
      </w:r>
      <w:r>
        <w:rPr>
          <w:b/>
        </w:rPr>
        <w:t>7</w:t>
      </w:r>
    </w:p>
    <w:p w14:paraId="5A561D93" w14:textId="77777777" w:rsidR="004A5B4E" w:rsidRPr="003E293B" w:rsidRDefault="004A5B4E" w:rsidP="004A5B4E">
      <w:pPr>
        <w:rPr>
          <w:color w:val="000000"/>
        </w:rPr>
      </w:pPr>
    </w:p>
    <w:p w14:paraId="34B97A21" w14:textId="77777777" w:rsidR="004A5B4E" w:rsidRPr="003E293B" w:rsidRDefault="004A5B4E" w:rsidP="004A5B4E">
      <w:pPr>
        <w:rPr>
          <w:color w:val="000000"/>
        </w:rPr>
      </w:pPr>
      <w:r w:rsidRPr="003E293B">
        <w:rPr>
          <w:color w:val="000000"/>
        </w:rPr>
        <w:t xml:space="preserve"> </w:t>
      </w:r>
      <w:r>
        <w:rPr>
          <w:color w:val="000000"/>
        </w:rPr>
        <w:t xml:space="preserve">  </w:t>
      </w:r>
      <w:r w:rsidRPr="003E293B">
        <w:rPr>
          <w:color w:val="000000"/>
        </w:rPr>
        <w:t xml:space="preserve"> </w:t>
      </w:r>
      <w:r>
        <w:rPr>
          <w:color w:val="000000"/>
        </w:rPr>
        <w:t xml:space="preserve">  </w:t>
      </w:r>
      <w:r w:rsidRPr="003E293B">
        <w:rPr>
          <w:color w:val="000000"/>
        </w:rPr>
        <w:t>____________________</w:t>
      </w:r>
    </w:p>
    <w:p w14:paraId="4A8F02C7" w14:textId="77777777" w:rsidR="004A5B4E" w:rsidRPr="003E293B" w:rsidRDefault="004A5B4E" w:rsidP="004A5B4E">
      <w:pPr>
        <w:rPr>
          <w:i/>
          <w:color w:val="000000"/>
        </w:rPr>
      </w:pPr>
      <w:r w:rsidRPr="003E293B">
        <w:rPr>
          <w:i/>
          <w:color w:val="000000"/>
          <w:sz w:val="18"/>
          <w:szCs w:val="18"/>
        </w:rPr>
        <w:t xml:space="preserve">       </w:t>
      </w:r>
      <w:r>
        <w:rPr>
          <w:i/>
          <w:color w:val="000000"/>
          <w:sz w:val="18"/>
          <w:szCs w:val="18"/>
        </w:rPr>
        <w:t xml:space="preserve">     </w:t>
      </w:r>
      <w:r w:rsidRPr="003E293B">
        <w:rPr>
          <w:i/>
          <w:color w:val="000000"/>
          <w:sz w:val="18"/>
          <w:szCs w:val="18"/>
        </w:rPr>
        <w:t xml:space="preserve">    (denumirea/numele)</w:t>
      </w:r>
    </w:p>
    <w:p w14:paraId="6B6A6E5F" w14:textId="77777777" w:rsidR="004A5B4E" w:rsidRPr="003E293B" w:rsidRDefault="004A5B4E" w:rsidP="004A5B4E">
      <w:pPr>
        <w:rPr>
          <w:color w:val="FF0000"/>
        </w:rPr>
      </w:pPr>
    </w:p>
    <w:p w14:paraId="6D1929CC" w14:textId="77777777" w:rsidR="004A5B4E" w:rsidRPr="000D3FC1" w:rsidRDefault="004A5B4E" w:rsidP="004A5B4E">
      <w:pPr>
        <w:rPr>
          <w:sz w:val="24"/>
          <w:szCs w:val="24"/>
        </w:rPr>
      </w:pPr>
    </w:p>
    <w:p w14:paraId="7965578A" w14:textId="77777777" w:rsidR="004A5B4E" w:rsidRPr="000D3FC1" w:rsidRDefault="004A5B4E" w:rsidP="004A5B4E">
      <w:pPr>
        <w:jc w:val="center"/>
        <w:rPr>
          <w:b/>
          <w:sz w:val="24"/>
          <w:szCs w:val="24"/>
        </w:rPr>
      </w:pPr>
      <w:r w:rsidRPr="000D3FC1">
        <w:rPr>
          <w:b/>
          <w:sz w:val="24"/>
          <w:szCs w:val="24"/>
        </w:rPr>
        <w:lastRenderedPageBreak/>
        <w:t>FORMULARUL PROPUNERII TEHNICE</w:t>
      </w:r>
    </w:p>
    <w:p w14:paraId="3FDC40A5" w14:textId="77777777" w:rsidR="004A5B4E" w:rsidRPr="000D3FC1" w:rsidRDefault="004A5B4E" w:rsidP="004A5B4E">
      <w:pPr>
        <w:rPr>
          <w:sz w:val="24"/>
          <w:szCs w:val="24"/>
        </w:rPr>
      </w:pPr>
    </w:p>
    <w:p w14:paraId="7FA8C8FD" w14:textId="77777777" w:rsidR="004A5B4E" w:rsidRPr="000D3FC1" w:rsidRDefault="004A5B4E" w:rsidP="004A5B4E">
      <w:pPr>
        <w:rPr>
          <w:sz w:val="24"/>
          <w:szCs w:val="24"/>
        </w:rPr>
      </w:pPr>
      <w:r w:rsidRPr="000D3FC1">
        <w:rPr>
          <w:sz w:val="24"/>
          <w:szCs w:val="24"/>
        </w:rPr>
        <w:t>Către,</w:t>
      </w:r>
    </w:p>
    <w:p w14:paraId="093383F4" w14:textId="77777777" w:rsidR="004A5B4E" w:rsidRPr="000D3FC1" w:rsidRDefault="004A5B4E" w:rsidP="004A5B4E">
      <w:pPr>
        <w:ind w:firstLine="720"/>
        <w:rPr>
          <w:b/>
          <w:i/>
          <w:sz w:val="24"/>
          <w:szCs w:val="24"/>
        </w:rPr>
      </w:pPr>
      <w:r>
        <w:rPr>
          <w:b/>
          <w:i/>
          <w:sz w:val="24"/>
          <w:szCs w:val="24"/>
        </w:rPr>
        <w:t>SPITALUL CLINIC JUDETEAN DE URGENTA „ SFANTUL APOSTOL ANDREI” CONSTANTA</w:t>
      </w:r>
    </w:p>
    <w:p w14:paraId="1859ECCD" w14:textId="77777777" w:rsidR="004A5B4E" w:rsidRDefault="004A5B4E" w:rsidP="004A5B4E">
      <w:pPr>
        <w:rPr>
          <w:sz w:val="24"/>
          <w:szCs w:val="24"/>
        </w:rPr>
      </w:pPr>
    </w:p>
    <w:p w14:paraId="4CDE410D" w14:textId="77777777" w:rsidR="004A5B4E" w:rsidRPr="000D3FC1" w:rsidRDefault="004A5B4E" w:rsidP="004A5B4E">
      <w:pPr>
        <w:rPr>
          <w:sz w:val="24"/>
          <w:szCs w:val="24"/>
        </w:rPr>
      </w:pPr>
    </w:p>
    <w:p w14:paraId="05725BA1" w14:textId="77777777" w:rsidR="004A5B4E" w:rsidRDefault="004A5B4E" w:rsidP="004A5B4E">
      <w:pPr>
        <w:ind w:firstLine="708"/>
        <w:rPr>
          <w:sz w:val="24"/>
          <w:szCs w:val="24"/>
        </w:rPr>
      </w:pPr>
      <w:r w:rsidRPr="00E12FD0">
        <w:rPr>
          <w:sz w:val="24"/>
          <w:szCs w:val="24"/>
        </w:rPr>
        <w:t>Prezenta propunere tehnică stabileşte condiţiile tehnice</w:t>
      </w:r>
      <w:r>
        <w:rPr>
          <w:sz w:val="24"/>
          <w:szCs w:val="24"/>
        </w:rPr>
        <w:t xml:space="preserve"> și de calitate</w:t>
      </w:r>
      <w:r w:rsidRPr="00E12FD0">
        <w:rPr>
          <w:sz w:val="24"/>
          <w:szCs w:val="24"/>
        </w:rPr>
        <w:t xml:space="preserve"> pe care le vor îndeplini </w:t>
      </w:r>
      <w:r>
        <w:rPr>
          <w:sz w:val="24"/>
          <w:szCs w:val="24"/>
        </w:rPr>
        <w:t xml:space="preserve">serviciile </w:t>
      </w:r>
      <w:r w:rsidRPr="00E12FD0">
        <w:rPr>
          <w:sz w:val="24"/>
          <w:szCs w:val="24"/>
        </w:rPr>
        <w:t xml:space="preserve">ce sunt ofertate la procedura de achiziţie publică </w:t>
      </w:r>
      <w:r w:rsidRPr="00E12FD0">
        <w:rPr>
          <w:b/>
          <w:sz w:val="24"/>
          <w:szCs w:val="24"/>
        </w:rPr>
        <w:t xml:space="preserve">ce are ca obiect încheierea </w:t>
      </w:r>
      <w:r>
        <w:rPr>
          <w:b/>
          <w:sz w:val="24"/>
          <w:szCs w:val="24"/>
        </w:rPr>
        <w:t xml:space="preserve">Contractului __________, </w:t>
      </w:r>
      <w:r w:rsidRPr="00E12FD0">
        <w:rPr>
          <w:b/>
          <w:sz w:val="24"/>
          <w:szCs w:val="24"/>
        </w:rPr>
        <w:t xml:space="preserve">organizată de </w:t>
      </w:r>
      <w:r w:rsidRPr="009A6175">
        <w:rPr>
          <w:b/>
          <w:i/>
          <w:sz w:val="24"/>
          <w:szCs w:val="24"/>
        </w:rPr>
        <w:t xml:space="preserve">Spitalul Clinic </w:t>
      </w:r>
      <w:r>
        <w:rPr>
          <w:b/>
          <w:i/>
          <w:sz w:val="24"/>
          <w:szCs w:val="24"/>
        </w:rPr>
        <w:t>Judetean de Urgenta „Sfantul Apostol Andrei” Constanta</w:t>
      </w:r>
      <w:r>
        <w:rPr>
          <w:b/>
          <w:sz w:val="24"/>
          <w:szCs w:val="24"/>
        </w:rPr>
        <w:t>, conform Anunt</w:t>
      </w:r>
      <w:r w:rsidRPr="00E12FD0">
        <w:rPr>
          <w:b/>
          <w:sz w:val="24"/>
          <w:szCs w:val="24"/>
        </w:rPr>
        <w:t xml:space="preserve"> numărul __________</w:t>
      </w:r>
      <w:r w:rsidRPr="00E12FD0">
        <w:rPr>
          <w:sz w:val="24"/>
          <w:szCs w:val="24"/>
        </w:rPr>
        <w:t xml:space="preserve"> </w:t>
      </w:r>
      <w:r w:rsidRPr="00E12FD0">
        <w:rPr>
          <w:i/>
          <w:sz w:val="24"/>
          <w:szCs w:val="24"/>
        </w:rPr>
        <w:t>(nr</w:t>
      </w:r>
      <w:r>
        <w:rPr>
          <w:i/>
          <w:sz w:val="24"/>
          <w:szCs w:val="24"/>
        </w:rPr>
        <w:t>./data anunţului</w:t>
      </w:r>
      <w:r w:rsidRPr="00E12FD0">
        <w:rPr>
          <w:i/>
          <w:sz w:val="24"/>
          <w:szCs w:val="24"/>
        </w:rPr>
        <w:t>)</w:t>
      </w:r>
      <w:r w:rsidRPr="00E12FD0">
        <w:rPr>
          <w:b/>
          <w:sz w:val="24"/>
          <w:szCs w:val="24"/>
        </w:rPr>
        <w:t xml:space="preserve">, </w:t>
      </w:r>
      <w:r w:rsidRPr="00D40ED5">
        <w:rPr>
          <w:sz w:val="24"/>
          <w:szCs w:val="24"/>
        </w:rPr>
        <w:t>conform prevederilor specificațiilor tehnice menționate în tabelul următor:</w:t>
      </w:r>
    </w:p>
    <w:p w14:paraId="0F31E30B" w14:textId="77777777" w:rsidR="004A5B4E" w:rsidRDefault="004A5B4E" w:rsidP="004A5B4E">
      <w:pPr>
        <w:rPr>
          <w:sz w:val="24"/>
          <w:szCs w:val="24"/>
        </w:rPr>
      </w:pPr>
    </w:p>
    <w:p w14:paraId="65284B47" w14:textId="77777777" w:rsidR="009F439B" w:rsidRDefault="009F439B" w:rsidP="004A5B4E">
      <w:pPr>
        <w:rPr>
          <w:sz w:val="24"/>
          <w:szCs w:val="24"/>
        </w:rPr>
      </w:pPr>
    </w:p>
    <w:p w14:paraId="55DCC22D" w14:textId="77777777" w:rsidR="009F439B" w:rsidRDefault="009F439B" w:rsidP="004A5B4E">
      <w:pPr>
        <w:rPr>
          <w:sz w:val="24"/>
          <w:szCs w:val="24"/>
        </w:rPr>
      </w:pPr>
    </w:p>
    <w:p w14:paraId="11121AF5" w14:textId="77777777" w:rsidR="009F439B" w:rsidRDefault="009F439B" w:rsidP="004A5B4E">
      <w:pPr>
        <w:rPr>
          <w:sz w:val="24"/>
          <w:szCs w:val="24"/>
        </w:rPr>
      </w:pPr>
    </w:p>
    <w:p w14:paraId="7EA0DDFA" w14:textId="77777777" w:rsidR="009F439B" w:rsidRDefault="009F439B" w:rsidP="004A5B4E">
      <w:pPr>
        <w:rPr>
          <w:sz w:val="24"/>
          <w:szCs w:val="24"/>
        </w:rPr>
      </w:pPr>
    </w:p>
    <w:p w14:paraId="7C70A9C4" w14:textId="77777777" w:rsidR="009F439B" w:rsidRDefault="009F439B" w:rsidP="004A5B4E">
      <w:pPr>
        <w:rPr>
          <w:sz w:val="24"/>
          <w:szCs w:val="24"/>
        </w:rPr>
      </w:pPr>
    </w:p>
    <w:p w14:paraId="092DBE6A" w14:textId="77777777" w:rsidR="009F439B" w:rsidRDefault="009F439B" w:rsidP="004A5B4E">
      <w:pPr>
        <w:rPr>
          <w:sz w:val="24"/>
          <w:szCs w:val="24"/>
        </w:rPr>
      </w:pPr>
    </w:p>
    <w:p w14:paraId="3AEEA5E0" w14:textId="77777777" w:rsidR="009F439B" w:rsidRDefault="009F439B" w:rsidP="004A5B4E">
      <w:pPr>
        <w:rPr>
          <w:sz w:val="24"/>
          <w:szCs w:val="24"/>
        </w:rPr>
      </w:pPr>
    </w:p>
    <w:p w14:paraId="705E5325" w14:textId="77777777" w:rsidR="009F439B" w:rsidRDefault="009F439B" w:rsidP="004A5B4E">
      <w:pPr>
        <w:rPr>
          <w:sz w:val="24"/>
          <w:szCs w:val="24"/>
        </w:rPr>
      </w:pPr>
    </w:p>
    <w:p w14:paraId="6DA8AB4C" w14:textId="77777777" w:rsidR="009F439B" w:rsidRDefault="009F439B" w:rsidP="004A5B4E">
      <w:pPr>
        <w:rPr>
          <w:sz w:val="24"/>
          <w:szCs w:val="24"/>
        </w:rPr>
      </w:pPr>
    </w:p>
    <w:p w14:paraId="3B04DDBE" w14:textId="77777777" w:rsidR="00450379" w:rsidRDefault="00450379" w:rsidP="004A5B4E">
      <w:pPr>
        <w:rPr>
          <w:sz w:val="24"/>
          <w:szCs w:val="24"/>
        </w:rPr>
      </w:pPr>
    </w:p>
    <w:p w14:paraId="44BB8B3B" w14:textId="77777777" w:rsidR="00450379" w:rsidRDefault="00450379" w:rsidP="004A5B4E">
      <w:pPr>
        <w:rPr>
          <w:sz w:val="24"/>
          <w:szCs w:val="24"/>
        </w:rPr>
      </w:pPr>
    </w:p>
    <w:p w14:paraId="69D92721" w14:textId="77777777" w:rsidR="00450379" w:rsidRDefault="00450379" w:rsidP="004A5B4E">
      <w:pPr>
        <w:rPr>
          <w:sz w:val="24"/>
          <w:szCs w:val="24"/>
        </w:rPr>
      </w:pPr>
    </w:p>
    <w:p w14:paraId="4ABF0EE1" w14:textId="77777777" w:rsidR="00450379" w:rsidRDefault="00450379" w:rsidP="004A5B4E">
      <w:pPr>
        <w:rPr>
          <w:sz w:val="24"/>
          <w:szCs w:val="24"/>
        </w:rPr>
      </w:pPr>
    </w:p>
    <w:p w14:paraId="1EAAAB2D" w14:textId="77777777" w:rsidR="00450379" w:rsidRDefault="00450379" w:rsidP="004A5B4E">
      <w:pPr>
        <w:rPr>
          <w:sz w:val="24"/>
          <w:szCs w:val="24"/>
        </w:rPr>
      </w:pPr>
    </w:p>
    <w:p w14:paraId="1475A43C" w14:textId="77777777" w:rsidR="00450379" w:rsidRDefault="00450379" w:rsidP="004A5B4E">
      <w:pPr>
        <w:rPr>
          <w:sz w:val="24"/>
          <w:szCs w:val="24"/>
        </w:rPr>
      </w:pPr>
    </w:p>
    <w:p w14:paraId="002A3ED5" w14:textId="77777777" w:rsidR="00450379" w:rsidRDefault="00450379" w:rsidP="004A5B4E">
      <w:pPr>
        <w:rPr>
          <w:sz w:val="24"/>
          <w:szCs w:val="24"/>
        </w:rPr>
      </w:pPr>
    </w:p>
    <w:p w14:paraId="6FB92B39" w14:textId="77777777" w:rsidR="00450379" w:rsidRDefault="00450379" w:rsidP="004A5B4E">
      <w:pPr>
        <w:rPr>
          <w:sz w:val="24"/>
          <w:szCs w:val="24"/>
        </w:rPr>
      </w:pPr>
    </w:p>
    <w:p w14:paraId="2DBC0C3E" w14:textId="77777777" w:rsidR="00450379" w:rsidRDefault="00450379" w:rsidP="004A5B4E">
      <w:pPr>
        <w:rPr>
          <w:sz w:val="24"/>
          <w:szCs w:val="24"/>
        </w:rPr>
      </w:pPr>
    </w:p>
    <w:p w14:paraId="222E62FE" w14:textId="77777777" w:rsidR="00450379" w:rsidRDefault="00450379" w:rsidP="004A5B4E">
      <w:pPr>
        <w:rPr>
          <w:sz w:val="24"/>
          <w:szCs w:val="24"/>
        </w:rPr>
      </w:pPr>
    </w:p>
    <w:p w14:paraId="4B8667D2" w14:textId="77777777" w:rsidR="004126A9" w:rsidRDefault="004126A9" w:rsidP="004A5B4E">
      <w:pPr>
        <w:rPr>
          <w:sz w:val="24"/>
          <w:szCs w:val="24"/>
        </w:rPr>
      </w:pPr>
    </w:p>
    <w:p w14:paraId="7AC0825C" w14:textId="77777777" w:rsidR="009F439B" w:rsidRDefault="009F439B" w:rsidP="004A5B4E">
      <w:pPr>
        <w:rPr>
          <w:sz w:val="24"/>
          <w:szCs w:val="24"/>
        </w:rPr>
      </w:pPr>
    </w:p>
    <w:p w14:paraId="4655F816" w14:textId="77777777" w:rsidR="009F439B" w:rsidRDefault="009F439B" w:rsidP="004A5B4E">
      <w:pPr>
        <w:rPr>
          <w:sz w:val="24"/>
          <w:szCs w:val="24"/>
        </w:rPr>
      </w:pPr>
    </w:p>
    <w:p w14:paraId="6B1B36C9" w14:textId="77777777" w:rsidR="009F439B" w:rsidRDefault="009F439B" w:rsidP="004A5B4E">
      <w:pPr>
        <w:rPr>
          <w:sz w:val="24"/>
          <w:szCs w:val="24"/>
        </w:rPr>
      </w:pPr>
    </w:p>
    <w:p w14:paraId="0E11B236" w14:textId="77777777" w:rsidR="009F439B" w:rsidRDefault="009F439B" w:rsidP="004A5B4E">
      <w:pPr>
        <w:rPr>
          <w:sz w:val="24"/>
          <w:szCs w:val="24"/>
        </w:rPr>
      </w:pPr>
    </w:p>
    <w:p w14:paraId="07DFCF47" w14:textId="77777777" w:rsidR="004A5B4E" w:rsidRPr="00037D98" w:rsidRDefault="004A5B4E" w:rsidP="004A5B4E"/>
    <w:p w14:paraId="301F85B3" w14:textId="77777777" w:rsidR="004A5B4E" w:rsidRDefault="004A5B4E" w:rsidP="004A5B4E">
      <w:pPr>
        <w:autoSpaceDE w:val="0"/>
        <w:autoSpaceDN w:val="0"/>
        <w:adjustRightInd w:val="0"/>
        <w:jc w:val="center"/>
        <w:rPr>
          <w:b/>
          <w:sz w:val="20"/>
          <w:szCs w:val="20"/>
        </w:rPr>
      </w:pPr>
      <w:r w:rsidRPr="00D65D71">
        <w:rPr>
          <w:b/>
          <w:sz w:val="20"/>
          <w:szCs w:val="20"/>
        </w:rPr>
        <w:lastRenderedPageBreak/>
        <w:t>PROPUNERE TEHNICĂ</w:t>
      </w:r>
    </w:p>
    <w:p w14:paraId="623BE6C3" w14:textId="77777777" w:rsidR="004A5B4E" w:rsidRPr="00F0580A" w:rsidRDefault="004A5B4E" w:rsidP="004A5B4E">
      <w:pPr>
        <w:jc w:val="center"/>
        <w:rPr>
          <w:b/>
          <w:lang w:val="en-US"/>
        </w:rPr>
      </w:pPr>
      <w:r w:rsidRPr="00F0580A">
        <w:rPr>
          <w:b/>
          <w:lang w:val="en-US"/>
        </w:rPr>
        <w:t>Servicii de mentenan</w:t>
      </w:r>
      <w:r w:rsidRPr="00F0580A">
        <w:rPr>
          <w:rFonts w:hint="eastAsia"/>
          <w:b/>
          <w:lang w:val="en-US"/>
        </w:rPr>
        <w:t>ță</w:t>
      </w:r>
      <w:r w:rsidRPr="00F0580A">
        <w:rPr>
          <w:b/>
          <w:lang w:val="en-US"/>
        </w:rPr>
        <w:t xml:space="preserve"> preventiv</w:t>
      </w:r>
      <w:r w:rsidRPr="00F0580A">
        <w:rPr>
          <w:rFonts w:hint="eastAsia"/>
          <w:b/>
          <w:lang w:val="en-US"/>
        </w:rPr>
        <w:t>ă</w:t>
      </w:r>
      <w:r w:rsidRPr="00F0580A">
        <w:rPr>
          <w:b/>
          <w:lang w:val="en-US"/>
        </w:rPr>
        <w:t xml:space="preserve"> </w:t>
      </w:r>
      <w:r w:rsidRPr="00F0580A">
        <w:rPr>
          <w:rFonts w:hint="eastAsia"/>
          <w:b/>
          <w:lang w:val="en-US"/>
        </w:rPr>
        <w:t>ș</w:t>
      </w:r>
      <w:r w:rsidRPr="00F0580A">
        <w:rPr>
          <w:b/>
          <w:lang w:val="en-US"/>
        </w:rPr>
        <w:t>i corectiv</w:t>
      </w:r>
      <w:r w:rsidRPr="00F0580A">
        <w:rPr>
          <w:rFonts w:hint="eastAsia"/>
          <w:b/>
          <w:lang w:val="en-US"/>
        </w:rPr>
        <w:t>ă</w:t>
      </w:r>
      <w:r w:rsidRPr="00F0580A">
        <w:rPr>
          <w:b/>
          <w:lang w:val="en-US"/>
        </w:rPr>
        <w:t xml:space="preserve"> </w:t>
      </w:r>
      <w:r w:rsidRPr="00F0580A">
        <w:rPr>
          <w:rFonts w:hint="eastAsia"/>
          <w:b/>
          <w:lang w:val="en-US"/>
        </w:rPr>
        <w:t>ș</w:t>
      </w:r>
      <w:r w:rsidRPr="00F0580A">
        <w:rPr>
          <w:b/>
          <w:lang w:val="en-US"/>
        </w:rPr>
        <w:t>i repara</w:t>
      </w:r>
      <w:r w:rsidRPr="00F0580A">
        <w:rPr>
          <w:rFonts w:hint="eastAsia"/>
          <w:b/>
          <w:lang w:val="en-US"/>
        </w:rPr>
        <w:t>ț</w:t>
      </w:r>
      <w:r w:rsidRPr="00F0580A">
        <w:rPr>
          <w:b/>
          <w:lang w:val="en-US"/>
        </w:rPr>
        <w:t>ii ale</w:t>
      </w:r>
    </w:p>
    <w:p w14:paraId="2F10A9F9" w14:textId="77777777" w:rsidR="004A5B4E" w:rsidRPr="00F0580A" w:rsidRDefault="004A5B4E" w:rsidP="004A5B4E">
      <w:pPr>
        <w:jc w:val="center"/>
        <w:rPr>
          <w:b/>
          <w:lang w:val="en-US"/>
        </w:rPr>
      </w:pPr>
      <w:r w:rsidRPr="00F0580A">
        <w:rPr>
          <w:b/>
          <w:lang w:val="en-US"/>
        </w:rPr>
        <w:t>echipamentelor de climatizare, ventilatie si aparate aer conditionat tip casnic (inclusiv la c</w:t>
      </w:r>
      <w:r w:rsidRPr="00F0580A">
        <w:rPr>
          <w:rFonts w:hint="eastAsia"/>
          <w:b/>
          <w:lang w:val="en-US"/>
        </w:rPr>
        <w:t>ă</w:t>
      </w:r>
      <w:r w:rsidRPr="00F0580A">
        <w:rPr>
          <w:b/>
          <w:lang w:val="en-US"/>
        </w:rPr>
        <w:t>dere -</w:t>
      </w:r>
    </w:p>
    <w:p w14:paraId="2D5574D9" w14:textId="77777777" w:rsidR="004A5B4E" w:rsidRPr="00F0580A" w:rsidRDefault="004A5B4E" w:rsidP="004A5B4E">
      <w:pPr>
        <w:jc w:val="center"/>
        <w:rPr>
          <w:b/>
          <w:lang w:val="en-US"/>
        </w:rPr>
      </w:pPr>
      <w:r w:rsidRPr="00F0580A">
        <w:rPr>
          <w:b/>
          <w:lang w:val="en-US"/>
        </w:rPr>
        <w:t>accidentale), respectiv verific</w:t>
      </w:r>
      <w:r w:rsidRPr="00F0580A">
        <w:rPr>
          <w:rFonts w:hint="eastAsia"/>
          <w:b/>
          <w:lang w:val="en-US"/>
        </w:rPr>
        <w:t>ă</w:t>
      </w:r>
      <w:r w:rsidRPr="00F0580A">
        <w:rPr>
          <w:b/>
          <w:lang w:val="en-US"/>
        </w:rPr>
        <w:t>ri tehnice periodice, (cu eliberare, numai dupa caz a unui buletin de</w:t>
      </w:r>
    </w:p>
    <w:p w14:paraId="4458F2A1" w14:textId="427075EF" w:rsidR="004A5B4E" w:rsidRPr="00F0580A" w:rsidRDefault="004A5B4E" w:rsidP="004A5B4E">
      <w:pPr>
        <w:jc w:val="center"/>
        <w:rPr>
          <w:b/>
        </w:rPr>
      </w:pPr>
      <w:r w:rsidRPr="00F0580A">
        <w:rPr>
          <w:b/>
          <w:lang w:val="en-US"/>
        </w:rPr>
        <w:t>verificare tehnica), conform normelor in vigoare si repara</w:t>
      </w:r>
      <w:r w:rsidRPr="00F0580A">
        <w:rPr>
          <w:rFonts w:hint="eastAsia"/>
          <w:b/>
          <w:lang w:val="en-US"/>
        </w:rPr>
        <w:t>ț</w:t>
      </w:r>
      <w:r w:rsidRPr="00F0580A">
        <w:rPr>
          <w:b/>
          <w:lang w:val="en-US"/>
        </w:rPr>
        <w:t>ii.</w:t>
      </w:r>
      <w:r w:rsidRPr="00F0580A">
        <w:rPr>
          <w:rFonts w:hint="eastAsia"/>
          <w:b/>
          <w:lang w:val="en-US"/>
        </w:rPr>
        <w:t>”</w:t>
      </w:r>
    </w:p>
    <w:p w14:paraId="2360D2B9" w14:textId="77777777" w:rsidR="004A5B4E" w:rsidRPr="00F0580A" w:rsidRDefault="004A5B4E" w:rsidP="004A5B4E">
      <w:pPr>
        <w:autoSpaceDE w:val="0"/>
        <w:autoSpaceDN w:val="0"/>
        <w:adjustRightInd w:val="0"/>
        <w:jc w:val="center"/>
        <w:rPr>
          <w:b/>
          <w:sz w:val="20"/>
          <w:szCs w:val="20"/>
        </w:rPr>
      </w:pPr>
    </w:p>
    <w:p w14:paraId="5480BA94" w14:textId="77777777" w:rsidR="004A5B4E" w:rsidRPr="00F0580A" w:rsidRDefault="004A5B4E" w:rsidP="004A5B4E">
      <w:pPr>
        <w:autoSpaceDE w:val="0"/>
        <w:autoSpaceDN w:val="0"/>
        <w:adjustRightInd w:val="0"/>
        <w:rPr>
          <w:sz w:val="20"/>
          <w:szCs w:val="20"/>
          <w:lang w:val="en-AU" w:eastAsia="ro-RO"/>
        </w:rPr>
      </w:pPr>
      <w:r w:rsidRPr="00F0580A">
        <w:rPr>
          <w:sz w:val="20"/>
          <w:szCs w:val="20"/>
        </w:rPr>
        <w:t xml:space="preserve"> </w:t>
      </w:r>
    </w:p>
    <w:tbl>
      <w:tblPr>
        <w:tblW w:w="14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
        <w:gridCol w:w="8595"/>
        <w:gridCol w:w="2318"/>
        <w:gridCol w:w="2693"/>
      </w:tblGrid>
      <w:tr w:rsidR="004A5B4E" w:rsidRPr="00D436C8" w14:paraId="6D653039" w14:textId="77777777" w:rsidTr="004A5B4E">
        <w:tc>
          <w:tcPr>
            <w:tcW w:w="490" w:type="dxa"/>
            <w:shd w:val="clear" w:color="auto" w:fill="auto"/>
            <w:vAlign w:val="center"/>
          </w:tcPr>
          <w:p w14:paraId="6982A285" w14:textId="77777777" w:rsidR="004A5B4E" w:rsidRPr="00D436C8" w:rsidRDefault="004A5B4E" w:rsidP="004A5B4E">
            <w:pPr>
              <w:spacing w:line="360" w:lineRule="exact"/>
              <w:jc w:val="center"/>
            </w:pPr>
            <w:r w:rsidRPr="00D436C8">
              <w:rPr>
                <w:highlight w:val="lightGray"/>
              </w:rPr>
              <w:br w:type="page"/>
            </w:r>
            <w:r w:rsidRPr="00D436C8">
              <w:t>Nr crt</w:t>
            </w:r>
          </w:p>
        </w:tc>
        <w:tc>
          <w:tcPr>
            <w:tcW w:w="8595" w:type="dxa"/>
            <w:shd w:val="clear" w:color="auto" w:fill="auto"/>
          </w:tcPr>
          <w:p w14:paraId="53A1B197" w14:textId="77777777" w:rsidR="004A5B4E" w:rsidRPr="00D436C8" w:rsidRDefault="004A5B4E" w:rsidP="004A5B4E">
            <w:pPr>
              <w:spacing w:line="360" w:lineRule="exact"/>
              <w:jc w:val="center"/>
            </w:pPr>
            <w:r w:rsidRPr="00D436C8">
              <w:t xml:space="preserve">Specificatii tehnice solicitate de autoritatea contractanta </w:t>
            </w:r>
          </w:p>
        </w:tc>
        <w:tc>
          <w:tcPr>
            <w:tcW w:w="2318" w:type="dxa"/>
            <w:shd w:val="clear" w:color="auto" w:fill="auto"/>
          </w:tcPr>
          <w:p w14:paraId="7D26CF8F" w14:textId="77777777" w:rsidR="004A5B4E" w:rsidRPr="00D436C8" w:rsidRDefault="004A5B4E" w:rsidP="004A5B4E">
            <w:pPr>
              <w:spacing w:line="360" w:lineRule="exact"/>
              <w:jc w:val="center"/>
            </w:pPr>
            <w:r w:rsidRPr="00D436C8">
              <w:t>Specificații tehnice / cerințe functionale propuse</w:t>
            </w:r>
          </w:p>
        </w:tc>
        <w:tc>
          <w:tcPr>
            <w:tcW w:w="2693" w:type="dxa"/>
            <w:shd w:val="clear" w:color="auto" w:fill="auto"/>
          </w:tcPr>
          <w:p w14:paraId="54F59BC1" w14:textId="77777777" w:rsidR="004A5B4E" w:rsidRPr="00D436C8" w:rsidRDefault="004A5B4E" w:rsidP="004A5B4E">
            <w:pPr>
              <w:spacing w:line="360" w:lineRule="exact"/>
              <w:jc w:val="center"/>
            </w:pPr>
            <w:r w:rsidRPr="00D436C8">
              <w:t>Documentul unde se gaseste informatia in documentele ce insotesc propunerea tehnica</w:t>
            </w:r>
          </w:p>
        </w:tc>
      </w:tr>
      <w:tr w:rsidR="004A5B4E" w:rsidRPr="00D436C8" w14:paraId="4EF78A28" w14:textId="77777777" w:rsidTr="004A5B4E">
        <w:tc>
          <w:tcPr>
            <w:tcW w:w="490" w:type="dxa"/>
            <w:shd w:val="clear" w:color="auto" w:fill="auto"/>
            <w:vAlign w:val="center"/>
          </w:tcPr>
          <w:p w14:paraId="5DF7F73D" w14:textId="7BEC5B85" w:rsidR="004A5B4E" w:rsidRPr="00D436C8" w:rsidRDefault="004A5B4E" w:rsidP="004A5B4E">
            <w:pPr>
              <w:spacing w:line="360" w:lineRule="exact"/>
              <w:jc w:val="center"/>
              <w:rPr>
                <w:highlight w:val="lightGray"/>
              </w:rPr>
            </w:pPr>
            <w:r>
              <w:rPr>
                <w:highlight w:val="lightGray"/>
              </w:rPr>
              <w:t>1</w:t>
            </w:r>
          </w:p>
        </w:tc>
        <w:tc>
          <w:tcPr>
            <w:tcW w:w="8595" w:type="dxa"/>
            <w:shd w:val="clear" w:color="auto" w:fill="auto"/>
            <w:vAlign w:val="center"/>
          </w:tcPr>
          <w:p w14:paraId="219CCBCB" w14:textId="0D360E12" w:rsidR="004A5B4E" w:rsidRPr="00C36720" w:rsidRDefault="004A5B4E" w:rsidP="004A5B4E">
            <w:pPr>
              <w:spacing w:line="270" w:lineRule="atLeast"/>
              <w:rPr>
                <w:lang w:val="en-US"/>
              </w:rPr>
            </w:pPr>
            <w:r w:rsidRPr="00C36720">
              <w:rPr>
                <w:lang w:val="en-US"/>
              </w:rPr>
              <w:t>2.1.1 Servicii de mentenanţă preventivă/revizii tehnice periodice/revizie generală, la aparatele de</w:t>
            </w:r>
            <w:r w:rsidR="009F439B" w:rsidRPr="00C36720">
              <w:rPr>
                <w:lang w:val="en-US"/>
              </w:rPr>
              <w:t xml:space="preserve"> </w:t>
            </w:r>
            <w:r w:rsidRPr="00C36720">
              <w:rPr>
                <w:lang w:val="en-US"/>
              </w:rPr>
              <w:t>aer conditionat de tip split, centralele de ventilatie, chillerele si ventilo-convectoarele, astfel:</w:t>
            </w:r>
          </w:p>
          <w:p w14:paraId="1742E232" w14:textId="77777777" w:rsidR="004A5B4E" w:rsidRPr="00C36720" w:rsidRDefault="004A5B4E" w:rsidP="004A5B4E">
            <w:pPr>
              <w:spacing w:line="270" w:lineRule="atLeast"/>
              <w:rPr>
                <w:lang w:val="en-US"/>
              </w:rPr>
            </w:pPr>
          </w:p>
          <w:p w14:paraId="48FA7E00" w14:textId="77777777" w:rsidR="004A5B4E" w:rsidRPr="00C36720" w:rsidRDefault="004A5B4E" w:rsidP="004A5B4E">
            <w:pPr>
              <w:spacing w:line="270" w:lineRule="atLeast"/>
              <w:rPr>
                <w:lang w:val="en-US"/>
              </w:rPr>
            </w:pPr>
            <w:r w:rsidRPr="00C36720">
              <w:rPr>
                <w:lang w:val="en-US"/>
              </w:rPr>
              <w:t>- Verificarea presiunii de lucru a agentului frigorific cu manometru;</w:t>
            </w:r>
          </w:p>
          <w:p w14:paraId="4CC09E44" w14:textId="77777777" w:rsidR="004A5B4E" w:rsidRPr="00C36720" w:rsidRDefault="004A5B4E" w:rsidP="004A5B4E">
            <w:pPr>
              <w:spacing w:line="270" w:lineRule="atLeast"/>
              <w:rPr>
                <w:lang w:val="en-US"/>
              </w:rPr>
            </w:pPr>
            <w:r w:rsidRPr="00C36720">
              <w:rPr>
                <w:lang w:val="en-US"/>
              </w:rPr>
              <w:t xml:space="preserve">- Verificarea umplerii cu agent frigorific </w:t>
            </w:r>
            <w:r w:rsidRPr="00C36720">
              <w:rPr>
                <w:rFonts w:hint="eastAsia"/>
                <w:lang w:val="en-US"/>
              </w:rPr>
              <w:t>ș</w:t>
            </w:r>
            <w:r w:rsidRPr="00C36720">
              <w:rPr>
                <w:lang w:val="en-US"/>
              </w:rPr>
              <w:t xml:space="preserve">i completarea lui </w:t>
            </w:r>
            <w:r w:rsidRPr="00C36720">
              <w:rPr>
                <w:rFonts w:hint="eastAsia"/>
                <w:lang w:val="en-US"/>
              </w:rPr>
              <w:t>î</w:t>
            </w:r>
            <w:r w:rsidRPr="00C36720">
              <w:rPr>
                <w:lang w:val="en-US"/>
              </w:rPr>
              <w:t>n func</w:t>
            </w:r>
            <w:r w:rsidRPr="00C36720">
              <w:rPr>
                <w:rFonts w:hint="eastAsia"/>
                <w:lang w:val="en-US"/>
              </w:rPr>
              <w:t>ț</w:t>
            </w:r>
            <w:r w:rsidRPr="00C36720">
              <w:rPr>
                <w:lang w:val="en-US"/>
              </w:rPr>
              <w:t>ie de specifica</w:t>
            </w:r>
            <w:r w:rsidRPr="00C36720">
              <w:rPr>
                <w:rFonts w:hint="eastAsia"/>
                <w:lang w:val="en-US"/>
              </w:rPr>
              <w:t>ț</w:t>
            </w:r>
            <w:r w:rsidRPr="00C36720">
              <w:rPr>
                <w:lang w:val="en-US"/>
              </w:rPr>
              <w:t>iile fiecarui</w:t>
            </w:r>
          </w:p>
          <w:p w14:paraId="14846F7F" w14:textId="77777777" w:rsidR="004A5B4E" w:rsidRPr="00C36720" w:rsidRDefault="004A5B4E" w:rsidP="004A5B4E">
            <w:pPr>
              <w:spacing w:line="270" w:lineRule="atLeast"/>
              <w:rPr>
                <w:lang w:val="en-US"/>
              </w:rPr>
            </w:pPr>
            <w:r w:rsidRPr="00C36720">
              <w:rPr>
                <w:lang w:val="en-US"/>
              </w:rPr>
              <w:t>aparat, respect</w:t>
            </w:r>
            <w:r w:rsidRPr="00C36720">
              <w:rPr>
                <w:rFonts w:hint="eastAsia"/>
                <w:lang w:val="en-US"/>
              </w:rPr>
              <w:t>â</w:t>
            </w:r>
            <w:r w:rsidRPr="00C36720">
              <w:rPr>
                <w:lang w:val="en-US"/>
              </w:rPr>
              <w:t>nd tipul de freon indicat de produc</w:t>
            </w:r>
            <w:r w:rsidRPr="00C36720">
              <w:rPr>
                <w:rFonts w:hint="eastAsia"/>
                <w:lang w:val="en-US"/>
              </w:rPr>
              <w:t>ă</w:t>
            </w:r>
            <w:r w:rsidRPr="00C36720">
              <w:rPr>
                <w:lang w:val="en-US"/>
              </w:rPr>
              <w:t>torul aparatului, completarea freonului acolo</w:t>
            </w:r>
          </w:p>
          <w:p w14:paraId="37B617FB" w14:textId="77777777" w:rsidR="004A5B4E" w:rsidRPr="00C36720" w:rsidRDefault="004A5B4E" w:rsidP="004A5B4E">
            <w:pPr>
              <w:spacing w:line="270" w:lineRule="atLeast"/>
              <w:rPr>
                <w:lang w:val="en-US"/>
              </w:rPr>
            </w:pPr>
            <w:r w:rsidRPr="00C36720">
              <w:rPr>
                <w:lang w:val="en-US"/>
              </w:rPr>
              <w:t xml:space="preserve">unde este necesar cade </w:t>
            </w:r>
            <w:r w:rsidRPr="00C36720">
              <w:rPr>
                <w:rFonts w:hint="eastAsia"/>
                <w:lang w:val="en-US"/>
              </w:rPr>
              <w:t>î</w:t>
            </w:r>
            <w:r w:rsidRPr="00C36720">
              <w:rPr>
                <w:lang w:val="en-US"/>
              </w:rPr>
              <w:t xml:space="preserve">n sarcina prestatorului inclusiv freonul </w:t>
            </w:r>
            <w:r w:rsidRPr="00C36720">
              <w:rPr>
                <w:rFonts w:hint="eastAsia"/>
                <w:lang w:val="en-US"/>
              </w:rPr>
              <w:t>î</w:t>
            </w:r>
            <w:r w:rsidRPr="00C36720">
              <w:rPr>
                <w:lang w:val="en-US"/>
              </w:rPr>
              <w:t>n limita a 100 gr.;</w:t>
            </w:r>
          </w:p>
          <w:p w14:paraId="5FC2BE8A" w14:textId="77777777" w:rsidR="004A5B4E" w:rsidRPr="00C36720" w:rsidRDefault="004A5B4E" w:rsidP="004A5B4E">
            <w:pPr>
              <w:spacing w:line="270" w:lineRule="atLeast"/>
              <w:rPr>
                <w:lang w:val="en-US"/>
              </w:rPr>
            </w:pPr>
            <w:r w:rsidRPr="00C36720">
              <w:rPr>
                <w:lang w:val="en-US"/>
              </w:rPr>
              <w:t>- Verificarea traseului de scurgere a condensului, desfundarea lui;</w:t>
            </w:r>
          </w:p>
          <w:p w14:paraId="4D14A37A" w14:textId="77777777" w:rsidR="004A5B4E" w:rsidRPr="00C36720" w:rsidRDefault="004A5B4E" w:rsidP="004A5B4E">
            <w:pPr>
              <w:spacing w:line="270" w:lineRule="atLeast"/>
              <w:rPr>
                <w:lang w:val="en-US"/>
              </w:rPr>
            </w:pPr>
            <w:r w:rsidRPr="00C36720">
              <w:rPr>
                <w:lang w:val="en-US"/>
              </w:rPr>
              <w:t>- Verificarea st</w:t>
            </w:r>
            <w:r w:rsidRPr="00C36720">
              <w:rPr>
                <w:rFonts w:hint="eastAsia"/>
                <w:lang w:val="en-US"/>
              </w:rPr>
              <w:t>ă</w:t>
            </w:r>
            <w:r w:rsidRPr="00C36720">
              <w:rPr>
                <w:lang w:val="en-US"/>
              </w:rPr>
              <w:t xml:space="preserve">rii </w:t>
            </w:r>
            <w:r w:rsidRPr="00C36720">
              <w:rPr>
                <w:rFonts w:hint="eastAsia"/>
                <w:lang w:val="en-US"/>
              </w:rPr>
              <w:t>ș</w:t>
            </w:r>
            <w:r w:rsidRPr="00C36720">
              <w:rPr>
                <w:lang w:val="en-US"/>
              </w:rPr>
              <w:t>i str</w:t>
            </w:r>
            <w:r w:rsidRPr="00C36720">
              <w:rPr>
                <w:rFonts w:hint="eastAsia"/>
                <w:lang w:val="en-US"/>
              </w:rPr>
              <w:t>â</w:t>
            </w:r>
            <w:r w:rsidRPr="00C36720">
              <w:rPr>
                <w:lang w:val="en-US"/>
              </w:rPr>
              <w:t>ngerea leg</w:t>
            </w:r>
            <w:r w:rsidRPr="00C36720">
              <w:rPr>
                <w:rFonts w:hint="eastAsia"/>
                <w:lang w:val="en-US"/>
              </w:rPr>
              <w:t>ă</w:t>
            </w:r>
            <w:r w:rsidRPr="00C36720">
              <w:rPr>
                <w:lang w:val="en-US"/>
              </w:rPr>
              <w:t>turilor electrice, cabluri, stechere, a tablourilor electrice de</w:t>
            </w:r>
          </w:p>
          <w:p w14:paraId="2BD05604" w14:textId="77777777" w:rsidR="004A5B4E" w:rsidRPr="00C36720" w:rsidRDefault="004A5B4E" w:rsidP="004A5B4E">
            <w:pPr>
              <w:spacing w:line="270" w:lineRule="atLeast"/>
              <w:rPr>
                <w:lang w:val="en-US"/>
              </w:rPr>
            </w:pPr>
            <w:r w:rsidRPr="00C36720">
              <w:rPr>
                <w:lang w:val="en-US"/>
              </w:rPr>
              <w:t>comadna si a componentelor electronice;</w:t>
            </w:r>
          </w:p>
          <w:p w14:paraId="728090FF" w14:textId="77777777" w:rsidR="004A5B4E" w:rsidRPr="00C36720" w:rsidRDefault="004A5B4E" w:rsidP="004A5B4E">
            <w:pPr>
              <w:spacing w:line="270" w:lineRule="atLeast"/>
              <w:rPr>
                <w:lang w:val="en-US"/>
              </w:rPr>
            </w:pPr>
            <w:r w:rsidRPr="00C36720">
              <w:rPr>
                <w:lang w:val="en-US"/>
              </w:rPr>
              <w:t>- Verificarea func</w:t>
            </w:r>
            <w:r w:rsidRPr="00C36720">
              <w:rPr>
                <w:rFonts w:hint="eastAsia"/>
                <w:lang w:val="en-US"/>
              </w:rPr>
              <w:t>ț</w:t>
            </w:r>
            <w:r w:rsidRPr="00C36720">
              <w:rPr>
                <w:lang w:val="en-US"/>
              </w:rPr>
              <w:t>ion</w:t>
            </w:r>
            <w:r w:rsidRPr="00C36720">
              <w:rPr>
                <w:rFonts w:hint="eastAsia"/>
                <w:lang w:val="en-US"/>
              </w:rPr>
              <w:t>ă</w:t>
            </w:r>
            <w:r w:rsidRPr="00C36720">
              <w:rPr>
                <w:lang w:val="en-US"/>
              </w:rPr>
              <w:t>rii pl</w:t>
            </w:r>
            <w:r w:rsidRPr="00C36720">
              <w:rPr>
                <w:rFonts w:hint="eastAsia"/>
                <w:lang w:val="en-US"/>
              </w:rPr>
              <w:t>ă</w:t>
            </w:r>
            <w:r w:rsidRPr="00C36720">
              <w:rPr>
                <w:lang w:val="en-US"/>
              </w:rPr>
              <w:t xml:space="preserve">cilor electronice, a senzorilor </w:t>
            </w:r>
            <w:r w:rsidRPr="00C36720">
              <w:rPr>
                <w:rFonts w:hint="eastAsia"/>
                <w:lang w:val="en-US"/>
              </w:rPr>
              <w:t>ș</w:t>
            </w:r>
            <w:r w:rsidRPr="00C36720">
              <w:rPr>
                <w:lang w:val="en-US"/>
              </w:rPr>
              <w:t>i remedierea defectelor;</w:t>
            </w:r>
          </w:p>
          <w:p w14:paraId="2285DD5D" w14:textId="77777777" w:rsidR="004A5B4E" w:rsidRPr="00C36720" w:rsidRDefault="004A5B4E" w:rsidP="004A5B4E">
            <w:pPr>
              <w:spacing w:line="270" w:lineRule="atLeast"/>
              <w:rPr>
                <w:lang w:val="en-US"/>
              </w:rPr>
            </w:pPr>
            <w:r w:rsidRPr="00C36720">
              <w:rPr>
                <w:lang w:val="en-US"/>
              </w:rPr>
              <w:t>- Verificarea etan</w:t>
            </w:r>
            <w:r w:rsidRPr="00C36720">
              <w:rPr>
                <w:rFonts w:hint="eastAsia"/>
                <w:lang w:val="en-US"/>
              </w:rPr>
              <w:t>ș</w:t>
            </w:r>
            <w:r w:rsidRPr="00C36720">
              <w:rPr>
                <w:lang w:val="en-US"/>
              </w:rPr>
              <w:t>eit</w:t>
            </w:r>
            <w:r w:rsidRPr="00C36720">
              <w:rPr>
                <w:rFonts w:hint="eastAsia"/>
                <w:lang w:val="en-US"/>
              </w:rPr>
              <w:t>ăț</w:t>
            </w:r>
            <w:r w:rsidRPr="00C36720">
              <w:rPr>
                <w:lang w:val="en-US"/>
              </w:rPr>
              <w:t>ii traseelor frigorifice (tevi cupru, etc);</w:t>
            </w:r>
          </w:p>
          <w:p w14:paraId="142C970C" w14:textId="21954EAA" w:rsidR="004A5B4E" w:rsidRPr="00C36720" w:rsidRDefault="004A5B4E" w:rsidP="004A5B4E">
            <w:pPr>
              <w:spacing w:line="270" w:lineRule="atLeast"/>
              <w:rPr>
                <w:lang w:val="en-US"/>
              </w:rPr>
            </w:pPr>
            <w:r w:rsidRPr="00C36720">
              <w:rPr>
                <w:lang w:val="en-US"/>
              </w:rPr>
              <w:t>- Verificarea st</w:t>
            </w:r>
            <w:r w:rsidRPr="00C36720">
              <w:rPr>
                <w:rFonts w:hint="eastAsia"/>
                <w:lang w:val="en-US"/>
              </w:rPr>
              <w:t>ă</w:t>
            </w:r>
            <w:r w:rsidRPr="00C36720">
              <w:rPr>
                <w:lang w:val="en-US"/>
              </w:rPr>
              <w:t>rii izola</w:t>
            </w:r>
            <w:r w:rsidRPr="00C36720">
              <w:rPr>
                <w:rFonts w:hint="eastAsia"/>
                <w:lang w:val="en-US"/>
              </w:rPr>
              <w:t>ț</w:t>
            </w:r>
            <w:r w:rsidRPr="00C36720">
              <w:rPr>
                <w:lang w:val="en-US"/>
              </w:rPr>
              <w:t xml:space="preserve">iilor traseelor frigorifice </w:t>
            </w:r>
            <w:r w:rsidRPr="00C36720">
              <w:rPr>
                <w:rFonts w:hint="eastAsia"/>
                <w:lang w:val="en-US"/>
              </w:rPr>
              <w:t>ș</w:t>
            </w:r>
            <w:r w:rsidRPr="00C36720">
              <w:rPr>
                <w:lang w:val="en-US"/>
              </w:rPr>
              <w:t xml:space="preserve">i refacerea lor ( </w:t>
            </w:r>
            <w:r w:rsidR="009F439B" w:rsidRPr="00C36720">
              <w:rPr>
                <w:lang w:val="en-US"/>
              </w:rPr>
              <w:t xml:space="preserve">inclusiv bandajelor) acolo unde </w:t>
            </w:r>
            <w:r w:rsidRPr="00C36720">
              <w:rPr>
                <w:lang w:val="en-US"/>
              </w:rPr>
              <w:t>lipsesc sau sunt degradate;</w:t>
            </w:r>
          </w:p>
          <w:p w14:paraId="0DAB6148" w14:textId="77777777" w:rsidR="004A5B4E" w:rsidRPr="00C36720" w:rsidRDefault="004A5B4E" w:rsidP="004A5B4E">
            <w:pPr>
              <w:spacing w:line="270" w:lineRule="atLeast"/>
              <w:rPr>
                <w:lang w:val="en-US"/>
              </w:rPr>
            </w:pPr>
            <w:r w:rsidRPr="00C36720">
              <w:rPr>
                <w:lang w:val="en-US"/>
              </w:rPr>
              <w:t>- Verificarea ventilatoarelor unit</w:t>
            </w:r>
            <w:r w:rsidRPr="00C36720">
              <w:rPr>
                <w:rFonts w:hint="eastAsia"/>
                <w:lang w:val="en-US"/>
              </w:rPr>
              <w:t>ăț</w:t>
            </w:r>
            <w:r w:rsidRPr="00C36720">
              <w:rPr>
                <w:lang w:val="en-US"/>
              </w:rPr>
              <w:t xml:space="preserve">ilor exterioare </w:t>
            </w:r>
            <w:r w:rsidRPr="00C36720">
              <w:rPr>
                <w:rFonts w:hint="eastAsia"/>
                <w:lang w:val="en-US"/>
              </w:rPr>
              <w:t>ș</w:t>
            </w:r>
            <w:r w:rsidRPr="00C36720">
              <w:rPr>
                <w:lang w:val="en-US"/>
              </w:rPr>
              <w:t>i interioare;</w:t>
            </w:r>
          </w:p>
          <w:p w14:paraId="02BFCA4C" w14:textId="77777777" w:rsidR="004A5B4E" w:rsidRPr="00C36720" w:rsidRDefault="004A5B4E" w:rsidP="004A5B4E">
            <w:pPr>
              <w:spacing w:line="270" w:lineRule="atLeast"/>
              <w:rPr>
                <w:lang w:val="en-US"/>
              </w:rPr>
            </w:pPr>
            <w:r w:rsidRPr="00C36720">
              <w:rPr>
                <w:lang w:val="en-US"/>
              </w:rPr>
              <w:t>- Sp</w:t>
            </w:r>
            <w:r w:rsidRPr="00C36720">
              <w:rPr>
                <w:rFonts w:hint="eastAsia"/>
                <w:lang w:val="en-US"/>
              </w:rPr>
              <w:t>ă</w:t>
            </w:r>
            <w:r w:rsidRPr="00C36720">
              <w:rPr>
                <w:lang w:val="en-US"/>
              </w:rPr>
              <w:t>larea unit</w:t>
            </w:r>
            <w:r w:rsidRPr="00C36720">
              <w:rPr>
                <w:rFonts w:hint="eastAsia"/>
                <w:lang w:val="en-US"/>
              </w:rPr>
              <w:t>ăț</w:t>
            </w:r>
            <w:r w:rsidRPr="00C36720">
              <w:rPr>
                <w:lang w:val="en-US"/>
              </w:rPr>
              <w:t>ii exterioare;</w:t>
            </w:r>
          </w:p>
          <w:p w14:paraId="12C06F7F" w14:textId="77777777" w:rsidR="004A5B4E" w:rsidRPr="00C36720" w:rsidRDefault="004A5B4E" w:rsidP="004A5B4E">
            <w:pPr>
              <w:spacing w:line="270" w:lineRule="atLeast"/>
              <w:rPr>
                <w:lang w:val="en-US"/>
              </w:rPr>
            </w:pPr>
            <w:r w:rsidRPr="00C36720">
              <w:rPr>
                <w:lang w:val="en-US"/>
              </w:rPr>
              <w:t>- Sp</w:t>
            </w:r>
            <w:r w:rsidRPr="00C36720">
              <w:rPr>
                <w:rFonts w:hint="eastAsia"/>
                <w:lang w:val="en-US"/>
              </w:rPr>
              <w:t>ă</w:t>
            </w:r>
            <w:r w:rsidRPr="00C36720">
              <w:rPr>
                <w:lang w:val="en-US"/>
              </w:rPr>
              <w:t>larea filtrelor la unit</w:t>
            </w:r>
            <w:r w:rsidRPr="00C36720">
              <w:rPr>
                <w:rFonts w:hint="eastAsia"/>
                <w:lang w:val="en-US"/>
              </w:rPr>
              <w:t>ăț</w:t>
            </w:r>
            <w:r w:rsidRPr="00C36720">
              <w:rPr>
                <w:lang w:val="en-US"/>
              </w:rPr>
              <w:t>ile interioare cu solu</w:t>
            </w:r>
            <w:r w:rsidRPr="00C36720">
              <w:rPr>
                <w:rFonts w:hint="eastAsia"/>
                <w:lang w:val="en-US"/>
              </w:rPr>
              <w:t>ț</w:t>
            </w:r>
            <w:r w:rsidRPr="00C36720">
              <w:rPr>
                <w:lang w:val="en-US"/>
              </w:rPr>
              <w:t>ie antibacteriana agreata de Ministerul Sanatatii,</w:t>
            </w:r>
          </w:p>
          <w:p w14:paraId="7B822337" w14:textId="77777777" w:rsidR="004A5B4E" w:rsidRPr="00C36720" w:rsidRDefault="004A5B4E" w:rsidP="004A5B4E">
            <w:pPr>
              <w:spacing w:line="270" w:lineRule="atLeast"/>
              <w:rPr>
                <w:lang w:val="en-US"/>
              </w:rPr>
            </w:pPr>
            <w:r w:rsidRPr="00C36720">
              <w:rPr>
                <w:lang w:val="en-US"/>
              </w:rPr>
              <w:t>cu prezentare fisa tehnica produs catre Autoritatea Contractanta;</w:t>
            </w:r>
          </w:p>
          <w:p w14:paraId="4A8E0225" w14:textId="77777777" w:rsidR="004A5B4E" w:rsidRPr="00C36720" w:rsidRDefault="004A5B4E" w:rsidP="004A5B4E">
            <w:pPr>
              <w:spacing w:line="270" w:lineRule="atLeast"/>
              <w:rPr>
                <w:lang w:val="en-US"/>
              </w:rPr>
            </w:pPr>
            <w:r w:rsidRPr="00C36720">
              <w:rPr>
                <w:lang w:val="en-US"/>
              </w:rPr>
              <w:t>- Verificarea si curatarii telecomanzilor de lucru ( placa electronica din interior )</w:t>
            </w:r>
          </w:p>
          <w:p w14:paraId="44F5275F" w14:textId="77777777" w:rsidR="004A5B4E" w:rsidRPr="00C36720" w:rsidRDefault="004A5B4E" w:rsidP="004A5B4E">
            <w:pPr>
              <w:spacing w:line="270" w:lineRule="atLeast"/>
              <w:rPr>
                <w:lang w:val="en-US"/>
              </w:rPr>
            </w:pPr>
            <w:r w:rsidRPr="00C36720">
              <w:rPr>
                <w:lang w:val="en-US"/>
              </w:rPr>
              <w:t>- Verificare senzor IR ( infrarosu)</w:t>
            </w:r>
          </w:p>
          <w:p w14:paraId="0BF450DD" w14:textId="77777777" w:rsidR="004A5B4E" w:rsidRPr="00C36720" w:rsidRDefault="004A5B4E" w:rsidP="004A5B4E">
            <w:pPr>
              <w:spacing w:line="270" w:lineRule="atLeast"/>
              <w:rPr>
                <w:lang w:val="en-US"/>
              </w:rPr>
            </w:pPr>
            <w:r w:rsidRPr="00C36720">
              <w:rPr>
                <w:lang w:val="en-US"/>
              </w:rPr>
              <w:t>- Inlocuire traseu (furtun) frigorific in limita a 5 m/aparat</w:t>
            </w:r>
          </w:p>
          <w:p w14:paraId="36CEF099" w14:textId="77777777" w:rsidR="004A5B4E" w:rsidRPr="00C36720" w:rsidRDefault="004A5B4E" w:rsidP="004A5B4E">
            <w:pPr>
              <w:spacing w:line="270" w:lineRule="atLeast"/>
              <w:rPr>
                <w:lang w:val="en-US"/>
              </w:rPr>
            </w:pPr>
            <w:r w:rsidRPr="00C36720">
              <w:rPr>
                <w:lang w:val="en-US"/>
              </w:rPr>
              <w:t xml:space="preserve">- Inlocuire / repozitionare aparat AC ( demontare si montaj ) </w:t>
            </w:r>
            <w:r w:rsidRPr="00C36720">
              <w:rPr>
                <w:rFonts w:hint="eastAsia"/>
                <w:lang w:val="en-US"/>
              </w:rPr>
              <w:t>–</w:t>
            </w:r>
            <w:r w:rsidRPr="00C36720">
              <w:rPr>
                <w:lang w:val="en-US"/>
              </w:rPr>
              <w:t xml:space="preserve"> in limita a 10 buc. Aparate AC / 6</w:t>
            </w:r>
          </w:p>
          <w:p w14:paraId="3BF0EDE8" w14:textId="77777777" w:rsidR="004A5B4E" w:rsidRPr="00C36720" w:rsidRDefault="004A5B4E" w:rsidP="004A5B4E">
            <w:pPr>
              <w:spacing w:line="270" w:lineRule="atLeast"/>
              <w:rPr>
                <w:lang w:val="en-US"/>
              </w:rPr>
            </w:pPr>
            <w:r w:rsidRPr="00C36720">
              <w:rPr>
                <w:lang w:val="en-US"/>
              </w:rPr>
              <w:t>luni</w:t>
            </w:r>
          </w:p>
          <w:p w14:paraId="24E3AC55" w14:textId="77777777" w:rsidR="004A5B4E" w:rsidRPr="00C36720" w:rsidRDefault="004A5B4E" w:rsidP="004A5B4E">
            <w:pPr>
              <w:spacing w:line="270" w:lineRule="atLeast"/>
              <w:rPr>
                <w:lang w:val="en-US"/>
              </w:rPr>
            </w:pPr>
            <w:r w:rsidRPr="00C36720">
              <w:rPr>
                <w:lang w:val="en-US"/>
              </w:rPr>
              <w:lastRenderedPageBreak/>
              <w:t>- Dezinfectarea unit</w:t>
            </w:r>
            <w:r w:rsidRPr="00C36720">
              <w:rPr>
                <w:rFonts w:hint="eastAsia"/>
                <w:lang w:val="en-US"/>
              </w:rPr>
              <w:t>ăț</w:t>
            </w:r>
            <w:r w:rsidRPr="00C36720">
              <w:rPr>
                <w:lang w:val="en-US"/>
              </w:rPr>
              <w:t>ii interioare (inlaturare bacterii, mucegai, mirosuri din unitatea interna) prin</w:t>
            </w:r>
          </w:p>
          <w:p w14:paraId="4D57048E" w14:textId="77777777" w:rsidR="004A5B4E" w:rsidRPr="00C36720" w:rsidRDefault="004A5B4E" w:rsidP="004A5B4E">
            <w:pPr>
              <w:spacing w:line="270" w:lineRule="atLeast"/>
              <w:rPr>
                <w:lang w:val="en-US"/>
              </w:rPr>
            </w:pPr>
            <w:r w:rsidRPr="00C36720">
              <w:rPr>
                <w:lang w:val="en-US"/>
              </w:rPr>
              <w:t>folosirea de solutii speciale de igienizare a aparatelor frigorifice ;</w:t>
            </w:r>
          </w:p>
          <w:p w14:paraId="1E56A6F6" w14:textId="77777777" w:rsidR="004A5B4E" w:rsidRPr="00C36720" w:rsidRDefault="004A5B4E" w:rsidP="004A5B4E">
            <w:pPr>
              <w:spacing w:line="270" w:lineRule="atLeast"/>
              <w:rPr>
                <w:lang w:val="en-US"/>
              </w:rPr>
            </w:pPr>
            <w:r w:rsidRPr="00C36720">
              <w:rPr>
                <w:lang w:val="en-US"/>
              </w:rPr>
              <w:t>- Cur</w:t>
            </w:r>
            <w:r w:rsidRPr="00C36720">
              <w:rPr>
                <w:rFonts w:hint="eastAsia"/>
                <w:lang w:val="en-US"/>
              </w:rPr>
              <w:t>ăț</w:t>
            </w:r>
            <w:r w:rsidRPr="00C36720">
              <w:rPr>
                <w:lang w:val="en-US"/>
              </w:rPr>
              <w:t>area turbinei unit</w:t>
            </w:r>
            <w:r w:rsidRPr="00C36720">
              <w:rPr>
                <w:rFonts w:hint="eastAsia"/>
                <w:lang w:val="en-US"/>
              </w:rPr>
              <w:t>ăț</w:t>
            </w:r>
            <w:r w:rsidRPr="00C36720">
              <w:rPr>
                <w:lang w:val="en-US"/>
              </w:rPr>
              <w:t>ii interioare si a flapsurilor de dirijare a aerului;</w:t>
            </w:r>
          </w:p>
          <w:p w14:paraId="7D4FEA01" w14:textId="77777777" w:rsidR="004A5B4E" w:rsidRPr="00C36720" w:rsidRDefault="004A5B4E" w:rsidP="004A5B4E">
            <w:pPr>
              <w:spacing w:line="270" w:lineRule="atLeast"/>
              <w:rPr>
                <w:lang w:val="en-US"/>
              </w:rPr>
            </w:pPr>
            <w:r w:rsidRPr="00C36720">
              <w:rPr>
                <w:lang w:val="en-US"/>
              </w:rPr>
              <w:t>- Cur</w:t>
            </w:r>
            <w:r w:rsidRPr="00C36720">
              <w:rPr>
                <w:rFonts w:hint="eastAsia"/>
                <w:lang w:val="en-US"/>
              </w:rPr>
              <w:t>ăț</w:t>
            </w:r>
            <w:r w:rsidRPr="00C36720">
              <w:rPr>
                <w:lang w:val="en-US"/>
              </w:rPr>
              <w:t xml:space="preserve">area evaporatorului </w:t>
            </w:r>
            <w:r w:rsidRPr="00C36720">
              <w:rPr>
                <w:rFonts w:hint="eastAsia"/>
                <w:lang w:val="en-US"/>
              </w:rPr>
              <w:t>ș</w:t>
            </w:r>
            <w:r w:rsidRPr="00C36720">
              <w:rPr>
                <w:lang w:val="en-US"/>
              </w:rPr>
              <w:t>i a condensatorului cu solu</w:t>
            </w:r>
            <w:r w:rsidRPr="00C36720">
              <w:rPr>
                <w:rFonts w:hint="eastAsia"/>
                <w:lang w:val="en-US"/>
              </w:rPr>
              <w:t>ț</w:t>
            </w:r>
            <w:r w:rsidRPr="00C36720">
              <w:rPr>
                <w:lang w:val="en-US"/>
              </w:rPr>
              <w:t>ie degresant</w:t>
            </w:r>
            <w:r w:rsidRPr="00C36720">
              <w:rPr>
                <w:rFonts w:hint="eastAsia"/>
                <w:lang w:val="en-US"/>
              </w:rPr>
              <w:t>ă</w:t>
            </w:r>
            <w:r w:rsidRPr="00C36720">
              <w:rPr>
                <w:lang w:val="en-US"/>
              </w:rPr>
              <w:t>;</w:t>
            </w:r>
          </w:p>
          <w:p w14:paraId="7DD122DE" w14:textId="77777777" w:rsidR="004A5B4E" w:rsidRPr="00C36720" w:rsidRDefault="004A5B4E" w:rsidP="004A5B4E">
            <w:pPr>
              <w:spacing w:line="270" w:lineRule="atLeast"/>
              <w:rPr>
                <w:lang w:val="en-US"/>
              </w:rPr>
            </w:pPr>
            <w:r w:rsidRPr="00C36720">
              <w:rPr>
                <w:lang w:val="en-US"/>
              </w:rPr>
              <w:t>- Verificat si inlaturat vibratii si zgomot agregat compresor;</w:t>
            </w:r>
          </w:p>
          <w:p w14:paraId="5B339E40" w14:textId="77777777" w:rsidR="004A5B4E" w:rsidRPr="00C36720" w:rsidRDefault="004A5B4E" w:rsidP="004A5B4E">
            <w:pPr>
              <w:spacing w:line="270" w:lineRule="atLeast"/>
              <w:rPr>
                <w:lang w:val="en-US"/>
              </w:rPr>
            </w:pPr>
            <w:r w:rsidRPr="00C36720">
              <w:rPr>
                <w:lang w:val="en-US"/>
              </w:rPr>
              <w:t xml:space="preserve">- Verificarea sistemului de prindere </w:t>
            </w:r>
            <w:r w:rsidRPr="00C36720">
              <w:rPr>
                <w:rFonts w:hint="eastAsia"/>
                <w:lang w:val="en-US"/>
              </w:rPr>
              <w:t>–</w:t>
            </w:r>
            <w:r w:rsidRPr="00C36720">
              <w:rPr>
                <w:lang w:val="en-US"/>
              </w:rPr>
              <w:t xml:space="preserve"> se verific</w:t>
            </w:r>
            <w:r w:rsidRPr="00C36720">
              <w:rPr>
                <w:rFonts w:hint="eastAsia"/>
                <w:lang w:val="en-US"/>
              </w:rPr>
              <w:t>ă</w:t>
            </w:r>
            <w:r w:rsidRPr="00C36720">
              <w:rPr>
                <w:lang w:val="en-US"/>
              </w:rPr>
              <w:t xml:space="preserve"> fixarea echipamentului, at</w:t>
            </w:r>
            <w:r w:rsidRPr="00C36720">
              <w:rPr>
                <w:rFonts w:hint="eastAsia"/>
                <w:lang w:val="en-US"/>
              </w:rPr>
              <w:t>â</w:t>
            </w:r>
            <w:r w:rsidRPr="00C36720">
              <w:rPr>
                <w:lang w:val="en-US"/>
              </w:rPr>
              <w:t>t a unit</w:t>
            </w:r>
            <w:r w:rsidRPr="00C36720">
              <w:rPr>
                <w:rFonts w:hint="eastAsia"/>
                <w:lang w:val="en-US"/>
              </w:rPr>
              <w:t>ăț</w:t>
            </w:r>
            <w:r w:rsidRPr="00C36720">
              <w:rPr>
                <w:lang w:val="en-US"/>
              </w:rPr>
              <w:t>ii interioare,</w:t>
            </w:r>
          </w:p>
          <w:p w14:paraId="664AE3FA" w14:textId="77777777" w:rsidR="004A5B4E" w:rsidRPr="00C36720" w:rsidRDefault="004A5B4E" w:rsidP="004A5B4E">
            <w:pPr>
              <w:spacing w:line="270" w:lineRule="atLeast"/>
              <w:rPr>
                <w:lang w:val="en-US"/>
              </w:rPr>
            </w:pPr>
            <w:r w:rsidRPr="00C36720">
              <w:rPr>
                <w:lang w:val="en-US"/>
              </w:rPr>
              <w:t>c</w:t>
            </w:r>
            <w:r w:rsidRPr="00C36720">
              <w:rPr>
                <w:rFonts w:hint="eastAsia"/>
                <w:lang w:val="en-US"/>
              </w:rPr>
              <w:t>â</w:t>
            </w:r>
            <w:r w:rsidRPr="00C36720">
              <w:rPr>
                <w:lang w:val="en-US"/>
              </w:rPr>
              <w:t xml:space="preserve">t </w:t>
            </w:r>
            <w:r w:rsidRPr="00C36720">
              <w:rPr>
                <w:rFonts w:hint="eastAsia"/>
                <w:lang w:val="en-US"/>
              </w:rPr>
              <w:t>ș</w:t>
            </w:r>
            <w:r w:rsidRPr="00C36720">
              <w:rPr>
                <w:lang w:val="en-US"/>
              </w:rPr>
              <w:t>i a unit</w:t>
            </w:r>
            <w:r w:rsidRPr="00C36720">
              <w:rPr>
                <w:rFonts w:hint="eastAsia"/>
                <w:lang w:val="en-US"/>
              </w:rPr>
              <w:t>ăț</w:t>
            </w:r>
            <w:r w:rsidRPr="00C36720">
              <w:rPr>
                <w:lang w:val="en-US"/>
              </w:rPr>
              <w:t>ii exterioare;</w:t>
            </w:r>
          </w:p>
          <w:p w14:paraId="6218C8C8" w14:textId="77777777" w:rsidR="004A5B4E" w:rsidRPr="00C36720" w:rsidRDefault="004A5B4E" w:rsidP="004A5B4E">
            <w:pPr>
              <w:spacing w:line="270" w:lineRule="atLeast"/>
              <w:rPr>
                <w:lang w:val="en-US"/>
              </w:rPr>
            </w:pPr>
            <w:r w:rsidRPr="00C36720">
              <w:rPr>
                <w:lang w:val="en-US"/>
              </w:rPr>
              <w:t>- Verificarea final</w:t>
            </w:r>
            <w:r w:rsidRPr="00C36720">
              <w:rPr>
                <w:rFonts w:hint="eastAsia"/>
                <w:lang w:val="en-US"/>
              </w:rPr>
              <w:t>ă</w:t>
            </w:r>
            <w:r w:rsidRPr="00C36720">
              <w:rPr>
                <w:lang w:val="en-US"/>
              </w:rPr>
              <w:t xml:space="preserve"> a func</w:t>
            </w:r>
            <w:r w:rsidRPr="00C36720">
              <w:rPr>
                <w:rFonts w:hint="eastAsia"/>
                <w:lang w:val="en-US"/>
              </w:rPr>
              <w:t>ț</w:t>
            </w:r>
            <w:r w:rsidRPr="00C36720">
              <w:rPr>
                <w:lang w:val="en-US"/>
              </w:rPr>
              <w:t>ion</w:t>
            </w:r>
            <w:r w:rsidRPr="00C36720">
              <w:rPr>
                <w:rFonts w:hint="eastAsia"/>
                <w:lang w:val="en-US"/>
              </w:rPr>
              <w:t>ă</w:t>
            </w:r>
            <w:r w:rsidRPr="00C36720">
              <w:rPr>
                <w:lang w:val="en-US"/>
              </w:rPr>
              <w:t xml:space="preserve">rii </w:t>
            </w:r>
            <w:r w:rsidRPr="00C36720">
              <w:rPr>
                <w:rFonts w:hint="eastAsia"/>
                <w:lang w:val="en-US"/>
              </w:rPr>
              <w:t>î</w:t>
            </w:r>
            <w:r w:rsidRPr="00C36720">
              <w:rPr>
                <w:lang w:val="en-US"/>
              </w:rPr>
              <w:t>n sarcin</w:t>
            </w:r>
            <w:r w:rsidRPr="00C36720">
              <w:rPr>
                <w:rFonts w:hint="eastAsia"/>
                <w:lang w:val="en-US"/>
              </w:rPr>
              <w:t>ă</w:t>
            </w:r>
            <w:r w:rsidRPr="00C36720">
              <w:rPr>
                <w:lang w:val="en-US"/>
              </w:rPr>
              <w:t xml:space="preserve"> a aparatelor de aer condi</w:t>
            </w:r>
            <w:r w:rsidRPr="00C36720">
              <w:rPr>
                <w:rFonts w:hint="eastAsia"/>
                <w:lang w:val="en-US"/>
              </w:rPr>
              <w:t>ț</w:t>
            </w:r>
            <w:r w:rsidRPr="00C36720">
              <w:rPr>
                <w:lang w:val="en-US"/>
              </w:rPr>
              <w:t xml:space="preserve">ionat, </w:t>
            </w:r>
            <w:r w:rsidRPr="00C36720">
              <w:rPr>
                <w:rFonts w:hint="eastAsia"/>
                <w:lang w:val="en-US"/>
              </w:rPr>
              <w:t>î</w:t>
            </w:r>
            <w:r w:rsidRPr="00C36720">
              <w:rPr>
                <w:lang w:val="en-US"/>
              </w:rPr>
              <w:t>n prezen</w:t>
            </w:r>
            <w:r w:rsidRPr="00C36720">
              <w:rPr>
                <w:rFonts w:hint="eastAsia"/>
                <w:lang w:val="en-US"/>
              </w:rPr>
              <w:t>ț</w:t>
            </w:r>
            <w:r w:rsidRPr="00C36720">
              <w:rPr>
                <w:lang w:val="en-US"/>
              </w:rPr>
              <w:t>a</w:t>
            </w:r>
          </w:p>
          <w:p w14:paraId="6BDB8E20" w14:textId="77777777" w:rsidR="004A5B4E" w:rsidRPr="00C36720" w:rsidRDefault="004A5B4E" w:rsidP="004A5B4E">
            <w:pPr>
              <w:spacing w:line="270" w:lineRule="atLeast"/>
              <w:rPr>
                <w:lang w:val="en-US"/>
              </w:rPr>
            </w:pPr>
            <w:r w:rsidRPr="00C36720">
              <w:rPr>
                <w:lang w:val="en-US"/>
              </w:rPr>
              <w:t>beneficiarului;</w:t>
            </w:r>
          </w:p>
          <w:p w14:paraId="60E849EC" w14:textId="77777777" w:rsidR="004A5B4E" w:rsidRPr="00C36720" w:rsidRDefault="004A5B4E" w:rsidP="004A5B4E">
            <w:pPr>
              <w:spacing w:line="270" w:lineRule="atLeast"/>
              <w:rPr>
                <w:lang w:val="en-US"/>
              </w:rPr>
            </w:pPr>
            <w:r w:rsidRPr="00C36720">
              <w:rPr>
                <w:lang w:val="en-US"/>
              </w:rPr>
              <w:t>- Verificarea filtrelor de aer, curatarea lor lunara sau schimbarea lor (montare -demontare filtre)</w:t>
            </w:r>
          </w:p>
          <w:p w14:paraId="4A68DCF1" w14:textId="77777777" w:rsidR="004A5B4E" w:rsidRPr="00C36720" w:rsidRDefault="004A5B4E" w:rsidP="004A5B4E">
            <w:pPr>
              <w:spacing w:line="270" w:lineRule="atLeast"/>
              <w:rPr>
                <w:lang w:val="en-US"/>
              </w:rPr>
            </w:pPr>
            <w:r w:rsidRPr="00C36720">
              <w:rPr>
                <w:lang w:val="en-US"/>
              </w:rPr>
              <w:t>Ventilatoare:</w:t>
            </w:r>
          </w:p>
          <w:p w14:paraId="33F0ED35" w14:textId="77777777" w:rsidR="004A5B4E" w:rsidRPr="00C36720" w:rsidRDefault="004A5B4E" w:rsidP="004A5B4E">
            <w:pPr>
              <w:spacing w:line="270" w:lineRule="atLeast"/>
              <w:rPr>
                <w:lang w:val="en-US"/>
              </w:rPr>
            </w:pPr>
            <w:r w:rsidRPr="00C36720">
              <w:rPr>
                <w:lang w:val="en-US"/>
              </w:rPr>
              <w:t>- Verificari lunare: curatare rotor si motor - fulia ventilatorului;</w:t>
            </w:r>
          </w:p>
          <w:p w14:paraId="3CC8D40F" w14:textId="77777777" w:rsidR="004A5B4E" w:rsidRPr="00C36720" w:rsidRDefault="004A5B4E" w:rsidP="004A5B4E">
            <w:pPr>
              <w:spacing w:line="270" w:lineRule="atLeast"/>
              <w:rPr>
                <w:lang w:val="en-US"/>
              </w:rPr>
            </w:pPr>
            <w:r w:rsidRPr="00C36720">
              <w:rPr>
                <w:lang w:val="en-US"/>
              </w:rPr>
              <w:t>- Verificari trimestriale: verificari conditii generale (coroziunea, armaturile, curatenia), verificare</w:t>
            </w:r>
          </w:p>
          <w:p w14:paraId="7F7C1A10" w14:textId="77777777" w:rsidR="004A5B4E" w:rsidRPr="00C36720" w:rsidRDefault="004A5B4E" w:rsidP="004A5B4E">
            <w:pPr>
              <w:spacing w:line="270" w:lineRule="atLeast"/>
              <w:rPr>
                <w:lang w:val="en-US"/>
              </w:rPr>
            </w:pPr>
            <w:r w:rsidRPr="00C36720">
              <w:rPr>
                <w:lang w:val="en-US"/>
              </w:rPr>
              <w:t>zgomot motor, verificare rotor (vibratii, dezechilibru);</w:t>
            </w:r>
          </w:p>
          <w:p w14:paraId="5700D71D" w14:textId="77777777" w:rsidR="004A5B4E" w:rsidRPr="00C36720" w:rsidRDefault="004A5B4E" w:rsidP="004A5B4E">
            <w:pPr>
              <w:spacing w:line="270" w:lineRule="atLeast"/>
              <w:rPr>
                <w:lang w:val="en-US"/>
              </w:rPr>
            </w:pPr>
            <w:r w:rsidRPr="00C36720">
              <w:rPr>
                <w:lang w:val="en-US"/>
              </w:rPr>
              <w:t>- Verificari semestriale: verificare consum energie.</w:t>
            </w:r>
          </w:p>
          <w:p w14:paraId="564964C0" w14:textId="77777777" w:rsidR="004A5B4E" w:rsidRPr="00C36720" w:rsidRDefault="004A5B4E" w:rsidP="004A5B4E">
            <w:pPr>
              <w:spacing w:line="270" w:lineRule="atLeast"/>
              <w:rPr>
                <w:lang w:val="en-US"/>
              </w:rPr>
            </w:pPr>
            <w:r w:rsidRPr="00C36720">
              <w:rPr>
                <w:lang w:val="en-US"/>
              </w:rPr>
              <w:t>Filtrele de aer:</w:t>
            </w:r>
          </w:p>
          <w:p w14:paraId="58AB0532" w14:textId="77777777" w:rsidR="004A5B4E" w:rsidRPr="00C36720" w:rsidRDefault="004A5B4E" w:rsidP="004A5B4E">
            <w:pPr>
              <w:spacing w:line="270" w:lineRule="atLeast"/>
              <w:rPr>
                <w:lang w:val="en-US"/>
              </w:rPr>
            </w:pPr>
            <w:r w:rsidRPr="00C36720">
              <w:rPr>
                <w:lang w:val="en-US"/>
              </w:rPr>
              <w:t>- Verificari stare filtre si curatare, starea armaturilor, semne de deteriorare;</w:t>
            </w:r>
          </w:p>
          <w:p w14:paraId="33F33B23" w14:textId="77777777" w:rsidR="004A5B4E" w:rsidRPr="00C36720" w:rsidRDefault="004A5B4E" w:rsidP="004A5B4E">
            <w:pPr>
              <w:spacing w:line="270" w:lineRule="atLeast"/>
              <w:rPr>
                <w:lang w:val="en-US"/>
              </w:rPr>
            </w:pPr>
            <w:r w:rsidRPr="00C36720">
              <w:rPr>
                <w:lang w:val="en-US"/>
              </w:rPr>
              <w:t>- verificarea gradului de colmatare;</w:t>
            </w:r>
          </w:p>
          <w:p w14:paraId="15307DBE" w14:textId="77777777" w:rsidR="004A5B4E" w:rsidRPr="00C36720" w:rsidRDefault="004A5B4E" w:rsidP="004A5B4E">
            <w:pPr>
              <w:spacing w:line="270" w:lineRule="atLeast"/>
              <w:rPr>
                <w:lang w:val="en-US"/>
              </w:rPr>
            </w:pPr>
            <w:r w:rsidRPr="00C36720">
              <w:rPr>
                <w:lang w:val="en-US"/>
              </w:rPr>
              <w:t>- Verificari semestriale: verificare functionarea si calibrarea sondei de presiune diferentiala</w:t>
            </w:r>
          </w:p>
          <w:p w14:paraId="00549534" w14:textId="77777777" w:rsidR="004A5B4E" w:rsidRPr="00C36720" w:rsidRDefault="004A5B4E" w:rsidP="004A5B4E">
            <w:pPr>
              <w:spacing w:line="270" w:lineRule="atLeast"/>
              <w:rPr>
                <w:lang w:val="en-US"/>
              </w:rPr>
            </w:pPr>
            <w:r w:rsidRPr="00C36720">
              <w:rPr>
                <w:lang w:val="en-US"/>
              </w:rPr>
              <w:t>-</w:t>
            </w:r>
          </w:p>
          <w:p w14:paraId="47ECA1B0" w14:textId="77777777" w:rsidR="004A5B4E" w:rsidRPr="00C36720" w:rsidRDefault="004A5B4E" w:rsidP="004A5B4E">
            <w:pPr>
              <w:spacing w:line="270" w:lineRule="atLeast"/>
              <w:rPr>
                <w:lang w:val="en-US"/>
              </w:rPr>
            </w:pPr>
            <w:r w:rsidRPr="00C36720">
              <w:rPr>
                <w:lang w:val="en-US"/>
              </w:rPr>
              <w:t>- Inlocuirea trimestriala a filtrelor grosiere (G)</w:t>
            </w:r>
          </w:p>
          <w:p w14:paraId="5C03C6D0" w14:textId="77777777" w:rsidR="004A5B4E" w:rsidRPr="00C36720" w:rsidRDefault="004A5B4E" w:rsidP="004A5B4E">
            <w:pPr>
              <w:spacing w:line="270" w:lineRule="atLeast"/>
              <w:rPr>
                <w:lang w:val="en-US"/>
              </w:rPr>
            </w:pPr>
            <w:r w:rsidRPr="00C36720">
              <w:rPr>
                <w:lang w:val="en-US"/>
              </w:rPr>
              <w:t>- Inlocuirea semestriala a filtrelor intermediare (F)</w:t>
            </w:r>
          </w:p>
          <w:p w14:paraId="17EEF4AE" w14:textId="77777777" w:rsidR="004A5B4E" w:rsidRPr="00C36720" w:rsidRDefault="004A5B4E" w:rsidP="004A5B4E">
            <w:pPr>
              <w:spacing w:line="270" w:lineRule="atLeast"/>
              <w:rPr>
                <w:lang w:val="en-US"/>
              </w:rPr>
            </w:pPr>
            <w:r w:rsidRPr="00C36720">
              <w:rPr>
                <w:lang w:val="en-US"/>
              </w:rPr>
              <w:t>Microprocesor de control:</w:t>
            </w:r>
          </w:p>
          <w:p w14:paraId="452D65E4" w14:textId="77777777" w:rsidR="004A5B4E" w:rsidRPr="00C36720" w:rsidRDefault="004A5B4E" w:rsidP="004A5B4E">
            <w:pPr>
              <w:spacing w:line="270" w:lineRule="atLeast"/>
              <w:rPr>
                <w:lang w:val="en-US"/>
              </w:rPr>
            </w:pPr>
            <w:r w:rsidRPr="00C36720">
              <w:rPr>
                <w:lang w:val="en-US"/>
              </w:rPr>
              <w:t>- Verificari lunare: verificare daca echipamentul functioneaza corect, verificare ledurile de pe</w:t>
            </w:r>
          </w:p>
          <w:p w14:paraId="79AABBE2" w14:textId="77777777" w:rsidR="004A5B4E" w:rsidRPr="00C36720" w:rsidRDefault="004A5B4E" w:rsidP="004A5B4E">
            <w:pPr>
              <w:spacing w:line="270" w:lineRule="atLeast"/>
              <w:rPr>
                <w:lang w:val="en-US"/>
              </w:rPr>
            </w:pPr>
            <w:r w:rsidRPr="00C36720">
              <w:rPr>
                <w:lang w:val="en-US"/>
              </w:rPr>
              <w:t>display si statusul alarmei;</w:t>
            </w:r>
          </w:p>
          <w:p w14:paraId="25F6C810" w14:textId="77777777" w:rsidR="004A5B4E" w:rsidRPr="00C36720" w:rsidRDefault="004A5B4E" w:rsidP="004A5B4E">
            <w:pPr>
              <w:spacing w:line="270" w:lineRule="atLeast"/>
              <w:rPr>
                <w:lang w:val="en-US"/>
              </w:rPr>
            </w:pPr>
            <w:r w:rsidRPr="00C36720">
              <w:rPr>
                <w:lang w:val="en-US"/>
              </w:rPr>
              <w:t>- Verificari semestriale: verificare conexiuni din placa de baza, verificare panouri de control si</w:t>
            </w:r>
          </w:p>
          <w:p w14:paraId="0765C424" w14:textId="77777777" w:rsidR="004A5B4E" w:rsidRPr="00C36720" w:rsidRDefault="004A5B4E" w:rsidP="004A5B4E">
            <w:pPr>
              <w:spacing w:line="270" w:lineRule="atLeast"/>
              <w:rPr>
                <w:lang w:val="en-US"/>
              </w:rPr>
            </w:pPr>
            <w:r w:rsidRPr="00C36720">
              <w:rPr>
                <w:lang w:val="en-US"/>
              </w:rPr>
              <w:t>afisaj, verificare / curatare senzor.</w:t>
            </w:r>
          </w:p>
          <w:p w14:paraId="662240A3" w14:textId="77777777" w:rsidR="004A5B4E" w:rsidRPr="00C36720" w:rsidRDefault="004A5B4E" w:rsidP="004A5B4E">
            <w:pPr>
              <w:spacing w:line="270" w:lineRule="atLeast"/>
              <w:rPr>
                <w:lang w:val="en-US"/>
              </w:rPr>
            </w:pPr>
            <w:r w:rsidRPr="00C36720">
              <w:rPr>
                <w:lang w:val="en-US"/>
              </w:rPr>
              <w:t>Umidificator intern:</w:t>
            </w:r>
          </w:p>
          <w:p w14:paraId="4B16A9D2" w14:textId="77777777" w:rsidR="004A5B4E" w:rsidRPr="00C36720" w:rsidRDefault="004A5B4E" w:rsidP="004A5B4E">
            <w:pPr>
              <w:spacing w:line="270" w:lineRule="atLeast"/>
              <w:rPr>
                <w:lang w:val="en-US"/>
              </w:rPr>
            </w:pPr>
            <w:r w:rsidRPr="00C36720">
              <w:rPr>
                <w:lang w:val="en-US"/>
              </w:rPr>
              <w:t>- Verificari lunare: verificare stare cilindru (incarcare calcar), efectuare procedura de spalare</w:t>
            </w:r>
          </w:p>
          <w:p w14:paraId="3F7DB9C0" w14:textId="77777777" w:rsidR="004A5B4E" w:rsidRPr="00C36720" w:rsidRDefault="004A5B4E" w:rsidP="004A5B4E">
            <w:pPr>
              <w:spacing w:line="270" w:lineRule="atLeast"/>
              <w:rPr>
                <w:lang w:val="en-US"/>
              </w:rPr>
            </w:pPr>
            <w:r w:rsidRPr="00C36720">
              <w:rPr>
                <w:lang w:val="en-US"/>
              </w:rPr>
              <w:t>automata a cilindrului;</w:t>
            </w:r>
          </w:p>
          <w:p w14:paraId="554BDA22" w14:textId="77777777" w:rsidR="004A5B4E" w:rsidRPr="00C36720" w:rsidRDefault="004A5B4E" w:rsidP="004A5B4E">
            <w:pPr>
              <w:spacing w:line="270" w:lineRule="atLeast"/>
              <w:rPr>
                <w:lang w:val="en-US"/>
              </w:rPr>
            </w:pPr>
            <w:r w:rsidRPr="00C36720">
              <w:rPr>
                <w:lang w:val="en-US"/>
              </w:rPr>
              <w:t>- Verificari trimestriale: verificare stare de umplere si golire a supapelor, efectuare spalare</w:t>
            </w:r>
          </w:p>
          <w:p w14:paraId="59FC2CF5" w14:textId="77777777" w:rsidR="004A5B4E" w:rsidRPr="00C36720" w:rsidRDefault="004A5B4E" w:rsidP="004A5B4E">
            <w:pPr>
              <w:spacing w:line="270" w:lineRule="atLeast"/>
              <w:rPr>
                <w:lang w:val="en-US"/>
              </w:rPr>
            </w:pPr>
            <w:r w:rsidRPr="00C36720">
              <w:rPr>
                <w:lang w:val="en-US"/>
              </w:rPr>
              <w:t>manuala cu solutie anticalcar, verificare garnituri si inlocuiri daca este cazul.</w:t>
            </w:r>
          </w:p>
          <w:p w14:paraId="24E52C0E" w14:textId="77777777" w:rsidR="004A5B4E" w:rsidRPr="00C36720" w:rsidRDefault="004A5B4E" w:rsidP="004A5B4E">
            <w:pPr>
              <w:spacing w:line="270" w:lineRule="atLeast"/>
              <w:rPr>
                <w:lang w:val="en-US"/>
              </w:rPr>
            </w:pPr>
            <w:r w:rsidRPr="00C36720">
              <w:rPr>
                <w:lang w:val="en-US"/>
              </w:rPr>
              <w:t>Umidificatoare:</w:t>
            </w:r>
          </w:p>
          <w:p w14:paraId="0C735097" w14:textId="77777777" w:rsidR="004A5B4E" w:rsidRPr="00C36720" w:rsidRDefault="004A5B4E" w:rsidP="004A5B4E">
            <w:pPr>
              <w:spacing w:line="270" w:lineRule="atLeast"/>
              <w:rPr>
                <w:lang w:val="en-US"/>
              </w:rPr>
            </w:pPr>
            <w:r w:rsidRPr="00C36720">
              <w:rPr>
                <w:lang w:val="en-US"/>
              </w:rPr>
              <w:lastRenderedPageBreak/>
              <w:t>- Verificari lunare: verificare parametric setati, verificare soliditate legaturi electrice, verificare</w:t>
            </w:r>
          </w:p>
          <w:p w14:paraId="3EE766F4" w14:textId="77777777" w:rsidR="004A5B4E" w:rsidRPr="00C36720" w:rsidRDefault="004A5B4E" w:rsidP="004A5B4E">
            <w:pPr>
              <w:spacing w:line="270" w:lineRule="atLeast"/>
              <w:rPr>
                <w:lang w:val="en-US"/>
              </w:rPr>
            </w:pPr>
            <w:r w:rsidRPr="00C36720">
              <w:rPr>
                <w:lang w:val="en-US"/>
              </w:rPr>
              <w:t>stare si fixare furtune de abur si condens, verificare stare si grad de ancrasare a cilindrilor de</w:t>
            </w:r>
          </w:p>
          <w:p w14:paraId="4E657E06" w14:textId="77777777" w:rsidR="004A5B4E" w:rsidRPr="00C36720" w:rsidRDefault="004A5B4E" w:rsidP="004A5B4E">
            <w:pPr>
              <w:spacing w:line="270" w:lineRule="atLeast"/>
              <w:rPr>
                <w:lang w:val="en-US"/>
              </w:rPr>
            </w:pPr>
            <w:r w:rsidRPr="00C36720">
              <w:rPr>
                <w:lang w:val="en-US"/>
              </w:rPr>
              <w:t>abur, verificare functionare electroventile de alimentare si purjare, verificare senzori (nivel,</w:t>
            </w:r>
          </w:p>
          <w:p w14:paraId="26A08ECA" w14:textId="77777777" w:rsidR="004A5B4E" w:rsidRPr="00C36720" w:rsidRDefault="004A5B4E" w:rsidP="004A5B4E">
            <w:pPr>
              <w:spacing w:line="270" w:lineRule="atLeast"/>
              <w:rPr>
                <w:lang w:val="en-US"/>
              </w:rPr>
            </w:pPr>
            <w:r w:rsidRPr="00C36720">
              <w:rPr>
                <w:lang w:val="en-US"/>
              </w:rPr>
              <w:t>temperatura, umiditate).</w:t>
            </w:r>
          </w:p>
          <w:p w14:paraId="7892905B" w14:textId="77777777" w:rsidR="004A5B4E" w:rsidRPr="00C36720" w:rsidRDefault="004A5B4E" w:rsidP="004A5B4E">
            <w:pPr>
              <w:spacing w:line="270" w:lineRule="atLeast"/>
              <w:rPr>
                <w:lang w:val="en-US"/>
              </w:rPr>
            </w:pPr>
            <w:r w:rsidRPr="00C36720">
              <w:rPr>
                <w:lang w:val="en-US"/>
              </w:rPr>
              <w:t>Panou electric:</w:t>
            </w:r>
          </w:p>
          <w:p w14:paraId="29B8DD02" w14:textId="77777777" w:rsidR="004A5B4E" w:rsidRPr="00C36720" w:rsidRDefault="004A5B4E" w:rsidP="004A5B4E">
            <w:pPr>
              <w:spacing w:line="270" w:lineRule="atLeast"/>
              <w:rPr>
                <w:lang w:val="en-US"/>
              </w:rPr>
            </w:pPr>
            <w:r w:rsidRPr="00C36720">
              <w:rPr>
                <w:lang w:val="en-US"/>
              </w:rPr>
              <w:t>- Verificari semestriale: verificare alimentare cu energie electrica, verificari conexiuni electrice;</w:t>
            </w:r>
          </w:p>
          <w:p w14:paraId="34036993" w14:textId="77777777" w:rsidR="004A5B4E" w:rsidRPr="00C36720" w:rsidRDefault="004A5B4E" w:rsidP="004A5B4E">
            <w:pPr>
              <w:spacing w:line="270" w:lineRule="atLeast"/>
              <w:rPr>
                <w:lang w:val="en-US"/>
              </w:rPr>
            </w:pPr>
            <w:r w:rsidRPr="00C36720">
              <w:rPr>
                <w:lang w:val="en-US"/>
              </w:rPr>
              <w:t>- verificarea consumului de energie al componentelor electrice, testare dispositive de siguranta;</w:t>
            </w:r>
          </w:p>
          <w:p w14:paraId="01F5E9B3" w14:textId="77777777" w:rsidR="004A5B4E" w:rsidRPr="00C36720" w:rsidRDefault="004A5B4E" w:rsidP="004A5B4E">
            <w:pPr>
              <w:spacing w:line="270" w:lineRule="atLeast"/>
              <w:rPr>
                <w:lang w:val="en-US"/>
              </w:rPr>
            </w:pPr>
            <w:r w:rsidRPr="00C36720">
              <w:rPr>
                <w:lang w:val="en-US"/>
              </w:rPr>
              <w:t>- Verificari semestriale: inlocuire sigurante de protectie.</w:t>
            </w:r>
          </w:p>
          <w:p w14:paraId="52131B78" w14:textId="77777777" w:rsidR="004A5B4E" w:rsidRPr="00C36720" w:rsidRDefault="004A5B4E" w:rsidP="004A5B4E">
            <w:pPr>
              <w:spacing w:line="270" w:lineRule="atLeast"/>
              <w:rPr>
                <w:lang w:val="en-US"/>
              </w:rPr>
            </w:pPr>
            <w:r w:rsidRPr="00C36720">
              <w:rPr>
                <w:lang w:val="en-US"/>
              </w:rPr>
              <w:t>- Verificari tablouri electrice ( la comanda )</w:t>
            </w:r>
          </w:p>
          <w:p w14:paraId="4211A137" w14:textId="77777777" w:rsidR="004A5B4E" w:rsidRPr="00C36720" w:rsidRDefault="004A5B4E" w:rsidP="004A5B4E">
            <w:pPr>
              <w:spacing w:line="270" w:lineRule="atLeast"/>
              <w:rPr>
                <w:lang w:val="en-US"/>
              </w:rPr>
            </w:pPr>
            <w:r w:rsidRPr="00C36720">
              <w:rPr>
                <w:lang w:val="en-US"/>
              </w:rPr>
              <w:t>- Verificare legaturi electrice</w:t>
            </w:r>
          </w:p>
          <w:p w14:paraId="39628490" w14:textId="77777777" w:rsidR="004A5B4E" w:rsidRPr="00C36720" w:rsidRDefault="004A5B4E" w:rsidP="004A5B4E">
            <w:pPr>
              <w:spacing w:line="270" w:lineRule="atLeast"/>
              <w:rPr>
                <w:lang w:val="en-US"/>
              </w:rPr>
            </w:pPr>
            <w:r w:rsidRPr="00C36720">
              <w:rPr>
                <w:lang w:val="en-US"/>
              </w:rPr>
              <w:t>Circuite de apa:</w:t>
            </w:r>
          </w:p>
          <w:p w14:paraId="13844A07" w14:textId="77777777" w:rsidR="004A5B4E" w:rsidRPr="00C36720" w:rsidRDefault="004A5B4E" w:rsidP="004A5B4E">
            <w:pPr>
              <w:spacing w:line="270" w:lineRule="atLeast"/>
              <w:rPr>
                <w:lang w:val="en-US"/>
              </w:rPr>
            </w:pPr>
            <w:r w:rsidRPr="00C36720">
              <w:rPr>
                <w:lang w:val="en-US"/>
              </w:rPr>
              <w:t>- Verificari trimestriale: verificare functionare valve cu 3 cai;</w:t>
            </w:r>
          </w:p>
          <w:p w14:paraId="5518AD7B" w14:textId="77777777" w:rsidR="004A5B4E" w:rsidRPr="00C36720" w:rsidRDefault="004A5B4E" w:rsidP="004A5B4E">
            <w:pPr>
              <w:spacing w:line="270" w:lineRule="atLeast"/>
              <w:rPr>
                <w:lang w:val="en-US"/>
              </w:rPr>
            </w:pPr>
            <w:r w:rsidRPr="00C36720">
              <w:rPr>
                <w:lang w:val="en-US"/>
              </w:rPr>
              <w:t>- Verificari semestriale: verificare etanseitate circuite, purjare aer din circuite, verificare</w:t>
            </w:r>
          </w:p>
          <w:p w14:paraId="2EC437B4" w14:textId="77777777" w:rsidR="004A5B4E" w:rsidRPr="00C36720" w:rsidRDefault="004A5B4E" w:rsidP="004A5B4E">
            <w:pPr>
              <w:spacing w:line="270" w:lineRule="atLeast"/>
              <w:rPr>
                <w:lang w:val="en-US"/>
              </w:rPr>
            </w:pPr>
            <w:r w:rsidRPr="00C36720">
              <w:rPr>
                <w:lang w:val="en-US"/>
              </w:rPr>
              <w:t>temperatura si presiune din circuite, verificare cantitate de glicol din circuit, verificare sens de</w:t>
            </w:r>
          </w:p>
          <w:p w14:paraId="3899BD12" w14:textId="77777777" w:rsidR="004A5B4E" w:rsidRPr="00C36720" w:rsidRDefault="004A5B4E" w:rsidP="004A5B4E">
            <w:pPr>
              <w:spacing w:line="270" w:lineRule="atLeast"/>
              <w:rPr>
                <w:lang w:val="en-US"/>
              </w:rPr>
            </w:pPr>
            <w:r w:rsidRPr="00C36720">
              <w:rPr>
                <w:lang w:val="en-US"/>
              </w:rPr>
              <w:t>circulatie a apei, verificare nivel de colmatare a filrtrelor de apa, curatare sau inlocuire.</w:t>
            </w:r>
          </w:p>
          <w:p w14:paraId="7CF73CB8" w14:textId="77777777" w:rsidR="004A5B4E" w:rsidRPr="00C36720" w:rsidRDefault="004A5B4E" w:rsidP="004A5B4E">
            <w:pPr>
              <w:spacing w:line="270" w:lineRule="atLeast"/>
              <w:rPr>
                <w:lang w:val="en-US"/>
              </w:rPr>
            </w:pPr>
            <w:r w:rsidRPr="00C36720">
              <w:rPr>
                <w:lang w:val="en-US"/>
              </w:rPr>
              <w:t>Circuite de racire:</w:t>
            </w:r>
          </w:p>
          <w:p w14:paraId="33E14F3D" w14:textId="77777777" w:rsidR="004A5B4E" w:rsidRPr="00C36720" w:rsidRDefault="004A5B4E" w:rsidP="004A5B4E">
            <w:pPr>
              <w:spacing w:line="270" w:lineRule="atLeast"/>
              <w:rPr>
                <w:lang w:val="en-US"/>
              </w:rPr>
            </w:pPr>
            <w:r w:rsidRPr="00C36720">
              <w:rPr>
                <w:lang w:val="en-US"/>
              </w:rPr>
              <w:t>- Verificari trimestriale: verificare stare compresor, verificared calibrare si functionare supape de</w:t>
            </w:r>
          </w:p>
          <w:p w14:paraId="65A99C51" w14:textId="77777777" w:rsidR="004A5B4E" w:rsidRPr="00C36720" w:rsidRDefault="004A5B4E" w:rsidP="004A5B4E">
            <w:pPr>
              <w:spacing w:line="270" w:lineRule="atLeast"/>
              <w:rPr>
                <w:lang w:val="en-US"/>
              </w:rPr>
            </w:pPr>
            <w:r w:rsidRPr="00C36720">
              <w:rPr>
                <w:lang w:val="en-US"/>
              </w:rPr>
              <w:t>reglare, verificare nivel de incarcare agent de refrigerare si eventualele pierderi, verificare nivel</w:t>
            </w:r>
          </w:p>
          <w:p w14:paraId="36DEC25E" w14:textId="77777777" w:rsidR="004A5B4E" w:rsidRPr="00C36720" w:rsidRDefault="004A5B4E" w:rsidP="004A5B4E">
            <w:pPr>
              <w:spacing w:line="270" w:lineRule="atLeast"/>
              <w:rPr>
                <w:lang w:val="en-US"/>
              </w:rPr>
            </w:pPr>
            <w:r w:rsidRPr="00C36720">
              <w:rPr>
                <w:lang w:val="en-US"/>
              </w:rPr>
              <w:t>ulei de lubrefiere;</w:t>
            </w:r>
          </w:p>
          <w:p w14:paraId="1AD35C0E" w14:textId="77777777" w:rsidR="004A5B4E" w:rsidRPr="00C36720" w:rsidRDefault="004A5B4E" w:rsidP="004A5B4E">
            <w:pPr>
              <w:spacing w:line="270" w:lineRule="atLeast"/>
              <w:rPr>
                <w:lang w:val="en-US"/>
              </w:rPr>
            </w:pPr>
            <w:r w:rsidRPr="00C36720">
              <w:rPr>
                <w:lang w:val="en-US"/>
              </w:rPr>
              <w:t>- Verificari semestriale: verificare temperatura de operare si presiune, verificare stare lichid,</w:t>
            </w:r>
          </w:p>
          <w:p w14:paraId="397F38A3" w14:textId="77777777" w:rsidR="004A5B4E" w:rsidRPr="00C36720" w:rsidRDefault="004A5B4E" w:rsidP="004A5B4E">
            <w:pPr>
              <w:spacing w:line="270" w:lineRule="atLeast"/>
              <w:rPr>
                <w:lang w:val="en-US"/>
              </w:rPr>
            </w:pPr>
            <w:r w:rsidRPr="00C36720">
              <w:rPr>
                <w:lang w:val="en-US"/>
              </w:rPr>
              <w:t>verificare functionare dispozitive de siguranta.</w:t>
            </w:r>
          </w:p>
          <w:p w14:paraId="60AC9DDA" w14:textId="77777777" w:rsidR="004A5B4E" w:rsidRPr="00C36720" w:rsidRDefault="004A5B4E" w:rsidP="004A5B4E">
            <w:pPr>
              <w:spacing w:line="270" w:lineRule="atLeast"/>
              <w:rPr>
                <w:lang w:val="en-US"/>
              </w:rPr>
            </w:pPr>
            <w:r w:rsidRPr="00C36720">
              <w:rPr>
                <w:lang w:val="en-US"/>
              </w:rPr>
              <w:t>Condensatori:</w:t>
            </w:r>
          </w:p>
          <w:p w14:paraId="5930AFD3" w14:textId="77777777" w:rsidR="004A5B4E" w:rsidRPr="00C36720" w:rsidRDefault="004A5B4E" w:rsidP="004A5B4E">
            <w:pPr>
              <w:spacing w:line="270" w:lineRule="atLeast"/>
              <w:rPr>
                <w:lang w:val="en-US"/>
              </w:rPr>
            </w:pPr>
            <w:r w:rsidRPr="00C36720">
              <w:rPr>
                <w:lang w:val="en-US"/>
              </w:rPr>
              <w:t>- Verificari trimestriale: verificare stare condensator, verificare calibrare regulator condensator,</w:t>
            </w:r>
          </w:p>
          <w:p w14:paraId="3BD6269E" w14:textId="77777777" w:rsidR="004A5B4E" w:rsidRPr="00C36720" w:rsidRDefault="004A5B4E" w:rsidP="004A5B4E">
            <w:pPr>
              <w:spacing w:line="270" w:lineRule="atLeast"/>
              <w:rPr>
                <w:lang w:val="en-US"/>
              </w:rPr>
            </w:pPr>
            <w:r w:rsidRPr="00C36720">
              <w:rPr>
                <w:lang w:val="en-US"/>
              </w:rPr>
              <w:t>verificare supapa de suprapresiune a condensatorului pentru apa de racier, verificare circulatie</w:t>
            </w:r>
          </w:p>
          <w:p w14:paraId="219443A2" w14:textId="77777777" w:rsidR="004A5B4E" w:rsidRPr="00C36720" w:rsidRDefault="004A5B4E" w:rsidP="004A5B4E">
            <w:pPr>
              <w:spacing w:line="270" w:lineRule="atLeast"/>
              <w:rPr>
                <w:lang w:val="en-US"/>
              </w:rPr>
            </w:pPr>
            <w:r w:rsidRPr="00C36720">
              <w:rPr>
                <w:lang w:val="en-US"/>
              </w:rPr>
              <w:t>apa condensate;</w:t>
            </w:r>
          </w:p>
          <w:p w14:paraId="4FF35539" w14:textId="77777777" w:rsidR="004A5B4E" w:rsidRPr="00C36720" w:rsidRDefault="004A5B4E" w:rsidP="004A5B4E">
            <w:pPr>
              <w:spacing w:line="270" w:lineRule="atLeast"/>
              <w:rPr>
                <w:lang w:val="en-US"/>
              </w:rPr>
            </w:pPr>
            <w:r w:rsidRPr="00C36720">
              <w:rPr>
                <w:lang w:val="en-US"/>
              </w:rPr>
              <w:t>- Verificari semestriale: verificare alimentare cu energie electrica a condensatorului.</w:t>
            </w:r>
          </w:p>
          <w:p w14:paraId="45194E76" w14:textId="77777777" w:rsidR="004A5B4E" w:rsidRPr="00C36720" w:rsidRDefault="004A5B4E" w:rsidP="004A5B4E">
            <w:pPr>
              <w:spacing w:line="270" w:lineRule="atLeast"/>
              <w:rPr>
                <w:lang w:val="en-US"/>
              </w:rPr>
            </w:pPr>
            <w:r w:rsidRPr="00C36720">
              <w:rPr>
                <w:lang w:val="en-US"/>
              </w:rPr>
              <w:t>Circuit hidraulic introducere aer proaspat si evacuare aer viciat:</w:t>
            </w:r>
          </w:p>
          <w:p w14:paraId="76E3EE23" w14:textId="77777777" w:rsidR="004A5B4E" w:rsidRPr="00C36720" w:rsidRDefault="004A5B4E" w:rsidP="004A5B4E">
            <w:pPr>
              <w:spacing w:line="270" w:lineRule="atLeast"/>
              <w:rPr>
                <w:lang w:val="en-US"/>
              </w:rPr>
            </w:pPr>
            <w:r w:rsidRPr="00C36720">
              <w:rPr>
                <w:lang w:val="en-US"/>
              </w:rPr>
              <w:t>- Verificari semestriale: verificare etanseitate tronsoane tubulatura, verificare elemente de</w:t>
            </w:r>
          </w:p>
          <w:p w14:paraId="2133BCC9" w14:textId="77777777" w:rsidR="004A5B4E" w:rsidRPr="00C36720" w:rsidRDefault="004A5B4E" w:rsidP="004A5B4E">
            <w:pPr>
              <w:spacing w:line="270" w:lineRule="atLeast"/>
              <w:rPr>
                <w:lang w:val="en-US"/>
              </w:rPr>
            </w:pPr>
            <w:r w:rsidRPr="00C36720">
              <w:rPr>
                <w:lang w:val="en-US"/>
              </w:rPr>
              <w:t>sustinere tronsoane tubulatura exterioara.</w:t>
            </w:r>
          </w:p>
          <w:p w14:paraId="58DE3F76" w14:textId="77777777" w:rsidR="004A5B4E" w:rsidRPr="00C36720" w:rsidRDefault="004A5B4E" w:rsidP="004A5B4E">
            <w:pPr>
              <w:spacing w:line="270" w:lineRule="atLeast"/>
              <w:rPr>
                <w:lang w:val="en-US"/>
              </w:rPr>
            </w:pPr>
            <w:r w:rsidRPr="00C36720">
              <w:rPr>
                <w:lang w:val="en-US"/>
              </w:rPr>
              <w:t>Verificari generale:</w:t>
            </w:r>
          </w:p>
          <w:p w14:paraId="613586E7" w14:textId="77777777" w:rsidR="004A5B4E" w:rsidRPr="00C36720" w:rsidRDefault="004A5B4E" w:rsidP="004A5B4E">
            <w:pPr>
              <w:spacing w:line="270" w:lineRule="atLeast"/>
              <w:rPr>
                <w:lang w:val="en-US"/>
              </w:rPr>
            </w:pPr>
            <w:r w:rsidRPr="00C36720">
              <w:rPr>
                <w:lang w:val="en-US"/>
              </w:rPr>
              <w:t>- Verificare presiuni freon;</w:t>
            </w:r>
          </w:p>
          <w:p w14:paraId="5D85417B" w14:textId="77777777" w:rsidR="004A5B4E" w:rsidRPr="00C36720" w:rsidRDefault="004A5B4E" w:rsidP="004A5B4E">
            <w:pPr>
              <w:spacing w:line="270" w:lineRule="atLeast"/>
              <w:rPr>
                <w:lang w:val="en-US"/>
              </w:rPr>
            </w:pPr>
            <w:r w:rsidRPr="00C36720">
              <w:rPr>
                <w:lang w:val="en-US"/>
              </w:rPr>
              <w:t>- Verificare componente electronice;</w:t>
            </w:r>
          </w:p>
          <w:p w14:paraId="5C2DE54C" w14:textId="77777777" w:rsidR="004A5B4E" w:rsidRPr="00C36720" w:rsidRDefault="004A5B4E" w:rsidP="004A5B4E">
            <w:pPr>
              <w:spacing w:line="270" w:lineRule="atLeast"/>
              <w:rPr>
                <w:lang w:val="en-US"/>
              </w:rPr>
            </w:pPr>
            <w:r w:rsidRPr="00C36720">
              <w:rPr>
                <w:lang w:val="en-US"/>
              </w:rPr>
              <w:t>- Verificare componente de automatizare (relee, conductori);</w:t>
            </w:r>
          </w:p>
          <w:p w14:paraId="67C277BD" w14:textId="77777777" w:rsidR="004A5B4E" w:rsidRPr="00C36720" w:rsidRDefault="004A5B4E" w:rsidP="004A5B4E">
            <w:pPr>
              <w:spacing w:line="270" w:lineRule="atLeast"/>
              <w:rPr>
                <w:lang w:val="en-US"/>
              </w:rPr>
            </w:pPr>
            <w:r w:rsidRPr="00C36720">
              <w:rPr>
                <w:lang w:val="en-US"/>
              </w:rPr>
              <w:t>- Verificare valve expansiune;</w:t>
            </w:r>
          </w:p>
          <w:p w14:paraId="2A78736A" w14:textId="77777777" w:rsidR="004A5B4E" w:rsidRPr="00C36720" w:rsidRDefault="004A5B4E" w:rsidP="004A5B4E">
            <w:pPr>
              <w:spacing w:line="270" w:lineRule="atLeast"/>
              <w:rPr>
                <w:lang w:val="en-US"/>
              </w:rPr>
            </w:pPr>
            <w:r w:rsidRPr="00C36720">
              <w:rPr>
                <w:lang w:val="en-US"/>
              </w:rPr>
              <w:t>- Uns ventilatoare;</w:t>
            </w:r>
          </w:p>
          <w:p w14:paraId="69F0769B" w14:textId="77777777" w:rsidR="004A5B4E" w:rsidRPr="00C36720" w:rsidRDefault="004A5B4E" w:rsidP="004A5B4E">
            <w:pPr>
              <w:spacing w:line="270" w:lineRule="atLeast"/>
              <w:rPr>
                <w:lang w:val="en-US"/>
              </w:rPr>
            </w:pPr>
            <w:r w:rsidRPr="00C36720">
              <w:rPr>
                <w:lang w:val="en-US"/>
              </w:rPr>
              <w:lastRenderedPageBreak/>
              <w:t>- Curatat grile aerisire;</w:t>
            </w:r>
          </w:p>
          <w:p w14:paraId="490314FD" w14:textId="77777777" w:rsidR="004A5B4E" w:rsidRPr="00C36720" w:rsidRDefault="004A5B4E" w:rsidP="004A5B4E">
            <w:pPr>
              <w:spacing w:line="270" w:lineRule="atLeast"/>
              <w:rPr>
                <w:lang w:val="en-US"/>
              </w:rPr>
            </w:pPr>
            <w:r w:rsidRPr="00C36720">
              <w:rPr>
                <w:lang w:val="en-US"/>
              </w:rPr>
              <w:t>- Spalat corp exterior cu spuma activa.</w:t>
            </w:r>
          </w:p>
          <w:p w14:paraId="54D6B99E" w14:textId="77777777" w:rsidR="004A5B4E" w:rsidRPr="00C36720" w:rsidRDefault="004A5B4E" w:rsidP="004A5B4E">
            <w:pPr>
              <w:spacing w:line="270" w:lineRule="atLeast"/>
              <w:rPr>
                <w:lang w:val="en-US"/>
              </w:rPr>
            </w:pPr>
            <w:r w:rsidRPr="00C36720">
              <w:rPr>
                <w:lang w:val="en-US"/>
              </w:rPr>
              <w:t>Centrale Tratare Aer :</w:t>
            </w:r>
          </w:p>
          <w:p w14:paraId="572E82AB" w14:textId="77777777" w:rsidR="004A5B4E" w:rsidRPr="00C36720" w:rsidRDefault="004A5B4E" w:rsidP="004A5B4E">
            <w:pPr>
              <w:spacing w:line="270" w:lineRule="atLeast"/>
              <w:rPr>
                <w:lang w:val="en-US"/>
              </w:rPr>
            </w:pPr>
            <w:r w:rsidRPr="00C36720">
              <w:rPr>
                <w:lang w:val="en-US"/>
              </w:rPr>
              <w:t>- Verificari trimestriale: curatare filtru aer, verificare parametrii setati, verificare presiuni,</w:t>
            </w:r>
          </w:p>
          <w:p w14:paraId="2E57D0A9" w14:textId="77777777" w:rsidR="004A5B4E" w:rsidRPr="00C36720" w:rsidRDefault="004A5B4E" w:rsidP="004A5B4E">
            <w:pPr>
              <w:spacing w:line="270" w:lineRule="atLeast"/>
              <w:rPr>
                <w:lang w:val="en-US"/>
              </w:rPr>
            </w:pPr>
            <w:r w:rsidRPr="00C36720">
              <w:rPr>
                <w:lang w:val="en-US"/>
              </w:rPr>
              <w:t>temperatura, etanseitati, inlocuire filtre daca este cazul (la solicitare);</w:t>
            </w:r>
          </w:p>
          <w:p w14:paraId="79ECA481" w14:textId="77777777" w:rsidR="004A5B4E" w:rsidRPr="00C36720" w:rsidRDefault="004A5B4E" w:rsidP="004A5B4E">
            <w:pPr>
              <w:spacing w:line="270" w:lineRule="atLeast"/>
              <w:rPr>
                <w:lang w:val="en-US"/>
              </w:rPr>
            </w:pPr>
            <w:r w:rsidRPr="00C36720">
              <w:rPr>
                <w:lang w:val="en-US"/>
              </w:rPr>
              <w:t>- Verificari lunare: verificare/inregistrare presiuni, temperature, etanseitati circuit apa racita;</w:t>
            </w:r>
          </w:p>
          <w:p w14:paraId="0D69ED11" w14:textId="7B8A60B5" w:rsidR="004A5B4E" w:rsidRPr="00C36720" w:rsidRDefault="004A5B4E" w:rsidP="004A5B4E">
            <w:pPr>
              <w:spacing w:line="270" w:lineRule="atLeast"/>
              <w:rPr>
                <w:lang w:val="en-US"/>
              </w:rPr>
            </w:pPr>
            <w:r w:rsidRPr="00C36720">
              <w:rPr>
                <w:lang w:val="en-US"/>
              </w:rPr>
              <w:t>- Verificari lunare: verificare stare amortizoare de socuri, prezenta</w:t>
            </w:r>
            <w:r w:rsidR="009F439B" w:rsidRPr="00C36720">
              <w:rPr>
                <w:lang w:val="en-US"/>
              </w:rPr>
              <w:t xml:space="preserve"> eventualelor deteriorari sau a </w:t>
            </w:r>
            <w:r w:rsidRPr="00C36720">
              <w:rPr>
                <w:lang w:val="en-US"/>
              </w:rPr>
              <w:t>coroziunii, verificare stare izolatie termica, verificare etanseitate racorduri instalatie;</w:t>
            </w:r>
          </w:p>
          <w:p w14:paraId="33B86ADC" w14:textId="77777777" w:rsidR="004A5B4E" w:rsidRPr="00C36720" w:rsidRDefault="004A5B4E" w:rsidP="004A5B4E">
            <w:pPr>
              <w:spacing w:line="270" w:lineRule="atLeast"/>
              <w:rPr>
                <w:lang w:val="en-US"/>
              </w:rPr>
            </w:pPr>
            <w:r w:rsidRPr="00C36720">
              <w:rPr>
                <w:lang w:val="en-US"/>
              </w:rPr>
              <w:t>- Intretinerea: curatare condensatoare, verificare presiune freon, verificare presostate, reglat usi,</w:t>
            </w:r>
          </w:p>
          <w:p w14:paraId="44E850EA" w14:textId="77777777" w:rsidR="004A5B4E" w:rsidRPr="00C36720" w:rsidRDefault="004A5B4E" w:rsidP="004A5B4E">
            <w:pPr>
              <w:spacing w:line="270" w:lineRule="atLeast"/>
              <w:rPr>
                <w:lang w:val="en-US"/>
              </w:rPr>
            </w:pPr>
            <w:r w:rsidRPr="00C36720">
              <w:rPr>
                <w:lang w:val="en-US"/>
              </w:rPr>
              <w:t>verificare si setare processor, inlocuire filtre;</w:t>
            </w:r>
          </w:p>
          <w:p w14:paraId="1F74F66E" w14:textId="77777777" w:rsidR="004A5B4E" w:rsidRPr="00C36720" w:rsidRDefault="004A5B4E" w:rsidP="004A5B4E">
            <w:pPr>
              <w:spacing w:line="270" w:lineRule="atLeast"/>
              <w:rPr>
                <w:lang w:val="en-US"/>
              </w:rPr>
            </w:pPr>
            <w:r w:rsidRPr="00C36720">
              <w:rPr>
                <w:lang w:val="en-US"/>
              </w:rPr>
              <w:t>- Verificari lunare: verificare curele ventilator intoducere, verificare curele ventilator evacuare,</w:t>
            </w:r>
          </w:p>
          <w:p w14:paraId="651E9022" w14:textId="77777777" w:rsidR="004A5B4E" w:rsidRPr="00C36720" w:rsidRDefault="004A5B4E" w:rsidP="004A5B4E">
            <w:pPr>
              <w:spacing w:line="270" w:lineRule="atLeast"/>
              <w:rPr>
                <w:lang w:val="en-US"/>
              </w:rPr>
            </w:pPr>
            <w:r w:rsidRPr="00C36720">
              <w:rPr>
                <w:lang w:val="en-US"/>
              </w:rPr>
              <w:t>verificare clapete reglaj, aer proaspat;</w:t>
            </w:r>
          </w:p>
          <w:p w14:paraId="608C4EB4" w14:textId="77777777" w:rsidR="004A5B4E" w:rsidRPr="00C36720" w:rsidRDefault="004A5B4E" w:rsidP="004A5B4E">
            <w:pPr>
              <w:spacing w:line="270" w:lineRule="atLeast"/>
              <w:rPr>
                <w:lang w:val="en-US"/>
              </w:rPr>
            </w:pPr>
            <w:r w:rsidRPr="00C36720">
              <w:rPr>
                <w:lang w:val="en-US"/>
              </w:rPr>
              <w:t>- Verificari trimestriale: masurare/inregistrare curent compresor la sarcina de 50% si 100%,</w:t>
            </w:r>
          </w:p>
          <w:p w14:paraId="01B42DE1" w14:textId="77777777" w:rsidR="004A5B4E" w:rsidRPr="00C36720" w:rsidRDefault="004A5B4E" w:rsidP="004A5B4E">
            <w:pPr>
              <w:spacing w:line="270" w:lineRule="atLeast"/>
              <w:rPr>
                <w:lang w:val="en-US"/>
              </w:rPr>
            </w:pPr>
            <w:r w:rsidRPr="00C36720">
              <w:rPr>
                <w:lang w:val="en-US"/>
              </w:rPr>
              <w:t>masurare/inregistrare valori presiuni la aspiratie si refulare;</w:t>
            </w:r>
          </w:p>
          <w:p w14:paraId="7850C616" w14:textId="77777777" w:rsidR="004A5B4E" w:rsidRPr="00C36720" w:rsidRDefault="004A5B4E" w:rsidP="004A5B4E">
            <w:pPr>
              <w:spacing w:line="270" w:lineRule="atLeast"/>
              <w:rPr>
                <w:lang w:val="en-US"/>
              </w:rPr>
            </w:pPr>
            <w:r w:rsidRPr="00C36720">
              <w:rPr>
                <w:lang w:val="en-US"/>
              </w:rPr>
              <w:t>- Verificari trimestriale: verificari ventilator, verificari schimbator caldura, masurare intensitate</w:t>
            </w:r>
          </w:p>
          <w:p w14:paraId="4DCC206C" w14:textId="77777777" w:rsidR="004A5B4E" w:rsidRPr="00C36720" w:rsidRDefault="004A5B4E" w:rsidP="004A5B4E">
            <w:pPr>
              <w:spacing w:line="270" w:lineRule="atLeast"/>
              <w:rPr>
                <w:lang w:val="en-US"/>
              </w:rPr>
            </w:pPr>
            <w:r w:rsidRPr="00C36720">
              <w:rPr>
                <w:lang w:val="en-US"/>
              </w:rPr>
              <w:t>curent ventilatoare, verificare palate ventilator, verificare vana deviatoare, verificare termostat</w:t>
            </w:r>
          </w:p>
          <w:p w14:paraId="2B04A554" w14:textId="77777777" w:rsidR="004A5B4E" w:rsidRPr="00C36720" w:rsidRDefault="004A5B4E" w:rsidP="004A5B4E">
            <w:pPr>
              <w:spacing w:line="270" w:lineRule="atLeast"/>
              <w:rPr>
                <w:lang w:val="en-US"/>
              </w:rPr>
            </w:pPr>
            <w:r w:rsidRPr="00C36720">
              <w:rPr>
                <w:lang w:val="en-US"/>
              </w:rPr>
              <w:t>antiinghet si protectii, verificare presostat filter aer;</w:t>
            </w:r>
          </w:p>
          <w:p w14:paraId="6C47560A" w14:textId="77777777" w:rsidR="004A5B4E" w:rsidRPr="00C36720" w:rsidRDefault="004A5B4E" w:rsidP="004A5B4E">
            <w:pPr>
              <w:spacing w:line="270" w:lineRule="atLeast"/>
              <w:rPr>
                <w:lang w:val="en-US"/>
              </w:rPr>
            </w:pPr>
            <w:r w:rsidRPr="00C36720">
              <w:rPr>
                <w:lang w:val="en-US"/>
              </w:rPr>
              <w:t>- Verificari semestriale: verificare tablou electric, verificare capace si garnituri;</w:t>
            </w:r>
          </w:p>
          <w:p w14:paraId="07BCA543" w14:textId="77777777" w:rsidR="004A5B4E" w:rsidRPr="00C36720" w:rsidRDefault="004A5B4E" w:rsidP="004A5B4E">
            <w:pPr>
              <w:spacing w:line="270" w:lineRule="atLeast"/>
              <w:rPr>
                <w:lang w:val="en-US"/>
              </w:rPr>
            </w:pPr>
            <w:r w:rsidRPr="00C36720">
              <w:rPr>
                <w:lang w:val="en-US"/>
              </w:rPr>
              <w:t>- Verificari semestriale: verificare functionare termostat si a presostatelor de inalta si joasa</w:t>
            </w:r>
          </w:p>
          <w:p w14:paraId="6B1CB6E8" w14:textId="77777777" w:rsidR="004A5B4E" w:rsidRPr="00C36720" w:rsidRDefault="004A5B4E" w:rsidP="004A5B4E">
            <w:pPr>
              <w:spacing w:line="270" w:lineRule="atLeast"/>
              <w:rPr>
                <w:lang w:val="en-US"/>
              </w:rPr>
            </w:pPr>
            <w:r w:rsidRPr="00C36720">
              <w:rPr>
                <w:lang w:val="en-US"/>
              </w:rPr>
              <w:t>presiune freon, verificare stare condensator si curatire daca este necesar, verificarea tuturor</w:t>
            </w:r>
          </w:p>
          <w:p w14:paraId="47A1CBA1" w14:textId="77777777" w:rsidR="004A5B4E" w:rsidRPr="00C36720" w:rsidRDefault="004A5B4E" w:rsidP="004A5B4E">
            <w:pPr>
              <w:spacing w:line="270" w:lineRule="atLeast"/>
              <w:rPr>
                <w:lang w:val="en-US"/>
              </w:rPr>
            </w:pPr>
            <w:r w:rsidRPr="00C36720">
              <w:rPr>
                <w:lang w:val="en-US"/>
              </w:rPr>
              <w:t>conexiunilor electrice, verificare functionare ventilatoare, masurare/inregistrare curent</w:t>
            </w:r>
          </w:p>
          <w:p w14:paraId="250DC851" w14:textId="77777777" w:rsidR="004A5B4E" w:rsidRPr="00C36720" w:rsidRDefault="004A5B4E" w:rsidP="004A5B4E">
            <w:pPr>
              <w:spacing w:line="270" w:lineRule="atLeast"/>
              <w:rPr>
                <w:lang w:val="en-US"/>
              </w:rPr>
            </w:pPr>
            <w:r w:rsidRPr="00C36720">
              <w:rPr>
                <w:lang w:val="en-US"/>
              </w:rPr>
              <w:t>- Verificari lunare: curatire integrala a exteriorului echipamentului, indepartarea urmelor de</w:t>
            </w:r>
          </w:p>
          <w:p w14:paraId="1CCA8353" w14:textId="77777777" w:rsidR="004A5B4E" w:rsidRPr="00C36720" w:rsidRDefault="004A5B4E" w:rsidP="004A5B4E">
            <w:pPr>
              <w:spacing w:line="270" w:lineRule="atLeast"/>
              <w:rPr>
                <w:lang w:val="en-US"/>
              </w:rPr>
            </w:pPr>
            <w:r w:rsidRPr="00C36720">
              <w:rPr>
                <w:lang w:val="en-US"/>
              </w:rPr>
              <w:t>rugina/revopsire, analiza ulei compresoare/inlocuire daca este cazul, verificare etanseitate</w:t>
            </w:r>
          </w:p>
          <w:p w14:paraId="201CCDF6" w14:textId="77777777" w:rsidR="004A5B4E" w:rsidRPr="00C36720" w:rsidRDefault="004A5B4E" w:rsidP="004A5B4E">
            <w:pPr>
              <w:spacing w:line="270" w:lineRule="atLeast"/>
              <w:rPr>
                <w:lang w:val="en-US"/>
              </w:rPr>
            </w:pPr>
            <w:r w:rsidRPr="00C36720">
              <w:rPr>
                <w:lang w:val="en-US"/>
              </w:rPr>
              <w:t>circuit frigorific, verificare nivel de colmatare a filrtrelor de apa, curatare sau inlocuire.</w:t>
            </w:r>
          </w:p>
          <w:p w14:paraId="0C1622CC" w14:textId="77777777" w:rsidR="004A5B4E" w:rsidRPr="00C36720" w:rsidRDefault="004A5B4E" w:rsidP="004A5B4E">
            <w:pPr>
              <w:spacing w:line="270" w:lineRule="atLeast"/>
              <w:rPr>
                <w:lang w:val="en-US"/>
              </w:rPr>
            </w:pPr>
            <w:r w:rsidRPr="00C36720">
              <w:rPr>
                <w:lang w:val="en-US"/>
              </w:rPr>
              <w:t>- Inlocuirea trimestriala a filtrelor grosiere (G)</w:t>
            </w:r>
          </w:p>
          <w:p w14:paraId="4841AA13" w14:textId="77777777" w:rsidR="004A5B4E" w:rsidRPr="00C36720" w:rsidRDefault="004A5B4E" w:rsidP="004A5B4E">
            <w:pPr>
              <w:spacing w:line="270" w:lineRule="atLeast"/>
              <w:rPr>
                <w:lang w:val="en-US"/>
              </w:rPr>
            </w:pPr>
            <w:r w:rsidRPr="00C36720">
              <w:rPr>
                <w:lang w:val="en-US"/>
              </w:rPr>
              <w:t>- Inlocuirea semestriala a filtrelor intermediare (F)</w:t>
            </w:r>
          </w:p>
          <w:p w14:paraId="1A267D10" w14:textId="77777777" w:rsidR="004A5B4E" w:rsidRPr="00C36720" w:rsidRDefault="004A5B4E" w:rsidP="004A5B4E">
            <w:pPr>
              <w:spacing w:line="270" w:lineRule="atLeast"/>
              <w:rPr>
                <w:lang w:val="en-US"/>
              </w:rPr>
            </w:pPr>
            <w:r w:rsidRPr="00C36720">
              <w:rPr>
                <w:lang w:val="en-US"/>
              </w:rPr>
              <w:t>- Inlocuirea anuala a filtrelor HEPA (H).</w:t>
            </w:r>
          </w:p>
          <w:p w14:paraId="51988057" w14:textId="77777777" w:rsidR="004A5B4E" w:rsidRPr="00C36720" w:rsidRDefault="004A5B4E" w:rsidP="004A5B4E">
            <w:pPr>
              <w:spacing w:line="270" w:lineRule="atLeast"/>
              <w:rPr>
                <w:lang w:val="en-US"/>
              </w:rPr>
            </w:pPr>
            <w:r w:rsidRPr="00C36720">
              <w:rPr>
                <w:lang w:val="en-US"/>
              </w:rPr>
              <w:t>Unitati condensare :</w:t>
            </w:r>
          </w:p>
          <w:p w14:paraId="72D2B9D1" w14:textId="2B3938E1" w:rsidR="004A5B4E" w:rsidRPr="00C36720" w:rsidRDefault="004A5B4E" w:rsidP="004A5B4E">
            <w:pPr>
              <w:spacing w:line="270" w:lineRule="atLeast"/>
              <w:rPr>
                <w:lang w:val="en-US"/>
              </w:rPr>
            </w:pPr>
            <w:r w:rsidRPr="00C36720">
              <w:rPr>
                <w:lang w:val="en-US"/>
              </w:rPr>
              <w:t>- Verificari lunare: verificare stare amortizoare de socuri, prezenta</w:t>
            </w:r>
            <w:r w:rsidR="009F439B" w:rsidRPr="00C36720">
              <w:rPr>
                <w:lang w:val="en-US"/>
              </w:rPr>
              <w:t xml:space="preserve"> eventualelor deteriorari sau a C</w:t>
            </w:r>
            <w:r w:rsidRPr="00C36720">
              <w:rPr>
                <w:lang w:val="en-US"/>
              </w:rPr>
              <w:t>oroziunii, verificare stare izolatie termica, verificare etanseitate racorduri instalatie;</w:t>
            </w:r>
          </w:p>
          <w:p w14:paraId="192F71C7" w14:textId="77777777" w:rsidR="004A5B4E" w:rsidRPr="00C36720" w:rsidRDefault="004A5B4E" w:rsidP="004A5B4E">
            <w:pPr>
              <w:spacing w:line="270" w:lineRule="atLeast"/>
              <w:rPr>
                <w:lang w:val="en-US"/>
              </w:rPr>
            </w:pPr>
            <w:r w:rsidRPr="00C36720">
              <w:rPr>
                <w:lang w:val="en-US"/>
              </w:rPr>
              <w:t>- Verificari trimestriale: masurare/inregistrare curent compresor la sarcina de 50% si 100%,</w:t>
            </w:r>
          </w:p>
          <w:p w14:paraId="4C2C93AB" w14:textId="77777777" w:rsidR="004A5B4E" w:rsidRPr="00C36720" w:rsidRDefault="004A5B4E" w:rsidP="004A5B4E">
            <w:pPr>
              <w:spacing w:line="270" w:lineRule="atLeast"/>
              <w:rPr>
                <w:lang w:val="en-US"/>
              </w:rPr>
            </w:pPr>
            <w:r w:rsidRPr="00C36720">
              <w:rPr>
                <w:lang w:val="en-US"/>
              </w:rPr>
              <w:t>masurare/inregistrare valori presiuni la aspiratie si refulare;</w:t>
            </w:r>
          </w:p>
          <w:p w14:paraId="6529DFAF" w14:textId="77777777" w:rsidR="004A5B4E" w:rsidRPr="00C36720" w:rsidRDefault="004A5B4E" w:rsidP="004A5B4E">
            <w:pPr>
              <w:spacing w:line="270" w:lineRule="atLeast"/>
              <w:rPr>
                <w:lang w:val="en-US"/>
              </w:rPr>
            </w:pPr>
            <w:r w:rsidRPr="00C36720">
              <w:rPr>
                <w:lang w:val="en-US"/>
              </w:rPr>
              <w:t>- Verificari semestriale: verificare functionare termostat si a presostatelor de inalta si joasa</w:t>
            </w:r>
          </w:p>
          <w:p w14:paraId="1277313E" w14:textId="77777777" w:rsidR="004A5B4E" w:rsidRPr="00C36720" w:rsidRDefault="004A5B4E" w:rsidP="004A5B4E">
            <w:pPr>
              <w:spacing w:line="270" w:lineRule="atLeast"/>
              <w:rPr>
                <w:lang w:val="en-US"/>
              </w:rPr>
            </w:pPr>
            <w:r w:rsidRPr="00C36720">
              <w:rPr>
                <w:lang w:val="en-US"/>
              </w:rPr>
              <w:t>presiune freon, verificare stare condensator si curatire daca este necesar, verificarea tuturor</w:t>
            </w:r>
          </w:p>
          <w:p w14:paraId="01A8C3E3" w14:textId="77777777" w:rsidR="004A5B4E" w:rsidRPr="00C36720" w:rsidRDefault="004A5B4E" w:rsidP="004A5B4E">
            <w:pPr>
              <w:spacing w:line="270" w:lineRule="atLeast"/>
              <w:rPr>
                <w:lang w:val="en-US"/>
              </w:rPr>
            </w:pPr>
            <w:r w:rsidRPr="00C36720">
              <w:rPr>
                <w:lang w:val="en-US"/>
              </w:rPr>
              <w:t>conexiunilor electrice, verificare functionare ventilatoare, masurare/inregistrare curent;</w:t>
            </w:r>
          </w:p>
          <w:p w14:paraId="426F7CF5" w14:textId="77777777" w:rsidR="004A5B4E" w:rsidRPr="00C36720" w:rsidRDefault="004A5B4E" w:rsidP="004A5B4E">
            <w:pPr>
              <w:spacing w:line="270" w:lineRule="atLeast"/>
              <w:rPr>
                <w:lang w:val="en-US"/>
              </w:rPr>
            </w:pPr>
            <w:r w:rsidRPr="00C36720">
              <w:rPr>
                <w:lang w:val="en-US"/>
              </w:rPr>
              <w:t>- Verificari semestriale: curatire integrala a interiorului si exteriorului echipamentului,</w:t>
            </w:r>
          </w:p>
          <w:p w14:paraId="4A19A443" w14:textId="77777777" w:rsidR="004A5B4E" w:rsidRPr="00C36720" w:rsidRDefault="004A5B4E" w:rsidP="004A5B4E">
            <w:pPr>
              <w:spacing w:line="270" w:lineRule="atLeast"/>
              <w:rPr>
                <w:lang w:val="en-US"/>
              </w:rPr>
            </w:pPr>
            <w:r w:rsidRPr="00C36720">
              <w:rPr>
                <w:lang w:val="en-US"/>
              </w:rPr>
              <w:lastRenderedPageBreak/>
              <w:t>indepartarea urmelor de rugina/revopsire, analiza ulei compresoare/inlocuire daca este cazul,</w:t>
            </w:r>
          </w:p>
          <w:p w14:paraId="54BF7ACD" w14:textId="77777777" w:rsidR="004A5B4E" w:rsidRPr="00C36720" w:rsidRDefault="004A5B4E" w:rsidP="004A5B4E">
            <w:pPr>
              <w:spacing w:line="270" w:lineRule="atLeast"/>
              <w:rPr>
                <w:lang w:val="en-US"/>
              </w:rPr>
            </w:pPr>
            <w:r w:rsidRPr="00C36720">
              <w:rPr>
                <w:lang w:val="en-US"/>
              </w:rPr>
              <w:t>verificare etanseitate circuit frigorific.</w:t>
            </w:r>
          </w:p>
          <w:p w14:paraId="50D6E9DB" w14:textId="77777777" w:rsidR="004A5B4E" w:rsidRPr="00C36720" w:rsidRDefault="004A5B4E" w:rsidP="004A5B4E">
            <w:pPr>
              <w:spacing w:line="270" w:lineRule="atLeast"/>
              <w:rPr>
                <w:lang w:val="en-US"/>
              </w:rPr>
            </w:pPr>
            <w:r w:rsidRPr="00C36720">
              <w:rPr>
                <w:lang w:val="en-US"/>
              </w:rPr>
              <w:t>Pompe:</w:t>
            </w:r>
          </w:p>
          <w:p w14:paraId="5FD6592A" w14:textId="77777777" w:rsidR="004A5B4E" w:rsidRPr="00C36720" w:rsidRDefault="004A5B4E" w:rsidP="004A5B4E">
            <w:pPr>
              <w:spacing w:line="270" w:lineRule="atLeast"/>
              <w:rPr>
                <w:lang w:val="en-US"/>
              </w:rPr>
            </w:pPr>
            <w:r w:rsidRPr="00C36720">
              <w:rPr>
                <w:lang w:val="en-US"/>
              </w:rPr>
              <w:t>- Verificari trimestriale: verificare si inregistrare presiune pompa;</w:t>
            </w:r>
          </w:p>
          <w:p w14:paraId="2EBD602B" w14:textId="330B3181" w:rsidR="004A5B4E" w:rsidRPr="00C36720" w:rsidRDefault="004A5B4E" w:rsidP="004A5B4E">
            <w:pPr>
              <w:spacing w:line="270" w:lineRule="atLeast"/>
              <w:rPr>
                <w:lang w:val="en-US"/>
              </w:rPr>
            </w:pPr>
            <w:r w:rsidRPr="00C36720">
              <w:rPr>
                <w:lang w:val="en-US"/>
              </w:rPr>
              <w:t>- Verificari trimestriale: verificare prezenta zgomote, vibratii sau s</w:t>
            </w:r>
            <w:r w:rsidR="009F439B" w:rsidRPr="00C36720">
              <w:rPr>
                <w:lang w:val="en-US"/>
              </w:rPr>
              <w:t xml:space="preserve">upraincalzire pompa, lubrifiere </w:t>
            </w:r>
            <w:r w:rsidRPr="00C36720">
              <w:rPr>
                <w:lang w:val="en-US"/>
              </w:rPr>
              <w:t>lagare pompa si motor, verificare stare si etanseitate carcasa externa, verificare stare, aliniere,</w:t>
            </w:r>
          </w:p>
          <w:p w14:paraId="321F2551" w14:textId="77777777" w:rsidR="004A5B4E" w:rsidRPr="00C36720" w:rsidRDefault="004A5B4E" w:rsidP="004A5B4E">
            <w:pPr>
              <w:spacing w:line="270" w:lineRule="atLeast"/>
              <w:rPr>
                <w:lang w:val="en-US"/>
              </w:rPr>
            </w:pPr>
            <w:r w:rsidRPr="00C36720">
              <w:rPr>
                <w:lang w:val="en-US"/>
              </w:rPr>
              <w:t>stranger cuplaje, verificare si inregistrare valoare curent la sarcina nominal;</w:t>
            </w:r>
          </w:p>
          <w:p w14:paraId="6FE76A24" w14:textId="77777777" w:rsidR="004A5B4E" w:rsidRPr="00C36720" w:rsidRDefault="004A5B4E" w:rsidP="004A5B4E">
            <w:pPr>
              <w:spacing w:line="270" w:lineRule="atLeast"/>
              <w:rPr>
                <w:lang w:val="en-US"/>
              </w:rPr>
            </w:pPr>
            <w:r w:rsidRPr="00C36720">
              <w:rPr>
                <w:lang w:val="en-US"/>
              </w:rPr>
              <w:t>- Verificari semestriale: izolare pompa si verificare soliditate conexiuni electrice, verficare fante</w:t>
            </w:r>
          </w:p>
          <w:p w14:paraId="1BDFDF7E" w14:textId="77777777" w:rsidR="004A5B4E" w:rsidRPr="00C36720" w:rsidRDefault="004A5B4E" w:rsidP="004A5B4E">
            <w:pPr>
              <w:spacing w:line="270" w:lineRule="atLeast"/>
              <w:rPr>
                <w:lang w:val="en-US"/>
              </w:rPr>
            </w:pPr>
            <w:r w:rsidRPr="00C36720">
              <w:rPr>
                <w:lang w:val="en-US"/>
              </w:rPr>
              <w:t>ventilatie motor, curatire filtre de pe conducta de aspiratie si clapete de sens, verificari setari si</w:t>
            </w:r>
          </w:p>
          <w:p w14:paraId="768D945A" w14:textId="77777777" w:rsidR="004A5B4E" w:rsidRPr="00C36720" w:rsidRDefault="004A5B4E" w:rsidP="004A5B4E">
            <w:pPr>
              <w:spacing w:line="270" w:lineRule="atLeast"/>
              <w:rPr>
                <w:lang w:val="en-US"/>
              </w:rPr>
            </w:pPr>
            <w:r w:rsidRPr="00C36720">
              <w:rPr>
                <w:lang w:val="en-US"/>
              </w:rPr>
              <w:t>functionare presostate sau limitatoare de nivel, verificare fixare si pozitionare corecta a</w:t>
            </w:r>
          </w:p>
          <w:p w14:paraId="308127A6" w14:textId="77777777" w:rsidR="004A5B4E" w:rsidRPr="00C36720" w:rsidRDefault="004A5B4E" w:rsidP="004A5B4E">
            <w:pPr>
              <w:spacing w:line="270" w:lineRule="atLeast"/>
              <w:rPr>
                <w:lang w:val="en-US"/>
              </w:rPr>
            </w:pPr>
            <w:r w:rsidRPr="00C36720">
              <w:rPr>
                <w:lang w:val="en-US"/>
              </w:rPr>
              <w:t>aparatorilor mecanismelor de antrenare, verificari orificii de drenaj.</w:t>
            </w:r>
          </w:p>
          <w:p w14:paraId="25A18AC6" w14:textId="77777777" w:rsidR="004A5B4E" w:rsidRPr="00C36720" w:rsidRDefault="004A5B4E" w:rsidP="004A5B4E">
            <w:pPr>
              <w:spacing w:line="270" w:lineRule="atLeast"/>
              <w:rPr>
                <w:lang w:val="en-US"/>
              </w:rPr>
            </w:pPr>
            <w:r w:rsidRPr="00C36720">
              <w:rPr>
                <w:lang w:val="en-US"/>
              </w:rPr>
              <w:t>Chillere:</w:t>
            </w:r>
          </w:p>
          <w:p w14:paraId="7A9F2FDD" w14:textId="77777777" w:rsidR="004A5B4E" w:rsidRPr="00C36720" w:rsidRDefault="004A5B4E" w:rsidP="004A5B4E">
            <w:pPr>
              <w:spacing w:line="270" w:lineRule="atLeast"/>
              <w:rPr>
                <w:lang w:val="en-US"/>
              </w:rPr>
            </w:pPr>
            <w:r w:rsidRPr="00C36720">
              <w:rPr>
                <w:lang w:val="en-US"/>
              </w:rPr>
              <w:t>- Verificari lunare: verificare/inregistrare presiuni, temperature, etanseitati circuit apa racita;</w:t>
            </w:r>
          </w:p>
          <w:p w14:paraId="3125D89B" w14:textId="6DA33555" w:rsidR="004A5B4E" w:rsidRPr="00C36720" w:rsidRDefault="004A5B4E" w:rsidP="004A5B4E">
            <w:pPr>
              <w:spacing w:line="270" w:lineRule="atLeast"/>
              <w:rPr>
                <w:lang w:val="en-US"/>
              </w:rPr>
            </w:pPr>
            <w:r w:rsidRPr="00C36720">
              <w:rPr>
                <w:lang w:val="en-US"/>
              </w:rPr>
              <w:t>- Verificari lunare: verificare stare amortizoare de socuri, prezenta</w:t>
            </w:r>
            <w:r w:rsidR="009F439B" w:rsidRPr="00C36720">
              <w:rPr>
                <w:lang w:val="en-US"/>
              </w:rPr>
              <w:t xml:space="preserve"> eventualelor deteriorari sau a </w:t>
            </w:r>
            <w:r w:rsidRPr="00C36720">
              <w:rPr>
                <w:lang w:val="en-US"/>
              </w:rPr>
              <w:t>coroziunii, verificare stare izolatie termica, verificare etanseitate racorduri instalatie;</w:t>
            </w:r>
          </w:p>
          <w:p w14:paraId="13F38794" w14:textId="77777777" w:rsidR="004A5B4E" w:rsidRPr="00C36720" w:rsidRDefault="004A5B4E" w:rsidP="004A5B4E">
            <w:pPr>
              <w:spacing w:line="270" w:lineRule="atLeast"/>
              <w:rPr>
                <w:lang w:val="en-US"/>
              </w:rPr>
            </w:pPr>
            <w:r w:rsidRPr="00C36720">
              <w:rPr>
                <w:lang w:val="en-US"/>
              </w:rPr>
              <w:t>- Verificari trimestriale: masurare/inregistrare curent compresor la sarcina de 50% si 100%,</w:t>
            </w:r>
          </w:p>
          <w:p w14:paraId="00A5075F" w14:textId="77777777" w:rsidR="004A5B4E" w:rsidRPr="00C36720" w:rsidRDefault="004A5B4E" w:rsidP="004A5B4E">
            <w:pPr>
              <w:spacing w:line="270" w:lineRule="atLeast"/>
              <w:rPr>
                <w:lang w:val="en-US"/>
              </w:rPr>
            </w:pPr>
            <w:r w:rsidRPr="00C36720">
              <w:rPr>
                <w:lang w:val="en-US"/>
              </w:rPr>
              <w:t>masurare/inregistrare valori presiuni la aspiratie si refulare;</w:t>
            </w:r>
          </w:p>
          <w:p w14:paraId="56186961" w14:textId="77777777" w:rsidR="004A5B4E" w:rsidRPr="00C36720" w:rsidRDefault="004A5B4E" w:rsidP="004A5B4E">
            <w:pPr>
              <w:spacing w:line="270" w:lineRule="atLeast"/>
              <w:rPr>
                <w:lang w:val="en-US"/>
              </w:rPr>
            </w:pPr>
            <w:r w:rsidRPr="00C36720">
              <w:rPr>
                <w:lang w:val="en-US"/>
              </w:rPr>
              <w:t>- Verificari semestriale: verificare functionare termostat si a presostatelor de inalta si joasa</w:t>
            </w:r>
          </w:p>
          <w:p w14:paraId="018F8BFB" w14:textId="77777777" w:rsidR="004A5B4E" w:rsidRPr="00C36720" w:rsidRDefault="004A5B4E" w:rsidP="004A5B4E">
            <w:pPr>
              <w:spacing w:line="270" w:lineRule="atLeast"/>
              <w:rPr>
                <w:lang w:val="en-US"/>
              </w:rPr>
            </w:pPr>
            <w:r w:rsidRPr="00C36720">
              <w:rPr>
                <w:lang w:val="en-US"/>
              </w:rPr>
              <w:t>presiune freon, verificare stare condensator si curatire daca este necesar, verificarea tuturor</w:t>
            </w:r>
          </w:p>
          <w:p w14:paraId="7AF9BDAC" w14:textId="77777777" w:rsidR="004A5B4E" w:rsidRPr="00C36720" w:rsidRDefault="004A5B4E" w:rsidP="004A5B4E">
            <w:pPr>
              <w:spacing w:line="270" w:lineRule="atLeast"/>
              <w:rPr>
                <w:lang w:val="en-US"/>
              </w:rPr>
            </w:pPr>
            <w:r w:rsidRPr="00C36720">
              <w:rPr>
                <w:lang w:val="en-US"/>
              </w:rPr>
              <w:t>conexiunilor electrice, verificare functionare ventilatoare, masurare/inregistrare curent,</w:t>
            </w:r>
          </w:p>
          <w:p w14:paraId="59EE771B" w14:textId="77777777" w:rsidR="004A5B4E" w:rsidRPr="00C36720" w:rsidRDefault="004A5B4E" w:rsidP="004A5B4E">
            <w:pPr>
              <w:spacing w:line="270" w:lineRule="atLeast"/>
              <w:rPr>
                <w:lang w:val="en-US"/>
              </w:rPr>
            </w:pPr>
            <w:r w:rsidRPr="00C36720">
              <w:rPr>
                <w:lang w:val="en-US"/>
              </w:rPr>
              <w:t>verificare nivel de colmatare a filrtrelor de apa, curatare sau inlocuire;</w:t>
            </w:r>
          </w:p>
          <w:p w14:paraId="2C5C2359" w14:textId="77777777" w:rsidR="004A5B4E" w:rsidRPr="00C36720" w:rsidRDefault="004A5B4E" w:rsidP="004A5B4E">
            <w:pPr>
              <w:spacing w:line="270" w:lineRule="atLeast"/>
              <w:rPr>
                <w:lang w:val="en-US"/>
              </w:rPr>
            </w:pPr>
            <w:r w:rsidRPr="00C36720">
              <w:rPr>
                <w:lang w:val="en-US"/>
              </w:rPr>
              <w:t>- Verificari semestriale: curatire integrala a interiorului si exteriorului echipamentului,</w:t>
            </w:r>
          </w:p>
          <w:p w14:paraId="65C4CD52" w14:textId="77777777" w:rsidR="004A5B4E" w:rsidRPr="00C36720" w:rsidRDefault="004A5B4E" w:rsidP="004A5B4E">
            <w:pPr>
              <w:spacing w:line="270" w:lineRule="atLeast"/>
              <w:rPr>
                <w:lang w:val="en-US"/>
              </w:rPr>
            </w:pPr>
            <w:r w:rsidRPr="00C36720">
              <w:rPr>
                <w:lang w:val="en-US"/>
              </w:rPr>
              <w:t>indepartarea urmelor de rugina, analiza ulei compresoare/inlocuire daca este cazul, verificare</w:t>
            </w:r>
          </w:p>
          <w:p w14:paraId="4A05A146" w14:textId="77777777" w:rsidR="004A5B4E" w:rsidRPr="00C36720" w:rsidRDefault="004A5B4E" w:rsidP="004A5B4E">
            <w:pPr>
              <w:spacing w:line="270" w:lineRule="atLeast"/>
              <w:rPr>
                <w:lang w:val="en-US"/>
              </w:rPr>
            </w:pPr>
            <w:r w:rsidRPr="00C36720">
              <w:rPr>
                <w:lang w:val="en-US"/>
              </w:rPr>
              <w:t>etanseitate circuit frigorific;</w:t>
            </w:r>
          </w:p>
          <w:p w14:paraId="5508D624" w14:textId="77777777" w:rsidR="004A5B4E" w:rsidRPr="00C36720" w:rsidRDefault="004A5B4E" w:rsidP="004A5B4E">
            <w:pPr>
              <w:spacing w:line="270" w:lineRule="atLeast"/>
              <w:rPr>
                <w:lang w:val="en-US"/>
              </w:rPr>
            </w:pPr>
            <w:r w:rsidRPr="00C36720">
              <w:rPr>
                <w:lang w:val="en-US"/>
              </w:rPr>
              <w:t>- Intretinerea chillerului (curatarea condensatorului, filtrelor, golirea si umplerea cu apa)</w:t>
            </w:r>
          </w:p>
          <w:p w14:paraId="4F0C0981" w14:textId="77777777" w:rsidR="004A5B4E" w:rsidRPr="00C36720" w:rsidRDefault="004A5B4E" w:rsidP="004A5B4E">
            <w:pPr>
              <w:spacing w:line="270" w:lineRule="atLeast"/>
              <w:rPr>
                <w:lang w:val="en-US"/>
              </w:rPr>
            </w:pPr>
            <w:r w:rsidRPr="00C36720">
              <w:rPr>
                <w:lang w:val="en-US"/>
              </w:rPr>
              <w:t>Pentru corp interior ( aplicabil la AC tip Duct ):</w:t>
            </w:r>
          </w:p>
          <w:p w14:paraId="1BD57F52" w14:textId="77777777" w:rsidR="004A5B4E" w:rsidRPr="00C36720" w:rsidRDefault="004A5B4E" w:rsidP="004A5B4E">
            <w:pPr>
              <w:spacing w:line="270" w:lineRule="atLeast"/>
              <w:rPr>
                <w:lang w:val="en-US"/>
              </w:rPr>
            </w:pPr>
            <w:r w:rsidRPr="00C36720">
              <w:rPr>
                <w:lang w:val="en-US"/>
              </w:rPr>
              <w:t>- Curatare filtre praf / spalare si dezinfectare filtre;</w:t>
            </w:r>
          </w:p>
          <w:p w14:paraId="68821E04" w14:textId="77777777" w:rsidR="004A5B4E" w:rsidRPr="00C36720" w:rsidRDefault="004A5B4E" w:rsidP="004A5B4E">
            <w:pPr>
              <w:spacing w:line="270" w:lineRule="atLeast"/>
              <w:rPr>
                <w:lang w:val="en-US"/>
              </w:rPr>
            </w:pPr>
            <w:r w:rsidRPr="00C36720">
              <w:rPr>
                <w:lang w:val="en-US"/>
              </w:rPr>
              <w:t>- Inlocuirea trimestriala a filtrelor grosiere (G);</w:t>
            </w:r>
          </w:p>
          <w:p w14:paraId="62C66641" w14:textId="77777777" w:rsidR="004A5B4E" w:rsidRPr="00C36720" w:rsidRDefault="004A5B4E" w:rsidP="004A5B4E">
            <w:pPr>
              <w:spacing w:line="270" w:lineRule="atLeast"/>
              <w:rPr>
                <w:lang w:val="en-US"/>
              </w:rPr>
            </w:pPr>
            <w:r w:rsidRPr="00C36720">
              <w:rPr>
                <w:lang w:val="en-US"/>
              </w:rPr>
              <w:t>- Verificarea componentelor electronice si automatizare;</w:t>
            </w:r>
          </w:p>
          <w:p w14:paraId="704DAD8B" w14:textId="77777777" w:rsidR="004A5B4E" w:rsidRPr="00C36720" w:rsidRDefault="004A5B4E" w:rsidP="004A5B4E">
            <w:pPr>
              <w:spacing w:line="270" w:lineRule="atLeast"/>
              <w:rPr>
                <w:lang w:val="en-US"/>
              </w:rPr>
            </w:pPr>
            <w:r w:rsidRPr="00C36720">
              <w:rPr>
                <w:lang w:val="en-US"/>
              </w:rPr>
              <w:t>- Verificare sensor IR;</w:t>
            </w:r>
          </w:p>
          <w:p w14:paraId="6F0796D8" w14:textId="77777777" w:rsidR="004A5B4E" w:rsidRPr="00C36720" w:rsidRDefault="004A5B4E" w:rsidP="004A5B4E">
            <w:pPr>
              <w:spacing w:line="270" w:lineRule="atLeast"/>
              <w:rPr>
                <w:lang w:val="en-US"/>
              </w:rPr>
            </w:pPr>
            <w:r w:rsidRPr="00C36720">
              <w:rPr>
                <w:lang w:val="en-US"/>
              </w:rPr>
              <w:t>- Igienizare vaporizator interior;</w:t>
            </w:r>
          </w:p>
          <w:p w14:paraId="1132C54C" w14:textId="77777777" w:rsidR="004A5B4E" w:rsidRPr="00C36720" w:rsidRDefault="004A5B4E" w:rsidP="004A5B4E">
            <w:pPr>
              <w:spacing w:line="270" w:lineRule="atLeast"/>
              <w:rPr>
                <w:lang w:val="en-US"/>
              </w:rPr>
            </w:pPr>
            <w:r w:rsidRPr="00C36720">
              <w:rPr>
                <w:lang w:val="en-US"/>
              </w:rPr>
              <w:t>- Curatare tava condens.</w:t>
            </w:r>
          </w:p>
          <w:p w14:paraId="63C7AC94" w14:textId="77777777" w:rsidR="004A5B4E" w:rsidRPr="00C36720" w:rsidRDefault="004A5B4E" w:rsidP="004A5B4E">
            <w:pPr>
              <w:spacing w:line="270" w:lineRule="atLeast"/>
              <w:rPr>
                <w:lang w:val="en-US"/>
              </w:rPr>
            </w:pPr>
            <w:r w:rsidRPr="00C36720">
              <w:rPr>
                <w:lang w:val="en-US"/>
              </w:rPr>
              <w:t>Pentru corp exterior ( aplicabil la AC tip Duct ):</w:t>
            </w:r>
          </w:p>
          <w:p w14:paraId="7E349DE7" w14:textId="77777777" w:rsidR="004A5B4E" w:rsidRPr="00C36720" w:rsidRDefault="004A5B4E" w:rsidP="004A5B4E">
            <w:pPr>
              <w:spacing w:line="270" w:lineRule="atLeast"/>
              <w:rPr>
                <w:lang w:val="en-US"/>
              </w:rPr>
            </w:pPr>
            <w:r w:rsidRPr="00C36720">
              <w:rPr>
                <w:lang w:val="en-US"/>
              </w:rPr>
              <w:t>- Curatare condensator;</w:t>
            </w:r>
          </w:p>
          <w:p w14:paraId="439A9596" w14:textId="77777777" w:rsidR="004A5B4E" w:rsidRPr="00C36720" w:rsidRDefault="004A5B4E" w:rsidP="004A5B4E">
            <w:pPr>
              <w:spacing w:line="270" w:lineRule="atLeast"/>
              <w:rPr>
                <w:lang w:val="en-US"/>
              </w:rPr>
            </w:pPr>
            <w:r w:rsidRPr="00C36720">
              <w:rPr>
                <w:lang w:val="en-US"/>
              </w:rPr>
              <w:t>- Gresat ventilator exterior;</w:t>
            </w:r>
          </w:p>
          <w:p w14:paraId="1C698046" w14:textId="77777777" w:rsidR="004A5B4E" w:rsidRPr="00C36720" w:rsidRDefault="004A5B4E" w:rsidP="004A5B4E">
            <w:pPr>
              <w:spacing w:line="270" w:lineRule="atLeast"/>
              <w:rPr>
                <w:lang w:val="en-US"/>
              </w:rPr>
            </w:pPr>
            <w:r w:rsidRPr="00C36720">
              <w:rPr>
                <w:lang w:val="en-US"/>
              </w:rPr>
              <w:lastRenderedPageBreak/>
              <w:t>- Verificat freon;</w:t>
            </w:r>
          </w:p>
          <w:p w14:paraId="166ABCAC" w14:textId="77777777" w:rsidR="004A5B4E" w:rsidRPr="00C36720" w:rsidRDefault="004A5B4E" w:rsidP="004A5B4E">
            <w:pPr>
              <w:spacing w:line="270" w:lineRule="atLeast"/>
              <w:rPr>
                <w:lang w:val="en-US"/>
              </w:rPr>
            </w:pPr>
            <w:r w:rsidRPr="00C36720">
              <w:rPr>
                <w:lang w:val="en-US"/>
              </w:rPr>
              <w:t>- Verificat nivel ulei compresor.</w:t>
            </w:r>
          </w:p>
          <w:p w14:paraId="17D4D1A7" w14:textId="77777777" w:rsidR="004A5B4E" w:rsidRPr="00C36720" w:rsidRDefault="004A5B4E" w:rsidP="004A5B4E">
            <w:pPr>
              <w:spacing w:line="270" w:lineRule="atLeast"/>
              <w:rPr>
                <w:lang w:val="en-US"/>
              </w:rPr>
            </w:pPr>
            <w:r w:rsidRPr="00C36720">
              <w:rPr>
                <w:lang w:val="en-US"/>
              </w:rPr>
              <w:t>Echipamente de racire si conservare:</w:t>
            </w:r>
          </w:p>
          <w:p w14:paraId="5A7BABDD" w14:textId="77777777" w:rsidR="004A5B4E" w:rsidRPr="00C36720" w:rsidRDefault="004A5B4E" w:rsidP="004A5B4E">
            <w:pPr>
              <w:spacing w:line="270" w:lineRule="atLeast"/>
              <w:rPr>
                <w:lang w:val="en-US"/>
              </w:rPr>
            </w:pPr>
            <w:r w:rsidRPr="00C36720">
              <w:rPr>
                <w:lang w:val="en-US"/>
              </w:rPr>
              <w:t>- Intretinere lunara : curatarea condensatoarelor, verificare presiune freon, verificare presostate,</w:t>
            </w:r>
          </w:p>
          <w:p w14:paraId="557D1FF7" w14:textId="77777777" w:rsidR="004A5B4E" w:rsidRPr="00C36720" w:rsidRDefault="004A5B4E" w:rsidP="004A5B4E">
            <w:pPr>
              <w:spacing w:line="270" w:lineRule="atLeast"/>
              <w:rPr>
                <w:lang w:val="en-US"/>
              </w:rPr>
            </w:pPr>
            <w:r w:rsidRPr="00C36720">
              <w:rPr>
                <w:lang w:val="en-US"/>
              </w:rPr>
              <w:t>reglat usi.</w:t>
            </w:r>
          </w:p>
          <w:p w14:paraId="0473241A" w14:textId="1CC06006" w:rsidR="004A5B4E" w:rsidRPr="00C36720" w:rsidRDefault="004A5B4E" w:rsidP="004A5B4E">
            <w:pPr>
              <w:spacing w:line="270" w:lineRule="atLeast"/>
              <w:rPr>
                <w:lang w:val="en-US"/>
              </w:rPr>
            </w:pPr>
            <w:r w:rsidRPr="00C36720">
              <w:rPr>
                <w:rFonts w:hint="eastAsia"/>
                <w:lang w:val="en-US"/>
              </w:rPr>
              <w:t>Î</w:t>
            </w:r>
            <w:r w:rsidRPr="00C36720">
              <w:rPr>
                <w:lang w:val="en-US"/>
              </w:rPr>
              <w:t>nlocuirea filtrelor (Anexa 8) aparatelor de aer condi</w:t>
            </w:r>
            <w:r w:rsidRPr="00C36720">
              <w:rPr>
                <w:rFonts w:hint="eastAsia"/>
                <w:lang w:val="en-US"/>
              </w:rPr>
              <w:t>ț</w:t>
            </w:r>
            <w:r w:rsidRPr="00C36720">
              <w:rPr>
                <w:lang w:val="en-US"/>
              </w:rPr>
              <w:t>ionat reprezint</w:t>
            </w:r>
            <w:r w:rsidRPr="00C36720">
              <w:rPr>
                <w:rFonts w:hint="eastAsia"/>
                <w:lang w:val="en-US"/>
              </w:rPr>
              <w:t>ă</w:t>
            </w:r>
            <w:r w:rsidRPr="00C36720">
              <w:rPr>
                <w:lang w:val="en-US"/>
              </w:rPr>
              <w:t xml:space="preserve"> pr</w:t>
            </w:r>
            <w:r w:rsidR="009F439B" w:rsidRPr="00C36720">
              <w:rPr>
                <w:lang w:val="en-US"/>
              </w:rPr>
              <w:t xml:space="preserve">ocesul de eliminare a filtrelor </w:t>
            </w:r>
            <w:r w:rsidRPr="00C36720">
              <w:rPr>
                <w:lang w:val="en-US"/>
              </w:rPr>
              <w:t xml:space="preserve">vechi, murdare sau uzate </w:t>
            </w:r>
            <w:r w:rsidRPr="00C36720">
              <w:rPr>
                <w:rFonts w:hint="eastAsia"/>
                <w:lang w:val="en-US"/>
              </w:rPr>
              <w:t>ș</w:t>
            </w:r>
            <w:r w:rsidRPr="00C36720">
              <w:rPr>
                <w:lang w:val="en-US"/>
              </w:rPr>
              <w:t>i instalarea unora noi, pentru a asigura func</w:t>
            </w:r>
            <w:r w:rsidRPr="00C36720">
              <w:rPr>
                <w:rFonts w:hint="eastAsia"/>
                <w:lang w:val="en-US"/>
              </w:rPr>
              <w:t>ț</w:t>
            </w:r>
            <w:r w:rsidRPr="00C36720">
              <w:rPr>
                <w:lang w:val="en-US"/>
              </w:rPr>
              <w:t>ionarea eficient</w:t>
            </w:r>
            <w:r w:rsidRPr="00C36720">
              <w:rPr>
                <w:rFonts w:hint="eastAsia"/>
                <w:lang w:val="en-US"/>
              </w:rPr>
              <w:t>ă</w:t>
            </w:r>
            <w:r w:rsidRPr="00C36720">
              <w:rPr>
                <w:lang w:val="en-US"/>
              </w:rPr>
              <w:t xml:space="preserve"> a sistemului </w:t>
            </w:r>
            <w:r w:rsidRPr="00C36720">
              <w:rPr>
                <w:rFonts w:hint="eastAsia"/>
                <w:lang w:val="en-US"/>
              </w:rPr>
              <w:t>ș</w:t>
            </w:r>
            <w:r w:rsidRPr="00C36720">
              <w:rPr>
                <w:lang w:val="en-US"/>
              </w:rPr>
              <w:t>i</w:t>
            </w:r>
          </w:p>
          <w:p w14:paraId="1608B498" w14:textId="093075A8" w:rsidR="004A5B4E" w:rsidRPr="00C36720" w:rsidRDefault="004A5B4E" w:rsidP="004A5B4E">
            <w:pPr>
              <w:spacing w:line="270" w:lineRule="atLeast"/>
              <w:rPr>
                <w:lang w:val="en-US"/>
              </w:rPr>
            </w:pPr>
            <w:r w:rsidRPr="00C36720">
              <w:rPr>
                <w:lang w:val="en-US"/>
              </w:rPr>
              <w:t>o calitate superioar</w:t>
            </w:r>
            <w:r w:rsidRPr="00C36720">
              <w:rPr>
                <w:rFonts w:hint="eastAsia"/>
                <w:lang w:val="en-US"/>
              </w:rPr>
              <w:t>ă</w:t>
            </w:r>
            <w:r w:rsidRPr="00C36720">
              <w:rPr>
                <w:lang w:val="en-US"/>
              </w:rPr>
              <w:t xml:space="preserve"> a aerului din </w:t>
            </w:r>
            <w:r w:rsidRPr="00C36720">
              <w:rPr>
                <w:rFonts w:hint="eastAsia"/>
                <w:lang w:val="en-US"/>
              </w:rPr>
              <w:t>î</w:t>
            </w:r>
            <w:r w:rsidRPr="00C36720">
              <w:rPr>
                <w:lang w:val="en-US"/>
              </w:rPr>
              <w:t>nc</w:t>
            </w:r>
            <w:r w:rsidRPr="00C36720">
              <w:rPr>
                <w:rFonts w:hint="eastAsia"/>
                <w:lang w:val="en-US"/>
              </w:rPr>
              <w:t>ă</w:t>
            </w:r>
            <w:r w:rsidRPr="00C36720">
              <w:rPr>
                <w:lang w:val="en-US"/>
              </w:rPr>
              <w:t>pere. Filtrele au rolul de a re</w:t>
            </w:r>
            <w:r w:rsidRPr="00C36720">
              <w:rPr>
                <w:rFonts w:hint="eastAsia"/>
                <w:lang w:val="en-US"/>
              </w:rPr>
              <w:t>ț</w:t>
            </w:r>
            <w:r w:rsidRPr="00C36720">
              <w:rPr>
                <w:lang w:val="en-US"/>
              </w:rPr>
              <w:t>ine praful, impurit</w:t>
            </w:r>
            <w:r w:rsidRPr="00C36720">
              <w:rPr>
                <w:rFonts w:hint="eastAsia"/>
                <w:lang w:val="en-US"/>
              </w:rPr>
              <w:t>ăț</w:t>
            </w:r>
            <w:r w:rsidRPr="00C36720">
              <w:rPr>
                <w:lang w:val="en-US"/>
              </w:rPr>
              <w:t xml:space="preserve">ile, polenul </w:t>
            </w:r>
            <w:r w:rsidRPr="00C36720">
              <w:rPr>
                <w:rFonts w:hint="eastAsia"/>
                <w:lang w:val="en-US"/>
              </w:rPr>
              <w:t>ș</w:t>
            </w:r>
            <w:r w:rsidR="009F439B" w:rsidRPr="00C36720">
              <w:rPr>
                <w:lang w:val="en-US"/>
              </w:rPr>
              <w:t xml:space="preserve">i </w:t>
            </w:r>
            <w:r w:rsidRPr="00C36720">
              <w:rPr>
                <w:lang w:val="en-US"/>
              </w:rPr>
              <w:t>alte particule, iar un filtru saturat nu mai poate capta poluan</w:t>
            </w:r>
            <w:r w:rsidRPr="00C36720">
              <w:rPr>
                <w:rFonts w:hint="eastAsia"/>
                <w:lang w:val="en-US"/>
              </w:rPr>
              <w:t>ț</w:t>
            </w:r>
            <w:r w:rsidRPr="00C36720">
              <w:rPr>
                <w:lang w:val="en-US"/>
              </w:rPr>
              <w:t>ii eficient, put</w:t>
            </w:r>
            <w:r w:rsidRPr="00C36720">
              <w:rPr>
                <w:rFonts w:hint="eastAsia"/>
                <w:lang w:val="en-US"/>
              </w:rPr>
              <w:t>â</w:t>
            </w:r>
            <w:r w:rsidRPr="00C36720">
              <w:rPr>
                <w:lang w:val="en-US"/>
              </w:rPr>
              <w:t>nd chiar s</w:t>
            </w:r>
            <w:r w:rsidRPr="00C36720">
              <w:rPr>
                <w:rFonts w:hint="eastAsia"/>
                <w:lang w:val="en-US"/>
              </w:rPr>
              <w:t>ă</w:t>
            </w:r>
            <w:r w:rsidR="009F439B" w:rsidRPr="00C36720">
              <w:rPr>
                <w:lang w:val="en-US"/>
              </w:rPr>
              <w:t xml:space="preserve"> elibereze </w:t>
            </w:r>
            <w:r w:rsidRPr="00C36720">
              <w:rPr>
                <w:lang w:val="en-US"/>
              </w:rPr>
              <w:t>impurit</w:t>
            </w:r>
            <w:r w:rsidRPr="00C36720">
              <w:rPr>
                <w:rFonts w:hint="eastAsia"/>
                <w:lang w:val="en-US"/>
              </w:rPr>
              <w:t>ăț</w:t>
            </w:r>
            <w:r w:rsidRPr="00C36720">
              <w:rPr>
                <w:lang w:val="en-US"/>
              </w:rPr>
              <w:t xml:space="preserve">i </w:t>
            </w:r>
            <w:r w:rsidRPr="00C36720">
              <w:rPr>
                <w:rFonts w:hint="eastAsia"/>
                <w:lang w:val="en-US"/>
              </w:rPr>
              <w:t>î</w:t>
            </w:r>
            <w:r w:rsidRPr="00C36720">
              <w:rPr>
                <w:lang w:val="en-US"/>
              </w:rPr>
              <w:t xml:space="preserve">napoi </w:t>
            </w:r>
            <w:r w:rsidRPr="00C36720">
              <w:rPr>
                <w:rFonts w:hint="eastAsia"/>
                <w:lang w:val="en-US"/>
              </w:rPr>
              <w:t>î</w:t>
            </w:r>
            <w:r w:rsidRPr="00C36720">
              <w:rPr>
                <w:lang w:val="en-US"/>
              </w:rPr>
              <w:t>n aer.</w:t>
            </w:r>
          </w:p>
          <w:p w14:paraId="6704DC98" w14:textId="77777777" w:rsidR="004A5B4E" w:rsidRPr="00C36720" w:rsidRDefault="004A5B4E" w:rsidP="004A5B4E">
            <w:pPr>
              <w:spacing w:line="270" w:lineRule="atLeast"/>
              <w:rPr>
                <w:lang w:val="en-US"/>
              </w:rPr>
            </w:pPr>
            <w:r w:rsidRPr="00C36720">
              <w:rPr>
                <w:lang w:val="en-US"/>
              </w:rPr>
              <w:t>Operatiunea de inlocuire a filtrelor de aer, se va face etapizat astfel:</w:t>
            </w:r>
          </w:p>
          <w:p w14:paraId="408FA7F5" w14:textId="77777777" w:rsidR="004A5B4E" w:rsidRPr="00C36720" w:rsidRDefault="004A5B4E" w:rsidP="004A5B4E">
            <w:pPr>
              <w:spacing w:line="270" w:lineRule="atLeast"/>
              <w:rPr>
                <w:lang w:val="en-US"/>
              </w:rPr>
            </w:pPr>
            <w:r w:rsidRPr="00C36720">
              <w:rPr>
                <w:lang w:val="en-US"/>
              </w:rPr>
              <w:t>- oprirea aparatului: inainte de orice interven</w:t>
            </w:r>
            <w:r w:rsidRPr="00C36720">
              <w:rPr>
                <w:rFonts w:hint="eastAsia"/>
                <w:lang w:val="en-US"/>
              </w:rPr>
              <w:t>ț</w:t>
            </w:r>
            <w:r w:rsidRPr="00C36720">
              <w:rPr>
                <w:lang w:val="en-US"/>
              </w:rPr>
              <w:t xml:space="preserve">ie, se opreste aparatul </w:t>
            </w:r>
            <w:r w:rsidRPr="00C36720">
              <w:rPr>
                <w:rFonts w:hint="eastAsia"/>
                <w:lang w:val="en-US"/>
              </w:rPr>
              <w:t>ș</w:t>
            </w:r>
            <w:r w:rsidRPr="00C36720">
              <w:rPr>
                <w:lang w:val="en-US"/>
              </w:rPr>
              <w:t>i scoate din priz</w:t>
            </w:r>
            <w:r w:rsidRPr="00C36720">
              <w:rPr>
                <w:rFonts w:hint="eastAsia"/>
                <w:lang w:val="en-US"/>
              </w:rPr>
              <w:t>ă</w:t>
            </w:r>
            <w:r w:rsidRPr="00C36720">
              <w:rPr>
                <w:lang w:val="en-US"/>
              </w:rPr>
              <w:t>;</w:t>
            </w:r>
          </w:p>
          <w:p w14:paraId="2F9DDF67" w14:textId="3E2A5BC2" w:rsidR="004A5B4E" w:rsidRPr="00C36720" w:rsidRDefault="004A5B4E" w:rsidP="004A5B4E">
            <w:pPr>
              <w:spacing w:line="270" w:lineRule="atLeast"/>
              <w:rPr>
                <w:lang w:val="en-US"/>
              </w:rPr>
            </w:pPr>
            <w:r w:rsidRPr="00C36720">
              <w:rPr>
                <w:lang w:val="en-US"/>
              </w:rPr>
              <w:t>- accesarea filtrelor: se deschide capacul unit</w:t>
            </w:r>
            <w:r w:rsidRPr="00C36720">
              <w:rPr>
                <w:rFonts w:hint="eastAsia"/>
                <w:lang w:val="en-US"/>
              </w:rPr>
              <w:t>ăț</w:t>
            </w:r>
            <w:r w:rsidRPr="00C36720">
              <w:rPr>
                <w:lang w:val="en-US"/>
              </w:rPr>
              <w:t>ii interne, prin glisare s</w:t>
            </w:r>
            <w:r w:rsidR="009F439B" w:rsidRPr="00C36720">
              <w:rPr>
                <w:lang w:val="en-US"/>
              </w:rPr>
              <w:t xml:space="preserve">au ridicare, pentru a ajunge la </w:t>
            </w:r>
            <w:r w:rsidRPr="00C36720">
              <w:rPr>
                <w:lang w:val="en-US"/>
              </w:rPr>
              <w:t>filtre;</w:t>
            </w:r>
          </w:p>
          <w:p w14:paraId="56902DAF" w14:textId="77777777" w:rsidR="004A5B4E" w:rsidRPr="00C36720" w:rsidRDefault="004A5B4E" w:rsidP="004A5B4E">
            <w:pPr>
              <w:spacing w:line="270" w:lineRule="atLeast"/>
              <w:rPr>
                <w:lang w:val="en-US"/>
              </w:rPr>
            </w:pPr>
            <w:r w:rsidRPr="00C36720">
              <w:rPr>
                <w:lang w:val="en-US"/>
              </w:rPr>
              <w:t xml:space="preserve">- scoaterea </w:t>
            </w:r>
            <w:r w:rsidRPr="00C36720">
              <w:rPr>
                <w:rFonts w:hint="eastAsia"/>
                <w:lang w:val="en-US"/>
              </w:rPr>
              <w:t>ș</w:t>
            </w:r>
            <w:r w:rsidRPr="00C36720">
              <w:rPr>
                <w:lang w:val="en-US"/>
              </w:rPr>
              <w:t>i schimbarea: se gliseaza filtrele afar</w:t>
            </w:r>
            <w:r w:rsidRPr="00C36720">
              <w:rPr>
                <w:rFonts w:hint="eastAsia"/>
                <w:lang w:val="en-US"/>
              </w:rPr>
              <w:t>ă</w:t>
            </w:r>
            <w:r w:rsidRPr="00C36720">
              <w:rPr>
                <w:lang w:val="en-US"/>
              </w:rPr>
              <w:t xml:space="preserve"> si se </w:t>
            </w:r>
            <w:r w:rsidRPr="00C36720">
              <w:rPr>
                <w:rFonts w:hint="eastAsia"/>
                <w:lang w:val="en-US"/>
              </w:rPr>
              <w:t>î</w:t>
            </w:r>
            <w:r w:rsidRPr="00C36720">
              <w:rPr>
                <w:lang w:val="en-US"/>
              </w:rPr>
              <w:t>nlocuiesc cu modele noi, compatibile;</w:t>
            </w:r>
          </w:p>
          <w:p w14:paraId="4472634E" w14:textId="2070EC90" w:rsidR="004A5B4E" w:rsidRPr="00C36720" w:rsidRDefault="004A5B4E" w:rsidP="004A5B4E">
            <w:pPr>
              <w:spacing w:line="270" w:lineRule="atLeast"/>
              <w:rPr>
                <w:lang w:val="en-US"/>
              </w:rPr>
            </w:pPr>
            <w:r w:rsidRPr="00C36720">
              <w:rPr>
                <w:lang w:val="en-US"/>
              </w:rPr>
              <w:t>- reinstalarea: se verific</w:t>
            </w:r>
            <w:r w:rsidRPr="00C36720">
              <w:rPr>
                <w:rFonts w:hint="eastAsia"/>
                <w:lang w:val="en-US"/>
              </w:rPr>
              <w:t>ă</w:t>
            </w:r>
            <w:r w:rsidRPr="00C36720">
              <w:rPr>
                <w:lang w:val="en-US"/>
              </w:rPr>
              <w:t>/asigur</w:t>
            </w:r>
            <w:r w:rsidRPr="00C36720">
              <w:rPr>
                <w:rFonts w:hint="eastAsia"/>
                <w:lang w:val="en-US"/>
              </w:rPr>
              <w:t>ă</w:t>
            </w:r>
            <w:r w:rsidRPr="00C36720">
              <w:rPr>
                <w:lang w:val="en-US"/>
              </w:rPr>
              <w:t xml:space="preserve"> c</w:t>
            </w:r>
            <w:r w:rsidRPr="00C36720">
              <w:rPr>
                <w:rFonts w:hint="eastAsia"/>
                <w:lang w:val="en-US"/>
              </w:rPr>
              <w:t>ă</w:t>
            </w:r>
            <w:r w:rsidRPr="00C36720">
              <w:rPr>
                <w:lang w:val="en-US"/>
              </w:rPr>
              <w:t xml:space="preserve"> filtrele sunt montate corect, respect</w:t>
            </w:r>
            <w:r w:rsidRPr="00C36720">
              <w:rPr>
                <w:rFonts w:hint="eastAsia"/>
                <w:lang w:val="en-US"/>
              </w:rPr>
              <w:t>â</w:t>
            </w:r>
            <w:r w:rsidRPr="00C36720">
              <w:rPr>
                <w:lang w:val="en-US"/>
              </w:rPr>
              <w:t>nd direc</w:t>
            </w:r>
            <w:r w:rsidRPr="00C36720">
              <w:rPr>
                <w:rFonts w:hint="eastAsia"/>
                <w:lang w:val="en-US"/>
              </w:rPr>
              <w:t>ț</w:t>
            </w:r>
            <w:r w:rsidR="009F439B" w:rsidRPr="00C36720">
              <w:rPr>
                <w:lang w:val="en-US"/>
              </w:rPr>
              <w:t xml:space="preserve">ia fluxului de aer </w:t>
            </w:r>
            <w:r w:rsidRPr="00C36720">
              <w:rPr>
                <w:lang w:val="en-US"/>
              </w:rPr>
              <w:t>indicat</w:t>
            </w:r>
            <w:r w:rsidRPr="00C36720">
              <w:rPr>
                <w:rFonts w:hint="eastAsia"/>
                <w:lang w:val="en-US"/>
              </w:rPr>
              <w:t>ă</w:t>
            </w:r>
            <w:r w:rsidRPr="00C36720">
              <w:rPr>
                <w:lang w:val="en-US"/>
              </w:rPr>
              <w:t xml:space="preserve"> pe ele;</w:t>
            </w:r>
          </w:p>
          <w:p w14:paraId="23BCBFE7" w14:textId="43F5BD2A" w:rsidR="004A5B4E" w:rsidRPr="00C36720" w:rsidRDefault="004A5B4E" w:rsidP="004A5B4E">
            <w:pPr>
              <w:spacing w:line="270" w:lineRule="atLeast"/>
              <w:rPr>
                <w:lang w:val="en-US"/>
              </w:rPr>
            </w:pPr>
            <w:r w:rsidRPr="00C36720">
              <w:rPr>
                <w:lang w:val="en-US"/>
              </w:rPr>
              <w:t>- pornirea aparatului: se cupleaz</w:t>
            </w:r>
            <w:r w:rsidRPr="00C36720">
              <w:rPr>
                <w:rFonts w:hint="eastAsia"/>
                <w:lang w:val="en-US"/>
              </w:rPr>
              <w:t>ă</w:t>
            </w:r>
            <w:r w:rsidRPr="00C36720">
              <w:rPr>
                <w:lang w:val="en-US"/>
              </w:rPr>
              <w:t xml:space="preserve"> la priz</w:t>
            </w:r>
            <w:r w:rsidRPr="00C36720">
              <w:rPr>
                <w:rFonts w:hint="eastAsia"/>
                <w:lang w:val="en-US"/>
              </w:rPr>
              <w:t>ă</w:t>
            </w:r>
            <w:r w:rsidRPr="00C36720">
              <w:rPr>
                <w:lang w:val="en-US"/>
              </w:rPr>
              <w:t xml:space="preserve"> si se pune in functiune si t</w:t>
            </w:r>
            <w:r w:rsidR="00074C0C" w:rsidRPr="00C36720">
              <w:rPr>
                <w:lang w:val="en-US"/>
              </w:rPr>
              <w:t>estare - moduri de functionare,</w:t>
            </w:r>
            <w:r w:rsidRPr="00C36720">
              <w:rPr>
                <w:lang w:val="en-US"/>
              </w:rPr>
              <w:t>trepte de ventilatie, reglare directive jet, temperaturi de functionare.</w:t>
            </w:r>
          </w:p>
          <w:p w14:paraId="2DC12ECB" w14:textId="352C0B58" w:rsidR="004A5B4E" w:rsidRPr="00C36720" w:rsidRDefault="004A5B4E" w:rsidP="004A5B4E">
            <w:pPr>
              <w:spacing w:line="270" w:lineRule="atLeast"/>
              <w:rPr>
                <w:lang w:val="en-US"/>
              </w:rPr>
            </w:pPr>
            <w:r w:rsidRPr="00C36720">
              <w:rPr>
                <w:lang w:val="en-US"/>
              </w:rPr>
              <w:t>Orice categorie de filtre (in functie de tipo-dimensiuni, clasa de filtrar</w:t>
            </w:r>
            <w:r w:rsidR="009F439B" w:rsidRPr="00C36720">
              <w:rPr>
                <w:lang w:val="en-US"/>
              </w:rPr>
              <w:t xml:space="preserve">e, standard de referinta) va fi </w:t>
            </w:r>
            <w:r w:rsidRPr="00C36720">
              <w:rPr>
                <w:lang w:val="en-US"/>
              </w:rPr>
              <w:t>insotita de: Fisa tehnica, Declaratia de conformitate, Fisa de garantie.</w:t>
            </w:r>
          </w:p>
          <w:p w14:paraId="4A708EAB" w14:textId="498A9460" w:rsidR="004A5B4E" w:rsidRPr="00C36720" w:rsidRDefault="004A5B4E" w:rsidP="004A5B4E">
            <w:pPr>
              <w:spacing w:line="270" w:lineRule="atLeast"/>
              <w:rPr>
                <w:lang w:val="en-US"/>
              </w:rPr>
            </w:pPr>
            <w:r w:rsidRPr="00C36720">
              <w:rPr>
                <w:rFonts w:hint="eastAsia"/>
                <w:lang w:val="en-US"/>
              </w:rPr>
              <w:t>Î</w:t>
            </w:r>
            <w:r w:rsidRPr="00C36720">
              <w:rPr>
                <w:lang w:val="en-US"/>
              </w:rPr>
              <w:t>n cazul apari</w:t>
            </w:r>
            <w:r w:rsidRPr="00C36720">
              <w:rPr>
                <w:rFonts w:hint="eastAsia"/>
                <w:lang w:val="en-US"/>
              </w:rPr>
              <w:t>ț</w:t>
            </w:r>
            <w:r w:rsidRPr="00C36720">
              <w:rPr>
                <w:lang w:val="en-US"/>
              </w:rPr>
              <w:t xml:space="preserve">iei problemelor </w:t>
            </w:r>
            <w:r w:rsidRPr="00C36720">
              <w:rPr>
                <w:rFonts w:hint="eastAsia"/>
                <w:lang w:val="en-US"/>
              </w:rPr>
              <w:t>î</w:t>
            </w:r>
            <w:r w:rsidRPr="00C36720">
              <w:rPr>
                <w:lang w:val="en-US"/>
              </w:rPr>
              <w:t>n func</w:t>
            </w:r>
            <w:r w:rsidRPr="00C36720">
              <w:rPr>
                <w:rFonts w:hint="eastAsia"/>
                <w:lang w:val="en-US"/>
              </w:rPr>
              <w:t>ț</w:t>
            </w:r>
            <w:r w:rsidRPr="00C36720">
              <w:rPr>
                <w:lang w:val="en-US"/>
              </w:rPr>
              <w:t>ionare, dup</w:t>
            </w:r>
            <w:r w:rsidRPr="00C36720">
              <w:rPr>
                <w:rFonts w:hint="eastAsia"/>
                <w:lang w:val="en-US"/>
              </w:rPr>
              <w:t>ă</w:t>
            </w:r>
            <w:r w:rsidRPr="00C36720">
              <w:rPr>
                <w:lang w:val="en-US"/>
              </w:rPr>
              <w:t xml:space="preserve"> efectuarea reviziei, prestatorul are obliga</w:t>
            </w:r>
            <w:r w:rsidRPr="00C36720">
              <w:rPr>
                <w:rFonts w:hint="eastAsia"/>
                <w:lang w:val="en-US"/>
              </w:rPr>
              <w:t>ţ</w:t>
            </w:r>
            <w:r w:rsidRPr="00C36720">
              <w:rPr>
                <w:lang w:val="en-US"/>
              </w:rPr>
              <w:t>ia efectu</w:t>
            </w:r>
            <w:r w:rsidRPr="00C36720">
              <w:rPr>
                <w:rFonts w:hint="eastAsia"/>
                <w:lang w:val="en-US"/>
              </w:rPr>
              <w:t>ă</w:t>
            </w:r>
            <w:r w:rsidR="009F439B" w:rsidRPr="00C36720">
              <w:rPr>
                <w:lang w:val="en-US"/>
              </w:rPr>
              <w:t xml:space="preserve">rii </w:t>
            </w:r>
            <w:r w:rsidRPr="00C36720">
              <w:rPr>
                <w:lang w:val="en-US"/>
              </w:rPr>
              <w:t>de inspec</w:t>
            </w:r>
            <w:r w:rsidRPr="00C36720">
              <w:rPr>
                <w:rFonts w:hint="eastAsia"/>
                <w:lang w:val="en-US"/>
              </w:rPr>
              <w:t>ţ</w:t>
            </w:r>
            <w:r w:rsidRPr="00C36720">
              <w:rPr>
                <w:lang w:val="en-US"/>
              </w:rPr>
              <w:t>ii suplimentare gratuite pentru stabilirea m</w:t>
            </w:r>
            <w:r w:rsidRPr="00C36720">
              <w:rPr>
                <w:rFonts w:hint="eastAsia"/>
                <w:lang w:val="en-US"/>
              </w:rPr>
              <w:t>ă</w:t>
            </w:r>
            <w:r w:rsidRPr="00C36720">
              <w:rPr>
                <w:lang w:val="en-US"/>
              </w:rPr>
              <w:t xml:space="preserve">surilor ce se impun a fi luate </w:t>
            </w:r>
            <w:r w:rsidRPr="00C36720">
              <w:rPr>
                <w:rFonts w:hint="eastAsia"/>
                <w:lang w:val="en-US"/>
              </w:rPr>
              <w:t>î</w:t>
            </w:r>
            <w:r w:rsidR="009F439B" w:rsidRPr="00C36720">
              <w:rPr>
                <w:lang w:val="en-US"/>
              </w:rPr>
              <w:t xml:space="preserve">n 24 ore din </w:t>
            </w:r>
            <w:r w:rsidRPr="00C36720">
              <w:rPr>
                <w:lang w:val="en-US"/>
              </w:rPr>
              <w:t>momentul anun</w:t>
            </w:r>
            <w:r w:rsidRPr="00C36720">
              <w:rPr>
                <w:rFonts w:hint="eastAsia"/>
                <w:lang w:val="en-US"/>
              </w:rPr>
              <w:t>ţă</w:t>
            </w:r>
            <w:r w:rsidRPr="00C36720">
              <w:rPr>
                <w:lang w:val="en-US"/>
              </w:rPr>
              <w:t>rii de c</w:t>
            </w:r>
            <w:r w:rsidRPr="00C36720">
              <w:rPr>
                <w:rFonts w:hint="eastAsia"/>
                <w:lang w:val="en-US"/>
              </w:rPr>
              <w:t>ă</w:t>
            </w:r>
            <w:r w:rsidRPr="00C36720">
              <w:rPr>
                <w:lang w:val="en-US"/>
              </w:rPr>
              <w:t>tre achizitor pentru aparatele ce fac obi</w:t>
            </w:r>
            <w:r w:rsidR="009F439B" w:rsidRPr="00C36720">
              <w:rPr>
                <w:lang w:val="en-US"/>
              </w:rPr>
              <w:t xml:space="preserve">ectul contractului, indicate de </w:t>
            </w:r>
            <w:r w:rsidRPr="00C36720">
              <w:rPr>
                <w:lang w:val="en-US"/>
              </w:rPr>
              <w:t>beneficiar, consider</w:t>
            </w:r>
            <w:r w:rsidRPr="00C36720">
              <w:rPr>
                <w:rFonts w:hint="eastAsia"/>
                <w:lang w:val="en-US"/>
              </w:rPr>
              <w:t>â</w:t>
            </w:r>
            <w:r w:rsidRPr="00C36720">
              <w:rPr>
                <w:lang w:val="en-US"/>
              </w:rPr>
              <w:t>ndu-se indispensabile pentru buna func</w:t>
            </w:r>
            <w:r w:rsidRPr="00C36720">
              <w:rPr>
                <w:rFonts w:hint="eastAsia"/>
                <w:lang w:val="en-US"/>
              </w:rPr>
              <w:t>ţ</w:t>
            </w:r>
            <w:r w:rsidRPr="00C36720">
              <w:rPr>
                <w:lang w:val="en-US"/>
              </w:rPr>
              <w:t>ionare a activit</w:t>
            </w:r>
            <w:r w:rsidRPr="00C36720">
              <w:rPr>
                <w:rFonts w:hint="eastAsia"/>
                <w:lang w:val="en-US"/>
              </w:rPr>
              <w:t>ăţ</w:t>
            </w:r>
            <w:r w:rsidRPr="00C36720">
              <w:rPr>
                <w:lang w:val="en-US"/>
              </w:rPr>
              <w:t>ii achizitorului.</w:t>
            </w:r>
          </w:p>
          <w:p w14:paraId="2A6B6CA5" w14:textId="7AC77E77" w:rsidR="004A5B4E" w:rsidRPr="00C36720" w:rsidRDefault="004A5B4E" w:rsidP="004A5B4E">
            <w:pPr>
              <w:spacing w:line="270" w:lineRule="atLeast"/>
              <w:rPr>
                <w:lang w:val="en-US"/>
              </w:rPr>
            </w:pPr>
            <w:r w:rsidRPr="00C36720">
              <w:rPr>
                <w:lang w:val="en-US"/>
              </w:rPr>
              <w:t>Serviciile de mentenan</w:t>
            </w:r>
            <w:r w:rsidRPr="00C36720">
              <w:rPr>
                <w:rFonts w:hint="eastAsia"/>
                <w:lang w:val="en-US"/>
              </w:rPr>
              <w:t>ţă</w:t>
            </w:r>
            <w:r w:rsidRPr="00C36720">
              <w:rPr>
                <w:lang w:val="en-US"/>
              </w:rPr>
              <w:t xml:space="preserve"> preventiv</w:t>
            </w:r>
            <w:r w:rsidRPr="00C36720">
              <w:rPr>
                <w:rFonts w:hint="eastAsia"/>
                <w:lang w:val="en-US"/>
              </w:rPr>
              <w:t>ă</w:t>
            </w:r>
            <w:r w:rsidRPr="00C36720">
              <w:rPr>
                <w:lang w:val="en-US"/>
              </w:rPr>
              <w:t>/revizie general</w:t>
            </w:r>
            <w:r w:rsidRPr="00C36720">
              <w:rPr>
                <w:rFonts w:hint="eastAsia"/>
                <w:lang w:val="en-US"/>
              </w:rPr>
              <w:t>ă</w:t>
            </w:r>
            <w:r w:rsidRPr="00C36720">
              <w:rPr>
                <w:lang w:val="en-US"/>
              </w:rPr>
              <w:t xml:space="preserve">, se </w:t>
            </w:r>
            <w:r w:rsidRPr="00C36720">
              <w:rPr>
                <w:rFonts w:hint="eastAsia"/>
                <w:lang w:val="en-US"/>
              </w:rPr>
              <w:t>î</w:t>
            </w:r>
            <w:r w:rsidRPr="00C36720">
              <w:rPr>
                <w:lang w:val="en-US"/>
              </w:rPr>
              <w:t>ncep dup</w:t>
            </w:r>
            <w:r w:rsidRPr="00C36720">
              <w:rPr>
                <w:rFonts w:hint="eastAsia"/>
                <w:lang w:val="en-US"/>
              </w:rPr>
              <w:t>ă</w:t>
            </w:r>
            <w:r w:rsidRPr="00C36720">
              <w:rPr>
                <w:lang w:val="en-US"/>
              </w:rPr>
              <w:t xml:space="preserve"> </w:t>
            </w:r>
            <w:r w:rsidR="009F439B" w:rsidRPr="00C36720">
              <w:rPr>
                <w:lang w:val="en-US"/>
              </w:rPr>
              <w:t>maxim 1(una) zi, de la emiterea</w:t>
            </w:r>
            <w:r w:rsidRPr="00C36720">
              <w:rPr>
                <w:lang w:val="en-US"/>
              </w:rPr>
              <w:t xml:space="preserve">ordinului de prestare emis de achizitor </w:t>
            </w:r>
            <w:r w:rsidRPr="00C36720">
              <w:rPr>
                <w:rFonts w:hint="eastAsia"/>
                <w:lang w:val="en-US"/>
              </w:rPr>
              <w:t>ș</w:t>
            </w:r>
            <w:r w:rsidRPr="00C36720">
              <w:rPr>
                <w:lang w:val="en-US"/>
              </w:rPr>
              <w:t>i se deruleaza pe loca</w:t>
            </w:r>
            <w:r w:rsidRPr="00C36720">
              <w:rPr>
                <w:rFonts w:hint="eastAsia"/>
                <w:lang w:val="en-US"/>
              </w:rPr>
              <w:t>ț</w:t>
            </w:r>
            <w:r w:rsidRPr="00C36720">
              <w:rPr>
                <w:lang w:val="en-US"/>
              </w:rPr>
              <w:t xml:space="preserve">ii </w:t>
            </w:r>
            <w:r w:rsidRPr="00C36720">
              <w:rPr>
                <w:rFonts w:hint="eastAsia"/>
                <w:lang w:val="en-US"/>
              </w:rPr>
              <w:t>î</w:t>
            </w:r>
            <w:r w:rsidRPr="00C36720">
              <w:rPr>
                <w:lang w:val="en-US"/>
              </w:rPr>
              <w:t>n ordinea specificat</w:t>
            </w:r>
            <w:r w:rsidRPr="00C36720">
              <w:rPr>
                <w:rFonts w:hint="eastAsia"/>
                <w:lang w:val="en-US"/>
              </w:rPr>
              <w:t>ă</w:t>
            </w:r>
            <w:r w:rsidRPr="00C36720">
              <w:rPr>
                <w:lang w:val="en-US"/>
              </w:rPr>
              <w:t xml:space="preserve"> de achizitor.</w:t>
            </w:r>
          </w:p>
          <w:p w14:paraId="3B8C0AC7" w14:textId="55E2A61D" w:rsidR="004A5B4E" w:rsidRPr="00C36720" w:rsidRDefault="004A5B4E" w:rsidP="004A5B4E">
            <w:pPr>
              <w:spacing w:line="270" w:lineRule="atLeast"/>
              <w:rPr>
                <w:lang w:val="en-US"/>
              </w:rPr>
            </w:pPr>
            <w:r w:rsidRPr="00C36720">
              <w:rPr>
                <w:lang w:val="en-US"/>
              </w:rPr>
              <w:t>Serviciile de mentenanta pentru aparatele de aer conditionat de uz casn</w:t>
            </w:r>
            <w:r w:rsidR="00074C0C" w:rsidRPr="00C36720">
              <w:rPr>
                <w:lang w:val="en-US"/>
              </w:rPr>
              <w:t xml:space="preserve">ic se vor efectua intr-un numar </w:t>
            </w:r>
            <w:r w:rsidRPr="00C36720">
              <w:rPr>
                <w:lang w:val="en-US"/>
              </w:rPr>
              <w:t>de 2 ( doua ) interventii / an care vor cuprinde operatiile mentionate anterior.</w:t>
            </w:r>
          </w:p>
          <w:p w14:paraId="6A61B528" w14:textId="4F433866" w:rsidR="004A5B4E" w:rsidRPr="00C36720" w:rsidRDefault="004A5B4E" w:rsidP="004A5B4E">
            <w:pPr>
              <w:spacing w:line="270" w:lineRule="atLeast"/>
              <w:rPr>
                <w:lang w:val="en-US"/>
              </w:rPr>
            </w:pPr>
            <w:r w:rsidRPr="00C36720">
              <w:rPr>
                <w:lang w:val="en-US"/>
              </w:rPr>
              <w:t>Serviciile de mentenanta pentru sistemele de ventilatie si climatizare (HV</w:t>
            </w:r>
            <w:r w:rsidR="00074C0C" w:rsidRPr="00C36720">
              <w:rPr>
                <w:lang w:val="en-US"/>
              </w:rPr>
              <w:t xml:space="preserve">AC) se vor efectua lunar si ori </w:t>
            </w:r>
            <w:r w:rsidRPr="00C36720">
              <w:rPr>
                <w:lang w:val="en-US"/>
              </w:rPr>
              <w:t>de cate ori este necesar pentru ca activitatea spitaliceasca sa se desfasoare conform norme impuse .</w:t>
            </w:r>
          </w:p>
          <w:p w14:paraId="6E7A283A" w14:textId="7920EE48" w:rsidR="004A5B4E" w:rsidRPr="00C36720" w:rsidRDefault="004A5B4E" w:rsidP="004A5B4E">
            <w:pPr>
              <w:spacing w:line="270" w:lineRule="atLeast"/>
              <w:rPr>
                <w:lang w:val="en-US"/>
              </w:rPr>
            </w:pPr>
            <w:r w:rsidRPr="00C36720">
              <w:rPr>
                <w:lang w:val="en-US"/>
              </w:rPr>
              <w:lastRenderedPageBreak/>
              <w:t>Prestatorul este direct responsabil de respectarea tutror normelor de Securitate a muncii fiind r</w:t>
            </w:r>
            <w:r w:rsidRPr="00C36720">
              <w:rPr>
                <w:rFonts w:hint="eastAsia"/>
                <w:lang w:val="en-US"/>
              </w:rPr>
              <w:t>ă</w:t>
            </w:r>
            <w:r w:rsidRPr="00C36720">
              <w:rPr>
                <w:lang w:val="en-US"/>
              </w:rPr>
              <w:t>spunz</w:t>
            </w:r>
            <w:r w:rsidRPr="00C36720">
              <w:rPr>
                <w:rFonts w:hint="eastAsia"/>
                <w:lang w:val="en-US"/>
              </w:rPr>
              <w:t>ă</w:t>
            </w:r>
            <w:r w:rsidR="00074C0C" w:rsidRPr="00C36720">
              <w:rPr>
                <w:lang w:val="en-US"/>
              </w:rPr>
              <w:t xml:space="preserve">tor </w:t>
            </w:r>
            <w:r w:rsidRPr="00C36720">
              <w:rPr>
                <w:lang w:val="en-US"/>
              </w:rPr>
              <w:t>de eventualele accidente ap</w:t>
            </w:r>
            <w:r w:rsidRPr="00C36720">
              <w:rPr>
                <w:rFonts w:hint="eastAsia"/>
                <w:lang w:val="en-US"/>
              </w:rPr>
              <w:t>ă</w:t>
            </w:r>
            <w:r w:rsidRPr="00C36720">
              <w:rPr>
                <w:lang w:val="en-US"/>
              </w:rPr>
              <w:t xml:space="preserve">rute </w:t>
            </w:r>
            <w:r w:rsidRPr="00C36720">
              <w:rPr>
                <w:rFonts w:hint="eastAsia"/>
                <w:lang w:val="en-US"/>
              </w:rPr>
              <w:t>î</w:t>
            </w:r>
            <w:r w:rsidRPr="00C36720">
              <w:rPr>
                <w:lang w:val="en-US"/>
              </w:rPr>
              <w:t>n timpul prestarii serviciilor.</w:t>
            </w:r>
          </w:p>
        </w:tc>
        <w:tc>
          <w:tcPr>
            <w:tcW w:w="2318" w:type="dxa"/>
            <w:shd w:val="clear" w:color="auto" w:fill="auto"/>
            <w:vAlign w:val="center"/>
          </w:tcPr>
          <w:p w14:paraId="5F662AA9" w14:textId="77777777" w:rsidR="004A5B4E" w:rsidRPr="00D436C8" w:rsidRDefault="004A5B4E" w:rsidP="004A5B4E">
            <w:pPr>
              <w:spacing w:line="360" w:lineRule="exact"/>
              <w:jc w:val="center"/>
            </w:pPr>
          </w:p>
        </w:tc>
        <w:tc>
          <w:tcPr>
            <w:tcW w:w="2693" w:type="dxa"/>
            <w:shd w:val="clear" w:color="auto" w:fill="auto"/>
            <w:vAlign w:val="center"/>
          </w:tcPr>
          <w:p w14:paraId="6D7F7D51" w14:textId="77777777" w:rsidR="004A5B4E" w:rsidRPr="00D436C8" w:rsidRDefault="004A5B4E" w:rsidP="004A5B4E">
            <w:pPr>
              <w:spacing w:line="360" w:lineRule="exact"/>
              <w:jc w:val="center"/>
            </w:pPr>
          </w:p>
        </w:tc>
      </w:tr>
      <w:tr w:rsidR="004A5B4E" w:rsidRPr="00D436C8" w14:paraId="014DBE94" w14:textId="77777777" w:rsidTr="004A5B4E">
        <w:tc>
          <w:tcPr>
            <w:tcW w:w="490" w:type="dxa"/>
            <w:shd w:val="clear" w:color="auto" w:fill="auto"/>
            <w:vAlign w:val="center"/>
          </w:tcPr>
          <w:p w14:paraId="097BF295" w14:textId="77777777" w:rsidR="004A5B4E" w:rsidRPr="00D436C8" w:rsidRDefault="004A5B4E" w:rsidP="004A5B4E">
            <w:pPr>
              <w:spacing w:line="360" w:lineRule="exact"/>
              <w:jc w:val="center"/>
            </w:pPr>
            <w:r w:rsidRPr="00D436C8">
              <w:lastRenderedPageBreak/>
              <w:t>2</w:t>
            </w:r>
          </w:p>
        </w:tc>
        <w:tc>
          <w:tcPr>
            <w:tcW w:w="8595" w:type="dxa"/>
            <w:shd w:val="clear" w:color="auto" w:fill="auto"/>
            <w:vAlign w:val="center"/>
          </w:tcPr>
          <w:p w14:paraId="0A3DC2F6" w14:textId="77777777" w:rsidR="004A5B4E" w:rsidRPr="00DF63B8" w:rsidRDefault="004A5B4E" w:rsidP="004A5B4E">
            <w:pPr>
              <w:autoSpaceDE w:val="0"/>
              <w:autoSpaceDN w:val="0"/>
              <w:adjustRightInd w:val="0"/>
              <w:jc w:val="left"/>
              <w:rPr>
                <w:lang w:val="en-US" w:eastAsia="ro-RO"/>
              </w:rPr>
            </w:pPr>
            <w:r w:rsidRPr="00DF63B8">
              <w:rPr>
                <w:lang w:val="en-US" w:eastAsia="ro-RO"/>
              </w:rPr>
              <w:t>2.1.2 Servicii de reparare, intervențiile în caz de defecțiune (la cerere) la aparatele de aer</w:t>
            </w:r>
          </w:p>
          <w:p w14:paraId="7E6D0080" w14:textId="77777777" w:rsidR="004A5B4E" w:rsidRPr="00DF63B8" w:rsidRDefault="004A5B4E" w:rsidP="004A5B4E">
            <w:pPr>
              <w:autoSpaceDE w:val="0"/>
              <w:autoSpaceDN w:val="0"/>
              <w:adjustRightInd w:val="0"/>
              <w:jc w:val="left"/>
              <w:rPr>
                <w:lang w:val="en-US" w:eastAsia="ro-RO"/>
              </w:rPr>
            </w:pPr>
            <w:r w:rsidRPr="00DF63B8">
              <w:rPr>
                <w:lang w:val="en-US" w:eastAsia="ro-RO"/>
              </w:rPr>
              <w:t>conditionat de tip split, centralele de ventilatie, chillerele şi ventilo-convectoarele:</w:t>
            </w:r>
          </w:p>
          <w:p w14:paraId="36B923FD" w14:textId="77777777" w:rsidR="004A5B4E" w:rsidRPr="00DF63B8" w:rsidRDefault="004A5B4E" w:rsidP="004A5B4E">
            <w:pPr>
              <w:autoSpaceDE w:val="0"/>
              <w:autoSpaceDN w:val="0"/>
              <w:adjustRightInd w:val="0"/>
              <w:jc w:val="left"/>
              <w:rPr>
                <w:rFonts w:eastAsia="CIDFont+F2"/>
                <w:lang w:val="en-US" w:eastAsia="ro-RO"/>
              </w:rPr>
            </w:pPr>
            <w:r w:rsidRPr="00DF63B8">
              <w:rPr>
                <w:rFonts w:eastAsia="CIDFont+F2"/>
                <w:lang w:val="en-US" w:eastAsia="ro-RO"/>
              </w:rPr>
              <w:t>Intervențiile în caz de defecțiune se executa la solicitarea beneficiarului și au ca scop atât diagnosticarea</w:t>
            </w:r>
          </w:p>
          <w:p w14:paraId="77A6738E" w14:textId="77777777" w:rsidR="004A5B4E" w:rsidRPr="00DF63B8" w:rsidRDefault="004A5B4E" w:rsidP="004A5B4E">
            <w:pPr>
              <w:autoSpaceDE w:val="0"/>
              <w:autoSpaceDN w:val="0"/>
              <w:adjustRightInd w:val="0"/>
              <w:jc w:val="left"/>
              <w:rPr>
                <w:rFonts w:eastAsia="CIDFont+F2"/>
                <w:lang w:val="en-US" w:eastAsia="ro-RO"/>
              </w:rPr>
            </w:pPr>
            <w:r w:rsidRPr="00DF63B8">
              <w:rPr>
                <w:rFonts w:eastAsia="CIDFont+F2"/>
                <w:lang w:val="en-US" w:eastAsia="ro-RO"/>
              </w:rPr>
              <w:t>defectelor hardware și anomaliilor software cât și remedierea acestora.</w:t>
            </w:r>
          </w:p>
          <w:p w14:paraId="47ABF5D6" w14:textId="77777777" w:rsidR="004A5B4E" w:rsidRPr="00DF63B8" w:rsidRDefault="004A5B4E" w:rsidP="004A5B4E">
            <w:pPr>
              <w:autoSpaceDE w:val="0"/>
              <w:autoSpaceDN w:val="0"/>
              <w:adjustRightInd w:val="0"/>
              <w:jc w:val="left"/>
              <w:rPr>
                <w:rFonts w:eastAsia="CIDFont+F2"/>
                <w:lang w:val="en-US" w:eastAsia="ro-RO"/>
              </w:rPr>
            </w:pPr>
            <w:r w:rsidRPr="00DF63B8">
              <w:rPr>
                <w:rFonts w:eastAsia="CIDFont+F2"/>
                <w:lang w:val="en-US" w:eastAsia="ro-RO"/>
              </w:rPr>
              <w:t>La finalul intervenției, prestatorul va întocmi o fișă de intervenție semnată de ambele părți, care va</w:t>
            </w:r>
          </w:p>
          <w:p w14:paraId="2B02F846" w14:textId="77777777" w:rsidR="004A5B4E" w:rsidRPr="00DF63B8" w:rsidRDefault="004A5B4E" w:rsidP="004A5B4E">
            <w:pPr>
              <w:autoSpaceDE w:val="0"/>
              <w:autoSpaceDN w:val="0"/>
              <w:adjustRightInd w:val="0"/>
              <w:jc w:val="left"/>
              <w:rPr>
                <w:rFonts w:eastAsia="CIDFont+F2"/>
                <w:lang w:val="en-US" w:eastAsia="ro-RO"/>
              </w:rPr>
            </w:pPr>
            <w:r w:rsidRPr="00DF63B8">
              <w:rPr>
                <w:rFonts w:eastAsia="CIDFont+F2"/>
                <w:lang w:val="en-US" w:eastAsia="ro-RO"/>
              </w:rPr>
              <w:t>cuprinde următoarele informații:</w:t>
            </w:r>
          </w:p>
          <w:p w14:paraId="2BFB4DA1" w14:textId="77777777" w:rsidR="004A5B4E" w:rsidRPr="00DF63B8" w:rsidRDefault="004A5B4E" w:rsidP="004A5B4E">
            <w:pPr>
              <w:autoSpaceDE w:val="0"/>
              <w:autoSpaceDN w:val="0"/>
              <w:adjustRightInd w:val="0"/>
              <w:jc w:val="left"/>
              <w:rPr>
                <w:rFonts w:eastAsia="CIDFont+F2"/>
                <w:lang w:val="en-US" w:eastAsia="ro-RO"/>
              </w:rPr>
            </w:pPr>
            <w:r w:rsidRPr="00DF63B8">
              <w:rPr>
                <w:rFonts w:eastAsia="CIDFont+F2"/>
                <w:lang w:val="en-US" w:eastAsia="ro-RO"/>
              </w:rPr>
              <w:t>- numele persoanelor participante la intervenţie, locaţia;</w:t>
            </w:r>
          </w:p>
          <w:p w14:paraId="62DDD5CE" w14:textId="77777777" w:rsidR="004A5B4E" w:rsidRPr="00DF63B8" w:rsidRDefault="004A5B4E" w:rsidP="004A5B4E">
            <w:pPr>
              <w:autoSpaceDE w:val="0"/>
              <w:autoSpaceDN w:val="0"/>
              <w:adjustRightInd w:val="0"/>
              <w:jc w:val="left"/>
              <w:rPr>
                <w:rFonts w:eastAsia="CIDFont+F2"/>
                <w:lang w:val="en-US" w:eastAsia="ro-RO"/>
              </w:rPr>
            </w:pPr>
            <w:r w:rsidRPr="00DF63B8">
              <w:rPr>
                <w:rFonts w:eastAsia="CIDFont+F2"/>
                <w:lang w:val="en-US" w:eastAsia="ro-RO"/>
              </w:rPr>
              <w:t>- data și ora solicitării beneficiarului, data și ora finalizării intervenției/remedierii :</w:t>
            </w:r>
          </w:p>
          <w:p w14:paraId="73602224" w14:textId="77777777" w:rsidR="004A5B4E" w:rsidRPr="00DF63B8" w:rsidRDefault="004A5B4E" w:rsidP="004A5B4E">
            <w:pPr>
              <w:autoSpaceDE w:val="0"/>
              <w:autoSpaceDN w:val="0"/>
              <w:adjustRightInd w:val="0"/>
              <w:jc w:val="left"/>
              <w:rPr>
                <w:rFonts w:eastAsia="CIDFont+F2"/>
                <w:lang w:val="en-US" w:eastAsia="ro-RO"/>
              </w:rPr>
            </w:pPr>
            <w:r w:rsidRPr="00DF63B8">
              <w:rPr>
                <w:rFonts w:eastAsia="CIDFont+F2"/>
                <w:lang w:val="en-US" w:eastAsia="ro-RO"/>
              </w:rPr>
              <w:t>- echipamentele la care s-a realizat intervenția (denumire, producător, model, seria echipamentului);</w:t>
            </w:r>
          </w:p>
          <w:p w14:paraId="4A0AA4E8" w14:textId="77777777" w:rsidR="004A5B4E" w:rsidRPr="00DF63B8" w:rsidRDefault="004A5B4E" w:rsidP="004A5B4E">
            <w:pPr>
              <w:autoSpaceDE w:val="0"/>
              <w:autoSpaceDN w:val="0"/>
              <w:adjustRightInd w:val="0"/>
              <w:jc w:val="left"/>
              <w:rPr>
                <w:rFonts w:eastAsia="CIDFont+F2"/>
                <w:lang w:val="en-US" w:eastAsia="ro-RO"/>
              </w:rPr>
            </w:pPr>
            <w:r w:rsidRPr="00DF63B8">
              <w:rPr>
                <w:rFonts w:eastAsia="CIDFont+F2"/>
                <w:lang w:val="en-US" w:eastAsia="ro-RO"/>
              </w:rPr>
              <w:t>- operaţiunile efectuate și/sau componentele reparate sau care necesită înlocuire;</w:t>
            </w:r>
          </w:p>
          <w:p w14:paraId="15652C6E" w14:textId="77777777" w:rsidR="004A5B4E" w:rsidRPr="00DF63B8" w:rsidRDefault="004A5B4E" w:rsidP="004A5B4E">
            <w:pPr>
              <w:autoSpaceDE w:val="0"/>
              <w:autoSpaceDN w:val="0"/>
              <w:adjustRightInd w:val="0"/>
              <w:jc w:val="left"/>
              <w:rPr>
                <w:rFonts w:eastAsia="CIDFont+F2"/>
                <w:lang w:val="en-US" w:eastAsia="ro-RO"/>
              </w:rPr>
            </w:pPr>
            <w:r w:rsidRPr="00DF63B8">
              <w:rPr>
                <w:rFonts w:eastAsia="CIDFont+F2"/>
                <w:lang w:val="en-US" w:eastAsia="ro-RO"/>
              </w:rPr>
              <w:t>- concluzii privind funcționarea corespunzătoare a echipamentului și eventuale recomandări.</w:t>
            </w:r>
          </w:p>
          <w:p w14:paraId="65662AC3" w14:textId="77777777" w:rsidR="004A5B4E" w:rsidRPr="00DF63B8" w:rsidRDefault="004A5B4E" w:rsidP="004A5B4E">
            <w:pPr>
              <w:autoSpaceDE w:val="0"/>
              <w:autoSpaceDN w:val="0"/>
              <w:adjustRightInd w:val="0"/>
              <w:jc w:val="left"/>
              <w:rPr>
                <w:rFonts w:eastAsia="CIDFont+F2"/>
                <w:lang w:val="en-US" w:eastAsia="ro-RO"/>
              </w:rPr>
            </w:pPr>
            <w:r w:rsidRPr="00DF63B8">
              <w:rPr>
                <w:rFonts w:eastAsia="CIDFont+F2"/>
                <w:lang w:val="en-US" w:eastAsia="ro-RO"/>
              </w:rPr>
              <w:t>Intervenţia la cerere se va realiza la solicitarea achizitorului, atunci când apare vreo defecţiune la</w:t>
            </w:r>
          </w:p>
          <w:p w14:paraId="1B835A87" w14:textId="77777777" w:rsidR="004A5B4E" w:rsidRPr="00DF63B8" w:rsidRDefault="004A5B4E" w:rsidP="004A5B4E">
            <w:pPr>
              <w:autoSpaceDE w:val="0"/>
              <w:autoSpaceDN w:val="0"/>
              <w:adjustRightInd w:val="0"/>
              <w:jc w:val="left"/>
              <w:rPr>
                <w:rFonts w:eastAsia="CIDFont+F2"/>
                <w:lang w:val="en-US" w:eastAsia="ro-RO"/>
              </w:rPr>
            </w:pPr>
            <w:r w:rsidRPr="00DF63B8">
              <w:rPr>
                <w:rFonts w:eastAsia="CIDFont+F2"/>
                <w:lang w:val="en-US" w:eastAsia="ro-RO"/>
              </w:rPr>
              <w:t>echipamentele de aer condiţionat, pe toată perioada de valabilitate a contractului. Intervenția la cerere</w:t>
            </w:r>
          </w:p>
          <w:p w14:paraId="19349ECC" w14:textId="77777777" w:rsidR="004A5B4E" w:rsidRPr="00DF63B8" w:rsidRDefault="004A5B4E" w:rsidP="004A5B4E">
            <w:pPr>
              <w:autoSpaceDE w:val="0"/>
              <w:autoSpaceDN w:val="0"/>
              <w:adjustRightInd w:val="0"/>
              <w:jc w:val="left"/>
              <w:rPr>
                <w:rFonts w:eastAsia="CIDFont+F2"/>
                <w:lang w:val="en-US" w:eastAsia="ro-RO"/>
              </w:rPr>
            </w:pPr>
            <w:r w:rsidRPr="00DF63B8">
              <w:rPr>
                <w:rFonts w:eastAsia="CIDFont+F2"/>
                <w:lang w:val="en-US" w:eastAsia="ro-RO"/>
              </w:rPr>
              <w:t>include deplasare în locația solicitată de achizitor, constatarea defecțiunilor și întocmirea unui deviz</w:t>
            </w:r>
          </w:p>
          <w:p w14:paraId="12BCC2F7" w14:textId="77777777" w:rsidR="004A5B4E" w:rsidRPr="00DF63B8" w:rsidRDefault="004A5B4E" w:rsidP="004A5B4E">
            <w:pPr>
              <w:autoSpaceDE w:val="0"/>
              <w:autoSpaceDN w:val="0"/>
              <w:adjustRightInd w:val="0"/>
              <w:jc w:val="left"/>
              <w:rPr>
                <w:rFonts w:eastAsia="CIDFont+F2"/>
                <w:lang w:val="en-US" w:eastAsia="ro-RO"/>
              </w:rPr>
            </w:pPr>
            <w:r w:rsidRPr="00DF63B8">
              <w:rPr>
                <w:rFonts w:eastAsia="CIDFont+F2"/>
                <w:lang w:val="en-US" w:eastAsia="ro-RO"/>
              </w:rPr>
              <w:t>estimativ/ fișa de constatare a defecțiunilor la echipamentul de aer condiționat. Timpul de onorare a</w:t>
            </w:r>
          </w:p>
          <w:p w14:paraId="6E9042D0" w14:textId="77777777" w:rsidR="004A5B4E" w:rsidRPr="00DF63B8" w:rsidRDefault="004A5B4E" w:rsidP="004A5B4E">
            <w:pPr>
              <w:autoSpaceDE w:val="0"/>
              <w:autoSpaceDN w:val="0"/>
              <w:adjustRightInd w:val="0"/>
              <w:jc w:val="left"/>
              <w:rPr>
                <w:rFonts w:eastAsia="CIDFont+F2"/>
                <w:lang w:val="en-US" w:eastAsia="ro-RO"/>
              </w:rPr>
            </w:pPr>
            <w:r w:rsidRPr="00DF63B8">
              <w:rPr>
                <w:rFonts w:eastAsia="CIDFont+F2"/>
                <w:lang w:val="en-US" w:eastAsia="ro-RO"/>
              </w:rPr>
              <w:t>intervențiilor la cerere în locațiile menționate în prezentul caiet de sarcini este de maxim 24 ore.</w:t>
            </w:r>
          </w:p>
          <w:p w14:paraId="2F601189" w14:textId="77777777" w:rsidR="004A5B4E" w:rsidRPr="00DF63B8" w:rsidRDefault="004A5B4E" w:rsidP="004A5B4E">
            <w:pPr>
              <w:autoSpaceDE w:val="0"/>
              <w:autoSpaceDN w:val="0"/>
              <w:adjustRightInd w:val="0"/>
              <w:jc w:val="left"/>
              <w:rPr>
                <w:rFonts w:eastAsia="CIDFont+F2"/>
                <w:lang w:val="en-US" w:eastAsia="ro-RO"/>
              </w:rPr>
            </w:pPr>
            <w:r w:rsidRPr="00DF63B8">
              <w:rPr>
                <w:rFonts w:eastAsia="CIDFont+F2"/>
                <w:lang w:val="en-US" w:eastAsia="ro-RO"/>
              </w:rPr>
              <w:t xml:space="preserve">În urma intervențiilor la cerere se va completa fișa de constatare </w:t>
            </w:r>
            <w:r w:rsidRPr="00DF63B8">
              <w:rPr>
                <w:lang w:val="en-US" w:eastAsia="ro-RO"/>
              </w:rPr>
              <w:t xml:space="preserve">(Anexa 1). </w:t>
            </w:r>
            <w:r w:rsidRPr="00DF63B8">
              <w:rPr>
                <w:rFonts w:eastAsia="CIDFont+F2"/>
                <w:lang w:val="en-US" w:eastAsia="ro-RO"/>
              </w:rPr>
              <w:t>Acesta acționează ca un</w:t>
            </w:r>
          </w:p>
          <w:p w14:paraId="138D84DF" w14:textId="77777777" w:rsidR="004A5B4E" w:rsidRPr="00DF63B8" w:rsidRDefault="004A5B4E" w:rsidP="004A5B4E">
            <w:pPr>
              <w:autoSpaceDE w:val="0"/>
              <w:autoSpaceDN w:val="0"/>
              <w:adjustRightInd w:val="0"/>
              <w:jc w:val="left"/>
              <w:rPr>
                <w:rFonts w:eastAsia="CIDFont+F2"/>
                <w:lang w:val="en-US" w:eastAsia="ro-RO"/>
              </w:rPr>
            </w:pPr>
            <w:r w:rsidRPr="00DF63B8">
              <w:rPr>
                <w:rFonts w:eastAsia="CIDFont+F2"/>
                <w:lang w:val="en-US" w:eastAsia="ro-RO"/>
              </w:rPr>
              <w:t>raport de service preliminar, oferind beneficiarului o imagine clară asupra stării echipamentului și a</w:t>
            </w:r>
          </w:p>
          <w:p w14:paraId="372F1928" w14:textId="77777777" w:rsidR="004A5B4E" w:rsidRPr="00DF63B8" w:rsidRDefault="004A5B4E" w:rsidP="004A5B4E">
            <w:pPr>
              <w:autoSpaceDE w:val="0"/>
              <w:autoSpaceDN w:val="0"/>
              <w:adjustRightInd w:val="0"/>
              <w:jc w:val="left"/>
              <w:rPr>
                <w:rFonts w:eastAsia="CIDFont+F2"/>
                <w:lang w:val="en-US" w:eastAsia="ro-RO"/>
              </w:rPr>
            </w:pPr>
            <w:r w:rsidRPr="00DF63B8">
              <w:rPr>
                <w:rFonts w:eastAsia="CIDFont+F2"/>
                <w:lang w:val="en-US" w:eastAsia="ro-RO"/>
              </w:rPr>
              <w:t>cheltuielilor necesare pentru a-l readuce în stare de funcționare.</w:t>
            </w:r>
          </w:p>
          <w:p w14:paraId="24E4EB93" w14:textId="77777777" w:rsidR="004A5B4E" w:rsidRPr="00DF63B8" w:rsidRDefault="004A5B4E" w:rsidP="004A5B4E">
            <w:pPr>
              <w:autoSpaceDE w:val="0"/>
              <w:autoSpaceDN w:val="0"/>
              <w:adjustRightInd w:val="0"/>
              <w:jc w:val="left"/>
              <w:rPr>
                <w:rFonts w:eastAsia="CIDFont+F2"/>
                <w:lang w:val="en-US" w:eastAsia="ro-RO"/>
              </w:rPr>
            </w:pPr>
            <w:r w:rsidRPr="00DF63B8">
              <w:rPr>
                <w:rFonts w:eastAsia="CIDFont+F2"/>
                <w:lang w:val="en-US" w:eastAsia="ro-RO"/>
              </w:rPr>
              <w:t>Consumabilele – materialul mărunt (freon in limita a 100 grame, pastă etansare, bandă matisat, şuruburi,</w:t>
            </w:r>
          </w:p>
          <w:p w14:paraId="7D2E2A49" w14:textId="77777777" w:rsidR="004A5B4E" w:rsidRPr="00DF63B8" w:rsidRDefault="004A5B4E" w:rsidP="004A5B4E">
            <w:pPr>
              <w:autoSpaceDE w:val="0"/>
              <w:autoSpaceDN w:val="0"/>
              <w:adjustRightInd w:val="0"/>
              <w:jc w:val="left"/>
              <w:rPr>
                <w:rFonts w:eastAsia="CIDFont+F2"/>
                <w:lang w:val="en-US" w:eastAsia="ro-RO"/>
              </w:rPr>
            </w:pPr>
            <w:r w:rsidRPr="00DF63B8">
              <w:rPr>
                <w:rFonts w:eastAsia="CIDFont+F2"/>
                <w:lang w:val="en-US" w:eastAsia="ro-RO"/>
              </w:rPr>
              <w:t>piuliţe, soluţie specială de curăţat filtrele, garnituri cauciuc/clingherit, calti, saibe, piulite) sunt incluse</w:t>
            </w:r>
          </w:p>
          <w:p w14:paraId="6F192216" w14:textId="77777777" w:rsidR="004A5B4E" w:rsidRPr="00DF63B8" w:rsidRDefault="004A5B4E" w:rsidP="004A5B4E">
            <w:pPr>
              <w:autoSpaceDE w:val="0"/>
              <w:autoSpaceDN w:val="0"/>
              <w:adjustRightInd w:val="0"/>
              <w:jc w:val="left"/>
              <w:rPr>
                <w:rFonts w:eastAsia="CIDFont+F2"/>
                <w:lang w:val="en-US" w:eastAsia="ro-RO"/>
              </w:rPr>
            </w:pPr>
            <w:r w:rsidRPr="00DF63B8">
              <w:rPr>
                <w:rFonts w:eastAsia="CIDFont+F2"/>
                <w:lang w:val="en-US" w:eastAsia="ro-RO"/>
              </w:rPr>
              <w:t>in serviciul de mentenanta lunara. Defecţiunile care necesită înlocuirea consumabilelor, se remediază în</w:t>
            </w:r>
          </w:p>
          <w:p w14:paraId="323D91AA" w14:textId="77777777" w:rsidR="004A5B4E" w:rsidRPr="00DF63B8" w:rsidRDefault="004A5B4E" w:rsidP="004A5B4E">
            <w:pPr>
              <w:autoSpaceDE w:val="0"/>
              <w:autoSpaceDN w:val="0"/>
              <w:adjustRightInd w:val="0"/>
              <w:jc w:val="left"/>
              <w:rPr>
                <w:rFonts w:eastAsia="CIDFont+F2"/>
                <w:lang w:val="en-US" w:eastAsia="ro-RO"/>
              </w:rPr>
            </w:pPr>
            <w:r w:rsidRPr="00DF63B8">
              <w:rPr>
                <w:rFonts w:eastAsia="CIDFont+F2"/>
                <w:lang w:val="en-US" w:eastAsia="ro-RO"/>
              </w:rPr>
              <w:t>maxim 24h de la sesizare, in urma aprobarii de catre Autoritatea Contractanta.</w:t>
            </w:r>
          </w:p>
          <w:p w14:paraId="7F0A0158" w14:textId="77777777" w:rsidR="004A5B4E" w:rsidRPr="00DF63B8" w:rsidRDefault="004A5B4E" w:rsidP="004A5B4E">
            <w:pPr>
              <w:autoSpaceDE w:val="0"/>
              <w:autoSpaceDN w:val="0"/>
              <w:adjustRightInd w:val="0"/>
              <w:jc w:val="left"/>
              <w:rPr>
                <w:rFonts w:eastAsia="CIDFont+F2"/>
                <w:lang w:val="en-US" w:eastAsia="ro-RO"/>
              </w:rPr>
            </w:pPr>
            <w:r w:rsidRPr="00DF63B8">
              <w:rPr>
                <w:rFonts w:eastAsia="CIDFont+F2"/>
                <w:lang w:val="en-US" w:eastAsia="ro-RO"/>
              </w:rPr>
              <w:lastRenderedPageBreak/>
              <w:t>Defecţiunile care necesită înlocuirea unor piese fără de care echipamentul nu poate funcţiona în</w:t>
            </w:r>
          </w:p>
          <w:p w14:paraId="3DE27DF6" w14:textId="77777777" w:rsidR="004A5B4E" w:rsidRPr="00DF63B8" w:rsidRDefault="004A5B4E" w:rsidP="004A5B4E">
            <w:pPr>
              <w:autoSpaceDE w:val="0"/>
              <w:autoSpaceDN w:val="0"/>
              <w:adjustRightInd w:val="0"/>
              <w:jc w:val="left"/>
              <w:rPr>
                <w:rFonts w:eastAsia="CIDFont+F2"/>
                <w:lang w:val="en-US" w:eastAsia="ro-RO"/>
              </w:rPr>
            </w:pPr>
            <w:r w:rsidRPr="00DF63B8">
              <w:rPr>
                <w:rFonts w:eastAsia="CIDFont+F2"/>
                <w:lang w:val="en-US" w:eastAsia="ro-RO"/>
              </w:rPr>
              <w:t>parametrii normali şi care nu intră în categoria consumabilelor (exemplu: compresor, condensatori,</w:t>
            </w:r>
          </w:p>
          <w:p w14:paraId="35071CE9" w14:textId="77777777" w:rsidR="004A5B4E" w:rsidRPr="00DF63B8" w:rsidRDefault="004A5B4E" w:rsidP="004A5B4E">
            <w:pPr>
              <w:autoSpaceDE w:val="0"/>
              <w:autoSpaceDN w:val="0"/>
              <w:adjustRightInd w:val="0"/>
              <w:jc w:val="left"/>
              <w:rPr>
                <w:rFonts w:eastAsia="CIDFont+F2"/>
                <w:lang w:val="en-US" w:eastAsia="ro-RO"/>
              </w:rPr>
            </w:pPr>
            <w:r w:rsidRPr="00DF63B8">
              <w:rPr>
                <w:rFonts w:eastAsia="CIDFont+F2"/>
                <w:lang w:val="en-US" w:eastAsia="ro-RO"/>
              </w:rPr>
              <w:t>motor ventilor unitate, valve, senzor, sonde, placi electrice și alte piese) se vor remedia în maxim 48 h</w:t>
            </w:r>
          </w:p>
          <w:p w14:paraId="6CECE89D" w14:textId="77777777" w:rsidR="004A5B4E" w:rsidRPr="00DF63B8" w:rsidRDefault="004A5B4E" w:rsidP="004A5B4E">
            <w:pPr>
              <w:autoSpaceDE w:val="0"/>
              <w:autoSpaceDN w:val="0"/>
              <w:adjustRightInd w:val="0"/>
              <w:jc w:val="left"/>
              <w:rPr>
                <w:rFonts w:eastAsia="CIDFont+F2"/>
                <w:lang w:val="en-US" w:eastAsia="ro-RO"/>
              </w:rPr>
            </w:pPr>
            <w:r w:rsidRPr="00DF63B8">
              <w:rPr>
                <w:rFonts w:eastAsia="CIDFont+F2"/>
                <w:lang w:val="en-US" w:eastAsia="ro-RO"/>
              </w:rPr>
              <w:t>de la primirea confirmării în scris din partea Beneficiarului, iar valoarea pieselor înlocuite va fi suportată</w:t>
            </w:r>
          </w:p>
          <w:p w14:paraId="57A4C44C" w14:textId="77777777" w:rsidR="004A5B4E" w:rsidRPr="00DF63B8" w:rsidRDefault="004A5B4E" w:rsidP="004A5B4E">
            <w:pPr>
              <w:autoSpaceDE w:val="0"/>
              <w:autoSpaceDN w:val="0"/>
              <w:adjustRightInd w:val="0"/>
              <w:jc w:val="left"/>
              <w:rPr>
                <w:rFonts w:eastAsia="CIDFont+F2"/>
                <w:lang w:val="en-US" w:eastAsia="ro-RO"/>
              </w:rPr>
            </w:pPr>
            <w:r w:rsidRPr="00DF63B8">
              <w:rPr>
                <w:rFonts w:eastAsia="CIDFont+F2"/>
                <w:lang w:val="en-US" w:eastAsia="ro-RO"/>
              </w:rPr>
              <w:t>de către Achizitor, cu condiţia existenţei resurselor financiare ce pot fi alocate cu această destinaţie.</w:t>
            </w:r>
          </w:p>
          <w:p w14:paraId="670B7BC9" w14:textId="77777777" w:rsidR="004A5B4E" w:rsidRPr="00DF63B8" w:rsidRDefault="004A5B4E" w:rsidP="004A5B4E">
            <w:pPr>
              <w:autoSpaceDE w:val="0"/>
              <w:autoSpaceDN w:val="0"/>
              <w:adjustRightInd w:val="0"/>
              <w:jc w:val="left"/>
              <w:rPr>
                <w:rFonts w:eastAsia="CIDFont+F2"/>
                <w:lang w:val="en-US" w:eastAsia="ro-RO"/>
              </w:rPr>
            </w:pPr>
            <w:r w:rsidRPr="00DF63B8">
              <w:rPr>
                <w:rFonts w:eastAsia="CIDFont+F2"/>
                <w:lang w:val="en-US" w:eastAsia="ro-RO"/>
              </w:rPr>
              <w:t>În cazul sesizării (prin orice formă, telefonică sau scrisă inclusiv fax, e-mail), de către achizitor a unei</w:t>
            </w:r>
          </w:p>
          <w:p w14:paraId="6E2682A1" w14:textId="77777777" w:rsidR="004A5B4E" w:rsidRPr="00DF63B8" w:rsidRDefault="004A5B4E" w:rsidP="004A5B4E">
            <w:pPr>
              <w:autoSpaceDE w:val="0"/>
              <w:autoSpaceDN w:val="0"/>
              <w:adjustRightInd w:val="0"/>
              <w:jc w:val="left"/>
              <w:rPr>
                <w:rFonts w:eastAsia="CIDFont+F2"/>
                <w:lang w:val="en-US" w:eastAsia="ro-RO"/>
              </w:rPr>
            </w:pPr>
            <w:r w:rsidRPr="00DF63B8">
              <w:rPr>
                <w:lang w:val="en-US" w:eastAsia="ro-RO"/>
              </w:rPr>
              <w:t>avarii, prestatorul va interveni operativ pentru constatarea defectiunii, prin personal de specialitate in</w:t>
            </w:r>
            <w:r w:rsidRPr="00DF63B8">
              <w:rPr>
                <w:rFonts w:eastAsia="CIDFont+F2"/>
                <w:b/>
                <w:bCs/>
                <w:lang w:val="en-US" w:eastAsia="ro-RO"/>
              </w:rPr>
              <w:t xml:space="preserve"> </w:t>
            </w:r>
            <w:r w:rsidRPr="00DF63B8">
              <w:rPr>
                <w:rFonts w:eastAsia="CIDFont+F2"/>
                <w:lang w:val="en-US" w:eastAsia="ro-RO"/>
              </w:rPr>
              <w:t>maxim 24 ore prin personalul de specialitate în timpul programului de lucru (luni – vineri în intervalul</w:t>
            </w:r>
          </w:p>
          <w:p w14:paraId="566E4DBA" w14:textId="77777777" w:rsidR="004A5B4E" w:rsidRPr="00DF63B8" w:rsidRDefault="004A5B4E" w:rsidP="004A5B4E">
            <w:pPr>
              <w:autoSpaceDE w:val="0"/>
              <w:autoSpaceDN w:val="0"/>
              <w:adjustRightInd w:val="0"/>
              <w:jc w:val="left"/>
              <w:rPr>
                <w:rFonts w:eastAsia="CIDFont+F2"/>
                <w:lang w:val="en-US" w:eastAsia="ro-RO"/>
              </w:rPr>
            </w:pPr>
            <w:r w:rsidRPr="00DF63B8">
              <w:rPr>
                <w:rFonts w:eastAsia="CIDFont+F2"/>
                <w:lang w:val="en-US" w:eastAsia="ro-RO"/>
              </w:rPr>
              <w:t>orar 08:30 – 16:30, vineri 08:30 –14:30) sau ori de cate ori situatia o impune ;</w:t>
            </w:r>
          </w:p>
          <w:p w14:paraId="60A8C07F" w14:textId="77777777" w:rsidR="004A5B4E" w:rsidRPr="00DF63B8" w:rsidRDefault="004A5B4E" w:rsidP="004A5B4E">
            <w:pPr>
              <w:autoSpaceDE w:val="0"/>
              <w:autoSpaceDN w:val="0"/>
              <w:adjustRightInd w:val="0"/>
              <w:jc w:val="left"/>
              <w:rPr>
                <w:rFonts w:eastAsia="CIDFont+F2"/>
                <w:lang w:val="en-US" w:eastAsia="ro-RO"/>
              </w:rPr>
            </w:pPr>
            <w:r w:rsidRPr="00DF63B8">
              <w:rPr>
                <w:rFonts w:eastAsia="CIDFont+F2"/>
                <w:lang w:val="en-US" w:eastAsia="ro-RO"/>
              </w:rPr>
              <w:t>Pentru o buna functionare a serviciilor medicale este necesar a se aloca , ca si personal lucrativ de</w:t>
            </w:r>
          </w:p>
          <w:p w14:paraId="44ED9F81" w14:textId="77777777" w:rsidR="004A5B4E" w:rsidRPr="00DF63B8" w:rsidRDefault="004A5B4E" w:rsidP="004A5B4E">
            <w:pPr>
              <w:autoSpaceDE w:val="0"/>
              <w:autoSpaceDN w:val="0"/>
              <w:adjustRightInd w:val="0"/>
              <w:jc w:val="left"/>
              <w:rPr>
                <w:rFonts w:eastAsia="CIDFont+F2"/>
                <w:lang w:val="en-US" w:eastAsia="ro-RO"/>
              </w:rPr>
            </w:pPr>
            <w:r w:rsidRPr="00DF63B8">
              <w:rPr>
                <w:rFonts w:eastAsia="CIDFont+F2"/>
                <w:lang w:val="en-US" w:eastAsia="ro-RO"/>
              </w:rPr>
              <w:t>specialitate, minim 2 ( doua ) persoane la sediul principal , justificandu-se faptul ca activitatea</w:t>
            </w:r>
          </w:p>
          <w:p w14:paraId="6B0CE9C2" w14:textId="77777777" w:rsidR="004A5B4E" w:rsidRPr="00DF63B8" w:rsidRDefault="004A5B4E" w:rsidP="004A5B4E">
            <w:pPr>
              <w:autoSpaceDE w:val="0"/>
              <w:autoSpaceDN w:val="0"/>
              <w:adjustRightInd w:val="0"/>
              <w:jc w:val="left"/>
              <w:rPr>
                <w:rFonts w:eastAsia="CIDFont+F2"/>
                <w:lang w:val="en-US" w:eastAsia="ro-RO"/>
              </w:rPr>
            </w:pPr>
            <w:r w:rsidRPr="00DF63B8">
              <w:rPr>
                <w:rFonts w:eastAsia="CIDFont+F2"/>
                <w:lang w:val="en-US" w:eastAsia="ro-RO"/>
              </w:rPr>
              <w:t>spitaliceasca trebuie sa se desfasoare in cele mai bune conditii, prevazute de normele in vigoare iar</w:t>
            </w:r>
          </w:p>
          <w:p w14:paraId="6970A5C5" w14:textId="77777777" w:rsidR="004A5B4E" w:rsidRPr="00DF63B8" w:rsidRDefault="004A5B4E" w:rsidP="004A5B4E">
            <w:pPr>
              <w:autoSpaceDE w:val="0"/>
              <w:autoSpaceDN w:val="0"/>
              <w:adjustRightInd w:val="0"/>
              <w:jc w:val="left"/>
              <w:rPr>
                <w:rFonts w:eastAsia="CIDFont+F2"/>
                <w:lang w:val="en-US" w:eastAsia="ro-RO"/>
              </w:rPr>
            </w:pPr>
            <w:r w:rsidRPr="00DF63B8">
              <w:rPr>
                <w:rFonts w:eastAsia="CIDFont+F2"/>
                <w:lang w:val="en-US" w:eastAsia="ro-RO"/>
              </w:rPr>
              <w:t>interventiile trebuie sa fie prompte si rapide.</w:t>
            </w:r>
          </w:p>
          <w:p w14:paraId="21945ECB" w14:textId="77777777" w:rsidR="004A5B4E" w:rsidRPr="00DF63B8" w:rsidRDefault="004A5B4E" w:rsidP="004A5B4E">
            <w:pPr>
              <w:autoSpaceDE w:val="0"/>
              <w:autoSpaceDN w:val="0"/>
              <w:adjustRightInd w:val="0"/>
              <w:jc w:val="left"/>
              <w:rPr>
                <w:rFonts w:eastAsia="CIDFont+F2"/>
                <w:lang w:val="en-US" w:eastAsia="ro-RO"/>
              </w:rPr>
            </w:pPr>
            <w:r w:rsidRPr="00DF63B8">
              <w:rPr>
                <w:rFonts w:eastAsia="CIDFont+F2"/>
                <w:lang w:val="en-US" w:eastAsia="ro-RO"/>
              </w:rPr>
              <w:t>In urma intervenţiei, prestatorul va face diagnosticarea echipamentului defect, va întocmi un deviz</w:t>
            </w:r>
          </w:p>
          <w:p w14:paraId="54055E9F" w14:textId="77777777" w:rsidR="004A5B4E" w:rsidRPr="00DF63B8" w:rsidRDefault="004A5B4E" w:rsidP="004A5B4E">
            <w:pPr>
              <w:autoSpaceDE w:val="0"/>
              <w:autoSpaceDN w:val="0"/>
              <w:adjustRightInd w:val="0"/>
              <w:jc w:val="left"/>
              <w:rPr>
                <w:rFonts w:eastAsia="CIDFont+F2"/>
                <w:lang w:val="en-US" w:eastAsia="ro-RO"/>
              </w:rPr>
            </w:pPr>
            <w:r w:rsidRPr="00DF63B8">
              <w:rPr>
                <w:rFonts w:eastAsia="CIDFont+F2"/>
                <w:lang w:val="en-US" w:eastAsia="ro-RO"/>
              </w:rPr>
              <w:t>antecalcul de reparaţie şi îl va trimite achizitorului in cursul urmatoarei zile lucratoare, pentru verificare,</w:t>
            </w:r>
          </w:p>
          <w:p w14:paraId="6D0BE189" w14:textId="77777777" w:rsidR="004A5B4E" w:rsidRPr="00DF63B8" w:rsidRDefault="004A5B4E" w:rsidP="004A5B4E">
            <w:pPr>
              <w:autoSpaceDE w:val="0"/>
              <w:autoSpaceDN w:val="0"/>
              <w:adjustRightInd w:val="0"/>
              <w:jc w:val="left"/>
              <w:rPr>
                <w:rFonts w:eastAsia="CIDFont+F2"/>
                <w:lang w:val="en-US" w:eastAsia="ro-RO"/>
              </w:rPr>
            </w:pPr>
            <w:r w:rsidRPr="00DF63B8">
              <w:rPr>
                <w:rFonts w:eastAsia="CIDFont+F2"/>
                <w:lang w:val="en-US" w:eastAsia="ro-RO"/>
              </w:rPr>
              <w:t>aprobare şi emiterea comenzii de reparaţie.</w:t>
            </w:r>
          </w:p>
          <w:p w14:paraId="7BD8348F" w14:textId="77777777" w:rsidR="004A5B4E" w:rsidRPr="00DF63B8" w:rsidRDefault="004A5B4E" w:rsidP="004A5B4E">
            <w:pPr>
              <w:autoSpaceDE w:val="0"/>
              <w:autoSpaceDN w:val="0"/>
              <w:adjustRightInd w:val="0"/>
              <w:jc w:val="left"/>
              <w:rPr>
                <w:rFonts w:eastAsia="CIDFont+F2"/>
                <w:lang w:val="en-US" w:eastAsia="ro-RO"/>
              </w:rPr>
            </w:pPr>
            <w:r w:rsidRPr="00DF63B8">
              <w:rPr>
                <w:rFonts w:eastAsia="CIDFont+F2"/>
                <w:lang w:val="en-US" w:eastAsia="ro-RO"/>
              </w:rPr>
              <w:t>În cazul apariției problemelor în funcționare, după efectuarea intervențiilor în caz de defecțiune (la</w:t>
            </w:r>
          </w:p>
          <w:p w14:paraId="30655274" w14:textId="77777777" w:rsidR="004A5B4E" w:rsidRPr="00DF63B8" w:rsidRDefault="004A5B4E" w:rsidP="004A5B4E">
            <w:pPr>
              <w:autoSpaceDE w:val="0"/>
              <w:autoSpaceDN w:val="0"/>
              <w:adjustRightInd w:val="0"/>
              <w:jc w:val="left"/>
              <w:rPr>
                <w:rFonts w:eastAsia="CIDFont+F2"/>
                <w:lang w:val="en-US" w:eastAsia="ro-RO"/>
              </w:rPr>
            </w:pPr>
            <w:r w:rsidRPr="00DF63B8">
              <w:rPr>
                <w:rFonts w:eastAsia="CIDFont+F2"/>
                <w:lang w:val="en-US" w:eastAsia="ro-RO"/>
              </w:rPr>
              <w:t>cerere), prestatorul are obligaţia efectuării de inspecţii suplimentare gratuite pentru stabilirea măsurilor</w:t>
            </w:r>
          </w:p>
          <w:p w14:paraId="3A18F366" w14:textId="77777777" w:rsidR="004A5B4E" w:rsidRPr="00DF63B8" w:rsidRDefault="004A5B4E" w:rsidP="004A5B4E">
            <w:pPr>
              <w:autoSpaceDE w:val="0"/>
              <w:autoSpaceDN w:val="0"/>
              <w:adjustRightInd w:val="0"/>
              <w:jc w:val="left"/>
              <w:rPr>
                <w:rFonts w:eastAsia="CIDFont+F2"/>
                <w:lang w:val="en-US" w:eastAsia="ro-RO"/>
              </w:rPr>
            </w:pPr>
            <w:r w:rsidRPr="00DF63B8">
              <w:rPr>
                <w:rFonts w:eastAsia="CIDFont+F2"/>
                <w:lang w:val="en-US" w:eastAsia="ro-RO"/>
              </w:rPr>
              <w:t>ce se impun a fi luate în 24 ore din momentul anunţării de către achizitor pentru aparatele ce fac obiectul</w:t>
            </w:r>
          </w:p>
          <w:p w14:paraId="6A3E5FED" w14:textId="77777777" w:rsidR="004A5B4E" w:rsidRPr="00DF63B8" w:rsidRDefault="004A5B4E" w:rsidP="004A5B4E">
            <w:pPr>
              <w:autoSpaceDE w:val="0"/>
              <w:autoSpaceDN w:val="0"/>
              <w:adjustRightInd w:val="0"/>
              <w:jc w:val="left"/>
              <w:rPr>
                <w:rFonts w:eastAsia="CIDFont+F2"/>
                <w:lang w:val="en-US" w:eastAsia="ro-RO"/>
              </w:rPr>
            </w:pPr>
            <w:r w:rsidRPr="00DF63B8">
              <w:rPr>
                <w:rFonts w:eastAsia="CIDFont+F2"/>
                <w:lang w:val="en-US" w:eastAsia="ro-RO"/>
              </w:rPr>
              <w:t>intervențiilo, indicate de beneficiar, considerându-se indispensabile pentru buna funcţionare a activităţii</w:t>
            </w:r>
          </w:p>
          <w:p w14:paraId="75F2F910" w14:textId="77777777" w:rsidR="004A5B4E" w:rsidRPr="00DF63B8" w:rsidRDefault="004A5B4E" w:rsidP="004A5B4E">
            <w:pPr>
              <w:autoSpaceDE w:val="0"/>
              <w:autoSpaceDN w:val="0"/>
              <w:adjustRightInd w:val="0"/>
              <w:jc w:val="left"/>
              <w:rPr>
                <w:rFonts w:eastAsia="CIDFont+F2"/>
                <w:lang w:val="en-US" w:eastAsia="ro-RO"/>
              </w:rPr>
            </w:pPr>
            <w:r w:rsidRPr="00DF63B8">
              <w:rPr>
                <w:rFonts w:eastAsia="CIDFont+F2"/>
                <w:lang w:val="en-US" w:eastAsia="ro-RO"/>
              </w:rPr>
              <w:t>achizitorului.</w:t>
            </w:r>
          </w:p>
          <w:p w14:paraId="0549BF38" w14:textId="77777777" w:rsidR="004A5B4E" w:rsidRPr="00DF63B8" w:rsidRDefault="004A5B4E" w:rsidP="004A5B4E">
            <w:pPr>
              <w:autoSpaceDE w:val="0"/>
              <w:autoSpaceDN w:val="0"/>
              <w:adjustRightInd w:val="0"/>
              <w:jc w:val="left"/>
              <w:rPr>
                <w:rFonts w:eastAsia="CIDFont+F2"/>
                <w:lang w:val="en-US" w:eastAsia="ro-RO"/>
              </w:rPr>
            </w:pPr>
            <w:r w:rsidRPr="00DF63B8">
              <w:rPr>
                <w:rFonts w:eastAsia="CIDFont+F2"/>
                <w:lang w:val="en-US" w:eastAsia="ro-RO"/>
              </w:rPr>
              <w:t>Prestatorul este direct responsabil de respectarea turor normelor de Securitate a muncii fiind răspunzător</w:t>
            </w:r>
          </w:p>
          <w:p w14:paraId="2B4A3FD6" w14:textId="79398A1A" w:rsidR="004A5B4E" w:rsidRPr="00C65746" w:rsidRDefault="004A5B4E" w:rsidP="004A5B4E">
            <w:pPr>
              <w:pStyle w:val="Heading3"/>
              <w:spacing w:before="0"/>
              <w:rPr>
                <w:rFonts w:ascii="Times New Roman" w:eastAsia="Calibri" w:hAnsi="Times New Roman"/>
                <w:b w:val="0"/>
                <w:color w:val="FF0000"/>
                <w:sz w:val="22"/>
                <w:szCs w:val="22"/>
              </w:rPr>
            </w:pPr>
            <w:r w:rsidRPr="00C65746">
              <w:rPr>
                <w:rFonts w:ascii="Times New Roman" w:eastAsia="CIDFont+F2" w:hAnsi="Times New Roman"/>
                <w:sz w:val="22"/>
                <w:szCs w:val="22"/>
                <w:lang w:val="en-US" w:eastAsia="ro-RO"/>
              </w:rPr>
              <w:lastRenderedPageBreak/>
              <w:t>de eventualele accidente apărute în timpul prestarii serviciilor</w:t>
            </w:r>
          </w:p>
        </w:tc>
        <w:tc>
          <w:tcPr>
            <w:tcW w:w="2318" w:type="dxa"/>
            <w:shd w:val="clear" w:color="auto" w:fill="auto"/>
          </w:tcPr>
          <w:p w14:paraId="5A7FC271" w14:textId="77777777" w:rsidR="004A5B4E" w:rsidRPr="00D436C8" w:rsidRDefault="004A5B4E" w:rsidP="004A5B4E">
            <w:pPr>
              <w:spacing w:line="360" w:lineRule="exact"/>
              <w:jc w:val="center"/>
            </w:pPr>
          </w:p>
        </w:tc>
        <w:tc>
          <w:tcPr>
            <w:tcW w:w="2693" w:type="dxa"/>
            <w:shd w:val="clear" w:color="auto" w:fill="auto"/>
            <w:vAlign w:val="center"/>
          </w:tcPr>
          <w:p w14:paraId="725350C0" w14:textId="77777777" w:rsidR="004A5B4E" w:rsidRPr="00D436C8" w:rsidRDefault="004A5B4E" w:rsidP="004A5B4E">
            <w:pPr>
              <w:spacing w:line="360" w:lineRule="exact"/>
              <w:jc w:val="center"/>
            </w:pPr>
          </w:p>
        </w:tc>
      </w:tr>
      <w:tr w:rsidR="004A5B4E" w:rsidRPr="00D436C8" w14:paraId="5A888BDC" w14:textId="77777777" w:rsidTr="004A5B4E">
        <w:tc>
          <w:tcPr>
            <w:tcW w:w="490" w:type="dxa"/>
            <w:shd w:val="clear" w:color="auto" w:fill="auto"/>
            <w:vAlign w:val="center"/>
          </w:tcPr>
          <w:p w14:paraId="1E94EBBD" w14:textId="77777777" w:rsidR="004A5B4E" w:rsidRPr="00D436C8" w:rsidRDefault="004A5B4E" w:rsidP="004A5B4E">
            <w:pPr>
              <w:spacing w:line="360" w:lineRule="exact"/>
              <w:jc w:val="center"/>
            </w:pPr>
            <w:r w:rsidRPr="00D436C8">
              <w:lastRenderedPageBreak/>
              <w:t>3</w:t>
            </w:r>
          </w:p>
        </w:tc>
        <w:tc>
          <w:tcPr>
            <w:tcW w:w="8595" w:type="dxa"/>
            <w:shd w:val="clear" w:color="auto" w:fill="auto"/>
            <w:vAlign w:val="center"/>
          </w:tcPr>
          <w:p w14:paraId="7339A3DC" w14:textId="77777777" w:rsidR="0073106D" w:rsidRPr="00E256BE" w:rsidRDefault="0073106D" w:rsidP="0073106D">
            <w:pPr>
              <w:autoSpaceDE w:val="0"/>
              <w:spacing w:after="60"/>
              <w:jc w:val="left"/>
              <w:rPr>
                <w:lang w:val="en-US"/>
              </w:rPr>
            </w:pPr>
            <w:r w:rsidRPr="00E256BE">
              <w:rPr>
                <w:lang w:val="en-US"/>
              </w:rPr>
              <w:t>2.1.3 Servicii de reparare, intervențiile în caz de defecțiune (la cerere) la aparatele de aer</w:t>
            </w:r>
          </w:p>
          <w:p w14:paraId="6E18E85F" w14:textId="49DAEAD6" w:rsidR="0073106D" w:rsidRPr="00E256BE" w:rsidRDefault="0073106D" w:rsidP="0073106D">
            <w:pPr>
              <w:autoSpaceDE w:val="0"/>
              <w:spacing w:after="60"/>
              <w:jc w:val="left"/>
              <w:rPr>
                <w:lang w:val="en-US"/>
              </w:rPr>
            </w:pPr>
            <w:r w:rsidRPr="00E256BE">
              <w:rPr>
                <w:lang w:val="en-US"/>
              </w:rPr>
              <w:t>conditionat de tip split, centralele de ventilatie, chillerele şi ventilo-convectoarele – cu inlocuire</w:t>
            </w:r>
            <w:r w:rsidR="000F00D6" w:rsidRPr="00E256BE">
              <w:rPr>
                <w:lang w:val="en-US"/>
              </w:rPr>
              <w:t xml:space="preserve"> </w:t>
            </w:r>
            <w:r w:rsidRPr="00E256BE">
              <w:rPr>
                <w:lang w:val="en-US"/>
              </w:rPr>
              <w:t>piese:</w:t>
            </w:r>
          </w:p>
          <w:p w14:paraId="675605A4" w14:textId="5723ECE3" w:rsidR="0073106D" w:rsidRPr="00E256BE" w:rsidRDefault="0073106D" w:rsidP="0073106D">
            <w:pPr>
              <w:autoSpaceDE w:val="0"/>
              <w:spacing w:after="60"/>
              <w:jc w:val="left"/>
              <w:rPr>
                <w:lang w:val="en-US"/>
              </w:rPr>
            </w:pPr>
            <w:r w:rsidRPr="00E256BE">
              <w:rPr>
                <w:lang w:val="en-US"/>
              </w:rPr>
              <w:t>Repara</w:t>
            </w:r>
            <w:r w:rsidRPr="00E256BE">
              <w:rPr>
                <w:rFonts w:hint="eastAsia"/>
                <w:lang w:val="en-US"/>
              </w:rPr>
              <w:t>ț</w:t>
            </w:r>
            <w:r w:rsidRPr="00E256BE">
              <w:rPr>
                <w:lang w:val="en-US"/>
              </w:rPr>
              <w:t>iile echipamentelor de climatizare, reprezint</w:t>
            </w:r>
            <w:r w:rsidRPr="00E256BE">
              <w:rPr>
                <w:rFonts w:hint="eastAsia"/>
                <w:lang w:val="en-US"/>
              </w:rPr>
              <w:t>ă</w:t>
            </w:r>
            <w:r w:rsidRPr="00E256BE">
              <w:rPr>
                <w:lang w:val="en-US"/>
              </w:rPr>
              <w:t xml:space="preserve"> un ansamblu de interven</w:t>
            </w:r>
            <w:r w:rsidRPr="00E256BE">
              <w:rPr>
                <w:rFonts w:hint="eastAsia"/>
                <w:lang w:val="en-US"/>
              </w:rPr>
              <w:t>ț</w:t>
            </w:r>
            <w:r w:rsidRPr="00E256BE">
              <w:rPr>
                <w:lang w:val="en-US"/>
              </w:rPr>
              <w:t>ii tehnice specializate</w:t>
            </w:r>
            <w:r w:rsidR="000F00D6" w:rsidRPr="00E256BE">
              <w:rPr>
                <w:lang w:val="en-US"/>
              </w:rPr>
              <w:t xml:space="preserve"> </w:t>
            </w:r>
            <w:r w:rsidRPr="00E256BE">
              <w:rPr>
                <w:lang w:val="en-US"/>
              </w:rPr>
              <w:t>menite s</w:t>
            </w:r>
            <w:r w:rsidRPr="00E256BE">
              <w:rPr>
                <w:rFonts w:hint="eastAsia"/>
                <w:lang w:val="en-US"/>
              </w:rPr>
              <w:t>ă</w:t>
            </w:r>
            <w:r w:rsidRPr="00E256BE">
              <w:rPr>
                <w:lang w:val="en-US"/>
              </w:rPr>
              <w:t xml:space="preserve"> restabileasc</w:t>
            </w:r>
            <w:r w:rsidRPr="00E256BE">
              <w:rPr>
                <w:rFonts w:hint="eastAsia"/>
                <w:lang w:val="en-US"/>
              </w:rPr>
              <w:t>ă</w:t>
            </w:r>
            <w:r w:rsidRPr="00E256BE">
              <w:rPr>
                <w:lang w:val="en-US"/>
              </w:rPr>
              <w:t xml:space="preserve"> func</w:t>
            </w:r>
            <w:r w:rsidRPr="00E256BE">
              <w:rPr>
                <w:rFonts w:hint="eastAsia"/>
                <w:lang w:val="en-US"/>
              </w:rPr>
              <w:t>ț</w:t>
            </w:r>
            <w:r w:rsidRPr="00E256BE">
              <w:rPr>
                <w:lang w:val="en-US"/>
              </w:rPr>
              <w:t>ionarea corect</w:t>
            </w:r>
            <w:r w:rsidRPr="00E256BE">
              <w:rPr>
                <w:rFonts w:hint="eastAsia"/>
                <w:lang w:val="en-US"/>
              </w:rPr>
              <w:t>ă</w:t>
            </w:r>
            <w:r w:rsidRPr="00E256BE">
              <w:rPr>
                <w:lang w:val="en-US"/>
              </w:rPr>
              <w:t xml:space="preserve"> </w:t>
            </w:r>
            <w:r w:rsidRPr="00E256BE">
              <w:rPr>
                <w:rFonts w:hint="eastAsia"/>
                <w:lang w:val="en-US"/>
              </w:rPr>
              <w:t>ș</w:t>
            </w:r>
            <w:r w:rsidRPr="00E256BE">
              <w:rPr>
                <w:lang w:val="en-US"/>
              </w:rPr>
              <w:t>i sigur</w:t>
            </w:r>
            <w:r w:rsidRPr="00E256BE">
              <w:rPr>
                <w:rFonts w:hint="eastAsia"/>
                <w:lang w:val="en-US"/>
              </w:rPr>
              <w:t>ă</w:t>
            </w:r>
            <w:r w:rsidRPr="00E256BE">
              <w:rPr>
                <w:lang w:val="en-US"/>
              </w:rPr>
              <w:t xml:space="preserve"> a dispozitivelor/echipamentelor de climatizare.</w:t>
            </w:r>
          </w:p>
          <w:p w14:paraId="6A2364B4" w14:textId="77777777" w:rsidR="0073106D" w:rsidRPr="00E256BE" w:rsidRDefault="0073106D" w:rsidP="0073106D">
            <w:pPr>
              <w:autoSpaceDE w:val="0"/>
              <w:spacing w:after="60"/>
              <w:jc w:val="left"/>
              <w:rPr>
                <w:lang w:val="en-US"/>
              </w:rPr>
            </w:pPr>
            <w:r w:rsidRPr="00E256BE">
              <w:rPr>
                <w:lang w:val="en-US"/>
              </w:rPr>
              <w:t>Aceste interven</w:t>
            </w:r>
            <w:r w:rsidRPr="00E256BE">
              <w:rPr>
                <w:rFonts w:hint="eastAsia"/>
                <w:lang w:val="en-US"/>
              </w:rPr>
              <w:t>ț</w:t>
            </w:r>
            <w:r w:rsidRPr="00E256BE">
              <w:rPr>
                <w:lang w:val="en-US"/>
              </w:rPr>
              <w:t>ii specializate, asigur</w:t>
            </w:r>
            <w:r w:rsidRPr="00E256BE">
              <w:rPr>
                <w:rFonts w:hint="eastAsia"/>
                <w:lang w:val="en-US"/>
              </w:rPr>
              <w:t>ă</w:t>
            </w:r>
            <w:r w:rsidRPr="00E256BE">
              <w:rPr>
                <w:lang w:val="en-US"/>
              </w:rPr>
              <w:t xml:space="preserve"> continuitatea actului medical </w:t>
            </w:r>
            <w:r w:rsidRPr="00E256BE">
              <w:rPr>
                <w:rFonts w:hint="eastAsia"/>
                <w:lang w:val="en-US"/>
              </w:rPr>
              <w:t>ș</w:t>
            </w:r>
            <w:r w:rsidRPr="00E256BE">
              <w:rPr>
                <w:lang w:val="en-US"/>
              </w:rPr>
              <w:t>i siguran</w:t>
            </w:r>
            <w:r w:rsidRPr="00E256BE">
              <w:rPr>
                <w:rFonts w:hint="eastAsia"/>
                <w:lang w:val="en-US"/>
              </w:rPr>
              <w:t>ț</w:t>
            </w:r>
            <w:r w:rsidRPr="00E256BE">
              <w:rPr>
                <w:lang w:val="en-US"/>
              </w:rPr>
              <w:t>a pacien</w:t>
            </w:r>
            <w:r w:rsidRPr="00E256BE">
              <w:rPr>
                <w:rFonts w:hint="eastAsia"/>
                <w:lang w:val="en-US"/>
              </w:rPr>
              <w:t>ț</w:t>
            </w:r>
            <w:r w:rsidRPr="00E256BE">
              <w:rPr>
                <w:lang w:val="en-US"/>
              </w:rPr>
              <w:t>ilor.</w:t>
            </w:r>
          </w:p>
          <w:p w14:paraId="6ADB3E75" w14:textId="77777777" w:rsidR="0073106D" w:rsidRPr="00E256BE" w:rsidRDefault="0073106D" w:rsidP="0073106D">
            <w:pPr>
              <w:autoSpaceDE w:val="0"/>
              <w:spacing w:after="60"/>
              <w:jc w:val="left"/>
              <w:rPr>
                <w:lang w:val="en-US"/>
              </w:rPr>
            </w:pPr>
            <w:r w:rsidRPr="00E256BE">
              <w:rPr>
                <w:lang w:val="en-US"/>
              </w:rPr>
              <w:t>Repara</w:t>
            </w:r>
            <w:r w:rsidRPr="00E256BE">
              <w:rPr>
                <w:rFonts w:hint="eastAsia"/>
                <w:lang w:val="en-US"/>
              </w:rPr>
              <w:t>ț</w:t>
            </w:r>
            <w:r w:rsidRPr="00E256BE">
              <w:rPr>
                <w:lang w:val="en-US"/>
              </w:rPr>
              <w:t>iile autorizate, garanteaz</w:t>
            </w:r>
            <w:r w:rsidRPr="00E256BE">
              <w:rPr>
                <w:rFonts w:hint="eastAsia"/>
                <w:lang w:val="en-US"/>
              </w:rPr>
              <w:t>ă</w:t>
            </w:r>
            <w:r w:rsidRPr="00E256BE">
              <w:rPr>
                <w:lang w:val="en-US"/>
              </w:rPr>
              <w:t xml:space="preserve"> c</w:t>
            </w:r>
            <w:r w:rsidRPr="00E256BE">
              <w:rPr>
                <w:rFonts w:hint="eastAsia"/>
                <w:lang w:val="en-US"/>
              </w:rPr>
              <w:t>ă</w:t>
            </w:r>
            <w:r w:rsidRPr="00E256BE">
              <w:rPr>
                <w:lang w:val="en-US"/>
              </w:rPr>
              <w:t xml:space="preserve"> echipamentul func</w:t>
            </w:r>
            <w:r w:rsidRPr="00E256BE">
              <w:rPr>
                <w:rFonts w:hint="eastAsia"/>
                <w:lang w:val="en-US"/>
              </w:rPr>
              <w:t>ț</w:t>
            </w:r>
            <w:r w:rsidRPr="00E256BE">
              <w:rPr>
                <w:lang w:val="en-US"/>
              </w:rPr>
              <w:t>ioneaz</w:t>
            </w:r>
            <w:r w:rsidRPr="00E256BE">
              <w:rPr>
                <w:rFonts w:hint="eastAsia"/>
                <w:lang w:val="en-US"/>
              </w:rPr>
              <w:t>ă</w:t>
            </w:r>
            <w:r w:rsidRPr="00E256BE">
              <w:rPr>
                <w:lang w:val="en-US"/>
              </w:rPr>
              <w:t xml:space="preserve"> </w:t>
            </w:r>
            <w:r w:rsidRPr="00E256BE">
              <w:rPr>
                <w:rFonts w:hint="eastAsia"/>
                <w:lang w:val="en-US"/>
              </w:rPr>
              <w:t>î</w:t>
            </w:r>
            <w:r w:rsidRPr="00E256BE">
              <w:rPr>
                <w:lang w:val="en-US"/>
              </w:rPr>
              <w:t>n parametrii legali, prevenind</w:t>
            </w:r>
          </w:p>
          <w:p w14:paraId="77F7EC03" w14:textId="77777777" w:rsidR="0073106D" w:rsidRPr="00E256BE" w:rsidRDefault="0073106D" w:rsidP="0073106D">
            <w:pPr>
              <w:autoSpaceDE w:val="0"/>
              <w:spacing w:after="60"/>
              <w:jc w:val="left"/>
              <w:rPr>
                <w:lang w:val="en-US"/>
              </w:rPr>
            </w:pPr>
            <w:r w:rsidRPr="00E256BE">
              <w:rPr>
                <w:lang w:val="en-US"/>
              </w:rPr>
              <w:t>accidentele sau diagnosticele eronate.</w:t>
            </w:r>
          </w:p>
          <w:p w14:paraId="7D26234D" w14:textId="77777777" w:rsidR="0073106D" w:rsidRPr="00E256BE" w:rsidRDefault="0073106D" w:rsidP="0073106D">
            <w:pPr>
              <w:autoSpaceDE w:val="0"/>
              <w:spacing w:after="60"/>
              <w:jc w:val="left"/>
              <w:rPr>
                <w:lang w:val="en-US"/>
              </w:rPr>
            </w:pPr>
            <w:r w:rsidRPr="00E256BE">
              <w:rPr>
                <w:lang w:val="en-US"/>
              </w:rPr>
              <w:t>Serviciile de repara</w:t>
            </w:r>
            <w:r w:rsidRPr="00E256BE">
              <w:rPr>
                <w:rFonts w:hint="eastAsia"/>
                <w:lang w:val="en-US"/>
              </w:rPr>
              <w:t>ț</w:t>
            </w:r>
            <w:r w:rsidRPr="00E256BE">
              <w:rPr>
                <w:lang w:val="en-US"/>
              </w:rPr>
              <w:t>ii la echipamentele de climatizare, fac parte dintr-un ecosistem mai larg de</w:t>
            </w:r>
          </w:p>
          <w:p w14:paraId="3B2536B0" w14:textId="77777777" w:rsidR="0073106D" w:rsidRPr="00E256BE" w:rsidRDefault="0073106D" w:rsidP="0073106D">
            <w:pPr>
              <w:autoSpaceDE w:val="0"/>
              <w:spacing w:after="60"/>
              <w:jc w:val="left"/>
              <w:rPr>
                <w:lang w:val="en-US"/>
              </w:rPr>
            </w:pPr>
            <w:r w:rsidRPr="00E256BE">
              <w:rPr>
                <w:lang w:val="en-US"/>
              </w:rPr>
              <w:t>mentenan</w:t>
            </w:r>
            <w:r w:rsidRPr="00E256BE">
              <w:rPr>
                <w:rFonts w:hint="eastAsia"/>
                <w:lang w:val="en-US"/>
              </w:rPr>
              <w:t>ță</w:t>
            </w:r>
            <w:r w:rsidRPr="00E256BE">
              <w:rPr>
                <w:lang w:val="en-US"/>
              </w:rPr>
              <w:t>, care cuprinde:</w:t>
            </w:r>
          </w:p>
          <w:p w14:paraId="7A46E961" w14:textId="767D5D3E" w:rsidR="0073106D" w:rsidRPr="00E256BE" w:rsidRDefault="0073106D" w:rsidP="0073106D">
            <w:pPr>
              <w:autoSpaceDE w:val="0"/>
              <w:spacing w:after="60"/>
              <w:jc w:val="left"/>
              <w:rPr>
                <w:lang w:val="en-US"/>
              </w:rPr>
            </w:pPr>
            <w:r w:rsidRPr="00E256BE">
              <w:rPr>
                <w:lang w:val="en-US"/>
              </w:rPr>
              <w:t>Diagnoza defec</w:t>
            </w:r>
            <w:r w:rsidRPr="00E256BE">
              <w:rPr>
                <w:rFonts w:hint="eastAsia"/>
                <w:lang w:val="en-US"/>
              </w:rPr>
              <w:t>ț</w:t>
            </w:r>
            <w:r w:rsidRPr="00E256BE">
              <w:rPr>
                <w:lang w:val="en-US"/>
              </w:rPr>
              <w:t>iunilor: Identificarea componentelor uzate sau defecte folosind echipamente de testare</w:t>
            </w:r>
            <w:r w:rsidR="000F00D6" w:rsidRPr="00E256BE">
              <w:rPr>
                <w:lang w:val="en-US"/>
              </w:rPr>
              <w:t xml:space="preserve"> </w:t>
            </w:r>
            <w:r w:rsidRPr="00E256BE">
              <w:rPr>
                <w:lang w:val="en-US"/>
              </w:rPr>
              <w:t>calibrate metrologic.</w:t>
            </w:r>
          </w:p>
          <w:p w14:paraId="3E6E280E" w14:textId="3ACD52E3" w:rsidR="0073106D" w:rsidRPr="00E256BE" w:rsidRDefault="0073106D" w:rsidP="0073106D">
            <w:pPr>
              <w:autoSpaceDE w:val="0"/>
              <w:spacing w:after="60"/>
              <w:jc w:val="left"/>
              <w:rPr>
                <w:lang w:val="en-US"/>
              </w:rPr>
            </w:pPr>
            <w:r w:rsidRPr="00E256BE">
              <w:rPr>
                <w:lang w:val="en-US"/>
              </w:rPr>
              <w:t>Repara</w:t>
            </w:r>
            <w:r w:rsidRPr="00E256BE">
              <w:rPr>
                <w:rFonts w:hint="eastAsia"/>
                <w:lang w:val="en-US"/>
              </w:rPr>
              <w:t>ț</w:t>
            </w:r>
            <w:r w:rsidRPr="00E256BE">
              <w:rPr>
                <w:lang w:val="en-US"/>
              </w:rPr>
              <w:t>ia propriu-zis</w:t>
            </w:r>
            <w:r w:rsidRPr="00E256BE">
              <w:rPr>
                <w:rFonts w:hint="eastAsia"/>
                <w:lang w:val="en-US"/>
              </w:rPr>
              <w:t>ă</w:t>
            </w:r>
            <w:r w:rsidRPr="00E256BE">
              <w:rPr>
                <w:lang w:val="en-US"/>
              </w:rPr>
              <w:t xml:space="preserve">: </w:t>
            </w:r>
            <w:r w:rsidRPr="00E256BE">
              <w:rPr>
                <w:rFonts w:hint="eastAsia"/>
                <w:lang w:val="en-US"/>
              </w:rPr>
              <w:t>Î</w:t>
            </w:r>
            <w:r w:rsidRPr="00E256BE">
              <w:rPr>
                <w:lang w:val="en-US"/>
              </w:rPr>
              <w:t>nlocuirea pieselor (senzori, pl</w:t>
            </w:r>
            <w:r w:rsidRPr="00E256BE">
              <w:rPr>
                <w:rFonts w:hint="eastAsia"/>
                <w:lang w:val="en-US"/>
              </w:rPr>
              <w:t>ă</w:t>
            </w:r>
            <w:r w:rsidRPr="00E256BE">
              <w:rPr>
                <w:lang w:val="en-US"/>
              </w:rPr>
              <w:t xml:space="preserve">ci electronice, garniture,etc.) </w:t>
            </w:r>
            <w:r w:rsidRPr="00E256BE">
              <w:rPr>
                <w:rFonts w:hint="eastAsia"/>
                <w:lang w:val="en-US"/>
              </w:rPr>
              <w:t>ș</w:t>
            </w:r>
            <w:r w:rsidRPr="00E256BE">
              <w:rPr>
                <w:lang w:val="en-US"/>
              </w:rPr>
              <w:t>i recalibrarea</w:t>
            </w:r>
            <w:r w:rsidR="000F00D6" w:rsidRPr="00E256BE">
              <w:rPr>
                <w:lang w:val="en-US"/>
              </w:rPr>
              <w:t xml:space="preserve"> </w:t>
            </w:r>
            <w:r w:rsidRPr="00E256BE">
              <w:rPr>
                <w:lang w:val="en-US"/>
              </w:rPr>
              <w:t>sistemelor conform specifica</w:t>
            </w:r>
            <w:r w:rsidRPr="00E256BE">
              <w:rPr>
                <w:rFonts w:hint="eastAsia"/>
                <w:lang w:val="en-US"/>
              </w:rPr>
              <w:t>ț</w:t>
            </w:r>
            <w:r w:rsidRPr="00E256BE">
              <w:rPr>
                <w:lang w:val="en-US"/>
              </w:rPr>
              <w:t>iilor produc</w:t>
            </w:r>
            <w:r w:rsidRPr="00E256BE">
              <w:rPr>
                <w:rFonts w:hint="eastAsia"/>
                <w:lang w:val="en-US"/>
              </w:rPr>
              <w:t>ă</w:t>
            </w:r>
            <w:r w:rsidRPr="00E256BE">
              <w:rPr>
                <w:lang w:val="en-US"/>
              </w:rPr>
              <w:t>torului.</w:t>
            </w:r>
          </w:p>
          <w:p w14:paraId="571F8CD0" w14:textId="5CDB80A3" w:rsidR="0073106D" w:rsidRPr="00E256BE" w:rsidRDefault="0073106D" w:rsidP="0073106D">
            <w:pPr>
              <w:autoSpaceDE w:val="0"/>
              <w:spacing w:after="60"/>
              <w:jc w:val="left"/>
              <w:rPr>
                <w:lang w:val="en-US"/>
              </w:rPr>
            </w:pPr>
            <w:r w:rsidRPr="00E256BE">
              <w:rPr>
                <w:lang w:val="en-US"/>
              </w:rPr>
              <w:t>Verificarea metrologic</w:t>
            </w:r>
            <w:r w:rsidRPr="00E256BE">
              <w:rPr>
                <w:rFonts w:hint="eastAsia"/>
                <w:lang w:val="en-US"/>
              </w:rPr>
              <w:t>ă</w:t>
            </w:r>
            <w:r w:rsidRPr="00E256BE">
              <w:rPr>
                <w:lang w:val="en-US"/>
              </w:rPr>
              <w:t xml:space="preserve"> </w:t>
            </w:r>
            <w:r w:rsidRPr="00E256BE">
              <w:rPr>
                <w:rFonts w:hint="eastAsia"/>
                <w:lang w:val="en-US"/>
              </w:rPr>
              <w:t>ș</w:t>
            </w:r>
            <w:r w:rsidRPr="00E256BE">
              <w:rPr>
                <w:lang w:val="en-US"/>
              </w:rPr>
              <w:t>i tehnic</w:t>
            </w:r>
            <w:r w:rsidRPr="00E256BE">
              <w:rPr>
                <w:rFonts w:hint="eastAsia"/>
                <w:lang w:val="en-US"/>
              </w:rPr>
              <w:t>ă</w:t>
            </w:r>
            <w:r w:rsidRPr="00E256BE">
              <w:rPr>
                <w:lang w:val="en-US"/>
              </w:rPr>
              <w:t>: Eliberarea de buletine de verificare care atest</w:t>
            </w:r>
            <w:r w:rsidRPr="00E256BE">
              <w:rPr>
                <w:rFonts w:hint="eastAsia"/>
                <w:lang w:val="en-US"/>
              </w:rPr>
              <w:t>ă</w:t>
            </w:r>
            <w:r w:rsidRPr="00E256BE">
              <w:rPr>
                <w:lang w:val="en-US"/>
              </w:rPr>
              <w:t xml:space="preserve"> c</w:t>
            </w:r>
            <w:r w:rsidRPr="00E256BE">
              <w:rPr>
                <w:rFonts w:hint="eastAsia"/>
                <w:lang w:val="en-US"/>
              </w:rPr>
              <w:t>ă</w:t>
            </w:r>
            <w:r w:rsidRPr="00E256BE">
              <w:rPr>
                <w:lang w:val="en-US"/>
              </w:rPr>
              <w:t xml:space="preserve"> aparatul m</w:t>
            </w:r>
            <w:r w:rsidRPr="00E256BE">
              <w:rPr>
                <w:rFonts w:hint="eastAsia"/>
                <w:lang w:val="en-US"/>
              </w:rPr>
              <w:t>ă</w:t>
            </w:r>
            <w:r w:rsidRPr="00E256BE">
              <w:rPr>
                <w:lang w:val="en-US"/>
              </w:rPr>
              <w:t>soar</w:t>
            </w:r>
            <w:r w:rsidRPr="00E256BE">
              <w:rPr>
                <w:rFonts w:hint="eastAsia"/>
                <w:lang w:val="en-US"/>
              </w:rPr>
              <w:t>ă</w:t>
            </w:r>
            <w:r w:rsidR="000F00D6" w:rsidRPr="00E256BE">
              <w:rPr>
                <w:lang w:val="en-US"/>
              </w:rPr>
              <w:t xml:space="preserve"> </w:t>
            </w:r>
            <w:r w:rsidRPr="00E256BE">
              <w:rPr>
                <w:lang w:val="en-US"/>
              </w:rPr>
              <w:t>corect (dupa caz).</w:t>
            </w:r>
          </w:p>
          <w:p w14:paraId="29FE9253" w14:textId="364EBB28" w:rsidR="0073106D" w:rsidRPr="00E256BE" w:rsidRDefault="0073106D" w:rsidP="0073106D">
            <w:pPr>
              <w:autoSpaceDE w:val="0"/>
              <w:spacing w:after="60"/>
              <w:jc w:val="left"/>
              <w:rPr>
                <w:lang w:val="en-US"/>
              </w:rPr>
            </w:pPr>
            <w:r w:rsidRPr="00E256BE">
              <w:rPr>
                <w:lang w:val="en-US"/>
              </w:rPr>
              <w:t xml:space="preserve">Punerea </w:t>
            </w:r>
            <w:r w:rsidRPr="00E256BE">
              <w:rPr>
                <w:rFonts w:hint="eastAsia"/>
                <w:lang w:val="en-US"/>
              </w:rPr>
              <w:t>î</w:t>
            </w:r>
            <w:r w:rsidRPr="00E256BE">
              <w:rPr>
                <w:lang w:val="en-US"/>
              </w:rPr>
              <w:t>n func</w:t>
            </w:r>
            <w:r w:rsidRPr="00E256BE">
              <w:rPr>
                <w:rFonts w:hint="eastAsia"/>
                <w:lang w:val="en-US"/>
              </w:rPr>
              <w:t>ț</w:t>
            </w:r>
            <w:r w:rsidRPr="00E256BE">
              <w:rPr>
                <w:lang w:val="en-US"/>
              </w:rPr>
              <w:t xml:space="preserve">iune: Testarea echipamentului </w:t>
            </w:r>
            <w:r w:rsidRPr="00E256BE">
              <w:rPr>
                <w:rFonts w:hint="eastAsia"/>
                <w:lang w:val="en-US"/>
              </w:rPr>
              <w:t>î</w:t>
            </w:r>
            <w:r w:rsidRPr="00E256BE">
              <w:rPr>
                <w:lang w:val="en-US"/>
              </w:rPr>
              <w:t>n condi</w:t>
            </w:r>
            <w:r w:rsidRPr="00E256BE">
              <w:rPr>
                <w:rFonts w:hint="eastAsia"/>
                <w:lang w:val="en-US"/>
              </w:rPr>
              <w:t>ț</w:t>
            </w:r>
            <w:r w:rsidRPr="00E256BE">
              <w:rPr>
                <w:lang w:val="en-US"/>
              </w:rPr>
              <w:t xml:space="preserve">ii reale </w:t>
            </w:r>
            <w:r w:rsidRPr="00E256BE">
              <w:rPr>
                <w:rFonts w:hint="eastAsia"/>
                <w:lang w:val="en-US"/>
              </w:rPr>
              <w:t>î</w:t>
            </w:r>
            <w:r w:rsidRPr="00E256BE">
              <w:rPr>
                <w:lang w:val="en-US"/>
              </w:rPr>
              <w:t xml:space="preserve">nainte de a fi reintrodus </w:t>
            </w:r>
            <w:r w:rsidRPr="00E256BE">
              <w:rPr>
                <w:rFonts w:hint="eastAsia"/>
                <w:lang w:val="en-US"/>
              </w:rPr>
              <w:t>î</w:t>
            </w:r>
            <w:r w:rsidRPr="00E256BE">
              <w:rPr>
                <w:lang w:val="en-US"/>
              </w:rPr>
              <w:t>n circuitul de</w:t>
            </w:r>
            <w:r w:rsidR="00F1589B" w:rsidRPr="00E256BE">
              <w:rPr>
                <w:lang w:val="en-US"/>
              </w:rPr>
              <w:t xml:space="preserve"> </w:t>
            </w:r>
            <w:r w:rsidRPr="00E256BE">
              <w:rPr>
                <w:lang w:val="en-US"/>
              </w:rPr>
              <w:t>functionare.</w:t>
            </w:r>
          </w:p>
          <w:p w14:paraId="085F7CF0" w14:textId="04EF042E" w:rsidR="0073106D" w:rsidRPr="00E256BE" w:rsidRDefault="0073106D" w:rsidP="0073106D">
            <w:pPr>
              <w:autoSpaceDE w:val="0"/>
              <w:spacing w:after="60"/>
              <w:jc w:val="left"/>
              <w:rPr>
                <w:lang w:val="en-US"/>
              </w:rPr>
            </w:pPr>
            <w:r w:rsidRPr="00E256BE">
              <w:rPr>
                <w:lang w:val="en-US"/>
              </w:rPr>
              <w:t>Pe toat</w:t>
            </w:r>
            <w:r w:rsidRPr="00E256BE">
              <w:rPr>
                <w:rFonts w:hint="eastAsia"/>
                <w:lang w:val="en-US"/>
              </w:rPr>
              <w:t>ă</w:t>
            </w:r>
            <w:r w:rsidRPr="00E256BE">
              <w:rPr>
                <w:lang w:val="en-US"/>
              </w:rPr>
              <w:t xml:space="preserve"> durata contractului, prestatorul va asigura un serviciu de preluare a solicit</w:t>
            </w:r>
            <w:r w:rsidRPr="00E256BE">
              <w:rPr>
                <w:rFonts w:hint="eastAsia"/>
                <w:lang w:val="en-US"/>
              </w:rPr>
              <w:t>ă</w:t>
            </w:r>
            <w:r w:rsidRPr="00E256BE">
              <w:rPr>
                <w:lang w:val="en-US"/>
              </w:rPr>
              <w:t>rilor de interven</w:t>
            </w:r>
            <w:r w:rsidRPr="00E256BE">
              <w:rPr>
                <w:rFonts w:hint="eastAsia"/>
                <w:lang w:val="en-US"/>
              </w:rPr>
              <w:t>ț</w:t>
            </w:r>
            <w:r w:rsidRPr="00E256BE">
              <w:rPr>
                <w:lang w:val="en-US"/>
              </w:rPr>
              <w:t>ie,</w:t>
            </w:r>
            <w:r w:rsidR="00F1589B" w:rsidRPr="00E256BE">
              <w:rPr>
                <w:lang w:val="en-US"/>
              </w:rPr>
              <w:t xml:space="preserve"> </w:t>
            </w:r>
            <w:r w:rsidRPr="00E256BE">
              <w:rPr>
                <w:lang w:val="en-US"/>
              </w:rPr>
              <w:t>care va fi disponibil cel pu</w:t>
            </w:r>
            <w:r w:rsidRPr="00E256BE">
              <w:rPr>
                <w:rFonts w:hint="eastAsia"/>
                <w:lang w:val="en-US"/>
              </w:rPr>
              <w:t>ț</w:t>
            </w:r>
            <w:r w:rsidRPr="00E256BE">
              <w:rPr>
                <w:lang w:val="en-US"/>
              </w:rPr>
              <w:t xml:space="preserve">in </w:t>
            </w:r>
            <w:r w:rsidRPr="00E256BE">
              <w:rPr>
                <w:rFonts w:hint="eastAsia"/>
                <w:lang w:val="en-US"/>
              </w:rPr>
              <w:t>î</w:t>
            </w:r>
            <w:r w:rsidRPr="00E256BE">
              <w:rPr>
                <w:lang w:val="en-US"/>
              </w:rPr>
              <w:t>n urm</w:t>
            </w:r>
            <w:r w:rsidRPr="00E256BE">
              <w:rPr>
                <w:rFonts w:hint="eastAsia"/>
                <w:lang w:val="en-US"/>
              </w:rPr>
              <w:t>ă</w:t>
            </w:r>
            <w:r w:rsidRPr="00E256BE">
              <w:rPr>
                <w:lang w:val="en-US"/>
              </w:rPr>
              <w:t xml:space="preserve">torul program: luni </w:t>
            </w:r>
            <w:r w:rsidRPr="00E256BE">
              <w:rPr>
                <w:rFonts w:hint="eastAsia"/>
                <w:lang w:val="en-US"/>
              </w:rPr>
              <w:t>–</w:t>
            </w:r>
            <w:r w:rsidRPr="00E256BE">
              <w:rPr>
                <w:lang w:val="en-US"/>
              </w:rPr>
              <w:t xml:space="preserve"> vineri </w:t>
            </w:r>
            <w:r w:rsidRPr="00E256BE">
              <w:rPr>
                <w:rFonts w:hint="eastAsia"/>
                <w:lang w:val="en-US"/>
              </w:rPr>
              <w:t>î</w:t>
            </w:r>
            <w:r w:rsidRPr="00E256BE">
              <w:rPr>
                <w:lang w:val="en-US"/>
              </w:rPr>
              <w:t xml:space="preserve">n intervalul orar 08:30 </w:t>
            </w:r>
            <w:r w:rsidRPr="00E256BE">
              <w:rPr>
                <w:rFonts w:hint="eastAsia"/>
                <w:lang w:val="en-US"/>
              </w:rPr>
              <w:t>–</w:t>
            </w:r>
            <w:r w:rsidRPr="00E256BE">
              <w:rPr>
                <w:lang w:val="en-US"/>
              </w:rPr>
              <w:t xml:space="preserve"> 16:30,</w:t>
            </w:r>
          </w:p>
          <w:p w14:paraId="5248BD42" w14:textId="77777777" w:rsidR="0073106D" w:rsidRPr="00E256BE" w:rsidRDefault="0073106D" w:rsidP="0073106D">
            <w:pPr>
              <w:autoSpaceDE w:val="0"/>
              <w:spacing w:after="60"/>
              <w:jc w:val="left"/>
              <w:rPr>
                <w:lang w:val="en-US"/>
              </w:rPr>
            </w:pPr>
            <w:r w:rsidRPr="00E256BE">
              <w:rPr>
                <w:lang w:val="en-US"/>
              </w:rPr>
              <w:t xml:space="preserve">vineri 08:30 </w:t>
            </w:r>
            <w:r w:rsidRPr="00E256BE">
              <w:rPr>
                <w:rFonts w:hint="eastAsia"/>
                <w:lang w:val="en-US"/>
              </w:rPr>
              <w:t>–</w:t>
            </w:r>
            <w:r w:rsidRPr="00E256BE">
              <w:rPr>
                <w:lang w:val="en-US"/>
              </w:rPr>
              <w:t>14:30 si ori de cate ori situatia o impune.</w:t>
            </w:r>
          </w:p>
          <w:p w14:paraId="70B9DDF5" w14:textId="75DB4E9A" w:rsidR="0073106D" w:rsidRPr="00E256BE" w:rsidRDefault="0073106D" w:rsidP="0073106D">
            <w:pPr>
              <w:autoSpaceDE w:val="0"/>
              <w:spacing w:after="60"/>
              <w:jc w:val="left"/>
              <w:rPr>
                <w:lang w:val="en-US"/>
              </w:rPr>
            </w:pPr>
            <w:r w:rsidRPr="00E256BE">
              <w:rPr>
                <w:lang w:val="en-US"/>
              </w:rPr>
              <w:t>Pentru o buna functionalitate a serviciilor medicale este necesar a se aloca , ca si personal lucrativ de</w:t>
            </w:r>
            <w:r w:rsidR="00F1589B" w:rsidRPr="00E256BE">
              <w:rPr>
                <w:lang w:val="en-US"/>
              </w:rPr>
              <w:t xml:space="preserve"> </w:t>
            </w:r>
            <w:r w:rsidRPr="00E256BE">
              <w:rPr>
                <w:lang w:val="en-US"/>
              </w:rPr>
              <w:t>specialitate, minim 2 ( doua ) persoane la sediul principal , justificandu-se faptul ca activitatea</w:t>
            </w:r>
            <w:r w:rsidR="00F1589B" w:rsidRPr="00E256BE">
              <w:rPr>
                <w:lang w:val="en-US"/>
              </w:rPr>
              <w:t xml:space="preserve"> </w:t>
            </w:r>
            <w:r w:rsidRPr="00E256BE">
              <w:rPr>
                <w:lang w:val="en-US"/>
              </w:rPr>
              <w:t>spitaliceasca trebuie sa se desfasoare in cele mai bune conditii, prevazute de normele in vigoare iar</w:t>
            </w:r>
            <w:r w:rsidR="00F1589B" w:rsidRPr="00E256BE">
              <w:rPr>
                <w:lang w:val="en-US"/>
              </w:rPr>
              <w:t xml:space="preserve"> </w:t>
            </w:r>
            <w:r w:rsidRPr="00E256BE">
              <w:rPr>
                <w:lang w:val="en-US"/>
              </w:rPr>
              <w:t>interventiile trebuie sa fie prompte si rapide.</w:t>
            </w:r>
          </w:p>
          <w:p w14:paraId="0BFDD135" w14:textId="70000DDA" w:rsidR="0073106D" w:rsidRPr="00E256BE" w:rsidRDefault="0073106D" w:rsidP="0073106D">
            <w:pPr>
              <w:autoSpaceDE w:val="0"/>
              <w:spacing w:after="60"/>
              <w:jc w:val="left"/>
              <w:rPr>
                <w:lang w:val="en-US"/>
              </w:rPr>
            </w:pPr>
            <w:r w:rsidRPr="00E256BE">
              <w:rPr>
                <w:lang w:val="en-US"/>
              </w:rPr>
              <w:t>Interven</w:t>
            </w:r>
            <w:r w:rsidRPr="00E256BE">
              <w:rPr>
                <w:rFonts w:hint="eastAsia"/>
                <w:lang w:val="en-US"/>
              </w:rPr>
              <w:t>ț</w:t>
            </w:r>
            <w:r w:rsidRPr="00E256BE">
              <w:rPr>
                <w:lang w:val="en-US"/>
              </w:rPr>
              <w:t xml:space="preserve">iile </w:t>
            </w:r>
            <w:r w:rsidRPr="00E256BE">
              <w:rPr>
                <w:rFonts w:hint="eastAsia"/>
                <w:lang w:val="en-US"/>
              </w:rPr>
              <w:t>î</w:t>
            </w:r>
            <w:r w:rsidRPr="00E256BE">
              <w:rPr>
                <w:lang w:val="en-US"/>
              </w:rPr>
              <w:t>n caz de defec</w:t>
            </w:r>
            <w:r w:rsidRPr="00E256BE">
              <w:rPr>
                <w:rFonts w:hint="eastAsia"/>
                <w:lang w:val="en-US"/>
              </w:rPr>
              <w:t>ț</w:t>
            </w:r>
            <w:r w:rsidRPr="00E256BE">
              <w:rPr>
                <w:lang w:val="en-US"/>
              </w:rPr>
              <w:t>iune, se fac la cererea beneficiarului transmis</w:t>
            </w:r>
            <w:r w:rsidRPr="00E256BE">
              <w:rPr>
                <w:rFonts w:hint="eastAsia"/>
                <w:lang w:val="en-US"/>
              </w:rPr>
              <w:t>ă</w:t>
            </w:r>
            <w:r w:rsidRPr="00E256BE">
              <w:rPr>
                <w:lang w:val="en-US"/>
              </w:rPr>
              <w:t xml:space="preserve"> telefonic sau prin e-mail, la</w:t>
            </w:r>
            <w:r w:rsidR="00F1589B" w:rsidRPr="00E256BE">
              <w:rPr>
                <w:lang w:val="en-US"/>
              </w:rPr>
              <w:t xml:space="preserve"> </w:t>
            </w:r>
            <w:r w:rsidRPr="00E256BE">
              <w:rPr>
                <w:lang w:val="en-US"/>
              </w:rPr>
              <w:t>sediul acestuia, ori de cate ori este nevoie pentru oricare dintre echipamentele care fac obiectul</w:t>
            </w:r>
            <w:r w:rsidRPr="00E256BE">
              <w:rPr>
                <w:rFonts w:ascii="CIDFont+F2" w:eastAsia="CIDFont+F2" w:hAnsi="Calibri" w:cs="CIDFont+F2"/>
                <w:lang w:val="en-US" w:eastAsia="ro-RO"/>
              </w:rPr>
              <w:t xml:space="preserve"> </w:t>
            </w:r>
            <w:r w:rsidRPr="00E256BE">
              <w:rPr>
                <w:lang w:val="en-US"/>
              </w:rPr>
              <w:t>prezentei achizi</w:t>
            </w:r>
            <w:r w:rsidRPr="00E256BE">
              <w:rPr>
                <w:rFonts w:hint="eastAsia"/>
                <w:lang w:val="en-US"/>
              </w:rPr>
              <w:t>ț</w:t>
            </w:r>
            <w:r w:rsidRPr="00E256BE">
              <w:rPr>
                <w:lang w:val="en-US"/>
              </w:rPr>
              <w:t>ii, in termen de maxim 24 h de la solicitare. Serviciile se vor desf</w:t>
            </w:r>
            <w:r w:rsidRPr="00E256BE">
              <w:rPr>
                <w:rFonts w:hint="eastAsia"/>
                <w:lang w:val="en-US"/>
              </w:rPr>
              <w:t>ăş</w:t>
            </w:r>
            <w:r w:rsidRPr="00E256BE">
              <w:rPr>
                <w:lang w:val="en-US"/>
              </w:rPr>
              <w:t xml:space="preserve">ura </w:t>
            </w:r>
            <w:r w:rsidRPr="00E256BE">
              <w:rPr>
                <w:rFonts w:hint="eastAsia"/>
                <w:lang w:val="en-US"/>
              </w:rPr>
              <w:t>î</w:t>
            </w:r>
            <w:r w:rsidRPr="00E256BE">
              <w:rPr>
                <w:lang w:val="en-US"/>
              </w:rPr>
              <w:t>n timpul</w:t>
            </w:r>
            <w:r w:rsidR="00F1589B" w:rsidRPr="00E256BE">
              <w:rPr>
                <w:lang w:val="en-US"/>
              </w:rPr>
              <w:t xml:space="preserve"> </w:t>
            </w:r>
            <w:r w:rsidRPr="00E256BE">
              <w:rPr>
                <w:lang w:val="en-US"/>
              </w:rPr>
              <w:t xml:space="preserve">programului normal de lucru al beneficiarului: luni - joi, orele 08:30 </w:t>
            </w:r>
            <w:r w:rsidRPr="00E256BE">
              <w:rPr>
                <w:rFonts w:hint="eastAsia"/>
                <w:lang w:val="en-US"/>
              </w:rPr>
              <w:t>–</w:t>
            </w:r>
            <w:r w:rsidRPr="00E256BE">
              <w:rPr>
                <w:lang w:val="en-US"/>
              </w:rPr>
              <w:t xml:space="preserve"> 16:30 vineri 08:30-14:30 si ori</w:t>
            </w:r>
          </w:p>
          <w:p w14:paraId="234FA643" w14:textId="77777777" w:rsidR="0073106D" w:rsidRPr="00E256BE" w:rsidRDefault="0073106D" w:rsidP="0073106D">
            <w:pPr>
              <w:autoSpaceDE w:val="0"/>
              <w:spacing w:after="60"/>
              <w:jc w:val="left"/>
              <w:rPr>
                <w:lang w:val="en-US"/>
              </w:rPr>
            </w:pPr>
            <w:r w:rsidRPr="00E256BE">
              <w:rPr>
                <w:lang w:val="en-US"/>
              </w:rPr>
              <w:lastRenderedPageBreak/>
              <w:t>de cate ori situatia o impune.</w:t>
            </w:r>
          </w:p>
          <w:p w14:paraId="196403D0" w14:textId="023934BC" w:rsidR="0073106D" w:rsidRPr="00E256BE" w:rsidRDefault="0073106D" w:rsidP="0073106D">
            <w:pPr>
              <w:autoSpaceDE w:val="0"/>
              <w:spacing w:after="60"/>
              <w:jc w:val="left"/>
              <w:rPr>
                <w:lang w:val="en-US"/>
              </w:rPr>
            </w:pPr>
            <w:r w:rsidRPr="00E256BE">
              <w:rPr>
                <w:lang w:val="en-US"/>
              </w:rPr>
              <w:t xml:space="preserve">Prestatorul va </w:t>
            </w:r>
            <w:r w:rsidRPr="00E256BE">
              <w:rPr>
                <w:rFonts w:hint="eastAsia"/>
                <w:lang w:val="en-US"/>
              </w:rPr>
              <w:t>ț</w:t>
            </w:r>
            <w:r w:rsidRPr="00E256BE">
              <w:rPr>
                <w:lang w:val="en-US"/>
              </w:rPr>
              <w:t>ine eviden</w:t>
            </w:r>
            <w:r w:rsidRPr="00E256BE">
              <w:rPr>
                <w:rFonts w:hint="eastAsia"/>
                <w:lang w:val="en-US"/>
              </w:rPr>
              <w:t>ț</w:t>
            </w:r>
            <w:r w:rsidRPr="00E256BE">
              <w:rPr>
                <w:lang w:val="en-US"/>
              </w:rPr>
              <w:t>a st</w:t>
            </w:r>
            <w:r w:rsidRPr="00E256BE">
              <w:rPr>
                <w:rFonts w:hint="eastAsia"/>
                <w:lang w:val="en-US"/>
              </w:rPr>
              <w:t>ă</w:t>
            </w:r>
            <w:r w:rsidRPr="00E256BE">
              <w:rPr>
                <w:lang w:val="en-US"/>
              </w:rPr>
              <w:t>rii echipamentelor supuse activit</w:t>
            </w:r>
            <w:r w:rsidRPr="00E256BE">
              <w:rPr>
                <w:rFonts w:hint="eastAsia"/>
                <w:lang w:val="en-US"/>
              </w:rPr>
              <w:t>ăț</w:t>
            </w:r>
            <w:r w:rsidRPr="00E256BE">
              <w:rPr>
                <w:lang w:val="en-US"/>
              </w:rPr>
              <w:t>ii de service/</w:t>
            </w:r>
            <w:r w:rsidRPr="00E256BE">
              <w:rPr>
                <w:rFonts w:hint="eastAsia"/>
                <w:lang w:val="en-US"/>
              </w:rPr>
              <w:t>î</w:t>
            </w:r>
            <w:r w:rsidRPr="00E256BE">
              <w:rPr>
                <w:lang w:val="en-US"/>
              </w:rPr>
              <w:t>ntre</w:t>
            </w:r>
            <w:r w:rsidRPr="00E256BE">
              <w:rPr>
                <w:rFonts w:hint="eastAsia"/>
                <w:lang w:val="en-US"/>
              </w:rPr>
              <w:t>ț</w:t>
            </w:r>
            <w:r w:rsidRPr="00E256BE">
              <w:rPr>
                <w:lang w:val="en-US"/>
              </w:rPr>
              <w:t xml:space="preserve">inere </w:t>
            </w:r>
            <w:r w:rsidRPr="00E256BE">
              <w:rPr>
                <w:rFonts w:hint="eastAsia"/>
                <w:lang w:val="en-US"/>
              </w:rPr>
              <w:t>ș</w:t>
            </w:r>
            <w:r w:rsidRPr="00E256BE">
              <w:rPr>
                <w:lang w:val="en-US"/>
              </w:rPr>
              <w:t>i va lua</w:t>
            </w:r>
            <w:r w:rsidR="00F1589B" w:rsidRPr="00E256BE">
              <w:rPr>
                <w:lang w:val="en-US"/>
              </w:rPr>
              <w:t xml:space="preserve"> </w:t>
            </w:r>
            <w:r w:rsidRPr="00E256BE">
              <w:rPr>
                <w:lang w:val="en-US"/>
              </w:rPr>
              <w:t>decizii de mentenan</w:t>
            </w:r>
            <w:r w:rsidRPr="00E256BE">
              <w:rPr>
                <w:rFonts w:hint="eastAsia"/>
                <w:lang w:val="en-US"/>
              </w:rPr>
              <w:t>ță</w:t>
            </w:r>
            <w:r w:rsidRPr="00E256BE">
              <w:rPr>
                <w:lang w:val="en-US"/>
              </w:rPr>
              <w:t xml:space="preserve"> acolo unde este cazul, rezultate din analiza informa</w:t>
            </w:r>
            <w:r w:rsidRPr="00E256BE">
              <w:rPr>
                <w:rFonts w:hint="eastAsia"/>
                <w:lang w:val="en-US"/>
              </w:rPr>
              <w:t>ț</w:t>
            </w:r>
            <w:r w:rsidRPr="00E256BE">
              <w:rPr>
                <w:lang w:val="en-US"/>
              </w:rPr>
              <w:t>iilor colectate, de comun</w:t>
            </w:r>
            <w:r w:rsidR="00F1589B" w:rsidRPr="00E256BE">
              <w:rPr>
                <w:lang w:val="en-US"/>
              </w:rPr>
              <w:t xml:space="preserve"> </w:t>
            </w:r>
            <w:r w:rsidRPr="00E256BE">
              <w:rPr>
                <w:lang w:val="en-US"/>
              </w:rPr>
              <w:t>acord cu beneficiarul.</w:t>
            </w:r>
          </w:p>
          <w:p w14:paraId="3B5CDDD4" w14:textId="2079724D" w:rsidR="0073106D" w:rsidRPr="00E256BE" w:rsidRDefault="0073106D" w:rsidP="0073106D">
            <w:pPr>
              <w:autoSpaceDE w:val="0"/>
              <w:spacing w:after="60"/>
              <w:jc w:val="left"/>
              <w:rPr>
                <w:lang w:val="en-US"/>
              </w:rPr>
            </w:pPr>
            <w:r w:rsidRPr="00E256BE">
              <w:rPr>
                <w:lang w:val="en-US"/>
              </w:rPr>
              <w:t>Interven</w:t>
            </w:r>
            <w:r w:rsidRPr="00E256BE">
              <w:rPr>
                <w:rFonts w:hint="eastAsia"/>
                <w:lang w:val="en-US"/>
              </w:rPr>
              <w:t>ț</w:t>
            </w:r>
            <w:r w:rsidRPr="00E256BE">
              <w:rPr>
                <w:lang w:val="en-US"/>
              </w:rPr>
              <w:t xml:space="preserve">ia, manopera </w:t>
            </w:r>
            <w:r w:rsidRPr="00E256BE">
              <w:rPr>
                <w:rFonts w:hint="eastAsia"/>
                <w:lang w:val="en-US"/>
              </w:rPr>
              <w:t>ș</w:t>
            </w:r>
            <w:r w:rsidRPr="00E256BE">
              <w:rPr>
                <w:lang w:val="en-US"/>
              </w:rPr>
              <w:t xml:space="preserve">i toate materialele de </w:t>
            </w:r>
            <w:r w:rsidRPr="00E256BE">
              <w:rPr>
                <w:rFonts w:hint="eastAsia"/>
                <w:lang w:val="en-US"/>
              </w:rPr>
              <w:t>î</w:t>
            </w:r>
            <w:r w:rsidRPr="00E256BE">
              <w:rPr>
                <w:lang w:val="en-US"/>
              </w:rPr>
              <w:t>ntre</w:t>
            </w:r>
            <w:r w:rsidRPr="00E256BE">
              <w:rPr>
                <w:rFonts w:hint="eastAsia"/>
                <w:lang w:val="en-US"/>
              </w:rPr>
              <w:t>ț</w:t>
            </w:r>
            <w:r w:rsidRPr="00E256BE">
              <w:rPr>
                <w:lang w:val="en-US"/>
              </w:rPr>
              <w:t>inere/reparare (aspiratoare praf, pensule, c</w:t>
            </w:r>
            <w:r w:rsidRPr="00E256BE">
              <w:rPr>
                <w:rFonts w:hint="eastAsia"/>
                <w:lang w:val="en-US"/>
              </w:rPr>
              <w:t>â</w:t>
            </w:r>
            <w:r w:rsidRPr="00E256BE">
              <w:rPr>
                <w:lang w:val="en-US"/>
              </w:rPr>
              <w:t>rpe,substan</w:t>
            </w:r>
            <w:r w:rsidRPr="00E256BE">
              <w:rPr>
                <w:rFonts w:hint="eastAsia"/>
                <w:lang w:val="en-US"/>
              </w:rPr>
              <w:t>ț</w:t>
            </w:r>
            <w:r w:rsidRPr="00E256BE">
              <w:rPr>
                <w:lang w:val="en-US"/>
              </w:rPr>
              <w:t xml:space="preserve">e degresare, etc.), precum </w:t>
            </w:r>
            <w:r w:rsidRPr="00E256BE">
              <w:rPr>
                <w:rFonts w:hint="eastAsia"/>
                <w:lang w:val="en-US"/>
              </w:rPr>
              <w:t>ș</w:t>
            </w:r>
            <w:r w:rsidRPr="00E256BE">
              <w:rPr>
                <w:lang w:val="en-US"/>
              </w:rPr>
              <w:t xml:space="preserve">i toate mijloacele tehnice, vor fi asigurate </w:t>
            </w:r>
            <w:r w:rsidRPr="00E256BE">
              <w:rPr>
                <w:rFonts w:hint="eastAsia"/>
                <w:lang w:val="en-US"/>
              </w:rPr>
              <w:t>î</w:t>
            </w:r>
            <w:r w:rsidRPr="00E256BE">
              <w:rPr>
                <w:lang w:val="en-US"/>
              </w:rPr>
              <w:t>n totalitate de c</w:t>
            </w:r>
            <w:r w:rsidRPr="00E256BE">
              <w:rPr>
                <w:rFonts w:hint="eastAsia"/>
                <w:lang w:val="en-US"/>
              </w:rPr>
              <w:t>ă</w:t>
            </w:r>
            <w:r w:rsidRPr="00E256BE">
              <w:rPr>
                <w:lang w:val="en-US"/>
              </w:rPr>
              <w:t>tre</w:t>
            </w:r>
            <w:r w:rsidR="00F1589B" w:rsidRPr="00E256BE">
              <w:rPr>
                <w:lang w:val="en-US"/>
              </w:rPr>
              <w:t xml:space="preserve"> </w:t>
            </w:r>
            <w:r w:rsidRPr="00E256BE">
              <w:rPr>
                <w:lang w:val="en-US"/>
              </w:rPr>
              <w:t xml:space="preserve">prestator </w:t>
            </w:r>
            <w:r w:rsidRPr="00E256BE">
              <w:rPr>
                <w:rFonts w:hint="eastAsia"/>
                <w:lang w:val="en-US"/>
              </w:rPr>
              <w:t>ș</w:t>
            </w:r>
            <w:r w:rsidRPr="00E256BE">
              <w:rPr>
                <w:lang w:val="en-US"/>
              </w:rPr>
              <w:t xml:space="preserve">i sunt incluse </w:t>
            </w:r>
            <w:r w:rsidRPr="00E256BE">
              <w:rPr>
                <w:rFonts w:hint="eastAsia"/>
                <w:lang w:val="en-US"/>
              </w:rPr>
              <w:t>î</w:t>
            </w:r>
            <w:r w:rsidRPr="00E256BE">
              <w:rPr>
                <w:lang w:val="en-US"/>
              </w:rPr>
              <w:t>n suma reprezent</w:t>
            </w:r>
            <w:r w:rsidRPr="00E256BE">
              <w:rPr>
                <w:rFonts w:hint="eastAsia"/>
                <w:lang w:val="en-US"/>
              </w:rPr>
              <w:t>â</w:t>
            </w:r>
            <w:r w:rsidRPr="00E256BE">
              <w:rPr>
                <w:lang w:val="en-US"/>
              </w:rPr>
              <w:t>nd oferta prestatorului pentru revizia tehnic</w:t>
            </w:r>
            <w:r w:rsidRPr="00E256BE">
              <w:rPr>
                <w:rFonts w:hint="eastAsia"/>
                <w:lang w:val="en-US"/>
              </w:rPr>
              <w:t>ă</w:t>
            </w:r>
            <w:r w:rsidRPr="00E256BE">
              <w:rPr>
                <w:lang w:val="en-US"/>
              </w:rPr>
              <w:t xml:space="preserve"> periodic</w:t>
            </w:r>
            <w:r w:rsidRPr="00E256BE">
              <w:rPr>
                <w:rFonts w:hint="eastAsia"/>
                <w:lang w:val="en-US"/>
              </w:rPr>
              <w:t>ă</w:t>
            </w:r>
            <w:r w:rsidRPr="00E256BE">
              <w:rPr>
                <w:lang w:val="en-US"/>
              </w:rPr>
              <w:t>.</w:t>
            </w:r>
          </w:p>
          <w:p w14:paraId="287C3EA4" w14:textId="6E22C7E4" w:rsidR="0073106D" w:rsidRPr="00E256BE" w:rsidRDefault="0073106D" w:rsidP="0073106D">
            <w:pPr>
              <w:autoSpaceDE w:val="0"/>
              <w:spacing w:after="60"/>
              <w:jc w:val="left"/>
              <w:rPr>
                <w:lang w:val="en-US"/>
              </w:rPr>
            </w:pPr>
            <w:r w:rsidRPr="00E256BE">
              <w:rPr>
                <w:lang w:val="en-US"/>
              </w:rPr>
              <w:t>Deasemenea, prestatorul va suporta toate cheltuielile legate de deplasarea personalului de specialitate,la sediul beneficiarului, pentru efectuarea reviziilor/interven</w:t>
            </w:r>
            <w:r w:rsidRPr="00E256BE">
              <w:rPr>
                <w:rFonts w:hint="eastAsia"/>
                <w:lang w:val="en-US"/>
              </w:rPr>
              <w:t>ț</w:t>
            </w:r>
            <w:r w:rsidRPr="00E256BE">
              <w:rPr>
                <w:lang w:val="en-US"/>
              </w:rPr>
              <w:t>iilor.</w:t>
            </w:r>
          </w:p>
          <w:p w14:paraId="417BD78B" w14:textId="77777777" w:rsidR="0073106D" w:rsidRPr="00E256BE" w:rsidRDefault="0073106D" w:rsidP="0073106D">
            <w:pPr>
              <w:autoSpaceDE w:val="0"/>
              <w:spacing w:after="60"/>
              <w:jc w:val="left"/>
              <w:rPr>
                <w:lang w:val="en-US"/>
              </w:rPr>
            </w:pPr>
            <w:r w:rsidRPr="00E256BE">
              <w:rPr>
                <w:lang w:val="en-US"/>
              </w:rPr>
              <w:t>Prestatorul este direct responsabil de corecta diagnosticare a echipamentului.</w:t>
            </w:r>
          </w:p>
          <w:p w14:paraId="7E9D20C9" w14:textId="4B5C5E5E" w:rsidR="0073106D" w:rsidRPr="00E256BE" w:rsidRDefault="0073106D" w:rsidP="0073106D">
            <w:pPr>
              <w:autoSpaceDE w:val="0"/>
              <w:spacing w:after="60"/>
              <w:jc w:val="left"/>
              <w:rPr>
                <w:lang w:val="en-US"/>
              </w:rPr>
            </w:pPr>
            <w:r w:rsidRPr="00E256BE">
              <w:rPr>
                <w:rFonts w:hint="eastAsia"/>
                <w:lang w:val="en-US"/>
              </w:rPr>
              <w:t>Î</w:t>
            </w:r>
            <w:r w:rsidRPr="00E256BE">
              <w:rPr>
                <w:lang w:val="en-US"/>
              </w:rPr>
              <w:t xml:space="preserve">n cazul </w:t>
            </w:r>
            <w:r w:rsidRPr="00E256BE">
              <w:rPr>
                <w:rFonts w:hint="eastAsia"/>
                <w:lang w:val="en-US"/>
              </w:rPr>
              <w:t>î</w:t>
            </w:r>
            <w:r w:rsidRPr="00E256BE">
              <w:rPr>
                <w:lang w:val="en-US"/>
              </w:rPr>
              <w:t xml:space="preserve">n care, </w:t>
            </w:r>
            <w:r w:rsidRPr="00E256BE">
              <w:rPr>
                <w:rFonts w:hint="eastAsia"/>
                <w:lang w:val="en-US"/>
              </w:rPr>
              <w:t>î</w:t>
            </w:r>
            <w:r w:rsidRPr="00E256BE">
              <w:rPr>
                <w:lang w:val="en-US"/>
              </w:rPr>
              <w:t>n cadrul repara</w:t>
            </w:r>
            <w:r w:rsidRPr="00E256BE">
              <w:rPr>
                <w:rFonts w:hint="eastAsia"/>
                <w:lang w:val="en-US"/>
              </w:rPr>
              <w:t>ţ</w:t>
            </w:r>
            <w:r w:rsidRPr="00E256BE">
              <w:rPr>
                <w:lang w:val="en-US"/>
              </w:rPr>
              <w:t>iei este necesar</w:t>
            </w:r>
            <w:r w:rsidRPr="00E256BE">
              <w:rPr>
                <w:rFonts w:hint="eastAsia"/>
                <w:lang w:val="en-US"/>
              </w:rPr>
              <w:t>ă</w:t>
            </w:r>
            <w:r w:rsidRPr="00E256BE">
              <w:rPr>
                <w:lang w:val="en-US"/>
              </w:rPr>
              <w:t xml:space="preserve"> </w:t>
            </w:r>
            <w:r w:rsidRPr="00E256BE">
              <w:rPr>
                <w:rFonts w:hint="eastAsia"/>
                <w:lang w:val="en-US"/>
              </w:rPr>
              <w:t>ş</w:t>
            </w:r>
            <w:r w:rsidRPr="00E256BE">
              <w:rPr>
                <w:lang w:val="en-US"/>
              </w:rPr>
              <w:t xml:space="preserve">i </w:t>
            </w:r>
            <w:r w:rsidRPr="00E256BE">
              <w:rPr>
                <w:rFonts w:hint="eastAsia"/>
                <w:lang w:val="en-US"/>
              </w:rPr>
              <w:t>î</w:t>
            </w:r>
            <w:r w:rsidRPr="00E256BE">
              <w:rPr>
                <w:lang w:val="en-US"/>
              </w:rPr>
              <w:t>nlocuirea unor componente constatate defecte,</w:t>
            </w:r>
            <w:r w:rsidR="00F1589B" w:rsidRPr="00E256BE">
              <w:rPr>
                <w:lang w:val="en-US"/>
              </w:rPr>
              <w:t>t</w:t>
            </w:r>
            <w:r w:rsidRPr="00E256BE">
              <w:rPr>
                <w:lang w:val="en-US"/>
              </w:rPr>
              <w:t>ermenul de rezolvare este de maximum 24 de ore de la comanda de repara</w:t>
            </w:r>
            <w:r w:rsidRPr="00E256BE">
              <w:rPr>
                <w:rFonts w:hint="eastAsia"/>
                <w:lang w:val="en-US"/>
              </w:rPr>
              <w:t>ț</w:t>
            </w:r>
            <w:r w:rsidRPr="00E256BE">
              <w:rPr>
                <w:lang w:val="en-US"/>
              </w:rPr>
              <w:t>ie, cu exceptia situatiei in</w:t>
            </w:r>
            <w:r w:rsidR="00856EBC" w:rsidRPr="00E256BE">
              <w:rPr>
                <w:lang w:val="en-US"/>
              </w:rPr>
              <w:t xml:space="preserve"> </w:t>
            </w:r>
            <w:r w:rsidRPr="00E256BE">
              <w:rPr>
                <w:lang w:val="en-US"/>
              </w:rPr>
              <w:t>care piesa defecta nu se gaseste uzual pe stoc, caz in care partile vor conveni de comun acord termenul</w:t>
            </w:r>
            <w:r w:rsidR="00856EBC" w:rsidRPr="00E256BE">
              <w:rPr>
                <w:lang w:val="en-US"/>
              </w:rPr>
              <w:t xml:space="preserve"> </w:t>
            </w:r>
            <w:r w:rsidRPr="00E256BE">
              <w:rPr>
                <w:lang w:val="en-US"/>
              </w:rPr>
              <w:t>de remediere.</w:t>
            </w:r>
          </w:p>
          <w:p w14:paraId="27248463" w14:textId="72C5F80E" w:rsidR="0073106D" w:rsidRPr="00E256BE" w:rsidRDefault="0073106D" w:rsidP="0073106D">
            <w:pPr>
              <w:autoSpaceDE w:val="0"/>
              <w:spacing w:after="60"/>
              <w:jc w:val="left"/>
              <w:rPr>
                <w:lang w:val="en-US"/>
              </w:rPr>
            </w:pPr>
            <w:r w:rsidRPr="00E256BE">
              <w:rPr>
                <w:lang w:val="en-US"/>
              </w:rPr>
              <w:t>Contravaloarea pieselor ce urmeaz</w:t>
            </w:r>
            <w:r w:rsidRPr="00E256BE">
              <w:rPr>
                <w:rFonts w:hint="eastAsia"/>
                <w:lang w:val="en-US"/>
              </w:rPr>
              <w:t>ă</w:t>
            </w:r>
            <w:r w:rsidRPr="00E256BE">
              <w:rPr>
                <w:lang w:val="en-US"/>
              </w:rPr>
              <w:t xml:space="preserve"> a fi </w:t>
            </w:r>
            <w:r w:rsidRPr="00E256BE">
              <w:rPr>
                <w:rFonts w:hint="eastAsia"/>
                <w:lang w:val="en-US"/>
              </w:rPr>
              <w:t>î</w:t>
            </w:r>
            <w:r w:rsidRPr="00E256BE">
              <w:rPr>
                <w:lang w:val="en-US"/>
              </w:rPr>
              <w:t xml:space="preserve">nlocuite nu se cuprinde </w:t>
            </w:r>
            <w:r w:rsidRPr="00E256BE">
              <w:rPr>
                <w:rFonts w:hint="eastAsia"/>
                <w:lang w:val="en-US"/>
              </w:rPr>
              <w:t>î</w:t>
            </w:r>
            <w:r w:rsidRPr="00E256BE">
              <w:rPr>
                <w:lang w:val="en-US"/>
              </w:rPr>
              <w:t>n ofert</w:t>
            </w:r>
            <w:r w:rsidRPr="00E256BE">
              <w:rPr>
                <w:rFonts w:hint="eastAsia"/>
                <w:lang w:val="en-US"/>
              </w:rPr>
              <w:t>ă</w:t>
            </w:r>
            <w:r w:rsidRPr="00E256BE">
              <w:rPr>
                <w:lang w:val="en-US"/>
              </w:rPr>
              <w:t>, fiind facturat</w:t>
            </w:r>
            <w:r w:rsidRPr="00E256BE">
              <w:rPr>
                <w:rFonts w:hint="eastAsia"/>
                <w:lang w:val="en-US"/>
              </w:rPr>
              <w:t>ă</w:t>
            </w:r>
            <w:r w:rsidRPr="00E256BE">
              <w:rPr>
                <w:lang w:val="en-US"/>
              </w:rPr>
              <w:t xml:space="preserve"> </w:t>
            </w:r>
            <w:r w:rsidRPr="00E256BE">
              <w:rPr>
                <w:rFonts w:hint="eastAsia"/>
                <w:lang w:val="en-US"/>
              </w:rPr>
              <w:t>ş</w:t>
            </w:r>
            <w:r w:rsidRPr="00E256BE">
              <w:rPr>
                <w:lang w:val="en-US"/>
              </w:rPr>
              <w:t>i decontat</w:t>
            </w:r>
            <w:r w:rsidRPr="00E256BE">
              <w:rPr>
                <w:rFonts w:hint="eastAsia"/>
                <w:lang w:val="en-US"/>
              </w:rPr>
              <w:t>ă</w:t>
            </w:r>
            <w:r w:rsidR="00856EBC" w:rsidRPr="00E256BE">
              <w:rPr>
                <w:lang w:val="en-US"/>
              </w:rPr>
              <w:t xml:space="preserve"> </w:t>
            </w:r>
            <w:r w:rsidRPr="00E256BE">
              <w:rPr>
                <w:lang w:val="en-US"/>
              </w:rPr>
              <w:t xml:space="preserve">separat, </w:t>
            </w:r>
            <w:r w:rsidRPr="00E256BE">
              <w:rPr>
                <w:rFonts w:hint="eastAsia"/>
                <w:lang w:val="en-US"/>
              </w:rPr>
              <w:t>î</w:t>
            </w:r>
            <w:r w:rsidRPr="00E256BE">
              <w:rPr>
                <w:lang w:val="en-US"/>
              </w:rPr>
              <w:t xml:space="preserve">n urma unui raport de service </w:t>
            </w:r>
            <w:r w:rsidRPr="00E256BE">
              <w:rPr>
                <w:rFonts w:hint="eastAsia"/>
                <w:lang w:val="en-US"/>
              </w:rPr>
              <w:t>ş</w:t>
            </w:r>
            <w:r w:rsidRPr="00E256BE">
              <w:rPr>
                <w:lang w:val="en-US"/>
              </w:rPr>
              <w:t xml:space="preserve">i a unui deviz estimativ, </w:t>
            </w:r>
            <w:r w:rsidRPr="00E256BE">
              <w:rPr>
                <w:rFonts w:hint="eastAsia"/>
                <w:lang w:val="en-US"/>
              </w:rPr>
              <w:t>î</w:t>
            </w:r>
            <w:r w:rsidRPr="00E256BE">
              <w:rPr>
                <w:lang w:val="en-US"/>
              </w:rPr>
              <w:t xml:space="preserve">ntocmit de Prestator </w:t>
            </w:r>
            <w:r w:rsidRPr="00E256BE">
              <w:rPr>
                <w:rFonts w:hint="eastAsia"/>
                <w:lang w:val="en-US"/>
              </w:rPr>
              <w:t>ş</w:t>
            </w:r>
            <w:r w:rsidRPr="00E256BE">
              <w:rPr>
                <w:lang w:val="en-US"/>
              </w:rPr>
              <w:t>i aprobat de</w:t>
            </w:r>
          </w:p>
          <w:p w14:paraId="3EF7A29B" w14:textId="77777777" w:rsidR="0073106D" w:rsidRPr="00E256BE" w:rsidRDefault="0073106D" w:rsidP="0073106D">
            <w:pPr>
              <w:autoSpaceDE w:val="0"/>
              <w:spacing w:after="60"/>
              <w:jc w:val="left"/>
              <w:rPr>
                <w:lang w:val="en-US"/>
              </w:rPr>
            </w:pPr>
            <w:r w:rsidRPr="00E256BE">
              <w:rPr>
                <w:lang w:val="en-US"/>
              </w:rPr>
              <w:t>Achizitor; f</w:t>
            </w:r>
            <w:r w:rsidRPr="00E256BE">
              <w:rPr>
                <w:rFonts w:hint="eastAsia"/>
                <w:lang w:val="en-US"/>
              </w:rPr>
              <w:t>ă</w:t>
            </w:r>
            <w:r w:rsidRPr="00E256BE">
              <w:rPr>
                <w:lang w:val="en-US"/>
              </w:rPr>
              <w:t>r</w:t>
            </w:r>
            <w:r w:rsidRPr="00E256BE">
              <w:rPr>
                <w:rFonts w:hint="eastAsia"/>
                <w:lang w:val="en-US"/>
              </w:rPr>
              <w:t>ă</w:t>
            </w:r>
            <w:r w:rsidRPr="00E256BE">
              <w:rPr>
                <w:lang w:val="en-US"/>
              </w:rPr>
              <w:t xml:space="preserve"> a se include manoper</w:t>
            </w:r>
            <w:r w:rsidRPr="00E256BE">
              <w:rPr>
                <w:rFonts w:hint="eastAsia"/>
                <w:lang w:val="en-US"/>
              </w:rPr>
              <w:t>ă</w:t>
            </w:r>
            <w:r w:rsidRPr="00E256BE">
              <w:rPr>
                <w:lang w:val="en-US"/>
              </w:rPr>
              <w:t xml:space="preserve"> suplimentar</w:t>
            </w:r>
            <w:r w:rsidRPr="00E256BE">
              <w:rPr>
                <w:rFonts w:hint="eastAsia"/>
                <w:lang w:val="en-US"/>
              </w:rPr>
              <w:t>ă</w:t>
            </w:r>
            <w:r w:rsidRPr="00E256BE">
              <w:rPr>
                <w:lang w:val="en-US"/>
              </w:rPr>
              <w:t>.</w:t>
            </w:r>
          </w:p>
          <w:p w14:paraId="3D25E994" w14:textId="77777777" w:rsidR="0073106D" w:rsidRPr="00E256BE" w:rsidRDefault="0073106D" w:rsidP="0073106D">
            <w:pPr>
              <w:autoSpaceDE w:val="0"/>
              <w:spacing w:after="60"/>
              <w:jc w:val="left"/>
              <w:rPr>
                <w:lang w:val="en-US"/>
              </w:rPr>
            </w:pPr>
            <w:r w:rsidRPr="00E256BE">
              <w:rPr>
                <w:lang w:val="en-US"/>
              </w:rPr>
              <w:t>Remedierea defectelor se va face numai dup</w:t>
            </w:r>
            <w:r w:rsidRPr="00E256BE">
              <w:rPr>
                <w:rFonts w:hint="eastAsia"/>
                <w:lang w:val="en-US"/>
              </w:rPr>
              <w:t>ã</w:t>
            </w:r>
            <w:r w:rsidRPr="00E256BE">
              <w:rPr>
                <w:lang w:val="en-US"/>
              </w:rPr>
              <w:t xml:space="preserve"> acceptarea de c</w:t>
            </w:r>
            <w:r w:rsidRPr="00E256BE">
              <w:rPr>
                <w:rFonts w:hint="eastAsia"/>
                <w:lang w:val="en-US"/>
              </w:rPr>
              <w:t>ă</w:t>
            </w:r>
            <w:r w:rsidRPr="00E256BE">
              <w:rPr>
                <w:lang w:val="en-US"/>
              </w:rPr>
              <w:t>tre achizitor a devizului de repara</w:t>
            </w:r>
            <w:r w:rsidRPr="00E256BE">
              <w:rPr>
                <w:rFonts w:hint="eastAsia"/>
                <w:lang w:val="en-US"/>
              </w:rPr>
              <w:t>ţ</w:t>
            </w:r>
            <w:r w:rsidRPr="00E256BE">
              <w:rPr>
                <w:lang w:val="en-US"/>
              </w:rPr>
              <w:t>ii.</w:t>
            </w:r>
          </w:p>
          <w:p w14:paraId="727EA15D" w14:textId="77777777" w:rsidR="0073106D" w:rsidRPr="00E256BE" w:rsidRDefault="0073106D" w:rsidP="0073106D">
            <w:pPr>
              <w:autoSpaceDE w:val="0"/>
              <w:spacing w:after="60"/>
              <w:jc w:val="left"/>
              <w:rPr>
                <w:lang w:val="en-US"/>
              </w:rPr>
            </w:pPr>
            <w:r w:rsidRPr="00E256BE">
              <w:rPr>
                <w:rFonts w:hint="eastAsia"/>
                <w:lang w:val="en-US"/>
              </w:rPr>
              <w:t>Î</w:t>
            </w:r>
            <w:r w:rsidRPr="00E256BE">
              <w:rPr>
                <w:lang w:val="en-US"/>
              </w:rPr>
              <w:t>n urma acceptarii devizului si emiterea comenzii de reparatii, prestatorul va deplasa tehnician</w:t>
            </w:r>
          </w:p>
          <w:p w14:paraId="721B75F9" w14:textId="2FCA13B1" w:rsidR="0073106D" w:rsidRPr="00E256BE" w:rsidRDefault="0073106D" w:rsidP="0073106D">
            <w:pPr>
              <w:autoSpaceDE w:val="0"/>
              <w:spacing w:after="60"/>
              <w:jc w:val="left"/>
              <w:rPr>
                <w:lang w:val="en-US"/>
              </w:rPr>
            </w:pPr>
            <w:r w:rsidRPr="00E256BE">
              <w:rPr>
                <w:lang w:val="en-US"/>
              </w:rPr>
              <w:t>frigotehnist/sudor av</w:t>
            </w:r>
            <w:r w:rsidRPr="00E256BE">
              <w:rPr>
                <w:rFonts w:hint="eastAsia"/>
                <w:lang w:val="en-US"/>
              </w:rPr>
              <w:t>â</w:t>
            </w:r>
            <w:r w:rsidRPr="00E256BE">
              <w:rPr>
                <w:lang w:val="en-US"/>
              </w:rPr>
              <w:t xml:space="preserve">nd </w:t>
            </w:r>
            <w:r w:rsidRPr="00E256BE">
              <w:rPr>
                <w:rFonts w:hint="eastAsia"/>
                <w:lang w:val="en-US"/>
              </w:rPr>
              <w:t>î</w:t>
            </w:r>
            <w:r w:rsidRPr="00E256BE">
              <w:rPr>
                <w:lang w:val="en-US"/>
              </w:rPr>
              <w:t>n dotare echipamente pentru lipire tare tevi de cupru, trusa frigotehnist, c</w:t>
            </w:r>
            <w:r w:rsidRPr="00E256BE">
              <w:rPr>
                <w:rFonts w:hint="eastAsia"/>
                <w:lang w:val="en-US"/>
              </w:rPr>
              <w:t>â</w:t>
            </w:r>
            <w:r w:rsidRPr="00E256BE">
              <w:rPr>
                <w:lang w:val="en-US"/>
              </w:rPr>
              <w:t xml:space="preserve">ntar,pompa de vid, agenti </w:t>
            </w:r>
            <w:r w:rsidRPr="00E256BE">
              <w:rPr>
                <w:rFonts w:hint="eastAsia"/>
                <w:lang w:val="en-US"/>
              </w:rPr>
              <w:t>ș</w:t>
            </w:r>
            <w:r w:rsidRPr="00E256BE">
              <w:rPr>
                <w:lang w:val="en-US"/>
              </w:rPr>
              <w:t xml:space="preserve">i ulei frigorific, piese de schimb uzuale pentru instalatii frigorifice </w:t>
            </w:r>
            <w:r w:rsidRPr="00E256BE">
              <w:rPr>
                <w:rFonts w:hint="eastAsia"/>
                <w:lang w:val="en-US"/>
              </w:rPr>
              <w:t>ș</w:t>
            </w:r>
            <w:r w:rsidRPr="00E256BE">
              <w:rPr>
                <w:lang w:val="en-US"/>
              </w:rPr>
              <w:t>i are obliga</w:t>
            </w:r>
            <w:r w:rsidRPr="00E256BE">
              <w:rPr>
                <w:rFonts w:hint="eastAsia"/>
                <w:lang w:val="en-US"/>
              </w:rPr>
              <w:t>ț</w:t>
            </w:r>
            <w:r w:rsidRPr="00E256BE">
              <w:rPr>
                <w:lang w:val="en-US"/>
              </w:rPr>
              <w:t>ia</w:t>
            </w:r>
          </w:p>
          <w:p w14:paraId="4A60F64F" w14:textId="4FA41BDE" w:rsidR="0073106D" w:rsidRPr="00E256BE" w:rsidRDefault="0073106D" w:rsidP="0073106D">
            <w:pPr>
              <w:autoSpaceDE w:val="0"/>
              <w:spacing w:after="60"/>
              <w:jc w:val="left"/>
              <w:rPr>
                <w:lang w:val="en-US"/>
              </w:rPr>
            </w:pPr>
            <w:r w:rsidRPr="00E256BE">
              <w:rPr>
                <w:lang w:val="en-US"/>
              </w:rPr>
              <w:t>s</w:t>
            </w:r>
            <w:r w:rsidRPr="00E256BE">
              <w:rPr>
                <w:rFonts w:hint="eastAsia"/>
                <w:lang w:val="en-US"/>
              </w:rPr>
              <w:t>ă</w:t>
            </w:r>
            <w:r w:rsidRPr="00E256BE">
              <w:rPr>
                <w:lang w:val="en-US"/>
              </w:rPr>
              <w:t xml:space="preserve"> aduc</w:t>
            </w:r>
            <w:r w:rsidRPr="00E256BE">
              <w:rPr>
                <w:rFonts w:hint="eastAsia"/>
                <w:lang w:val="en-US"/>
              </w:rPr>
              <w:t>ă</w:t>
            </w:r>
            <w:r w:rsidRPr="00E256BE">
              <w:rPr>
                <w:lang w:val="en-US"/>
              </w:rPr>
              <w:t xml:space="preserve"> echipamentul </w:t>
            </w:r>
            <w:r w:rsidRPr="00E256BE">
              <w:rPr>
                <w:rFonts w:hint="eastAsia"/>
                <w:lang w:val="en-US"/>
              </w:rPr>
              <w:t>î</w:t>
            </w:r>
            <w:r w:rsidRPr="00E256BE">
              <w:rPr>
                <w:lang w:val="en-US"/>
              </w:rPr>
              <w:t>n parametrii ini</w:t>
            </w:r>
            <w:r w:rsidRPr="00E256BE">
              <w:rPr>
                <w:rFonts w:hint="eastAsia"/>
                <w:lang w:val="en-US"/>
              </w:rPr>
              <w:t>ț</w:t>
            </w:r>
            <w:r w:rsidRPr="00E256BE">
              <w:rPr>
                <w:lang w:val="en-US"/>
              </w:rPr>
              <w:t>iali de func</w:t>
            </w:r>
            <w:r w:rsidRPr="00E256BE">
              <w:rPr>
                <w:rFonts w:hint="eastAsia"/>
                <w:lang w:val="en-US"/>
              </w:rPr>
              <w:t>ț</w:t>
            </w:r>
            <w:r w:rsidRPr="00E256BE">
              <w:rPr>
                <w:lang w:val="en-US"/>
              </w:rPr>
              <w:t xml:space="preserve">ionare </w:t>
            </w:r>
            <w:r w:rsidRPr="00E256BE">
              <w:rPr>
                <w:rFonts w:hint="eastAsia"/>
                <w:lang w:val="en-US"/>
              </w:rPr>
              <w:t>ș</w:t>
            </w:r>
            <w:r w:rsidRPr="00E256BE">
              <w:rPr>
                <w:lang w:val="en-US"/>
              </w:rPr>
              <w:t>i va garanta pentru calitatea reparatiei pentru</w:t>
            </w:r>
            <w:r w:rsidR="00856EBC" w:rsidRPr="00E256BE">
              <w:rPr>
                <w:lang w:val="en-US"/>
              </w:rPr>
              <w:t xml:space="preserve"> </w:t>
            </w:r>
            <w:r w:rsidRPr="00E256BE">
              <w:rPr>
                <w:lang w:val="en-US"/>
              </w:rPr>
              <w:t>manoper</w:t>
            </w:r>
            <w:r w:rsidRPr="00E256BE">
              <w:rPr>
                <w:rFonts w:hint="eastAsia"/>
                <w:lang w:val="en-US"/>
              </w:rPr>
              <w:t>ă</w:t>
            </w:r>
            <w:r w:rsidRPr="00E256BE">
              <w:rPr>
                <w:lang w:val="en-US"/>
              </w:rPr>
              <w:t xml:space="preserve"> minim 12 luni si minim 12 de luni pentru piesele utilizate (sau garantia</w:t>
            </w:r>
            <w:r w:rsidR="00856EBC" w:rsidRPr="00E256BE">
              <w:rPr>
                <w:lang w:val="en-US"/>
              </w:rPr>
              <w:t xml:space="preserve"> </w:t>
            </w:r>
            <w:r w:rsidRPr="00E256BE">
              <w:rPr>
                <w:lang w:val="en-US"/>
              </w:rPr>
              <w:t>data de producator).Piesele de schimb oferite de prestator trebuie sa fie noi, originale sau agreate de</w:t>
            </w:r>
            <w:r w:rsidR="00856EBC" w:rsidRPr="00E256BE">
              <w:rPr>
                <w:lang w:val="en-US"/>
              </w:rPr>
              <w:t xml:space="preserve"> </w:t>
            </w:r>
            <w:r w:rsidRPr="00E256BE">
              <w:rPr>
                <w:lang w:val="en-US"/>
              </w:rPr>
              <w:t>c</w:t>
            </w:r>
            <w:r w:rsidRPr="00E256BE">
              <w:rPr>
                <w:rFonts w:hint="eastAsia"/>
                <w:lang w:val="en-US"/>
              </w:rPr>
              <w:t>ă</w:t>
            </w:r>
            <w:r w:rsidRPr="00E256BE">
              <w:rPr>
                <w:lang w:val="en-US"/>
              </w:rPr>
              <w:t>tre produc</w:t>
            </w:r>
            <w:r w:rsidRPr="00E256BE">
              <w:rPr>
                <w:rFonts w:hint="eastAsia"/>
                <w:lang w:val="en-US"/>
              </w:rPr>
              <w:t>ă</w:t>
            </w:r>
            <w:r w:rsidRPr="00E256BE">
              <w:rPr>
                <w:lang w:val="en-US"/>
              </w:rPr>
              <w:t>torul echipamentelor.</w:t>
            </w:r>
          </w:p>
          <w:p w14:paraId="20D38E82" w14:textId="2B6C43EC" w:rsidR="0073106D" w:rsidRPr="00E256BE" w:rsidRDefault="0073106D" w:rsidP="0073106D">
            <w:pPr>
              <w:autoSpaceDE w:val="0"/>
              <w:spacing w:after="60"/>
              <w:jc w:val="left"/>
              <w:rPr>
                <w:lang w:val="en-US"/>
              </w:rPr>
            </w:pPr>
            <w:r w:rsidRPr="00E256BE">
              <w:rPr>
                <w:lang w:val="en-US"/>
              </w:rPr>
              <w:t>Piesele de schimb si materialele necesare pentru prestarea serviciilor de inlocuire, vor fi asigurate de</w:t>
            </w:r>
            <w:r w:rsidR="00856EBC" w:rsidRPr="00E256BE">
              <w:rPr>
                <w:lang w:val="en-US"/>
              </w:rPr>
              <w:t xml:space="preserve"> </w:t>
            </w:r>
            <w:r w:rsidRPr="00E256BE">
              <w:rPr>
                <w:lang w:val="en-US"/>
              </w:rPr>
              <w:t>prestator in urmatoarele conditii:</w:t>
            </w:r>
          </w:p>
          <w:p w14:paraId="6F0ED81B" w14:textId="77777777" w:rsidR="0073106D" w:rsidRPr="00E256BE" w:rsidRDefault="0073106D" w:rsidP="0073106D">
            <w:pPr>
              <w:autoSpaceDE w:val="0"/>
              <w:spacing w:after="60"/>
              <w:jc w:val="left"/>
              <w:rPr>
                <w:lang w:val="en-US"/>
              </w:rPr>
            </w:pPr>
            <w:r w:rsidRPr="00E256BE">
              <w:rPr>
                <w:lang w:val="en-US"/>
              </w:rPr>
              <w:t>- manopera de inlocuire a pieselor este inclusa in pretul contractului/ofertei, achizitorul achitand separat,</w:t>
            </w:r>
          </w:p>
          <w:p w14:paraId="472F03F5" w14:textId="21F00120" w:rsidR="0073106D" w:rsidRPr="00E256BE" w:rsidRDefault="0073106D" w:rsidP="0073106D">
            <w:pPr>
              <w:autoSpaceDE w:val="0"/>
              <w:spacing w:after="60"/>
              <w:jc w:val="left"/>
              <w:rPr>
                <w:lang w:val="en-US"/>
              </w:rPr>
            </w:pPr>
            <w:r w:rsidRPr="00E256BE">
              <w:rPr>
                <w:lang w:val="en-US"/>
              </w:rPr>
              <w:lastRenderedPageBreak/>
              <w:t>doar valoarea pieselor si materialelor inlocuite - reparatia va fi efectuata doar dupa aprobarea devizului</w:t>
            </w:r>
            <w:r w:rsidR="00856EBC" w:rsidRPr="00E256BE">
              <w:rPr>
                <w:lang w:val="en-US"/>
              </w:rPr>
              <w:t xml:space="preserve"> </w:t>
            </w:r>
            <w:r w:rsidRPr="00E256BE">
              <w:rPr>
                <w:lang w:val="en-US"/>
              </w:rPr>
              <w:t>estimativ de catre beneficiar;</w:t>
            </w:r>
          </w:p>
          <w:p w14:paraId="71B7B780" w14:textId="77777777" w:rsidR="0073106D" w:rsidRPr="00E256BE" w:rsidRDefault="0073106D" w:rsidP="0073106D">
            <w:pPr>
              <w:autoSpaceDE w:val="0"/>
              <w:spacing w:after="60"/>
              <w:jc w:val="left"/>
              <w:rPr>
                <w:lang w:val="en-US"/>
              </w:rPr>
            </w:pPr>
            <w:r w:rsidRPr="00E256BE">
              <w:rPr>
                <w:lang w:val="en-US"/>
              </w:rPr>
              <w:t>- piesele sau subansamblele achzitionate si care le vor inlocui pe cele defecte precum si manopera</w:t>
            </w:r>
          </w:p>
          <w:p w14:paraId="2F9640B1" w14:textId="1E711282" w:rsidR="0073106D" w:rsidRPr="00E256BE" w:rsidRDefault="0073106D" w:rsidP="0073106D">
            <w:pPr>
              <w:autoSpaceDE w:val="0"/>
              <w:spacing w:after="60"/>
              <w:jc w:val="left"/>
              <w:rPr>
                <w:lang w:val="en-US"/>
              </w:rPr>
            </w:pPr>
            <w:r w:rsidRPr="00E256BE">
              <w:rPr>
                <w:lang w:val="en-US"/>
              </w:rPr>
              <w:t>(operatiunile aferente efectuarii reparatiilor) vor avea o perioada de garantie de minim 12 luni de la data</w:t>
            </w:r>
            <w:r w:rsidR="00856EBC" w:rsidRPr="00E256BE">
              <w:rPr>
                <w:lang w:val="en-US"/>
              </w:rPr>
              <w:t xml:space="preserve"> i</w:t>
            </w:r>
            <w:r w:rsidRPr="00E256BE">
              <w:rPr>
                <w:lang w:val="en-US"/>
              </w:rPr>
              <w:t>nlocuirii sau garatia acordata de producator.</w:t>
            </w:r>
          </w:p>
          <w:p w14:paraId="5A627C0D" w14:textId="0CDD1622" w:rsidR="0073106D" w:rsidRPr="00E256BE" w:rsidRDefault="0073106D" w:rsidP="0073106D">
            <w:pPr>
              <w:autoSpaceDE w:val="0"/>
              <w:spacing w:after="60"/>
              <w:jc w:val="left"/>
              <w:rPr>
                <w:lang w:val="en-US"/>
              </w:rPr>
            </w:pPr>
            <w:r w:rsidRPr="00E256BE">
              <w:rPr>
                <w:lang w:val="en-US"/>
              </w:rPr>
              <w:t>- in perioada de garantie a reparatiilor, prestatorul are obligatia de a furniza gratuit piese de schimb si</w:t>
            </w:r>
            <w:r w:rsidR="00856EBC" w:rsidRPr="00E256BE">
              <w:rPr>
                <w:lang w:val="en-US"/>
              </w:rPr>
              <w:t xml:space="preserve"> </w:t>
            </w:r>
            <w:r w:rsidRPr="00E256BE">
              <w:rPr>
                <w:lang w:val="en-US"/>
              </w:rPr>
              <w:t>subansamblurile care se defecteaza.</w:t>
            </w:r>
          </w:p>
          <w:p w14:paraId="6EFF09F5" w14:textId="0F00E6B3" w:rsidR="0073106D" w:rsidRPr="00E256BE" w:rsidRDefault="0073106D" w:rsidP="0073106D">
            <w:pPr>
              <w:autoSpaceDE w:val="0"/>
              <w:spacing w:after="60"/>
              <w:jc w:val="left"/>
              <w:rPr>
                <w:lang w:val="en-US"/>
              </w:rPr>
            </w:pPr>
            <w:r w:rsidRPr="00E256BE">
              <w:rPr>
                <w:lang w:val="en-US"/>
              </w:rPr>
              <w:t>Serviciile prestate in baza contractului, vor respecta standardele tehnice specifice corespunzatoare</w:t>
            </w:r>
            <w:r w:rsidR="00856EBC" w:rsidRPr="00E256BE">
              <w:rPr>
                <w:lang w:val="en-US"/>
              </w:rPr>
              <w:t xml:space="preserve"> </w:t>
            </w:r>
            <w:r w:rsidRPr="00E256BE">
              <w:rPr>
                <w:lang w:val="en-US"/>
              </w:rPr>
              <w:t>fiecarui echipament. In urma fiecarei verificari tehnice periodice, se va elibera un buletin de verificare</w:t>
            </w:r>
            <w:r w:rsidR="00856EBC" w:rsidRPr="00E256BE">
              <w:rPr>
                <w:lang w:val="en-US"/>
              </w:rPr>
              <w:t xml:space="preserve"> </w:t>
            </w:r>
            <w:r w:rsidRPr="00E256BE">
              <w:rPr>
                <w:lang w:val="en-US"/>
              </w:rPr>
              <w:t>tehnica ( acolo unde situatia o impune ).</w:t>
            </w:r>
          </w:p>
          <w:p w14:paraId="492DEF2B" w14:textId="77777777" w:rsidR="0073106D" w:rsidRPr="00E256BE" w:rsidRDefault="0073106D" w:rsidP="0073106D">
            <w:pPr>
              <w:autoSpaceDE w:val="0"/>
              <w:spacing w:after="60"/>
              <w:jc w:val="left"/>
              <w:rPr>
                <w:lang w:val="en-US"/>
              </w:rPr>
            </w:pPr>
            <w:r w:rsidRPr="00E256BE">
              <w:rPr>
                <w:lang w:val="en-US"/>
              </w:rPr>
              <w:t>Echipamentele reparate trebuie sa corespunda nivelului de functionalitate a celor noi.</w:t>
            </w:r>
          </w:p>
          <w:p w14:paraId="7765FC23" w14:textId="309F1002" w:rsidR="0073106D" w:rsidRPr="00E256BE" w:rsidRDefault="0073106D" w:rsidP="0073106D">
            <w:pPr>
              <w:autoSpaceDE w:val="0"/>
              <w:spacing w:after="60"/>
              <w:jc w:val="left"/>
              <w:rPr>
                <w:lang w:val="en-US"/>
              </w:rPr>
            </w:pPr>
            <w:r w:rsidRPr="00E256BE">
              <w:rPr>
                <w:lang w:val="en-US"/>
              </w:rPr>
              <w:t>Prestatorul va realiza serviciile de revizie-verificare tehnica precum si interven</w:t>
            </w:r>
            <w:r w:rsidRPr="00E256BE">
              <w:rPr>
                <w:rFonts w:hint="eastAsia"/>
                <w:lang w:val="en-US"/>
              </w:rPr>
              <w:t>ț</w:t>
            </w:r>
            <w:r w:rsidRPr="00E256BE">
              <w:rPr>
                <w:lang w:val="en-US"/>
              </w:rPr>
              <w:t xml:space="preserve">iile </w:t>
            </w:r>
            <w:r w:rsidRPr="00E256BE">
              <w:rPr>
                <w:rFonts w:hint="eastAsia"/>
                <w:lang w:val="en-US"/>
              </w:rPr>
              <w:t>î</w:t>
            </w:r>
            <w:r w:rsidRPr="00E256BE">
              <w:rPr>
                <w:lang w:val="en-US"/>
              </w:rPr>
              <w:t>n caz de defec</w:t>
            </w:r>
            <w:r w:rsidRPr="00E256BE">
              <w:rPr>
                <w:rFonts w:hint="eastAsia"/>
                <w:lang w:val="en-US"/>
              </w:rPr>
              <w:t>ț</w:t>
            </w:r>
            <w:r w:rsidRPr="00E256BE">
              <w:rPr>
                <w:lang w:val="en-US"/>
              </w:rPr>
              <w:t>iune,cu respectarea intervalelor de lucru indicate de achizitor.</w:t>
            </w:r>
          </w:p>
          <w:p w14:paraId="5D39BF7E" w14:textId="6D9D11B7" w:rsidR="004A5B4E" w:rsidRPr="00E256BE" w:rsidRDefault="0073106D" w:rsidP="0073106D">
            <w:pPr>
              <w:autoSpaceDE w:val="0"/>
              <w:spacing w:after="60"/>
              <w:jc w:val="left"/>
              <w:rPr>
                <w:lang w:val="en-US"/>
              </w:rPr>
            </w:pPr>
            <w:r w:rsidRPr="00E256BE">
              <w:rPr>
                <w:lang w:val="en-US"/>
              </w:rPr>
              <w:t xml:space="preserve"> Prestatorul este direct raspunzator pentru accidentele ce pot interveni i</w:t>
            </w:r>
            <w:r w:rsidR="00856EBC" w:rsidRPr="00E256BE">
              <w:rPr>
                <w:lang w:val="en-US"/>
              </w:rPr>
              <w:t>n timpul prestarii serviciilor,</w:t>
            </w:r>
            <w:r w:rsidRPr="00E256BE">
              <w:rPr>
                <w:lang w:val="en-US"/>
              </w:rPr>
              <w:t>respectand normele de securitate a muncii, din legea 319/2006, Legea 307/2006.</w:t>
            </w:r>
          </w:p>
        </w:tc>
        <w:tc>
          <w:tcPr>
            <w:tcW w:w="2318" w:type="dxa"/>
            <w:shd w:val="clear" w:color="auto" w:fill="auto"/>
          </w:tcPr>
          <w:p w14:paraId="0B74382B" w14:textId="77777777" w:rsidR="004A5B4E" w:rsidRPr="00D436C8" w:rsidRDefault="004A5B4E" w:rsidP="004A5B4E">
            <w:pPr>
              <w:spacing w:line="360" w:lineRule="exact"/>
              <w:jc w:val="center"/>
            </w:pPr>
          </w:p>
        </w:tc>
        <w:tc>
          <w:tcPr>
            <w:tcW w:w="2693" w:type="dxa"/>
            <w:shd w:val="clear" w:color="auto" w:fill="auto"/>
            <w:vAlign w:val="center"/>
          </w:tcPr>
          <w:p w14:paraId="049B729C" w14:textId="77777777" w:rsidR="004A5B4E" w:rsidRPr="00D436C8" w:rsidRDefault="004A5B4E" w:rsidP="004A5B4E">
            <w:pPr>
              <w:spacing w:line="360" w:lineRule="exact"/>
              <w:jc w:val="center"/>
            </w:pPr>
          </w:p>
        </w:tc>
      </w:tr>
      <w:tr w:rsidR="004A5B4E" w:rsidRPr="00D436C8" w14:paraId="6B7E61E7" w14:textId="77777777" w:rsidTr="004A5B4E">
        <w:tc>
          <w:tcPr>
            <w:tcW w:w="490" w:type="dxa"/>
            <w:shd w:val="clear" w:color="auto" w:fill="auto"/>
            <w:vAlign w:val="center"/>
          </w:tcPr>
          <w:p w14:paraId="436A51CF" w14:textId="77777777" w:rsidR="004A5B4E" w:rsidRPr="00D436C8" w:rsidRDefault="004A5B4E" w:rsidP="004A5B4E">
            <w:pPr>
              <w:spacing w:line="360" w:lineRule="exact"/>
              <w:jc w:val="center"/>
            </w:pPr>
            <w:r w:rsidRPr="00D436C8">
              <w:lastRenderedPageBreak/>
              <w:t>4</w:t>
            </w:r>
          </w:p>
        </w:tc>
        <w:tc>
          <w:tcPr>
            <w:tcW w:w="8595" w:type="dxa"/>
            <w:shd w:val="clear" w:color="auto" w:fill="auto"/>
            <w:vAlign w:val="center"/>
          </w:tcPr>
          <w:p w14:paraId="1D7D24B9" w14:textId="77777777" w:rsidR="0073106D" w:rsidRPr="00E256BE" w:rsidRDefault="0073106D" w:rsidP="0073106D">
            <w:pPr>
              <w:suppressAutoHyphens/>
              <w:spacing w:after="160" w:line="252" w:lineRule="auto"/>
              <w:jc w:val="left"/>
              <w:rPr>
                <w:lang w:val="en-US"/>
              </w:rPr>
            </w:pPr>
            <w:r w:rsidRPr="00E256BE">
              <w:rPr>
                <w:lang w:val="en-US"/>
              </w:rPr>
              <w:t>2.1.4 AIte operatiuni necesare pe care prestatorul le va detalia in oferta sa tehnica:</w:t>
            </w:r>
          </w:p>
          <w:p w14:paraId="67F06F53" w14:textId="05349A96" w:rsidR="004A5B4E" w:rsidRPr="00E256BE" w:rsidRDefault="0073106D" w:rsidP="0073106D">
            <w:pPr>
              <w:suppressAutoHyphens/>
              <w:spacing w:after="160" w:line="252" w:lineRule="auto"/>
              <w:jc w:val="left"/>
              <w:rPr>
                <w:lang w:val="en-US"/>
              </w:rPr>
            </w:pPr>
            <w:r w:rsidRPr="00E256BE">
              <w:rPr>
                <w:lang w:val="en-US"/>
              </w:rPr>
              <w:t>In mod obligatoriu, dupa fiecare interventie echipamentul va fi reasamblat corespunzator, inainte de a</w:t>
            </w:r>
            <w:r w:rsidR="00856EBC" w:rsidRPr="00E256BE">
              <w:rPr>
                <w:lang w:val="en-US"/>
              </w:rPr>
              <w:t xml:space="preserve"> s</w:t>
            </w:r>
            <w:r w:rsidRPr="00E256BE">
              <w:rPr>
                <w:lang w:val="en-US"/>
              </w:rPr>
              <w:t>e face probele de functionare si de a se preda personalului utilizator. Pe timpul prestarii serviciilor,prestatorul va fi obligat la respectarea legislatiei in vigoare, in special privind protectia mediului. Dup</w:t>
            </w:r>
            <w:r w:rsidRPr="00E256BE">
              <w:rPr>
                <w:rFonts w:hint="eastAsia"/>
                <w:lang w:val="en-US"/>
              </w:rPr>
              <w:t>ă</w:t>
            </w:r>
            <w:r w:rsidR="00856EBC" w:rsidRPr="00E256BE">
              <w:rPr>
                <w:lang w:val="en-US"/>
              </w:rPr>
              <w:t xml:space="preserve"> f</w:t>
            </w:r>
            <w:r w:rsidRPr="00E256BE">
              <w:rPr>
                <w:lang w:val="en-US"/>
              </w:rPr>
              <w:t>iecare interven</w:t>
            </w:r>
            <w:r w:rsidRPr="00E256BE">
              <w:rPr>
                <w:rFonts w:hint="eastAsia"/>
                <w:lang w:val="en-US"/>
              </w:rPr>
              <w:t>ț</w:t>
            </w:r>
            <w:r w:rsidRPr="00E256BE">
              <w:rPr>
                <w:lang w:val="en-US"/>
              </w:rPr>
              <w:t>ie, Contractantul trebuie s</w:t>
            </w:r>
            <w:r w:rsidRPr="00E256BE">
              <w:rPr>
                <w:rFonts w:hint="eastAsia"/>
                <w:lang w:val="en-US"/>
              </w:rPr>
              <w:t>ă</w:t>
            </w:r>
            <w:r w:rsidRPr="00E256BE">
              <w:rPr>
                <w:lang w:val="en-US"/>
              </w:rPr>
              <w:t xml:space="preserve"> efectueze teste de func</w:t>
            </w:r>
            <w:r w:rsidRPr="00E256BE">
              <w:rPr>
                <w:rFonts w:hint="eastAsia"/>
                <w:lang w:val="en-US"/>
              </w:rPr>
              <w:t>ț</w:t>
            </w:r>
            <w:r w:rsidRPr="00E256BE">
              <w:rPr>
                <w:lang w:val="en-US"/>
              </w:rPr>
              <w:t>ionare ale echipamentelor.</w:t>
            </w:r>
          </w:p>
        </w:tc>
        <w:tc>
          <w:tcPr>
            <w:tcW w:w="2318" w:type="dxa"/>
            <w:shd w:val="clear" w:color="auto" w:fill="auto"/>
          </w:tcPr>
          <w:p w14:paraId="0DEBA83C" w14:textId="77777777" w:rsidR="004A5B4E" w:rsidRPr="00D436C8" w:rsidRDefault="004A5B4E" w:rsidP="004A5B4E">
            <w:pPr>
              <w:spacing w:line="360" w:lineRule="exact"/>
              <w:jc w:val="center"/>
            </w:pPr>
          </w:p>
        </w:tc>
        <w:tc>
          <w:tcPr>
            <w:tcW w:w="2693" w:type="dxa"/>
            <w:shd w:val="clear" w:color="auto" w:fill="auto"/>
            <w:vAlign w:val="center"/>
          </w:tcPr>
          <w:p w14:paraId="24A1BA8C" w14:textId="77777777" w:rsidR="004A5B4E" w:rsidRPr="00D436C8" w:rsidRDefault="004A5B4E" w:rsidP="004A5B4E">
            <w:pPr>
              <w:spacing w:line="360" w:lineRule="exact"/>
              <w:jc w:val="center"/>
            </w:pPr>
          </w:p>
        </w:tc>
      </w:tr>
      <w:tr w:rsidR="004A5B4E" w:rsidRPr="00D436C8" w14:paraId="25AD2495" w14:textId="77777777" w:rsidTr="004A5B4E">
        <w:tc>
          <w:tcPr>
            <w:tcW w:w="490" w:type="dxa"/>
            <w:shd w:val="clear" w:color="auto" w:fill="auto"/>
            <w:vAlign w:val="center"/>
          </w:tcPr>
          <w:p w14:paraId="6A7EBAF9" w14:textId="77777777" w:rsidR="004A5B4E" w:rsidRPr="00D436C8" w:rsidRDefault="004A5B4E" w:rsidP="004A5B4E">
            <w:pPr>
              <w:spacing w:line="360" w:lineRule="exact"/>
              <w:jc w:val="center"/>
            </w:pPr>
            <w:r w:rsidRPr="00D436C8">
              <w:t>5</w:t>
            </w:r>
          </w:p>
        </w:tc>
        <w:tc>
          <w:tcPr>
            <w:tcW w:w="8595" w:type="dxa"/>
            <w:shd w:val="clear" w:color="auto" w:fill="auto"/>
            <w:vAlign w:val="center"/>
          </w:tcPr>
          <w:p w14:paraId="3B85A60B" w14:textId="77777777" w:rsidR="0073106D" w:rsidRPr="00E256BE" w:rsidRDefault="0073106D" w:rsidP="0073106D">
            <w:pPr>
              <w:suppressAutoHyphens/>
              <w:spacing w:after="160" w:line="252" w:lineRule="auto"/>
              <w:jc w:val="left"/>
              <w:rPr>
                <w:lang w:val="en-US"/>
              </w:rPr>
            </w:pPr>
            <w:r w:rsidRPr="00E256BE">
              <w:rPr>
                <w:lang w:val="en-US"/>
              </w:rPr>
              <w:t>2.1.6 Cerinte specifice:</w:t>
            </w:r>
          </w:p>
          <w:p w14:paraId="113FBD6E" w14:textId="77777777" w:rsidR="0073106D" w:rsidRPr="00E256BE" w:rsidRDefault="0073106D" w:rsidP="0073106D">
            <w:pPr>
              <w:suppressAutoHyphens/>
              <w:spacing w:after="160" w:line="252" w:lineRule="auto"/>
              <w:jc w:val="left"/>
              <w:rPr>
                <w:lang w:val="en-US"/>
              </w:rPr>
            </w:pPr>
            <w:r w:rsidRPr="00E256BE">
              <w:rPr>
                <w:lang w:val="en-US"/>
              </w:rPr>
              <w:t xml:space="preserve">Reviziile tehnice vor fi executate la sediul Spitalului Clinic Judetean de Urgenta </w:t>
            </w:r>
            <w:r w:rsidRPr="00E256BE">
              <w:rPr>
                <w:rFonts w:hint="eastAsia"/>
                <w:lang w:val="en-US"/>
              </w:rPr>
              <w:t>”</w:t>
            </w:r>
            <w:r w:rsidRPr="00E256BE">
              <w:rPr>
                <w:lang w:val="en-US"/>
              </w:rPr>
              <w:t>Sf. Apostol Andrei</w:t>
            </w:r>
            <w:r w:rsidRPr="00E256BE">
              <w:rPr>
                <w:rFonts w:hint="eastAsia"/>
                <w:lang w:val="en-US"/>
              </w:rPr>
              <w:t>”</w:t>
            </w:r>
          </w:p>
          <w:p w14:paraId="6B643699" w14:textId="5C1EC768" w:rsidR="0073106D" w:rsidRPr="00E256BE" w:rsidRDefault="0073106D" w:rsidP="0073106D">
            <w:pPr>
              <w:suppressAutoHyphens/>
              <w:spacing w:after="160" w:line="252" w:lineRule="auto"/>
              <w:jc w:val="left"/>
              <w:rPr>
                <w:lang w:val="en-US"/>
              </w:rPr>
            </w:pPr>
            <w:r w:rsidRPr="00E256BE">
              <w:rPr>
                <w:lang w:val="en-US"/>
              </w:rPr>
              <w:t>Constanta, in locatia/locatiile mentionate in prezentul caiet de sarcini/anexe. De asemenea la revizii se</w:t>
            </w:r>
            <w:r w:rsidR="00856EBC" w:rsidRPr="00E256BE">
              <w:rPr>
                <w:lang w:val="en-US"/>
              </w:rPr>
              <w:t xml:space="preserve"> </w:t>
            </w:r>
            <w:r w:rsidRPr="00E256BE">
              <w:rPr>
                <w:lang w:val="en-US"/>
              </w:rPr>
              <w:t>vor respecta recomadarile producatorului echipamentului de climatizare si se va respecta legislatia invigoare referitoare la echipamentele de climatizare precum si executarea de instructaje de utilizare</w:t>
            </w:r>
            <w:r w:rsidR="00856EBC" w:rsidRPr="00E256BE">
              <w:rPr>
                <w:lang w:val="en-US"/>
              </w:rPr>
              <w:t xml:space="preserve"> </w:t>
            </w:r>
            <w:r w:rsidRPr="00E256BE">
              <w:rPr>
                <w:lang w:val="en-US"/>
              </w:rPr>
              <w:t>corecta a aparaturii. Reviziilor tehnice, vor fi asimilate obligatoriu si buletinele de verificare.</w:t>
            </w:r>
          </w:p>
          <w:p w14:paraId="665BC7DC" w14:textId="23D4B959" w:rsidR="004A5B4E" w:rsidRPr="00E256BE" w:rsidRDefault="0073106D" w:rsidP="0073106D">
            <w:pPr>
              <w:suppressAutoHyphens/>
              <w:spacing w:after="160" w:line="252" w:lineRule="auto"/>
              <w:jc w:val="left"/>
              <w:rPr>
                <w:lang w:val="en-US"/>
              </w:rPr>
            </w:pPr>
            <w:r w:rsidRPr="00E256BE">
              <w:rPr>
                <w:lang w:val="en-US"/>
              </w:rPr>
              <w:lastRenderedPageBreak/>
              <w:t>Autoritatea va intreprinde demersurile legale conform art 221, alin 1, lit. b.sau c din Legea nr 98/2016,in functie de modificarile ce vor surveni pe parcursul contractului.</w:t>
            </w:r>
          </w:p>
        </w:tc>
        <w:tc>
          <w:tcPr>
            <w:tcW w:w="2318" w:type="dxa"/>
            <w:shd w:val="clear" w:color="auto" w:fill="auto"/>
          </w:tcPr>
          <w:p w14:paraId="6A0F27FF" w14:textId="77777777" w:rsidR="004A5B4E" w:rsidRPr="00D436C8" w:rsidRDefault="004A5B4E" w:rsidP="004A5B4E">
            <w:pPr>
              <w:spacing w:line="360" w:lineRule="exact"/>
              <w:jc w:val="center"/>
            </w:pPr>
          </w:p>
        </w:tc>
        <w:tc>
          <w:tcPr>
            <w:tcW w:w="2693" w:type="dxa"/>
            <w:shd w:val="clear" w:color="auto" w:fill="auto"/>
            <w:vAlign w:val="center"/>
          </w:tcPr>
          <w:p w14:paraId="627E631C" w14:textId="77777777" w:rsidR="004A5B4E" w:rsidRPr="00D436C8" w:rsidRDefault="004A5B4E" w:rsidP="004A5B4E">
            <w:pPr>
              <w:spacing w:line="360" w:lineRule="exact"/>
              <w:jc w:val="center"/>
            </w:pPr>
          </w:p>
        </w:tc>
      </w:tr>
      <w:tr w:rsidR="0073106D" w:rsidRPr="00D436C8" w14:paraId="4CD4ABBA" w14:textId="77777777" w:rsidTr="004A5B4E">
        <w:tc>
          <w:tcPr>
            <w:tcW w:w="490" w:type="dxa"/>
            <w:shd w:val="clear" w:color="auto" w:fill="auto"/>
            <w:vAlign w:val="center"/>
          </w:tcPr>
          <w:p w14:paraId="241A129C" w14:textId="77777777" w:rsidR="0073106D" w:rsidRPr="00D436C8" w:rsidRDefault="0073106D" w:rsidP="004A5B4E">
            <w:pPr>
              <w:spacing w:line="360" w:lineRule="exact"/>
              <w:jc w:val="center"/>
            </w:pPr>
          </w:p>
        </w:tc>
        <w:tc>
          <w:tcPr>
            <w:tcW w:w="8595" w:type="dxa"/>
            <w:shd w:val="clear" w:color="auto" w:fill="auto"/>
            <w:vAlign w:val="center"/>
          </w:tcPr>
          <w:p w14:paraId="3DDFB110" w14:textId="77777777" w:rsidR="0073106D" w:rsidRPr="00E256BE" w:rsidRDefault="0073106D" w:rsidP="0073106D">
            <w:pPr>
              <w:suppressAutoHyphens/>
              <w:spacing w:after="160" w:line="252" w:lineRule="auto"/>
              <w:jc w:val="left"/>
              <w:rPr>
                <w:lang w:val="en-US"/>
              </w:rPr>
            </w:pPr>
            <w:r w:rsidRPr="00E256BE">
              <w:rPr>
                <w:lang w:val="en-US"/>
              </w:rPr>
              <w:t>2.1.7 Măsurile de siguranță și gestionare adecvată a deșeurilor</w:t>
            </w:r>
          </w:p>
          <w:p w14:paraId="5AEA113B" w14:textId="12C8563D" w:rsidR="0073106D" w:rsidRPr="00E256BE" w:rsidRDefault="0073106D" w:rsidP="0073106D">
            <w:pPr>
              <w:suppressAutoHyphens/>
              <w:spacing w:after="160" w:line="252" w:lineRule="auto"/>
              <w:jc w:val="left"/>
              <w:rPr>
                <w:lang w:val="en-US"/>
              </w:rPr>
            </w:pPr>
            <w:r w:rsidRPr="00E256BE">
              <w:rPr>
                <w:lang w:val="en-US"/>
              </w:rPr>
              <w:t>Ca urmare a activit</w:t>
            </w:r>
            <w:r w:rsidRPr="00E256BE">
              <w:rPr>
                <w:rFonts w:hint="eastAsia"/>
                <w:lang w:val="en-US"/>
              </w:rPr>
              <w:t>ăț</w:t>
            </w:r>
            <w:r w:rsidRPr="00E256BE">
              <w:rPr>
                <w:lang w:val="en-US"/>
              </w:rPr>
              <w:t>ilor/opera</w:t>
            </w:r>
            <w:r w:rsidRPr="00E256BE">
              <w:rPr>
                <w:rFonts w:hint="eastAsia"/>
                <w:lang w:val="en-US"/>
              </w:rPr>
              <w:t>ț</w:t>
            </w:r>
            <w:r w:rsidRPr="00E256BE">
              <w:rPr>
                <w:lang w:val="en-US"/>
              </w:rPr>
              <w:t>iunilor de mentenan</w:t>
            </w:r>
            <w:r w:rsidRPr="00E256BE">
              <w:rPr>
                <w:rFonts w:hint="eastAsia"/>
                <w:lang w:val="en-US"/>
              </w:rPr>
              <w:t>ță</w:t>
            </w:r>
            <w:r w:rsidRPr="00E256BE">
              <w:rPr>
                <w:lang w:val="en-US"/>
              </w:rPr>
              <w:t>, reparatii, inlocuiri piese defecte, etc., ce vor fi</w:t>
            </w:r>
            <w:r w:rsidR="00856EBC" w:rsidRPr="00E256BE">
              <w:rPr>
                <w:lang w:val="en-US"/>
              </w:rPr>
              <w:t xml:space="preserve"> </w:t>
            </w:r>
            <w:r w:rsidRPr="00E256BE">
              <w:rPr>
                <w:lang w:val="en-US"/>
              </w:rPr>
              <w:t>desf</w:t>
            </w:r>
            <w:r w:rsidRPr="00E256BE">
              <w:rPr>
                <w:rFonts w:hint="eastAsia"/>
                <w:lang w:val="en-US"/>
              </w:rPr>
              <w:t>ăș</w:t>
            </w:r>
            <w:r w:rsidRPr="00E256BE">
              <w:rPr>
                <w:lang w:val="en-US"/>
              </w:rPr>
              <w:t>urate, vor fi generate de</w:t>
            </w:r>
            <w:r w:rsidRPr="00E256BE">
              <w:rPr>
                <w:rFonts w:hint="eastAsia"/>
                <w:lang w:val="en-US"/>
              </w:rPr>
              <w:t>ș</w:t>
            </w:r>
            <w:r w:rsidRPr="00E256BE">
              <w:rPr>
                <w:lang w:val="en-US"/>
              </w:rPr>
              <w:t>euri, at</w:t>
            </w:r>
            <w:r w:rsidRPr="00E256BE">
              <w:rPr>
                <w:rFonts w:hint="eastAsia"/>
                <w:lang w:val="en-US"/>
              </w:rPr>
              <w:t>â</w:t>
            </w:r>
            <w:r w:rsidRPr="00E256BE">
              <w:rPr>
                <w:lang w:val="en-US"/>
              </w:rPr>
              <w:t>t periculoase, c</w:t>
            </w:r>
            <w:r w:rsidRPr="00E256BE">
              <w:rPr>
                <w:rFonts w:hint="eastAsia"/>
                <w:lang w:val="en-US"/>
              </w:rPr>
              <w:t>â</w:t>
            </w:r>
            <w:r w:rsidRPr="00E256BE">
              <w:rPr>
                <w:lang w:val="en-US"/>
              </w:rPr>
              <w:t xml:space="preserve">t </w:t>
            </w:r>
            <w:r w:rsidRPr="00E256BE">
              <w:rPr>
                <w:rFonts w:hint="eastAsia"/>
                <w:lang w:val="en-US"/>
              </w:rPr>
              <w:t>ș</w:t>
            </w:r>
            <w:r w:rsidRPr="00E256BE">
              <w:rPr>
                <w:lang w:val="en-US"/>
              </w:rPr>
              <w:t xml:space="preserve">i nepericuloase, </w:t>
            </w:r>
            <w:r w:rsidRPr="00E256BE">
              <w:rPr>
                <w:rFonts w:hint="eastAsia"/>
                <w:lang w:val="en-US"/>
              </w:rPr>
              <w:t>î</w:t>
            </w:r>
            <w:r w:rsidRPr="00E256BE">
              <w:rPr>
                <w:lang w:val="en-US"/>
              </w:rPr>
              <w:t>n spa</w:t>
            </w:r>
            <w:r w:rsidRPr="00E256BE">
              <w:rPr>
                <w:rFonts w:hint="eastAsia"/>
                <w:lang w:val="en-US"/>
              </w:rPr>
              <w:t>ț</w:t>
            </w:r>
            <w:r w:rsidRPr="00E256BE">
              <w:rPr>
                <w:lang w:val="en-US"/>
              </w:rPr>
              <w:t>iile unde sunt localizate</w:t>
            </w:r>
            <w:r w:rsidR="00856EBC" w:rsidRPr="00E256BE">
              <w:rPr>
                <w:lang w:val="en-US"/>
              </w:rPr>
              <w:t xml:space="preserve"> </w:t>
            </w:r>
            <w:r w:rsidRPr="00E256BE">
              <w:rPr>
                <w:lang w:val="en-US"/>
              </w:rPr>
              <w:t xml:space="preserve">echipamentele </w:t>
            </w:r>
            <w:r w:rsidRPr="00E256BE">
              <w:rPr>
                <w:rFonts w:hint="eastAsia"/>
                <w:lang w:val="en-US"/>
              </w:rPr>
              <w:t>ș</w:t>
            </w:r>
            <w:r w:rsidRPr="00E256BE">
              <w:rPr>
                <w:lang w:val="en-US"/>
              </w:rPr>
              <w:t>i unde vor avea loc interven</w:t>
            </w:r>
            <w:r w:rsidRPr="00E256BE">
              <w:rPr>
                <w:rFonts w:hint="eastAsia"/>
                <w:lang w:val="en-US"/>
              </w:rPr>
              <w:t>ț</w:t>
            </w:r>
            <w:r w:rsidRPr="00E256BE">
              <w:rPr>
                <w:lang w:val="en-US"/>
              </w:rPr>
              <w:t>ii la acestea.</w:t>
            </w:r>
          </w:p>
          <w:p w14:paraId="47CA268E" w14:textId="7D4B2819" w:rsidR="0073106D" w:rsidRPr="00E256BE" w:rsidRDefault="0073106D" w:rsidP="0073106D">
            <w:pPr>
              <w:suppressAutoHyphens/>
              <w:spacing w:after="160" w:line="252" w:lineRule="auto"/>
              <w:jc w:val="left"/>
              <w:rPr>
                <w:lang w:val="en-US"/>
              </w:rPr>
            </w:pPr>
            <w:r w:rsidRPr="00E256BE">
              <w:rPr>
                <w:lang w:val="en-US"/>
              </w:rPr>
              <w:t>De</w:t>
            </w:r>
            <w:r w:rsidRPr="00E256BE">
              <w:rPr>
                <w:rFonts w:hint="eastAsia"/>
                <w:lang w:val="en-US"/>
              </w:rPr>
              <w:t>ș</w:t>
            </w:r>
            <w:r w:rsidRPr="00E256BE">
              <w:rPr>
                <w:lang w:val="en-US"/>
              </w:rPr>
              <w:t xml:space="preserve">eurile, piesele defecte ale echipamentelor de climatizare reparate, sunt poluante </w:t>
            </w:r>
            <w:r w:rsidRPr="00E256BE">
              <w:rPr>
                <w:rFonts w:hint="eastAsia"/>
                <w:lang w:val="en-US"/>
              </w:rPr>
              <w:t>ș</w:t>
            </w:r>
            <w:r w:rsidRPr="00E256BE">
              <w:rPr>
                <w:lang w:val="en-US"/>
              </w:rPr>
              <w:t>i pot reprezenta un</w:t>
            </w:r>
            <w:r w:rsidR="00856EBC" w:rsidRPr="00E256BE">
              <w:rPr>
                <w:lang w:val="en-US"/>
              </w:rPr>
              <w:t xml:space="preserve"> </w:t>
            </w:r>
            <w:r w:rsidRPr="00E256BE">
              <w:rPr>
                <w:lang w:val="en-US"/>
              </w:rPr>
              <w:t xml:space="preserve">pericol semnificativ pentru mediu </w:t>
            </w:r>
            <w:r w:rsidRPr="00E256BE">
              <w:rPr>
                <w:rFonts w:hint="eastAsia"/>
                <w:lang w:val="en-US"/>
              </w:rPr>
              <w:t>ș</w:t>
            </w:r>
            <w:r w:rsidRPr="00E256BE">
              <w:rPr>
                <w:lang w:val="en-US"/>
              </w:rPr>
              <w:t>i s</w:t>
            </w:r>
            <w:r w:rsidRPr="00E256BE">
              <w:rPr>
                <w:rFonts w:hint="eastAsia"/>
                <w:lang w:val="en-US"/>
              </w:rPr>
              <w:t>ă</w:t>
            </w:r>
            <w:r w:rsidRPr="00E256BE">
              <w:rPr>
                <w:lang w:val="en-US"/>
              </w:rPr>
              <w:t>n</w:t>
            </w:r>
            <w:r w:rsidRPr="00E256BE">
              <w:rPr>
                <w:rFonts w:hint="eastAsia"/>
                <w:lang w:val="en-US"/>
              </w:rPr>
              <w:t>ă</w:t>
            </w:r>
            <w:r w:rsidRPr="00E256BE">
              <w:rPr>
                <w:lang w:val="en-US"/>
              </w:rPr>
              <w:t>tate dac</w:t>
            </w:r>
            <w:r w:rsidRPr="00E256BE">
              <w:rPr>
                <w:rFonts w:hint="eastAsia"/>
                <w:lang w:val="en-US"/>
              </w:rPr>
              <w:t>ă</w:t>
            </w:r>
            <w:r w:rsidRPr="00E256BE">
              <w:rPr>
                <w:lang w:val="en-US"/>
              </w:rPr>
              <w:t xml:space="preserve"> nu sunt gestionate </w:t>
            </w:r>
            <w:r w:rsidRPr="00E256BE">
              <w:rPr>
                <w:rFonts w:hint="eastAsia"/>
                <w:lang w:val="en-US"/>
              </w:rPr>
              <w:t>ș</w:t>
            </w:r>
            <w:r w:rsidRPr="00E256BE">
              <w:rPr>
                <w:lang w:val="en-US"/>
              </w:rPr>
              <w:t>i eliminate corect. Acestea intr</w:t>
            </w:r>
            <w:r w:rsidRPr="00E256BE">
              <w:rPr>
                <w:rFonts w:hint="eastAsia"/>
                <w:lang w:val="en-US"/>
              </w:rPr>
              <w:t>ă</w:t>
            </w:r>
            <w:r w:rsidR="00856EBC" w:rsidRPr="00E256BE">
              <w:rPr>
                <w:lang w:val="en-US"/>
              </w:rPr>
              <w:t>i</w:t>
            </w:r>
            <w:r w:rsidRPr="00E256BE">
              <w:rPr>
                <w:lang w:val="en-US"/>
              </w:rPr>
              <w:t>n categoria de</w:t>
            </w:r>
            <w:r w:rsidRPr="00E256BE">
              <w:rPr>
                <w:rFonts w:hint="eastAsia"/>
                <w:lang w:val="en-US"/>
              </w:rPr>
              <w:t>ș</w:t>
            </w:r>
            <w:r w:rsidRPr="00E256BE">
              <w:rPr>
                <w:lang w:val="en-US"/>
              </w:rPr>
              <w:t>eurilor medicale periculoase sau speciale, gener</w:t>
            </w:r>
            <w:r w:rsidRPr="00E256BE">
              <w:rPr>
                <w:rFonts w:hint="eastAsia"/>
                <w:lang w:val="en-US"/>
              </w:rPr>
              <w:t>â</w:t>
            </w:r>
            <w:r w:rsidRPr="00E256BE">
              <w:rPr>
                <w:lang w:val="en-US"/>
              </w:rPr>
              <w:t>nd riscuri infec</w:t>
            </w:r>
            <w:r w:rsidRPr="00E256BE">
              <w:rPr>
                <w:rFonts w:hint="eastAsia"/>
                <w:lang w:val="en-US"/>
              </w:rPr>
              <w:t>ț</w:t>
            </w:r>
            <w:r w:rsidRPr="00E256BE">
              <w:rPr>
                <w:lang w:val="en-US"/>
              </w:rPr>
              <w:t xml:space="preserve">ioase, chimice </w:t>
            </w:r>
            <w:r w:rsidRPr="00E256BE">
              <w:rPr>
                <w:rFonts w:hint="eastAsia"/>
                <w:lang w:val="en-US"/>
              </w:rPr>
              <w:t>ș</w:t>
            </w:r>
            <w:r w:rsidRPr="00E256BE">
              <w:rPr>
                <w:lang w:val="en-US"/>
              </w:rPr>
              <w:t>i fizice.</w:t>
            </w:r>
          </w:p>
          <w:p w14:paraId="3136029C" w14:textId="77777777" w:rsidR="0073106D" w:rsidRPr="00E256BE" w:rsidRDefault="0073106D" w:rsidP="0073106D">
            <w:pPr>
              <w:suppressAutoHyphens/>
              <w:spacing w:after="160" w:line="252" w:lineRule="auto"/>
              <w:jc w:val="left"/>
              <w:rPr>
                <w:lang w:val="en-US"/>
              </w:rPr>
            </w:pPr>
            <w:r w:rsidRPr="00E256BE">
              <w:rPr>
                <w:lang w:val="en-US"/>
              </w:rPr>
              <w:t>De</w:t>
            </w:r>
            <w:r w:rsidRPr="00E256BE">
              <w:rPr>
                <w:rFonts w:hint="eastAsia"/>
                <w:lang w:val="en-US"/>
              </w:rPr>
              <w:t>ș</w:t>
            </w:r>
            <w:r w:rsidRPr="00E256BE">
              <w:rPr>
                <w:lang w:val="en-US"/>
              </w:rPr>
              <w:t>eurile, piesele defecte ale echipamentelor de climatizare, sunt poluante din cel putin, urmatoarele:</w:t>
            </w:r>
          </w:p>
          <w:p w14:paraId="000ED92B" w14:textId="77777777" w:rsidR="0073106D" w:rsidRPr="00E256BE" w:rsidRDefault="0073106D" w:rsidP="0073106D">
            <w:pPr>
              <w:suppressAutoHyphens/>
              <w:spacing w:after="160" w:line="252" w:lineRule="auto"/>
              <w:jc w:val="left"/>
              <w:rPr>
                <w:lang w:val="en-US"/>
              </w:rPr>
            </w:pPr>
            <w:r w:rsidRPr="00E256BE">
              <w:rPr>
                <w:lang w:val="en-US"/>
              </w:rPr>
              <w:t>- Poluan</w:t>
            </w:r>
            <w:r w:rsidRPr="00E256BE">
              <w:rPr>
                <w:rFonts w:hint="eastAsia"/>
                <w:lang w:val="en-US"/>
              </w:rPr>
              <w:t>ț</w:t>
            </w:r>
            <w:r w:rsidRPr="00E256BE">
              <w:rPr>
                <w:lang w:val="en-US"/>
              </w:rPr>
              <w:t>i Organici Persisten</w:t>
            </w:r>
            <w:r w:rsidRPr="00E256BE">
              <w:rPr>
                <w:rFonts w:hint="eastAsia"/>
                <w:lang w:val="en-US"/>
              </w:rPr>
              <w:t>ț</w:t>
            </w:r>
            <w:r w:rsidRPr="00E256BE">
              <w:rPr>
                <w:lang w:val="en-US"/>
              </w:rPr>
              <w:t xml:space="preserve">i </w:t>
            </w:r>
            <w:r w:rsidRPr="00E256BE">
              <w:rPr>
                <w:rFonts w:hint="eastAsia"/>
                <w:lang w:val="en-US"/>
              </w:rPr>
              <w:t>ș</w:t>
            </w:r>
            <w:r w:rsidRPr="00E256BE">
              <w:rPr>
                <w:lang w:val="en-US"/>
              </w:rPr>
              <w:t>i Metale Grele: Echipamentele pot con</w:t>
            </w:r>
            <w:r w:rsidRPr="00E256BE">
              <w:rPr>
                <w:rFonts w:hint="eastAsia"/>
                <w:lang w:val="en-US"/>
              </w:rPr>
              <w:t>ț</w:t>
            </w:r>
            <w:r w:rsidRPr="00E256BE">
              <w:rPr>
                <w:lang w:val="en-US"/>
              </w:rPr>
              <w:t>ine substan</w:t>
            </w:r>
            <w:r w:rsidRPr="00E256BE">
              <w:rPr>
                <w:rFonts w:hint="eastAsia"/>
                <w:lang w:val="en-US"/>
              </w:rPr>
              <w:t>ț</w:t>
            </w:r>
            <w:r w:rsidRPr="00E256BE">
              <w:rPr>
                <w:lang w:val="en-US"/>
              </w:rPr>
              <w:t>e chimice toxice, sau</w:t>
            </w:r>
          </w:p>
          <w:p w14:paraId="54ADE677" w14:textId="77777777" w:rsidR="0073106D" w:rsidRPr="00E256BE" w:rsidRDefault="0073106D" w:rsidP="0073106D">
            <w:pPr>
              <w:suppressAutoHyphens/>
              <w:spacing w:after="160" w:line="252" w:lineRule="auto"/>
              <w:jc w:val="left"/>
              <w:rPr>
                <w:lang w:val="en-US"/>
              </w:rPr>
            </w:pPr>
            <w:r w:rsidRPr="00E256BE">
              <w:rPr>
                <w:lang w:val="en-US"/>
              </w:rPr>
              <w:t>componente electronice care, la descompunere, elibereaz</w:t>
            </w:r>
            <w:r w:rsidRPr="00E256BE">
              <w:rPr>
                <w:rFonts w:hint="eastAsia"/>
                <w:lang w:val="en-US"/>
              </w:rPr>
              <w:t>ă</w:t>
            </w:r>
            <w:r w:rsidRPr="00E256BE">
              <w:rPr>
                <w:lang w:val="en-US"/>
              </w:rPr>
              <w:t xml:space="preserve"> compu</w:t>
            </w:r>
            <w:r w:rsidRPr="00E256BE">
              <w:rPr>
                <w:rFonts w:hint="eastAsia"/>
                <w:lang w:val="en-US"/>
              </w:rPr>
              <w:t>ș</w:t>
            </w:r>
            <w:r w:rsidRPr="00E256BE">
              <w:rPr>
                <w:lang w:val="en-US"/>
              </w:rPr>
              <w:t xml:space="preserve">i toxici </w:t>
            </w:r>
            <w:r w:rsidRPr="00E256BE">
              <w:rPr>
                <w:rFonts w:hint="eastAsia"/>
                <w:lang w:val="en-US"/>
              </w:rPr>
              <w:t>î</w:t>
            </w:r>
            <w:r w:rsidRPr="00E256BE">
              <w:rPr>
                <w:lang w:val="en-US"/>
              </w:rPr>
              <w:t xml:space="preserve">n sol </w:t>
            </w:r>
            <w:r w:rsidRPr="00E256BE">
              <w:rPr>
                <w:rFonts w:hint="eastAsia"/>
                <w:lang w:val="en-US"/>
              </w:rPr>
              <w:t>ș</w:t>
            </w:r>
            <w:r w:rsidRPr="00E256BE">
              <w:rPr>
                <w:lang w:val="en-US"/>
              </w:rPr>
              <w:t>i p</w:t>
            </w:r>
            <w:r w:rsidRPr="00E256BE">
              <w:rPr>
                <w:rFonts w:hint="eastAsia"/>
                <w:lang w:val="en-US"/>
              </w:rPr>
              <w:t>â</w:t>
            </w:r>
            <w:r w:rsidRPr="00E256BE">
              <w:rPr>
                <w:lang w:val="en-US"/>
              </w:rPr>
              <w:t>nza freatic</w:t>
            </w:r>
            <w:r w:rsidRPr="00E256BE">
              <w:rPr>
                <w:rFonts w:hint="eastAsia"/>
                <w:lang w:val="en-US"/>
              </w:rPr>
              <w:t>ă</w:t>
            </w:r>
            <w:r w:rsidRPr="00E256BE">
              <w:rPr>
                <w:lang w:val="en-US"/>
              </w:rPr>
              <w:t>.</w:t>
            </w:r>
          </w:p>
          <w:p w14:paraId="5982B96D" w14:textId="6CB948FE" w:rsidR="0073106D" w:rsidRPr="00E256BE" w:rsidRDefault="0073106D" w:rsidP="0073106D">
            <w:pPr>
              <w:suppressAutoHyphens/>
              <w:spacing w:after="160" w:line="252" w:lineRule="auto"/>
              <w:jc w:val="left"/>
              <w:rPr>
                <w:lang w:val="en-US"/>
              </w:rPr>
            </w:pPr>
            <w:r w:rsidRPr="00E256BE">
              <w:rPr>
                <w:lang w:val="en-US"/>
              </w:rPr>
              <w:t>- De</w:t>
            </w:r>
            <w:r w:rsidRPr="00E256BE">
              <w:rPr>
                <w:rFonts w:hint="eastAsia"/>
                <w:lang w:val="en-US"/>
              </w:rPr>
              <w:t>ș</w:t>
            </w:r>
            <w:r w:rsidRPr="00E256BE">
              <w:rPr>
                <w:lang w:val="en-US"/>
              </w:rPr>
              <w:t xml:space="preserve">euri plastice </w:t>
            </w:r>
            <w:r w:rsidRPr="00E256BE">
              <w:rPr>
                <w:rFonts w:hint="eastAsia"/>
                <w:lang w:val="en-US"/>
              </w:rPr>
              <w:t>ș</w:t>
            </w:r>
            <w:r w:rsidRPr="00E256BE">
              <w:rPr>
                <w:lang w:val="en-US"/>
              </w:rPr>
              <w:t>i electronice (E-waste): Echipamentele moderne con</w:t>
            </w:r>
            <w:r w:rsidRPr="00E256BE">
              <w:rPr>
                <w:rFonts w:hint="eastAsia"/>
                <w:lang w:val="en-US"/>
              </w:rPr>
              <w:t>ț</w:t>
            </w:r>
            <w:r w:rsidRPr="00E256BE">
              <w:rPr>
                <w:lang w:val="en-US"/>
              </w:rPr>
              <w:t xml:space="preserve">in o cantitate mare de plastic </w:t>
            </w:r>
            <w:r w:rsidRPr="00E256BE">
              <w:rPr>
                <w:rFonts w:hint="eastAsia"/>
                <w:lang w:val="en-US"/>
              </w:rPr>
              <w:t>ș</w:t>
            </w:r>
            <w:r w:rsidRPr="00E256BE">
              <w:rPr>
                <w:lang w:val="en-US"/>
              </w:rPr>
              <w:t>i</w:t>
            </w:r>
            <w:r w:rsidR="00856EBC" w:rsidRPr="00E256BE">
              <w:rPr>
                <w:lang w:val="en-US"/>
              </w:rPr>
              <w:t xml:space="preserve"> </w:t>
            </w:r>
            <w:r w:rsidRPr="00E256BE">
              <w:rPr>
                <w:lang w:val="en-US"/>
              </w:rPr>
              <w:t>componente electronice complexe. Dac</w:t>
            </w:r>
            <w:r w:rsidRPr="00E256BE">
              <w:rPr>
                <w:rFonts w:hint="eastAsia"/>
                <w:lang w:val="en-US"/>
              </w:rPr>
              <w:t>ă</w:t>
            </w:r>
            <w:r w:rsidRPr="00E256BE">
              <w:rPr>
                <w:lang w:val="en-US"/>
              </w:rPr>
              <w:t xml:space="preserve"> sunt aruncate la gunoiul menajer, plasticele persist</w:t>
            </w:r>
            <w:r w:rsidRPr="00E256BE">
              <w:rPr>
                <w:rFonts w:hint="eastAsia"/>
                <w:lang w:val="en-US"/>
              </w:rPr>
              <w:t>ă</w:t>
            </w:r>
            <w:r w:rsidRPr="00E256BE">
              <w:rPr>
                <w:lang w:val="en-US"/>
              </w:rPr>
              <w:t xml:space="preserve"> </w:t>
            </w:r>
            <w:r w:rsidRPr="00E256BE">
              <w:rPr>
                <w:rFonts w:hint="eastAsia"/>
                <w:lang w:val="en-US"/>
              </w:rPr>
              <w:t>î</w:t>
            </w:r>
            <w:r w:rsidRPr="00E256BE">
              <w:rPr>
                <w:lang w:val="en-US"/>
              </w:rPr>
              <w:t>n mediu</w:t>
            </w:r>
            <w:r w:rsidR="00856EBC" w:rsidRPr="00E256BE">
              <w:rPr>
                <w:lang w:val="en-US"/>
              </w:rPr>
              <w:t xml:space="preserve"> </w:t>
            </w:r>
            <w:r w:rsidRPr="00E256BE">
              <w:rPr>
                <w:lang w:val="en-US"/>
              </w:rPr>
              <w:t>zeci de ani (50-100+ ani), iar componentele electronice pot contamina mediul cu substan</w:t>
            </w:r>
            <w:r w:rsidRPr="00E256BE">
              <w:rPr>
                <w:rFonts w:hint="eastAsia"/>
                <w:lang w:val="en-US"/>
              </w:rPr>
              <w:t>ț</w:t>
            </w:r>
            <w:r w:rsidRPr="00E256BE">
              <w:rPr>
                <w:lang w:val="en-US"/>
              </w:rPr>
              <w:t>e periculoase.</w:t>
            </w:r>
          </w:p>
          <w:p w14:paraId="07106989" w14:textId="77777777" w:rsidR="0073106D" w:rsidRPr="00E256BE" w:rsidRDefault="0073106D" w:rsidP="0073106D">
            <w:pPr>
              <w:suppressAutoHyphens/>
              <w:spacing w:after="160" w:line="252" w:lineRule="auto"/>
              <w:jc w:val="left"/>
              <w:rPr>
                <w:lang w:val="en-US"/>
              </w:rPr>
            </w:pPr>
            <w:r w:rsidRPr="00E256BE">
              <w:rPr>
                <w:lang w:val="en-US"/>
              </w:rPr>
              <w:t>- Riscuri la incinerare necorespunz</w:t>
            </w:r>
            <w:r w:rsidRPr="00E256BE">
              <w:rPr>
                <w:rFonts w:hint="eastAsia"/>
                <w:lang w:val="en-US"/>
              </w:rPr>
              <w:t>ă</w:t>
            </w:r>
            <w:r w:rsidRPr="00E256BE">
              <w:rPr>
                <w:lang w:val="en-US"/>
              </w:rPr>
              <w:t>toare: Dac</w:t>
            </w:r>
            <w:r w:rsidRPr="00E256BE">
              <w:rPr>
                <w:rFonts w:hint="eastAsia"/>
                <w:lang w:val="en-US"/>
              </w:rPr>
              <w:t>ă</w:t>
            </w:r>
            <w:r w:rsidRPr="00E256BE">
              <w:rPr>
                <w:lang w:val="en-US"/>
              </w:rPr>
              <w:t xml:space="preserve"> piesele medicale sunt incinerate la temperaturi</w:t>
            </w:r>
          </w:p>
          <w:p w14:paraId="1BAD6591" w14:textId="77777777" w:rsidR="0073106D" w:rsidRPr="00E256BE" w:rsidRDefault="0073106D" w:rsidP="0073106D">
            <w:pPr>
              <w:suppressAutoHyphens/>
              <w:spacing w:after="160" w:line="252" w:lineRule="auto"/>
              <w:jc w:val="left"/>
              <w:rPr>
                <w:lang w:val="en-US"/>
              </w:rPr>
            </w:pPr>
            <w:r w:rsidRPr="00E256BE">
              <w:rPr>
                <w:lang w:val="en-US"/>
              </w:rPr>
              <w:t>neadecvate, pot emite substan</w:t>
            </w:r>
            <w:r w:rsidRPr="00E256BE">
              <w:rPr>
                <w:rFonts w:hint="eastAsia"/>
                <w:lang w:val="en-US"/>
              </w:rPr>
              <w:t>ț</w:t>
            </w:r>
            <w:r w:rsidRPr="00E256BE">
              <w:rPr>
                <w:lang w:val="en-US"/>
              </w:rPr>
              <w:t xml:space="preserve">e toxice, cum ar fi dioxine </w:t>
            </w:r>
            <w:r w:rsidRPr="00E256BE">
              <w:rPr>
                <w:rFonts w:hint="eastAsia"/>
                <w:lang w:val="en-US"/>
              </w:rPr>
              <w:t>ș</w:t>
            </w:r>
            <w:r w:rsidRPr="00E256BE">
              <w:rPr>
                <w:lang w:val="en-US"/>
              </w:rPr>
              <w:t xml:space="preserve">i furani, </w:t>
            </w:r>
            <w:r w:rsidRPr="00E256BE">
              <w:rPr>
                <w:rFonts w:hint="eastAsia"/>
                <w:lang w:val="en-US"/>
              </w:rPr>
              <w:t>î</w:t>
            </w:r>
            <w:r w:rsidRPr="00E256BE">
              <w:rPr>
                <w:lang w:val="en-US"/>
              </w:rPr>
              <w:t>n atmosfer</w:t>
            </w:r>
            <w:r w:rsidRPr="00E256BE">
              <w:rPr>
                <w:rFonts w:hint="eastAsia"/>
                <w:lang w:val="en-US"/>
              </w:rPr>
              <w:t>ă</w:t>
            </w:r>
            <w:r w:rsidRPr="00E256BE">
              <w:rPr>
                <w:lang w:val="en-US"/>
              </w:rPr>
              <w:t>.</w:t>
            </w:r>
          </w:p>
          <w:p w14:paraId="6094F654" w14:textId="08FEFC38" w:rsidR="0073106D" w:rsidRPr="00E256BE" w:rsidRDefault="0073106D" w:rsidP="0073106D">
            <w:pPr>
              <w:suppressAutoHyphens/>
              <w:spacing w:after="160" w:line="252" w:lineRule="auto"/>
              <w:jc w:val="left"/>
              <w:rPr>
                <w:lang w:val="en-US"/>
              </w:rPr>
            </w:pPr>
            <w:r w:rsidRPr="00E256BE">
              <w:rPr>
                <w:lang w:val="en-US"/>
              </w:rPr>
              <w:t>Contractantul va trebuie s</w:t>
            </w:r>
            <w:r w:rsidRPr="00E256BE">
              <w:rPr>
                <w:rFonts w:hint="eastAsia"/>
                <w:lang w:val="en-US"/>
              </w:rPr>
              <w:t>ă</w:t>
            </w:r>
            <w:r w:rsidRPr="00E256BE">
              <w:rPr>
                <w:lang w:val="en-US"/>
              </w:rPr>
              <w:t xml:space="preserve"> gestioneze toate de</w:t>
            </w:r>
            <w:r w:rsidRPr="00E256BE">
              <w:rPr>
                <w:rFonts w:hint="eastAsia"/>
                <w:lang w:val="en-US"/>
              </w:rPr>
              <w:t>ș</w:t>
            </w:r>
            <w:r w:rsidRPr="00E256BE">
              <w:rPr>
                <w:lang w:val="en-US"/>
              </w:rPr>
              <w:t>eurile generate pe durata opera</w:t>
            </w:r>
            <w:r w:rsidRPr="00E256BE">
              <w:rPr>
                <w:rFonts w:hint="eastAsia"/>
                <w:lang w:val="en-US"/>
              </w:rPr>
              <w:t>ț</w:t>
            </w:r>
            <w:r w:rsidRPr="00E256BE">
              <w:rPr>
                <w:lang w:val="en-US"/>
              </w:rPr>
              <w:t>iunilor care se vor efectua</w:t>
            </w:r>
            <w:r w:rsidR="00856EBC" w:rsidRPr="00E256BE">
              <w:rPr>
                <w:lang w:val="en-US"/>
              </w:rPr>
              <w:t xml:space="preserve"> </w:t>
            </w:r>
            <w:r w:rsidRPr="00E256BE">
              <w:rPr>
                <w:rFonts w:hint="eastAsia"/>
                <w:lang w:val="en-US"/>
              </w:rPr>
              <w:t>ș</w:t>
            </w:r>
            <w:r w:rsidRPr="00E256BE">
              <w:rPr>
                <w:lang w:val="en-US"/>
              </w:rPr>
              <w:t>i este informat ca Autoritatea Contractant</w:t>
            </w:r>
            <w:r w:rsidRPr="00E256BE">
              <w:rPr>
                <w:rFonts w:hint="eastAsia"/>
                <w:lang w:val="en-US"/>
              </w:rPr>
              <w:t>ă</w:t>
            </w:r>
            <w:r w:rsidRPr="00E256BE">
              <w:rPr>
                <w:lang w:val="en-US"/>
              </w:rPr>
              <w:t xml:space="preserve"> NU dispune de facilita</w:t>
            </w:r>
            <w:r w:rsidRPr="00E256BE">
              <w:rPr>
                <w:rFonts w:hint="eastAsia"/>
                <w:lang w:val="en-US"/>
              </w:rPr>
              <w:t>ț</w:t>
            </w:r>
            <w:r w:rsidRPr="00E256BE">
              <w:rPr>
                <w:lang w:val="en-US"/>
              </w:rPr>
              <w:t>i pentru eliminarea/reciclarea</w:t>
            </w:r>
            <w:r w:rsidR="00856EBC" w:rsidRPr="00E256BE">
              <w:rPr>
                <w:lang w:val="en-US"/>
              </w:rPr>
              <w:t xml:space="preserve"> </w:t>
            </w:r>
            <w:r w:rsidRPr="00E256BE">
              <w:rPr>
                <w:lang w:val="en-US"/>
              </w:rPr>
              <w:t>de</w:t>
            </w:r>
            <w:r w:rsidRPr="00E256BE">
              <w:rPr>
                <w:rFonts w:hint="eastAsia"/>
                <w:lang w:val="en-US"/>
              </w:rPr>
              <w:t>ș</w:t>
            </w:r>
            <w:r w:rsidRPr="00E256BE">
              <w:rPr>
                <w:lang w:val="en-US"/>
              </w:rPr>
              <w:t>eurilor la loca</w:t>
            </w:r>
            <w:r w:rsidRPr="00E256BE">
              <w:rPr>
                <w:rFonts w:hint="eastAsia"/>
                <w:lang w:val="en-US"/>
              </w:rPr>
              <w:t>ț</w:t>
            </w:r>
            <w:r w:rsidRPr="00E256BE">
              <w:rPr>
                <w:lang w:val="en-US"/>
              </w:rPr>
              <w:t>iile unde sunt instalate echipamentele/dispune de facilit</w:t>
            </w:r>
            <w:r w:rsidRPr="00E256BE">
              <w:rPr>
                <w:rFonts w:hint="eastAsia"/>
                <w:lang w:val="en-US"/>
              </w:rPr>
              <w:t>ăț</w:t>
            </w:r>
            <w:r w:rsidRPr="00E256BE">
              <w:rPr>
                <w:lang w:val="en-US"/>
              </w:rPr>
              <w:t xml:space="preserve">i pentru eliminarea/reciclareagunoiului general, cum ar fi resturi alimentare, </w:t>
            </w:r>
            <w:r w:rsidRPr="00E256BE">
              <w:rPr>
                <w:rFonts w:hint="eastAsia"/>
                <w:lang w:val="en-US"/>
              </w:rPr>
              <w:t>î</w:t>
            </w:r>
            <w:r w:rsidRPr="00E256BE">
              <w:rPr>
                <w:lang w:val="en-US"/>
              </w:rPr>
              <w:t>mpachet</w:t>
            </w:r>
            <w:r w:rsidRPr="00E256BE">
              <w:rPr>
                <w:rFonts w:hint="eastAsia"/>
                <w:lang w:val="en-US"/>
              </w:rPr>
              <w:t>ă</w:t>
            </w:r>
            <w:r w:rsidRPr="00E256BE">
              <w:rPr>
                <w:lang w:val="en-US"/>
              </w:rPr>
              <w:t>ri, h</w:t>
            </w:r>
            <w:r w:rsidRPr="00E256BE">
              <w:rPr>
                <w:rFonts w:hint="eastAsia"/>
                <w:lang w:val="en-US"/>
              </w:rPr>
              <w:t>â</w:t>
            </w:r>
            <w:r w:rsidRPr="00E256BE">
              <w:rPr>
                <w:lang w:val="en-US"/>
              </w:rPr>
              <w:t xml:space="preserve">rtie </w:t>
            </w:r>
            <w:r w:rsidRPr="00E256BE">
              <w:rPr>
                <w:rFonts w:hint="eastAsia"/>
                <w:lang w:val="en-US"/>
              </w:rPr>
              <w:t>ș</w:t>
            </w:r>
            <w:r w:rsidRPr="00E256BE">
              <w:rPr>
                <w:lang w:val="en-US"/>
              </w:rPr>
              <w:t>i altele asemenea.</w:t>
            </w:r>
          </w:p>
          <w:p w14:paraId="4DBAE1B0" w14:textId="77777777" w:rsidR="0073106D" w:rsidRPr="00E256BE" w:rsidRDefault="0073106D" w:rsidP="0073106D">
            <w:pPr>
              <w:suppressAutoHyphens/>
              <w:spacing w:after="160" w:line="252" w:lineRule="auto"/>
              <w:jc w:val="left"/>
              <w:rPr>
                <w:lang w:val="en-US"/>
              </w:rPr>
            </w:pPr>
            <w:r w:rsidRPr="00E256BE">
              <w:rPr>
                <w:lang w:val="en-US"/>
              </w:rPr>
              <w:t xml:space="preserve">Contractantul va fi responsabil pentru eliminarea </w:t>
            </w:r>
            <w:r w:rsidRPr="00E256BE">
              <w:rPr>
                <w:rFonts w:hint="eastAsia"/>
                <w:lang w:val="en-US"/>
              </w:rPr>
              <w:t>î</w:t>
            </w:r>
            <w:r w:rsidRPr="00E256BE">
              <w:rPr>
                <w:lang w:val="en-US"/>
              </w:rPr>
              <w:t>n siguran</w:t>
            </w:r>
            <w:r w:rsidRPr="00E256BE">
              <w:rPr>
                <w:rFonts w:hint="eastAsia"/>
                <w:lang w:val="en-US"/>
              </w:rPr>
              <w:t>ță</w:t>
            </w:r>
            <w:r w:rsidRPr="00E256BE">
              <w:rPr>
                <w:lang w:val="en-US"/>
              </w:rPr>
              <w:t xml:space="preserve"> a tuturor deseurilor periculoase, </w:t>
            </w:r>
            <w:r w:rsidRPr="00E256BE">
              <w:rPr>
                <w:rFonts w:hint="eastAsia"/>
                <w:lang w:val="en-US"/>
              </w:rPr>
              <w:t>î</w:t>
            </w:r>
            <w:r w:rsidRPr="00E256BE">
              <w:rPr>
                <w:lang w:val="en-US"/>
              </w:rPr>
              <w:t>n</w:t>
            </w:r>
          </w:p>
          <w:p w14:paraId="27B5791E" w14:textId="65F2D2CE" w:rsidR="0073106D" w:rsidRPr="00E256BE" w:rsidRDefault="0073106D" w:rsidP="0073106D">
            <w:pPr>
              <w:suppressAutoHyphens/>
              <w:spacing w:after="160" w:line="252" w:lineRule="auto"/>
              <w:jc w:val="left"/>
              <w:rPr>
                <w:lang w:val="en-US"/>
              </w:rPr>
            </w:pPr>
            <w:r w:rsidRPr="00E256BE">
              <w:rPr>
                <w:lang w:val="en-US"/>
              </w:rPr>
              <w:lastRenderedPageBreak/>
              <w:t xml:space="preserve">conformitate cu normele </w:t>
            </w:r>
            <w:r w:rsidRPr="00E256BE">
              <w:rPr>
                <w:rFonts w:hint="eastAsia"/>
                <w:lang w:val="en-US"/>
              </w:rPr>
              <w:t>î</w:t>
            </w:r>
            <w:r w:rsidRPr="00E256BE">
              <w:rPr>
                <w:lang w:val="en-US"/>
              </w:rPr>
              <w:t>n vigoare. Nu exist</w:t>
            </w:r>
            <w:r w:rsidRPr="00E256BE">
              <w:rPr>
                <w:rFonts w:hint="eastAsia"/>
                <w:lang w:val="en-US"/>
              </w:rPr>
              <w:t>ă</w:t>
            </w:r>
            <w:r w:rsidRPr="00E256BE">
              <w:rPr>
                <w:lang w:val="en-US"/>
              </w:rPr>
              <w:t xml:space="preserve"> facilita</w:t>
            </w:r>
            <w:r w:rsidRPr="00E256BE">
              <w:rPr>
                <w:rFonts w:hint="eastAsia"/>
                <w:lang w:val="en-US"/>
              </w:rPr>
              <w:t>ț</w:t>
            </w:r>
            <w:r w:rsidRPr="00E256BE">
              <w:rPr>
                <w:lang w:val="en-US"/>
              </w:rPr>
              <w:t>i la fa</w:t>
            </w:r>
            <w:r w:rsidRPr="00E256BE">
              <w:rPr>
                <w:rFonts w:hint="eastAsia"/>
                <w:lang w:val="en-US"/>
              </w:rPr>
              <w:t>ț</w:t>
            </w:r>
            <w:r w:rsidRPr="00E256BE">
              <w:rPr>
                <w:lang w:val="en-US"/>
              </w:rPr>
              <w:t>a locului pentru eliminarea de</w:t>
            </w:r>
            <w:r w:rsidRPr="00E256BE">
              <w:rPr>
                <w:rFonts w:hint="eastAsia"/>
                <w:lang w:val="en-US"/>
              </w:rPr>
              <w:t>ș</w:t>
            </w:r>
            <w:r w:rsidRPr="00E256BE">
              <w:rPr>
                <w:lang w:val="en-US"/>
              </w:rPr>
              <w:t>eurilor</w:t>
            </w:r>
            <w:r w:rsidR="00856EBC" w:rsidRPr="00E256BE">
              <w:rPr>
                <w:lang w:val="en-US"/>
              </w:rPr>
              <w:t xml:space="preserve"> </w:t>
            </w:r>
            <w:r w:rsidRPr="00E256BE">
              <w:rPr>
                <w:lang w:val="en-US"/>
              </w:rPr>
              <w:t>periculoase.</w:t>
            </w:r>
          </w:p>
          <w:p w14:paraId="77F42FB0" w14:textId="77777777" w:rsidR="0073106D" w:rsidRPr="00E256BE" w:rsidRDefault="0073106D" w:rsidP="0073106D">
            <w:pPr>
              <w:suppressAutoHyphens/>
              <w:spacing w:after="160" w:line="252" w:lineRule="auto"/>
              <w:jc w:val="left"/>
              <w:rPr>
                <w:lang w:val="en-US"/>
              </w:rPr>
            </w:pPr>
            <w:r w:rsidRPr="00E256BE">
              <w:rPr>
                <w:lang w:val="en-US"/>
              </w:rPr>
              <w:t>Toate costurile asociate elimin</w:t>
            </w:r>
            <w:r w:rsidRPr="00E256BE">
              <w:rPr>
                <w:rFonts w:hint="eastAsia"/>
                <w:lang w:val="en-US"/>
              </w:rPr>
              <w:t>ă</w:t>
            </w:r>
            <w:r w:rsidRPr="00E256BE">
              <w:rPr>
                <w:lang w:val="en-US"/>
              </w:rPr>
              <w:t>rii de</w:t>
            </w:r>
            <w:r w:rsidRPr="00E256BE">
              <w:rPr>
                <w:rFonts w:hint="eastAsia"/>
                <w:lang w:val="en-US"/>
              </w:rPr>
              <w:t>ș</w:t>
            </w:r>
            <w:r w:rsidRPr="00E256BE">
              <w:rPr>
                <w:lang w:val="en-US"/>
              </w:rPr>
              <w:t>eurilor sunt responsabilitatea Contractantul.</w:t>
            </w:r>
          </w:p>
          <w:p w14:paraId="3486BFCB" w14:textId="691D25A4" w:rsidR="0073106D" w:rsidRPr="00E256BE" w:rsidRDefault="0073106D" w:rsidP="0073106D">
            <w:pPr>
              <w:suppressAutoHyphens/>
              <w:spacing w:after="160" w:line="252" w:lineRule="auto"/>
              <w:jc w:val="left"/>
              <w:rPr>
                <w:lang w:val="en-US"/>
              </w:rPr>
            </w:pPr>
            <w:r w:rsidRPr="00E256BE">
              <w:rPr>
                <w:lang w:val="en-US"/>
              </w:rPr>
              <w:t>Dup</w:t>
            </w:r>
            <w:r w:rsidRPr="00E256BE">
              <w:rPr>
                <w:rFonts w:hint="eastAsia"/>
                <w:lang w:val="en-US"/>
              </w:rPr>
              <w:t>ă</w:t>
            </w:r>
            <w:r w:rsidRPr="00E256BE">
              <w:rPr>
                <w:lang w:val="en-US"/>
              </w:rPr>
              <w:t xml:space="preserve"> fiecare interven</w:t>
            </w:r>
            <w:r w:rsidRPr="00E256BE">
              <w:rPr>
                <w:rFonts w:hint="eastAsia"/>
                <w:lang w:val="en-US"/>
              </w:rPr>
              <w:t>ț</w:t>
            </w:r>
            <w:r w:rsidRPr="00E256BE">
              <w:rPr>
                <w:lang w:val="en-US"/>
              </w:rPr>
              <w:t>ie, Contractantul trebuie s</w:t>
            </w:r>
            <w:r w:rsidRPr="00E256BE">
              <w:rPr>
                <w:rFonts w:hint="eastAsia"/>
                <w:lang w:val="en-US"/>
              </w:rPr>
              <w:t>ă</w:t>
            </w:r>
            <w:r w:rsidRPr="00E256BE">
              <w:rPr>
                <w:lang w:val="en-US"/>
              </w:rPr>
              <w:t xml:space="preserve"> se asigure c</w:t>
            </w:r>
            <w:r w:rsidRPr="00E256BE">
              <w:rPr>
                <w:rFonts w:hint="eastAsia"/>
                <w:lang w:val="en-US"/>
              </w:rPr>
              <w:t>ă</w:t>
            </w:r>
            <w:r w:rsidRPr="00E256BE">
              <w:rPr>
                <w:lang w:val="en-US"/>
              </w:rPr>
              <w:t xml:space="preserve"> spa</w:t>
            </w:r>
            <w:r w:rsidRPr="00E256BE">
              <w:rPr>
                <w:rFonts w:hint="eastAsia"/>
                <w:lang w:val="en-US"/>
              </w:rPr>
              <w:t>ț</w:t>
            </w:r>
            <w:r w:rsidRPr="00E256BE">
              <w:rPr>
                <w:lang w:val="en-US"/>
              </w:rPr>
              <w:t>iul de lucru este l</w:t>
            </w:r>
            <w:r w:rsidRPr="00E256BE">
              <w:rPr>
                <w:rFonts w:hint="eastAsia"/>
                <w:lang w:val="en-US"/>
              </w:rPr>
              <w:t>ă</w:t>
            </w:r>
            <w:r w:rsidRPr="00E256BE">
              <w:rPr>
                <w:lang w:val="en-US"/>
              </w:rPr>
              <w:t>sat curat, podelele</w:t>
            </w:r>
            <w:r w:rsidR="00856EBC" w:rsidRPr="00E256BE">
              <w:rPr>
                <w:lang w:val="en-US"/>
              </w:rPr>
              <w:t xml:space="preserve"> </w:t>
            </w:r>
            <w:r w:rsidRPr="00E256BE">
              <w:rPr>
                <w:lang w:val="en-US"/>
              </w:rPr>
              <w:t>nu con</w:t>
            </w:r>
            <w:r w:rsidRPr="00E256BE">
              <w:rPr>
                <w:rFonts w:hint="eastAsia"/>
                <w:lang w:val="en-US"/>
              </w:rPr>
              <w:t>ț</w:t>
            </w:r>
            <w:r w:rsidRPr="00E256BE">
              <w:rPr>
                <w:lang w:val="en-US"/>
              </w:rPr>
              <w:t xml:space="preserve">in uleiuri sau alte lichide, echipamentele </w:t>
            </w:r>
            <w:r w:rsidRPr="00E256BE">
              <w:rPr>
                <w:rFonts w:hint="eastAsia"/>
                <w:lang w:val="en-US"/>
              </w:rPr>
              <w:t>ș</w:t>
            </w:r>
            <w:r w:rsidRPr="00E256BE">
              <w:rPr>
                <w:lang w:val="en-US"/>
              </w:rPr>
              <w:t>i materialele sunt depozitate corespunz</w:t>
            </w:r>
            <w:r w:rsidRPr="00E256BE">
              <w:rPr>
                <w:rFonts w:hint="eastAsia"/>
                <w:lang w:val="en-US"/>
              </w:rPr>
              <w:t>ă</w:t>
            </w:r>
            <w:r w:rsidRPr="00E256BE">
              <w:rPr>
                <w:lang w:val="en-US"/>
              </w:rPr>
              <w:t>tor, reziduurile</w:t>
            </w:r>
            <w:r w:rsidR="00856EBC" w:rsidRPr="00E256BE">
              <w:rPr>
                <w:lang w:val="en-US"/>
              </w:rPr>
              <w:t xml:space="preserve"> </w:t>
            </w:r>
            <w:r w:rsidRPr="00E256BE">
              <w:rPr>
                <w:lang w:val="en-US"/>
              </w:rPr>
              <w:t xml:space="preserve">sunt </w:t>
            </w:r>
            <w:r w:rsidRPr="00E256BE">
              <w:rPr>
                <w:rFonts w:hint="eastAsia"/>
                <w:lang w:val="en-US"/>
              </w:rPr>
              <w:t>î</w:t>
            </w:r>
            <w:r w:rsidRPr="00E256BE">
              <w:rPr>
                <w:lang w:val="en-US"/>
              </w:rPr>
              <w:t>ndep</w:t>
            </w:r>
            <w:r w:rsidRPr="00E256BE">
              <w:rPr>
                <w:rFonts w:hint="eastAsia"/>
                <w:lang w:val="en-US"/>
              </w:rPr>
              <w:t>ă</w:t>
            </w:r>
            <w:r w:rsidRPr="00E256BE">
              <w:rPr>
                <w:lang w:val="en-US"/>
              </w:rPr>
              <w:t>rtate etc. suprafe</w:t>
            </w:r>
            <w:r w:rsidRPr="00E256BE">
              <w:rPr>
                <w:rFonts w:hint="eastAsia"/>
                <w:lang w:val="en-US"/>
              </w:rPr>
              <w:t>ț</w:t>
            </w:r>
            <w:r w:rsidRPr="00E256BE">
              <w:rPr>
                <w:lang w:val="en-US"/>
              </w:rPr>
              <w:t>ele, inclusiv din jurul echipamentului, trebuie cur</w:t>
            </w:r>
            <w:r w:rsidRPr="00E256BE">
              <w:rPr>
                <w:rFonts w:hint="eastAsia"/>
                <w:lang w:val="en-US"/>
              </w:rPr>
              <w:t>ăț</w:t>
            </w:r>
            <w:r w:rsidRPr="00E256BE">
              <w:rPr>
                <w:lang w:val="en-US"/>
              </w:rPr>
              <w:t xml:space="preserve">ate </w:t>
            </w:r>
            <w:r w:rsidRPr="00E256BE">
              <w:rPr>
                <w:rFonts w:hint="eastAsia"/>
                <w:lang w:val="en-US"/>
              </w:rPr>
              <w:t>ș</w:t>
            </w:r>
            <w:r w:rsidRPr="00E256BE">
              <w:rPr>
                <w:lang w:val="en-US"/>
              </w:rPr>
              <w:t xml:space="preserve">i </w:t>
            </w:r>
            <w:r w:rsidRPr="00E256BE">
              <w:rPr>
                <w:rFonts w:hint="eastAsia"/>
                <w:lang w:val="en-US"/>
              </w:rPr>
              <w:t>ș</w:t>
            </w:r>
            <w:r w:rsidRPr="00E256BE">
              <w:rPr>
                <w:lang w:val="en-US"/>
              </w:rPr>
              <w:t>terse dup</w:t>
            </w:r>
            <w:r w:rsidRPr="00E256BE">
              <w:rPr>
                <w:rFonts w:hint="eastAsia"/>
                <w:lang w:val="en-US"/>
              </w:rPr>
              <w:t>ă</w:t>
            </w:r>
            <w:r w:rsidRPr="00E256BE">
              <w:rPr>
                <w:lang w:val="en-US"/>
              </w:rPr>
              <w:t xml:space="preserve"> cum</w:t>
            </w:r>
            <w:r w:rsidR="00856EBC" w:rsidRPr="00E256BE">
              <w:rPr>
                <w:lang w:val="en-US"/>
              </w:rPr>
              <w:t xml:space="preserve"> </w:t>
            </w:r>
            <w:r w:rsidRPr="00E256BE">
              <w:rPr>
                <w:lang w:val="en-US"/>
              </w:rPr>
              <w:t>este necesar.</w:t>
            </w:r>
          </w:p>
          <w:p w14:paraId="3078A597" w14:textId="77777777" w:rsidR="0073106D" w:rsidRPr="00E256BE" w:rsidRDefault="0073106D" w:rsidP="0073106D">
            <w:pPr>
              <w:suppressAutoHyphens/>
              <w:spacing w:after="160" w:line="252" w:lineRule="auto"/>
              <w:jc w:val="left"/>
              <w:rPr>
                <w:lang w:val="en-US"/>
              </w:rPr>
            </w:pPr>
            <w:r w:rsidRPr="00E256BE">
              <w:rPr>
                <w:lang w:val="en-US"/>
              </w:rPr>
              <w:t>NOTA: Pentru interventiile la aparatele de aer conditionat de tip casnic ( split – multisplit )</w:t>
            </w:r>
          </w:p>
          <w:p w14:paraId="1748B35B" w14:textId="1F755957" w:rsidR="0073106D" w:rsidRPr="00E256BE" w:rsidRDefault="0073106D" w:rsidP="0073106D">
            <w:pPr>
              <w:suppressAutoHyphens/>
              <w:spacing w:after="160" w:line="252" w:lineRule="auto"/>
              <w:jc w:val="left"/>
              <w:rPr>
                <w:lang w:val="en-US"/>
              </w:rPr>
            </w:pPr>
            <w:r w:rsidRPr="00E256BE">
              <w:rPr>
                <w:lang w:val="en-US"/>
              </w:rPr>
              <w:t>prestatorul va dispune de mijloc/mijloace de acces la înăltime .</w:t>
            </w:r>
          </w:p>
        </w:tc>
        <w:tc>
          <w:tcPr>
            <w:tcW w:w="2318" w:type="dxa"/>
            <w:shd w:val="clear" w:color="auto" w:fill="auto"/>
          </w:tcPr>
          <w:p w14:paraId="5B1564E0" w14:textId="77777777" w:rsidR="0073106D" w:rsidRPr="00D436C8" w:rsidRDefault="0073106D" w:rsidP="004A5B4E">
            <w:pPr>
              <w:spacing w:line="360" w:lineRule="exact"/>
              <w:jc w:val="center"/>
            </w:pPr>
          </w:p>
        </w:tc>
        <w:tc>
          <w:tcPr>
            <w:tcW w:w="2693" w:type="dxa"/>
            <w:shd w:val="clear" w:color="auto" w:fill="auto"/>
            <w:vAlign w:val="center"/>
          </w:tcPr>
          <w:p w14:paraId="5ECBD5C4" w14:textId="77777777" w:rsidR="0073106D" w:rsidRPr="00D436C8" w:rsidRDefault="0073106D" w:rsidP="004A5B4E">
            <w:pPr>
              <w:spacing w:line="360" w:lineRule="exact"/>
              <w:jc w:val="center"/>
            </w:pPr>
          </w:p>
        </w:tc>
      </w:tr>
      <w:tr w:rsidR="0073106D" w:rsidRPr="00D436C8" w14:paraId="1C5E6B9E" w14:textId="77777777" w:rsidTr="004A5B4E">
        <w:tc>
          <w:tcPr>
            <w:tcW w:w="490" w:type="dxa"/>
            <w:shd w:val="clear" w:color="auto" w:fill="auto"/>
            <w:vAlign w:val="center"/>
          </w:tcPr>
          <w:p w14:paraId="5C0E532F" w14:textId="77777777" w:rsidR="0073106D" w:rsidRPr="00D436C8" w:rsidRDefault="0073106D" w:rsidP="004A5B4E">
            <w:pPr>
              <w:spacing w:line="360" w:lineRule="exact"/>
              <w:jc w:val="center"/>
            </w:pPr>
          </w:p>
        </w:tc>
        <w:tc>
          <w:tcPr>
            <w:tcW w:w="8595" w:type="dxa"/>
            <w:shd w:val="clear" w:color="auto" w:fill="auto"/>
            <w:vAlign w:val="center"/>
          </w:tcPr>
          <w:p w14:paraId="2B243DBB" w14:textId="77777777" w:rsidR="0073106D" w:rsidRPr="00E256BE" w:rsidRDefault="0073106D" w:rsidP="0073106D">
            <w:pPr>
              <w:suppressAutoHyphens/>
              <w:spacing w:after="160" w:line="252" w:lineRule="auto"/>
              <w:jc w:val="left"/>
              <w:rPr>
                <w:lang w:val="en-US"/>
              </w:rPr>
            </w:pPr>
            <w:r w:rsidRPr="00E256BE">
              <w:rPr>
                <w:lang w:val="en-US"/>
              </w:rPr>
              <w:t>3.1. Categorii de personal necesare:</w:t>
            </w:r>
          </w:p>
          <w:p w14:paraId="286100D5" w14:textId="77777777" w:rsidR="0073106D" w:rsidRPr="00E256BE" w:rsidRDefault="0073106D" w:rsidP="0073106D">
            <w:pPr>
              <w:suppressAutoHyphens/>
              <w:spacing w:after="160" w:line="252" w:lineRule="auto"/>
              <w:jc w:val="left"/>
              <w:rPr>
                <w:lang w:val="en-US"/>
              </w:rPr>
            </w:pPr>
            <w:r w:rsidRPr="00E256BE">
              <w:rPr>
                <w:lang w:val="en-US"/>
              </w:rPr>
              <w:t>Serviciile se efectueaz</w:t>
            </w:r>
            <w:r w:rsidRPr="00E256BE">
              <w:rPr>
                <w:rFonts w:hint="eastAsia"/>
                <w:lang w:val="en-US"/>
              </w:rPr>
              <w:t>ă</w:t>
            </w:r>
            <w:r w:rsidRPr="00E256BE">
              <w:rPr>
                <w:lang w:val="en-US"/>
              </w:rPr>
              <w:t xml:space="preserve"> </w:t>
            </w:r>
            <w:r w:rsidRPr="00E256BE">
              <w:rPr>
                <w:rFonts w:hint="eastAsia"/>
                <w:lang w:val="en-US"/>
              </w:rPr>
              <w:t>î</w:t>
            </w:r>
            <w:r w:rsidRPr="00E256BE">
              <w:rPr>
                <w:lang w:val="en-US"/>
              </w:rPr>
              <w:t xml:space="preserve">n conformitate cu standardele aplicabile </w:t>
            </w:r>
            <w:r w:rsidRPr="00E256BE">
              <w:rPr>
                <w:rFonts w:hint="eastAsia"/>
                <w:lang w:val="en-US"/>
              </w:rPr>
              <w:t>î</w:t>
            </w:r>
            <w:r w:rsidRPr="00E256BE">
              <w:rPr>
                <w:lang w:val="en-US"/>
              </w:rPr>
              <w:t xml:space="preserve">n domeniu </w:t>
            </w:r>
            <w:r w:rsidRPr="00E256BE">
              <w:rPr>
                <w:rFonts w:hint="eastAsia"/>
                <w:lang w:val="en-US"/>
              </w:rPr>
              <w:t>ș</w:t>
            </w:r>
            <w:r w:rsidRPr="00E256BE">
              <w:rPr>
                <w:lang w:val="en-US"/>
              </w:rPr>
              <w:t>i cu legisla</w:t>
            </w:r>
            <w:r w:rsidRPr="00E256BE">
              <w:rPr>
                <w:rFonts w:hint="eastAsia"/>
                <w:lang w:val="en-US"/>
              </w:rPr>
              <w:t>ț</w:t>
            </w:r>
            <w:r w:rsidRPr="00E256BE">
              <w:rPr>
                <w:lang w:val="en-US"/>
              </w:rPr>
              <w:t>ia muncii din</w:t>
            </w:r>
          </w:p>
          <w:p w14:paraId="1485E1FA" w14:textId="7C64433A" w:rsidR="0073106D" w:rsidRPr="00E256BE" w:rsidRDefault="0073106D" w:rsidP="0073106D">
            <w:pPr>
              <w:suppressAutoHyphens/>
              <w:spacing w:after="160" w:line="252" w:lineRule="auto"/>
              <w:jc w:val="left"/>
              <w:rPr>
                <w:lang w:val="en-US"/>
              </w:rPr>
            </w:pPr>
            <w:r w:rsidRPr="00E256BE">
              <w:rPr>
                <w:lang w:val="en-US"/>
              </w:rPr>
              <w:t>Rom</w:t>
            </w:r>
            <w:r w:rsidRPr="00E256BE">
              <w:rPr>
                <w:rFonts w:hint="eastAsia"/>
                <w:lang w:val="en-US"/>
              </w:rPr>
              <w:t>â</w:t>
            </w:r>
            <w:r w:rsidRPr="00E256BE">
              <w:rPr>
                <w:lang w:val="en-US"/>
              </w:rPr>
              <w:t xml:space="preserve">nia. Contractantul este pe deplin responsabil pentru angajarea </w:t>
            </w:r>
            <w:r w:rsidRPr="00E256BE">
              <w:rPr>
                <w:rFonts w:hint="eastAsia"/>
                <w:lang w:val="en-US"/>
              </w:rPr>
              <w:t>ș</w:t>
            </w:r>
            <w:r w:rsidRPr="00E256BE">
              <w:rPr>
                <w:lang w:val="en-US"/>
              </w:rPr>
              <w:t>i asigurarea personalului care va</w:t>
            </w:r>
            <w:r w:rsidR="00856EBC" w:rsidRPr="00E256BE">
              <w:rPr>
                <w:lang w:val="en-US"/>
              </w:rPr>
              <w:t xml:space="preserve"> </w:t>
            </w:r>
            <w:r w:rsidRPr="00E256BE">
              <w:rPr>
                <w:lang w:val="en-US"/>
              </w:rPr>
              <w:t xml:space="preserve">realiza Serviciile prezentate </w:t>
            </w:r>
            <w:r w:rsidRPr="00E256BE">
              <w:rPr>
                <w:rFonts w:hint="eastAsia"/>
                <w:lang w:val="en-US"/>
              </w:rPr>
              <w:t>î</w:t>
            </w:r>
            <w:r w:rsidRPr="00E256BE">
              <w:rPr>
                <w:lang w:val="en-US"/>
              </w:rPr>
              <w:t xml:space="preserve">n Caietul de Sarcini, inclusiv pentru </w:t>
            </w:r>
            <w:r w:rsidRPr="00E256BE">
              <w:rPr>
                <w:rFonts w:hint="eastAsia"/>
                <w:lang w:val="en-US"/>
              </w:rPr>
              <w:t>î</w:t>
            </w:r>
            <w:r w:rsidRPr="00E256BE">
              <w:rPr>
                <w:lang w:val="en-US"/>
              </w:rPr>
              <w:t>nlocuirea personalului in cazuri de</w:t>
            </w:r>
            <w:r w:rsidR="00856EBC" w:rsidRPr="00E256BE">
              <w:rPr>
                <w:lang w:val="en-US"/>
              </w:rPr>
              <w:t xml:space="preserve"> </w:t>
            </w:r>
            <w:r w:rsidRPr="00E256BE">
              <w:rPr>
                <w:lang w:val="en-US"/>
              </w:rPr>
              <w:t>absente (ne)motivate, pentru a realiza Serviciile conform Planului privind realizarea activit</w:t>
            </w:r>
            <w:r w:rsidRPr="00E256BE">
              <w:rPr>
                <w:rFonts w:hint="eastAsia"/>
                <w:lang w:val="en-US"/>
              </w:rPr>
              <w:t>ăț</w:t>
            </w:r>
            <w:r w:rsidRPr="00E256BE">
              <w:rPr>
                <w:lang w:val="en-US"/>
              </w:rPr>
              <w:t>ilor.</w:t>
            </w:r>
          </w:p>
          <w:p w14:paraId="6F3AF561" w14:textId="77777777" w:rsidR="0073106D" w:rsidRPr="00E256BE" w:rsidRDefault="0073106D" w:rsidP="0073106D">
            <w:pPr>
              <w:suppressAutoHyphens/>
              <w:spacing w:after="160" w:line="252" w:lineRule="auto"/>
              <w:jc w:val="left"/>
              <w:rPr>
                <w:lang w:val="en-US"/>
              </w:rPr>
            </w:pPr>
            <w:r w:rsidRPr="00E256BE">
              <w:rPr>
                <w:lang w:val="en-US"/>
              </w:rPr>
              <w:t>Pentru realizarea activit</w:t>
            </w:r>
            <w:r w:rsidRPr="00E256BE">
              <w:rPr>
                <w:rFonts w:hint="eastAsia"/>
                <w:lang w:val="en-US"/>
              </w:rPr>
              <w:t>ăț</w:t>
            </w:r>
            <w:r w:rsidRPr="00E256BE">
              <w:rPr>
                <w:lang w:val="en-US"/>
              </w:rPr>
              <w:t xml:space="preserve">ilor </w:t>
            </w:r>
            <w:r w:rsidRPr="00E256BE">
              <w:rPr>
                <w:rFonts w:hint="eastAsia"/>
                <w:lang w:val="en-US"/>
              </w:rPr>
              <w:t>î</w:t>
            </w:r>
            <w:r w:rsidRPr="00E256BE">
              <w:rPr>
                <w:lang w:val="en-US"/>
              </w:rPr>
              <w:t>n cadrul Contractului, Autoritatea Contractant</w:t>
            </w:r>
            <w:r w:rsidRPr="00E256BE">
              <w:rPr>
                <w:rFonts w:hint="eastAsia"/>
                <w:lang w:val="en-US"/>
              </w:rPr>
              <w:t>ă</w:t>
            </w:r>
            <w:r w:rsidRPr="00E256BE">
              <w:rPr>
                <w:lang w:val="en-US"/>
              </w:rPr>
              <w:t xml:space="preserve"> anticipeaz</w:t>
            </w:r>
            <w:r w:rsidRPr="00E256BE">
              <w:rPr>
                <w:rFonts w:hint="eastAsia"/>
                <w:lang w:val="en-US"/>
              </w:rPr>
              <w:t>ă</w:t>
            </w:r>
            <w:r w:rsidRPr="00E256BE">
              <w:rPr>
                <w:lang w:val="en-US"/>
              </w:rPr>
              <w:t xml:space="preserve"> c</w:t>
            </w:r>
            <w:r w:rsidRPr="00E256BE">
              <w:rPr>
                <w:rFonts w:hint="eastAsia"/>
                <w:lang w:val="en-US"/>
              </w:rPr>
              <w:t>ă</w:t>
            </w:r>
            <w:r w:rsidRPr="00E256BE">
              <w:rPr>
                <w:lang w:val="en-US"/>
              </w:rPr>
              <w:t xml:space="preserve"> sunt</w:t>
            </w:r>
          </w:p>
          <w:p w14:paraId="43E487F8" w14:textId="77777777" w:rsidR="0073106D" w:rsidRPr="00E256BE" w:rsidRDefault="0073106D" w:rsidP="0073106D">
            <w:pPr>
              <w:suppressAutoHyphens/>
              <w:spacing w:after="160" w:line="252" w:lineRule="auto"/>
              <w:jc w:val="left"/>
              <w:rPr>
                <w:lang w:val="en-US"/>
              </w:rPr>
            </w:pPr>
            <w:r w:rsidRPr="00E256BE">
              <w:rPr>
                <w:lang w:val="en-US"/>
              </w:rPr>
              <w:t>necesare urm</w:t>
            </w:r>
            <w:r w:rsidRPr="00E256BE">
              <w:rPr>
                <w:rFonts w:hint="eastAsia"/>
                <w:lang w:val="en-US"/>
              </w:rPr>
              <w:t>ă</w:t>
            </w:r>
            <w:r w:rsidRPr="00E256BE">
              <w:rPr>
                <w:lang w:val="en-US"/>
              </w:rPr>
              <w:t>toarele categorii de personal, (dup</w:t>
            </w:r>
            <w:r w:rsidRPr="00E256BE">
              <w:rPr>
                <w:rFonts w:hint="eastAsia"/>
                <w:lang w:val="en-US"/>
              </w:rPr>
              <w:t>ă</w:t>
            </w:r>
            <w:r w:rsidRPr="00E256BE">
              <w:rPr>
                <w:lang w:val="en-US"/>
              </w:rPr>
              <w:t xml:space="preserve"> caz):</w:t>
            </w:r>
          </w:p>
          <w:p w14:paraId="31410724" w14:textId="77777777" w:rsidR="0073106D" w:rsidRPr="00E256BE" w:rsidRDefault="0073106D" w:rsidP="0073106D">
            <w:pPr>
              <w:suppressAutoHyphens/>
              <w:spacing w:after="160" w:line="252" w:lineRule="auto"/>
              <w:jc w:val="left"/>
              <w:rPr>
                <w:lang w:val="en-US"/>
              </w:rPr>
            </w:pPr>
            <w:r w:rsidRPr="00E256BE">
              <w:rPr>
                <w:lang w:val="en-US"/>
              </w:rPr>
              <w:t xml:space="preserve">Categorii de personal </w:t>
            </w:r>
            <w:r w:rsidRPr="00E256BE">
              <w:rPr>
                <w:rFonts w:hint="eastAsia"/>
                <w:lang w:val="en-US"/>
              </w:rPr>
              <w:t>ș</w:t>
            </w:r>
            <w:r w:rsidRPr="00E256BE">
              <w:rPr>
                <w:lang w:val="en-US"/>
              </w:rPr>
              <w:t>i domeniul specializ</w:t>
            </w:r>
            <w:r w:rsidRPr="00E256BE">
              <w:rPr>
                <w:rFonts w:hint="eastAsia"/>
                <w:lang w:val="en-US"/>
              </w:rPr>
              <w:t>ă</w:t>
            </w:r>
            <w:r w:rsidRPr="00E256BE">
              <w:rPr>
                <w:lang w:val="en-US"/>
              </w:rPr>
              <w:t>rii:</w:t>
            </w:r>
          </w:p>
          <w:p w14:paraId="26BBC5F3" w14:textId="77777777" w:rsidR="0073106D" w:rsidRPr="00E256BE" w:rsidRDefault="0073106D" w:rsidP="0073106D">
            <w:pPr>
              <w:suppressAutoHyphens/>
              <w:spacing w:after="160" w:line="252" w:lineRule="auto"/>
              <w:jc w:val="left"/>
              <w:rPr>
                <w:lang w:val="en-US"/>
              </w:rPr>
            </w:pPr>
            <w:r w:rsidRPr="00E256BE">
              <w:rPr>
                <w:lang w:val="en-US"/>
              </w:rPr>
              <w:t>- personal tehnic de specialitate; ( frigotehnisti, electricieni, tehnicieni automatizari )</w:t>
            </w:r>
          </w:p>
          <w:p w14:paraId="2C9A07A5" w14:textId="0CA5B4E7" w:rsidR="0073106D" w:rsidRPr="00E256BE" w:rsidRDefault="0073106D" w:rsidP="0073106D">
            <w:pPr>
              <w:suppressAutoHyphens/>
              <w:spacing w:after="160" w:line="252" w:lineRule="auto"/>
              <w:jc w:val="left"/>
              <w:rPr>
                <w:lang w:val="en-US"/>
              </w:rPr>
            </w:pPr>
            <w:r w:rsidRPr="00E256BE">
              <w:rPr>
                <w:lang w:val="en-US"/>
              </w:rPr>
              <w:t>- personal suport, daca este cazul; ( instalator, sudor )</w:t>
            </w:r>
          </w:p>
        </w:tc>
        <w:tc>
          <w:tcPr>
            <w:tcW w:w="2318" w:type="dxa"/>
            <w:shd w:val="clear" w:color="auto" w:fill="auto"/>
          </w:tcPr>
          <w:p w14:paraId="2C24090E" w14:textId="77777777" w:rsidR="0073106D" w:rsidRPr="00D436C8" w:rsidRDefault="0073106D" w:rsidP="004A5B4E">
            <w:pPr>
              <w:spacing w:line="360" w:lineRule="exact"/>
              <w:jc w:val="center"/>
            </w:pPr>
          </w:p>
        </w:tc>
        <w:tc>
          <w:tcPr>
            <w:tcW w:w="2693" w:type="dxa"/>
            <w:shd w:val="clear" w:color="auto" w:fill="auto"/>
            <w:vAlign w:val="center"/>
          </w:tcPr>
          <w:p w14:paraId="7D7C15D4" w14:textId="77777777" w:rsidR="0073106D" w:rsidRPr="00D436C8" w:rsidRDefault="0073106D" w:rsidP="004A5B4E">
            <w:pPr>
              <w:spacing w:line="360" w:lineRule="exact"/>
              <w:jc w:val="center"/>
            </w:pPr>
          </w:p>
        </w:tc>
      </w:tr>
      <w:tr w:rsidR="0073106D" w:rsidRPr="00D436C8" w14:paraId="3FA7665B" w14:textId="77777777" w:rsidTr="004A5B4E">
        <w:tc>
          <w:tcPr>
            <w:tcW w:w="490" w:type="dxa"/>
            <w:shd w:val="clear" w:color="auto" w:fill="auto"/>
            <w:vAlign w:val="center"/>
          </w:tcPr>
          <w:p w14:paraId="65D23343" w14:textId="77777777" w:rsidR="0073106D" w:rsidRPr="00D436C8" w:rsidRDefault="0073106D" w:rsidP="004A5B4E">
            <w:pPr>
              <w:spacing w:line="360" w:lineRule="exact"/>
              <w:jc w:val="center"/>
            </w:pPr>
          </w:p>
        </w:tc>
        <w:tc>
          <w:tcPr>
            <w:tcW w:w="8595" w:type="dxa"/>
            <w:shd w:val="clear" w:color="auto" w:fill="auto"/>
            <w:vAlign w:val="center"/>
          </w:tcPr>
          <w:p w14:paraId="3587E86B" w14:textId="77777777" w:rsidR="0073106D" w:rsidRPr="00E256BE" w:rsidRDefault="0073106D" w:rsidP="0073106D">
            <w:pPr>
              <w:suppressAutoHyphens/>
              <w:spacing w:after="160" w:line="252" w:lineRule="auto"/>
              <w:jc w:val="left"/>
              <w:rPr>
                <w:lang w:val="en-US"/>
              </w:rPr>
            </w:pPr>
            <w:r w:rsidRPr="00E256BE">
              <w:rPr>
                <w:lang w:val="en-US"/>
              </w:rPr>
              <w:t>Sarcinile pentru personalul tehnic de specialitate includ atribu</w:t>
            </w:r>
            <w:r w:rsidRPr="00E256BE">
              <w:rPr>
                <w:rFonts w:hint="eastAsia"/>
                <w:lang w:val="en-US"/>
              </w:rPr>
              <w:t>ț</w:t>
            </w:r>
            <w:r w:rsidRPr="00E256BE">
              <w:rPr>
                <w:lang w:val="en-US"/>
              </w:rPr>
              <w:t>ii minime obligatorii, precum</w:t>
            </w:r>
          </w:p>
          <w:p w14:paraId="39EC1967" w14:textId="77777777" w:rsidR="0073106D" w:rsidRPr="00E256BE" w:rsidRDefault="0073106D" w:rsidP="0073106D">
            <w:pPr>
              <w:suppressAutoHyphens/>
              <w:spacing w:after="160" w:line="252" w:lineRule="auto"/>
              <w:jc w:val="left"/>
              <w:rPr>
                <w:lang w:val="en-US"/>
              </w:rPr>
            </w:pPr>
            <w:r w:rsidRPr="00E256BE">
              <w:rPr>
                <w:lang w:val="en-US"/>
              </w:rPr>
              <w:t>urm</w:t>
            </w:r>
            <w:r w:rsidRPr="00E256BE">
              <w:rPr>
                <w:rFonts w:hint="eastAsia"/>
                <w:lang w:val="en-US"/>
              </w:rPr>
              <w:t>ă</w:t>
            </w:r>
            <w:r w:rsidRPr="00E256BE">
              <w:rPr>
                <w:lang w:val="en-US"/>
              </w:rPr>
              <w:t>toarele:</w:t>
            </w:r>
          </w:p>
          <w:p w14:paraId="319757AA" w14:textId="77777777" w:rsidR="0073106D" w:rsidRPr="00E256BE" w:rsidRDefault="0073106D" w:rsidP="0073106D">
            <w:pPr>
              <w:suppressAutoHyphens/>
              <w:spacing w:after="160" w:line="252" w:lineRule="auto"/>
              <w:jc w:val="left"/>
              <w:rPr>
                <w:lang w:val="en-US"/>
              </w:rPr>
            </w:pPr>
            <w:r w:rsidRPr="00E256BE">
              <w:rPr>
                <w:lang w:val="en-US"/>
              </w:rPr>
              <w:t>- cunoa</w:t>
            </w:r>
            <w:r w:rsidRPr="00E256BE">
              <w:rPr>
                <w:rFonts w:hint="eastAsia"/>
                <w:lang w:val="en-US"/>
              </w:rPr>
              <w:t>ș</w:t>
            </w:r>
            <w:r w:rsidRPr="00E256BE">
              <w:rPr>
                <w:lang w:val="en-US"/>
              </w:rPr>
              <w:t xml:space="preserve">terea </w:t>
            </w:r>
            <w:r w:rsidRPr="00E256BE">
              <w:rPr>
                <w:rFonts w:hint="eastAsia"/>
                <w:lang w:val="en-US"/>
              </w:rPr>
              <w:t>î</w:t>
            </w:r>
            <w:r w:rsidRPr="00E256BE">
              <w:rPr>
                <w:lang w:val="en-US"/>
              </w:rPr>
              <w:t>n detaliu a diferitelor activit</w:t>
            </w:r>
            <w:r w:rsidRPr="00E256BE">
              <w:rPr>
                <w:rFonts w:hint="eastAsia"/>
                <w:lang w:val="en-US"/>
              </w:rPr>
              <w:t>ăț</w:t>
            </w:r>
            <w:r w:rsidRPr="00E256BE">
              <w:rPr>
                <w:lang w:val="en-US"/>
              </w:rPr>
              <w:t>i de mentenan</w:t>
            </w:r>
            <w:r w:rsidRPr="00E256BE">
              <w:rPr>
                <w:rFonts w:hint="eastAsia"/>
                <w:lang w:val="en-US"/>
              </w:rPr>
              <w:t>ță</w:t>
            </w:r>
            <w:r w:rsidRPr="00E256BE">
              <w:rPr>
                <w:lang w:val="en-US"/>
              </w:rPr>
              <w:t xml:space="preserve"> necesara pentru echipamentele care fac</w:t>
            </w:r>
          </w:p>
          <w:p w14:paraId="160AE708" w14:textId="77777777" w:rsidR="0073106D" w:rsidRPr="00E256BE" w:rsidRDefault="0073106D" w:rsidP="0073106D">
            <w:pPr>
              <w:suppressAutoHyphens/>
              <w:spacing w:after="160" w:line="252" w:lineRule="auto"/>
              <w:jc w:val="left"/>
              <w:rPr>
                <w:lang w:val="en-US"/>
              </w:rPr>
            </w:pPr>
            <w:r w:rsidRPr="00E256BE">
              <w:rPr>
                <w:lang w:val="en-US"/>
              </w:rPr>
              <w:lastRenderedPageBreak/>
              <w:t>obiectul Contractului,</w:t>
            </w:r>
          </w:p>
          <w:p w14:paraId="3B4DE251" w14:textId="77777777" w:rsidR="0073106D" w:rsidRPr="00E256BE" w:rsidRDefault="0073106D" w:rsidP="0073106D">
            <w:pPr>
              <w:suppressAutoHyphens/>
              <w:spacing w:after="160" w:line="252" w:lineRule="auto"/>
              <w:jc w:val="left"/>
              <w:rPr>
                <w:lang w:val="en-US"/>
              </w:rPr>
            </w:pPr>
            <w:r w:rsidRPr="00E256BE">
              <w:rPr>
                <w:lang w:val="en-US"/>
              </w:rPr>
              <w:t>- realizarea programului de mentenan</w:t>
            </w:r>
            <w:r w:rsidRPr="00E256BE">
              <w:rPr>
                <w:rFonts w:hint="eastAsia"/>
                <w:lang w:val="en-US"/>
              </w:rPr>
              <w:t>ță</w:t>
            </w:r>
            <w:r w:rsidRPr="00E256BE">
              <w:rPr>
                <w:lang w:val="en-US"/>
              </w:rPr>
              <w:t xml:space="preserve"> preventiv</w:t>
            </w:r>
            <w:r w:rsidRPr="00E256BE">
              <w:rPr>
                <w:rFonts w:hint="eastAsia"/>
                <w:lang w:val="en-US"/>
              </w:rPr>
              <w:t>ă</w:t>
            </w:r>
            <w:r w:rsidRPr="00E256BE">
              <w:rPr>
                <w:lang w:val="en-US"/>
              </w:rPr>
              <w:t xml:space="preserve"> pentru fiecare echipament </w:t>
            </w:r>
            <w:r w:rsidRPr="00E256BE">
              <w:rPr>
                <w:rFonts w:hint="eastAsia"/>
                <w:lang w:val="en-US"/>
              </w:rPr>
              <w:t>î</w:t>
            </w:r>
            <w:r w:rsidRPr="00E256BE">
              <w:rPr>
                <w:lang w:val="en-US"/>
              </w:rPr>
              <w:t>n func</w:t>
            </w:r>
            <w:r w:rsidRPr="00E256BE">
              <w:rPr>
                <w:rFonts w:hint="eastAsia"/>
                <w:lang w:val="en-US"/>
              </w:rPr>
              <w:t>ț</w:t>
            </w:r>
            <w:r w:rsidRPr="00E256BE">
              <w:rPr>
                <w:lang w:val="en-US"/>
              </w:rPr>
              <w:t>ie de specificul</w:t>
            </w:r>
          </w:p>
          <w:p w14:paraId="35F0110C" w14:textId="77777777" w:rsidR="0073106D" w:rsidRPr="00E256BE" w:rsidRDefault="0073106D" w:rsidP="0073106D">
            <w:pPr>
              <w:suppressAutoHyphens/>
              <w:spacing w:after="160" w:line="252" w:lineRule="auto"/>
              <w:jc w:val="left"/>
              <w:rPr>
                <w:lang w:val="en-US"/>
              </w:rPr>
            </w:pPr>
            <w:r w:rsidRPr="00E256BE">
              <w:rPr>
                <w:lang w:val="en-US"/>
              </w:rPr>
              <w:t>acestuia,</w:t>
            </w:r>
          </w:p>
          <w:p w14:paraId="55CAC81C" w14:textId="77777777" w:rsidR="0073106D" w:rsidRPr="00E256BE" w:rsidRDefault="0073106D" w:rsidP="0073106D">
            <w:pPr>
              <w:suppressAutoHyphens/>
              <w:spacing w:after="160" w:line="252" w:lineRule="auto"/>
              <w:jc w:val="left"/>
              <w:rPr>
                <w:lang w:val="en-US"/>
              </w:rPr>
            </w:pPr>
            <w:r w:rsidRPr="00E256BE">
              <w:rPr>
                <w:lang w:val="en-US"/>
              </w:rPr>
              <w:t>- realizarea diferitelor activit</w:t>
            </w:r>
            <w:r w:rsidRPr="00E256BE">
              <w:rPr>
                <w:rFonts w:hint="eastAsia"/>
                <w:lang w:val="en-US"/>
              </w:rPr>
              <w:t>ăț</w:t>
            </w:r>
            <w:r w:rsidRPr="00E256BE">
              <w:rPr>
                <w:lang w:val="en-US"/>
              </w:rPr>
              <w:t>i de mentenan</w:t>
            </w:r>
            <w:r w:rsidRPr="00E256BE">
              <w:rPr>
                <w:rFonts w:hint="eastAsia"/>
                <w:lang w:val="en-US"/>
              </w:rPr>
              <w:t>ță</w:t>
            </w:r>
            <w:r w:rsidRPr="00E256BE">
              <w:rPr>
                <w:lang w:val="en-US"/>
              </w:rPr>
              <w:t xml:space="preserve"> la echipamentele care fac obiectul Contractului,</w:t>
            </w:r>
          </w:p>
          <w:p w14:paraId="5F6BB056" w14:textId="77777777" w:rsidR="0073106D" w:rsidRPr="00E256BE" w:rsidRDefault="0073106D" w:rsidP="0073106D">
            <w:pPr>
              <w:suppressAutoHyphens/>
              <w:spacing w:after="160" w:line="252" w:lineRule="auto"/>
              <w:jc w:val="left"/>
              <w:rPr>
                <w:lang w:val="en-US"/>
              </w:rPr>
            </w:pPr>
            <w:r w:rsidRPr="00E256BE">
              <w:rPr>
                <w:lang w:val="en-US"/>
              </w:rPr>
              <w:t xml:space="preserve">- monitorizarea </w:t>
            </w:r>
            <w:r w:rsidRPr="00E256BE">
              <w:rPr>
                <w:rFonts w:hint="eastAsia"/>
                <w:lang w:val="en-US"/>
              </w:rPr>
              <w:t>ș</w:t>
            </w:r>
            <w:r w:rsidRPr="00E256BE">
              <w:rPr>
                <w:lang w:val="en-US"/>
              </w:rPr>
              <w:t>i actualizarea fiselor de mentenan</w:t>
            </w:r>
            <w:r w:rsidRPr="00E256BE">
              <w:rPr>
                <w:rFonts w:hint="eastAsia"/>
                <w:lang w:val="en-US"/>
              </w:rPr>
              <w:t>ță</w:t>
            </w:r>
            <w:r w:rsidRPr="00E256BE">
              <w:rPr>
                <w:lang w:val="en-US"/>
              </w:rPr>
              <w:t xml:space="preserve"> pentru fiecare echipament </w:t>
            </w:r>
            <w:r w:rsidRPr="00E256BE">
              <w:rPr>
                <w:rFonts w:hint="eastAsia"/>
                <w:lang w:val="en-US"/>
              </w:rPr>
              <w:t>î</w:t>
            </w:r>
            <w:r w:rsidRPr="00E256BE">
              <w:rPr>
                <w:lang w:val="en-US"/>
              </w:rPr>
              <w:t>n func</w:t>
            </w:r>
            <w:r w:rsidRPr="00E256BE">
              <w:rPr>
                <w:rFonts w:hint="eastAsia"/>
                <w:lang w:val="en-US"/>
              </w:rPr>
              <w:t>ț</w:t>
            </w:r>
            <w:r w:rsidRPr="00E256BE">
              <w:rPr>
                <w:lang w:val="en-US"/>
              </w:rPr>
              <w:t>ie de specificul</w:t>
            </w:r>
          </w:p>
          <w:p w14:paraId="4158CF19" w14:textId="77777777" w:rsidR="0073106D" w:rsidRPr="00E256BE" w:rsidRDefault="0073106D" w:rsidP="0073106D">
            <w:pPr>
              <w:suppressAutoHyphens/>
              <w:spacing w:after="160" w:line="252" w:lineRule="auto"/>
              <w:jc w:val="left"/>
              <w:rPr>
                <w:lang w:val="en-US"/>
              </w:rPr>
            </w:pPr>
            <w:r w:rsidRPr="00E256BE">
              <w:rPr>
                <w:lang w:val="en-US"/>
              </w:rPr>
              <w:t>acestuia,</w:t>
            </w:r>
          </w:p>
          <w:p w14:paraId="070DD597" w14:textId="77777777" w:rsidR="0073106D" w:rsidRPr="00E256BE" w:rsidRDefault="0073106D" w:rsidP="0073106D">
            <w:pPr>
              <w:suppressAutoHyphens/>
              <w:spacing w:after="160" w:line="252" w:lineRule="auto"/>
              <w:jc w:val="left"/>
              <w:rPr>
                <w:lang w:val="en-US"/>
              </w:rPr>
            </w:pPr>
            <w:r w:rsidRPr="00E256BE">
              <w:rPr>
                <w:lang w:val="en-US"/>
              </w:rPr>
              <w:t>- recomand</w:t>
            </w:r>
            <w:r w:rsidRPr="00E256BE">
              <w:rPr>
                <w:rFonts w:hint="eastAsia"/>
                <w:lang w:val="en-US"/>
              </w:rPr>
              <w:t>ă</w:t>
            </w:r>
            <w:r w:rsidRPr="00E256BE">
              <w:rPr>
                <w:lang w:val="en-US"/>
              </w:rPr>
              <w:t>ri pentru revizuire procedurilor pentru realizarea activit</w:t>
            </w:r>
            <w:r w:rsidRPr="00E256BE">
              <w:rPr>
                <w:rFonts w:hint="eastAsia"/>
                <w:lang w:val="en-US"/>
              </w:rPr>
              <w:t>ăț</w:t>
            </w:r>
            <w:r w:rsidRPr="00E256BE">
              <w:rPr>
                <w:lang w:val="en-US"/>
              </w:rPr>
              <w:t>ilor de mentenan</w:t>
            </w:r>
            <w:r w:rsidRPr="00E256BE">
              <w:rPr>
                <w:rFonts w:hint="eastAsia"/>
                <w:lang w:val="en-US"/>
              </w:rPr>
              <w:t>ță</w:t>
            </w:r>
            <w:r w:rsidRPr="00E256BE">
              <w:rPr>
                <w:lang w:val="en-US"/>
              </w:rPr>
              <w:t>,</w:t>
            </w:r>
          </w:p>
          <w:p w14:paraId="61C64111" w14:textId="55E468F8" w:rsidR="0073106D" w:rsidRPr="00E256BE" w:rsidRDefault="0073106D" w:rsidP="0073106D">
            <w:pPr>
              <w:suppressAutoHyphens/>
              <w:spacing w:after="160" w:line="252" w:lineRule="auto"/>
              <w:jc w:val="left"/>
              <w:rPr>
                <w:lang w:val="en-US"/>
              </w:rPr>
            </w:pPr>
            <w:r w:rsidRPr="00E256BE">
              <w:rPr>
                <w:lang w:val="en-US"/>
              </w:rPr>
              <w:t>- informarea personalului tehnic senior/managerul, etc cu privire la progresul activit</w:t>
            </w:r>
            <w:r w:rsidRPr="00E256BE">
              <w:rPr>
                <w:rFonts w:hint="eastAsia"/>
                <w:lang w:val="en-US"/>
              </w:rPr>
              <w:t>ăț</w:t>
            </w:r>
            <w:r w:rsidRPr="00E256BE">
              <w:rPr>
                <w:lang w:val="en-US"/>
              </w:rPr>
              <w:t xml:space="preserve">ilor </w:t>
            </w:r>
            <w:r w:rsidRPr="00E256BE">
              <w:rPr>
                <w:rFonts w:hint="eastAsia"/>
                <w:lang w:val="en-US"/>
              </w:rPr>
              <w:t>ș</w:t>
            </w:r>
            <w:r w:rsidRPr="00E256BE">
              <w:rPr>
                <w:lang w:val="en-US"/>
              </w:rPr>
              <w:t>i rezolvarea</w:t>
            </w:r>
            <w:r w:rsidR="00856EBC" w:rsidRPr="00E256BE">
              <w:rPr>
                <w:lang w:val="en-US"/>
              </w:rPr>
              <w:t xml:space="preserve"> </w:t>
            </w:r>
            <w:r w:rsidRPr="00E256BE">
              <w:rPr>
                <w:lang w:val="en-US"/>
              </w:rPr>
              <w:t>incidentelor.</w:t>
            </w:r>
          </w:p>
          <w:p w14:paraId="44E5DED8" w14:textId="6A4B4D51" w:rsidR="0073106D" w:rsidRPr="00E256BE" w:rsidRDefault="0073106D" w:rsidP="0073106D">
            <w:pPr>
              <w:suppressAutoHyphens/>
              <w:spacing w:after="160" w:line="252" w:lineRule="auto"/>
              <w:jc w:val="left"/>
              <w:rPr>
                <w:lang w:val="en-US"/>
              </w:rPr>
            </w:pPr>
            <w:r w:rsidRPr="00E256BE">
              <w:rPr>
                <w:lang w:val="en-US"/>
              </w:rPr>
              <w:t>Ofertantul, trebuie s</w:t>
            </w:r>
            <w:r w:rsidRPr="00E256BE">
              <w:rPr>
                <w:rFonts w:hint="eastAsia"/>
                <w:lang w:val="en-US"/>
              </w:rPr>
              <w:t>ă</w:t>
            </w:r>
            <w:r w:rsidRPr="00E256BE">
              <w:rPr>
                <w:lang w:val="en-US"/>
              </w:rPr>
              <w:t xml:space="preserve"> fie in relatii contractuale cu personal tehnic de specialitate, care a urmat un curs</w:t>
            </w:r>
            <w:r w:rsidR="00856EBC" w:rsidRPr="00E256BE">
              <w:rPr>
                <w:lang w:val="en-US"/>
              </w:rPr>
              <w:t xml:space="preserve"> </w:t>
            </w:r>
            <w:r w:rsidRPr="00E256BE">
              <w:rPr>
                <w:lang w:val="en-US"/>
              </w:rPr>
              <w:t>de instruire pentru frigotehnisti, confirmat prin atestat (diploma), etc. Certificatul AGFR (Asocia</w:t>
            </w:r>
            <w:r w:rsidRPr="00E256BE">
              <w:rPr>
                <w:rFonts w:hint="eastAsia"/>
                <w:lang w:val="en-US"/>
              </w:rPr>
              <w:t>ț</w:t>
            </w:r>
            <w:r w:rsidRPr="00E256BE">
              <w:rPr>
                <w:lang w:val="en-US"/>
              </w:rPr>
              <w:t>ia</w:t>
            </w:r>
            <w:r w:rsidR="00856EBC" w:rsidRPr="00E256BE">
              <w:rPr>
                <w:lang w:val="en-US"/>
              </w:rPr>
              <w:t xml:space="preserve">  </w:t>
            </w:r>
            <w:r w:rsidRPr="00E256BE">
              <w:rPr>
                <w:lang w:val="en-US"/>
              </w:rPr>
              <w:t>General</w:t>
            </w:r>
            <w:r w:rsidRPr="00E256BE">
              <w:rPr>
                <w:rFonts w:hint="eastAsia"/>
                <w:lang w:val="en-US"/>
              </w:rPr>
              <w:t>ă</w:t>
            </w:r>
            <w:r w:rsidRPr="00E256BE">
              <w:rPr>
                <w:lang w:val="en-US"/>
              </w:rPr>
              <w:t xml:space="preserve"> a Frigotehni</w:t>
            </w:r>
            <w:r w:rsidRPr="00E256BE">
              <w:rPr>
                <w:rFonts w:hint="eastAsia"/>
                <w:lang w:val="en-US"/>
              </w:rPr>
              <w:t>ș</w:t>
            </w:r>
            <w:r w:rsidRPr="00E256BE">
              <w:rPr>
                <w:lang w:val="en-US"/>
              </w:rPr>
              <w:t>tilor din Rom</w:t>
            </w:r>
            <w:r w:rsidRPr="00E256BE">
              <w:rPr>
                <w:rFonts w:hint="eastAsia"/>
                <w:lang w:val="en-US"/>
              </w:rPr>
              <w:t>â</w:t>
            </w:r>
            <w:r w:rsidRPr="00E256BE">
              <w:rPr>
                <w:lang w:val="en-US"/>
              </w:rPr>
              <w:t>nia) este un document care atest</w:t>
            </w:r>
            <w:r w:rsidRPr="00E256BE">
              <w:rPr>
                <w:rFonts w:hint="eastAsia"/>
                <w:lang w:val="en-US"/>
              </w:rPr>
              <w:t>ă</w:t>
            </w:r>
            <w:r w:rsidRPr="00E256BE">
              <w:rPr>
                <w:lang w:val="en-US"/>
              </w:rPr>
              <w:t xml:space="preserve"> preg</w:t>
            </w:r>
            <w:r w:rsidRPr="00E256BE">
              <w:rPr>
                <w:rFonts w:hint="eastAsia"/>
                <w:lang w:val="en-US"/>
              </w:rPr>
              <w:t>ă</w:t>
            </w:r>
            <w:r w:rsidRPr="00E256BE">
              <w:rPr>
                <w:lang w:val="en-US"/>
              </w:rPr>
              <w:t>tirea profesional</w:t>
            </w:r>
            <w:r w:rsidRPr="00E256BE">
              <w:rPr>
                <w:rFonts w:hint="eastAsia"/>
                <w:lang w:val="en-US"/>
              </w:rPr>
              <w:t>ă</w:t>
            </w:r>
            <w:r w:rsidRPr="00E256BE">
              <w:rPr>
                <w:lang w:val="en-US"/>
              </w:rPr>
              <w:t xml:space="preserve"> </w:t>
            </w:r>
            <w:r w:rsidRPr="00E256BE">
              <w:rPr>
                <w:rFonts w:hint="eastAsia"/>
                <w:lang w:val="en-US"/>
              </w:rPr>
              <w:t>ș</w:t>
            </w:r>
            <w:r w:rsidRPr="00E256BE">
              <w:rPr>
                <w:lang w:val="en-US"/>
              </w:rPr>
              <w:t>i</w:t>
            </w:r>
            <w:r w:rsidR="00856EBC" w:rsidRPr="00E256BE">
              <w:rPr>
                <w:lang w:val="en-US"/>
              </w:rPr>
              <w:t xml:space="preserve"> </w:t>
            </w:r>
            <w:r w:rsidRPr="00E256BE">
              <w:rPr>
                <w:lang w:val="en-US"/>
              </w:rPr>
              <w:t>competen</w:t>
            </w:r>
            <w:r w:rsidRPr="00E256BE">
              <w:rPr>
                <w:rFonts w:hint="eastAsia"/>
                <w:lang w:val="en-US"/>
              </w:rPr>
              <w:t>ț</w:t>
            </w:r>
            <w:r w:rsidRPr="00E256BE">
              <w:rPr>
                <w:lang w:val="en-US"/>
              </w:rPr>
              <w:t>ele tehnice ale personalului ce lucreaz</w:t>
            </w:r>
            <w:r w:rsidRPr="00E256BE">
              <w:rPr>
                <w:rFonts w:hint="eastAsia"/>
                <w:lang w:val="en-US"/>
              </w:rPr>
              <w:t>ă</w:t>
            </w:r>
            <w:r w:rsidRPr="00E256BE">
              <w:rPr>
                <w:lang w:val="en-US"/>
              </w:rPr>
              <w:t xml:space="preserve"> cu instala</w:t>
            </w:r>
            <w:r w:rsidRPr="00E256BE">
              <w:rPr>
                <w:rFonts w:hint="eastAsia"/>
                <w:lang w:val="en-US"/>
              </w:rPr>
              <w:t>ț</w:t>
            </w:r>
            <w:r w:rsidRPr="00E256BE">
              <w:rPr>
                <w:lang w:val="en-US"/>
              </w:rPr>
              <w:t>ii frigorifice, aer condi</w:t>
            </w:r>
            <w:r w:rsidRPr="00E256BE">
              <w:rPr>
                <w:rFonts w:hint="eastAsia"/>
                <w:lang w:val="en-US"/>
              </w:rPr>
              <w:t>ț</w:t>
            </w:r>
            <w:r w:rsidRPr="00E256BE">
              <w:rPr>
                <w:lang w:val="en-US"/>
              </w:rPr>
              <w:t xml:space="preserve">ionat (A/C) </w:t>
            </w:r>
            <w:r w:rsidRPr="00E256BE">
              <w:rPr>
                <w:rFonts w:hint="eastAsia"/>
                <w:lang w:val="en-US"/>
              </w:rPr>
              <w:t>ș</w:t>
            </w:r>
            <w:r w:rsidRPr="00E256BE">
              <w:rPr>
                <w:lang w:val="en-US"/>
              </w:rPr>
              <w:t>i</w:t>
            </w:r>
            <w:r w:rsidR="00856EBC" w:rsidRPr="00E256BE">
              <w:rPr>
                <w:lang w:val="en-US"/>
              </w:rPr>
              <w:t xml:space="preserve"> </w:t>
            </w:r>
            <w:r w:rsidRPr="00E256BE">
              <w:rPr>
                <w:lang w:val="en-US"/>
              </w:rPr>
              <w:t>pompe de c</w:t>
            </w:r>
            <w:r w:rsidRPr="00E256BE">
              <w:rPr>
                <w:rFonts w:hint="eastAsia"/>
                <w:lang w:val="en-US"/>
              </w:rPr>
              <w:t>ă</w:t>
            </w:r>
            <w:r w:rsidRPr="00E256BE">
              <w:rPr>
                <w:lang w:val="en-US"/>
              </w:rPr>
              <w:t>ldur</w:t>
            </w:r>
            <w:r w:rsidRPr="00E256BE">
              <w:rPr>
                <w:rFonts w:hint="eastAsia"/>
                <w:lang w:val="en-US"/>
              </w:rPr>
              <w:t>ă</w:t>
            </w:r>
            <w:r w:rsidRPr="00E256BE">
              <w:rPr>
                <w:lang w:val="en-US"/>
              </w:rPr>
              <w:t xml:space="preserve">, emis </w:t>
            </w:r>
            <w:r w:rsidRPr="00E256BE">
              <w:rPr>
                <w:rFonts w:hint="eastAsia"/>
                <w:lang w:val="en-US"/>
              </w:rPr>
              <w:t>î</w:t>
            </w:r>
            <w:r w:rsidRPr="00E256BE">
              <w:rPr>
                <w:lang w:val="en-US"/>
              </w:rPr>
              <w:t>n contextul reglement</w:t>
            </w:r>
            <w:r w:rsidRPr="00E256BE">
              <w:rPr>
                <w:rFonts w:hint="eastAsia"/>
                <w:lang w:val="en-US"/>
              </w:rPr>
              <w:t>ă</w:t>
            </w:r>
            <w:r w:rsidRPr="00E256BE">
              <w:rPr>
                <w:lang w:val="en-US"/>
              </w:rPr>
              <w:t>rilor na</w:t>
            </w:r>
            <w:r w:rsidRPr="00E256BE">
              <w:rPr>
                <w:rFonts w:hint="eastAsia"/>
                <w:lang w:val="en-US"/>
              </w:rPr>
              <w:t>ț</w:t>
            </w:r>
            <w:r w:rsidRPr="00E256BE">
              <w:rPr>
                <w:lang w:val="en-US"/>
              </w:rPr>
              <w:t xml:space="preserve">ionale </w:t>
            </w:r>
            <w:r w:rsidRPr="00E256BE">
              <w:rPr>
                <w:rFonts w:hint="eastAsia"/>
                <w:lang w:val="en-US"/>
              </w:rPr>
              <w:t>ș</w:t>
            </w:r>
            <w:r w:rsidRPr="00E256BE">
              <w:rPr>
                <w:lang w:val="en-US"/>
              </w:rPr>
              <w:t>i europene (F-Gas).</w:t>
            </w:r>
          </w:p>
          <w:p w14:paraId="41A2EFC4" w14:textId="77777777" w:rsidR="0073106D" w:rsidRPr="00E256BE" w:rsidRDefault="0073106D" w:rsidP="0073106D">
            <w:pPr>
              <w:suppressAutoHyphens/>
              <w:spacing w:after="160" w:line="252" w:lineRule="auto"/>
              <w:jc w:val="left"/>
              <w:rPr>
                <w:lang w:val="en-US"/>
              </w:rPr>
            </w:pPr>
            <w:r w:rsidRPr="00E256BE">
              <w:rPr>
                <w:lang w:val="en-US"/>
              </w:rPr>
              <w:t>Cerin</w:t>
            </w:r>
            <w:r w:rsidRPr="00E256BE">
              <w:rPr>
                <w:rFonts w:hint="eastAsia"/>
                <w:lang w:val="en-US"/>
              </w:rPr>
              <w:t>ț</w:t>
            </w:r>
            <w:r w:rsidRPr="00E256BE">
              <w:rPr>
                <w:lang w:val="en-US"/>
              </w:rPr>
              <w:t xml:space="preserve">e minime legate de personalul direct implicat </w:t>
            </w:r>
            <w:r w:rsidRPr="00E256BE">
              <w:rPr>
                <w:rFonts w:hint="eastAsia"/>
                <w:lang w:val="en-US"/>
              </w:rPr>
              <w:t>î</w:t>
            </w:r>
            <w:r w:rsidRPr="00E256BE">
              <w:rPr>
                <w:lang w:val="en-US"/>
              </w:rPr>
              <w:t>n prestarea Serviciilor:</w:t>
            </w:r>
          </w:p>
          <w:p w14:paraId="22D5103E" w14:textId="77777777" w:rsidR="0073106D" w:rsidRPr="00E256BE" w:rsidRDefault="0073106D" w:rsidP="0073106D">
            <w:pPr>
              <w:suppressAutoHyphens/>
              <w:spacing w:after="160" w:line="252" w:lineRule="auto"/>
              <w:jc w:val="left"/>
              <w:rPr>
                <w:lang w:val="en-US"/>
              </w:rPr>
            </w:pPr>
            <w:r w:rsidRPr="00E256BE">
              <w:rPr>
                <w:lang w:val="en-US"/>
              </w:rPr>
              <w:t>- Obliga</w:t>
            </w:r>
            <w:r w:rsidRPr="00E256BE">
              <w:rPr>
                <w:rFonts w:hint="eastAsia"/>
                <w:lang w:val="en-US"/>
              </w:rPr>
              <w:t>ț</w:t>
            </w:r>
            <w:r w:rsidRPr="00E256BE">
              <w:rPr>
                <w:lang w:val="en-US"/>
              </w:rPr>
              <w:t>ia Contractantului de a asigura personalul adecvat pentru efectuarea eficient</w:t>
            </w:r>
            <w:r w:rsidRPr="00E256BE">
              <w:rPr>
                <w:rFonts w:hint="eastAsia"/>
                <w:lang w:val="en-US"/>
              </w:rPr>
              <w:t>ă</w:t>
            </w:r>
            <w:r w:rsidRPr="00E256BE">
              <w:rPr>
                <w:lang w:val="en-US"/>
              </w:rPr>
              <w:t xml:space="preserve"> a tuturor</w:t>
            </w:r>
          </w:p>
          <w:p w14:paraId="62DCCC6D" w14:textId="77777777" w:rsidR="0073106D" w:rsidRPr="00E256BE" w:rsidRDefault="0073106D" w:rsidP="0073106D">
            <w:pPr>
              <w:suppressAutoHyphens/>
              <w:spacing w:after="160" w:line="252" w:lineRule="auto"/>
              <w:jc w:val="left"/>
              <w:rPr>
                <w:lang w:val="en-US"/>
              </w:rPr>
            </w:pPr>
            <w:r w:rsidRPr="00E256BE">
              <w:rPr>
                <w:lang w:val="en-US"/>
              </w:rPr>
              <w:t>activit</w:t>
            </w:r>
            <w:r w:rsidRPr="00E256BE">
              <w:rPr>
                <w:rFonts w:hint="eastAsia"/>
                <w:lang w:val="en-US"/>
              </w:rPr>
              <w:t>ăț</w:t>
            </w:r>
            <w:r w:rsidRPr="00E256BE">
              <w:rPr>
                <w:lang w:val="en-US"/>
              </w:rPr>
              <w:t xml:space="preserve">ilor enumerate </w:t>
            </w:r>
            <w:r w:rsidRPr="00E256BE">
              <w:rPr>
                <w:rFonts w:hint="eastAsia"/>
                <w:lang w:val="en-US"/>
              </w:rPr>
              <w:t>î</w:t>
            </w:r>
            <w:r w:rsidRPr="00E256BE">
              <w:rPr>
                <w:lang w:val="en-US"/>
              </w:rPr>
              <w:t>n Caietul de Sarcini;</w:t>
            </w:r>
          </w:p>
          <w:p w14:paraId="1EAB2DF9" w14:textId="3B11320A" w:rsidR="0073106D" w:rsidRPr="00E256BE" w:rsidRDefault="0073106D" w:rsidP="0073106D">
            <w:pPr>
              <w:suppressAutoHyphens/>
              <w:spacing w:after="160" w:line="252" w:lineRule="auto"/>
              <w:jc w:val="left"/>
              <w:rPr>
                <w:lang w:val="en-US"/>
              </w:rPr>
            </w:pPr>
            <w:r w:rsidRPr="00E256BE">
              <w:rPr>
                <w:lang w:val="en-US"/>
              </w:rPr>
              <w:t>- Obliga</w:t>
            </w:r>
            <w:r w:rsidRPr="00E256BE">
              <w:rPr>
                <w:rFonts w:hint="eastAsia"/>
                <w:lang w:val="en-US"/>
              </w:rPr>
              <w:t>ț</w:t>
            </w:r>
            <w:r w:rsidRPr="00E256BE">
              <w:rPr>
                <w:lang w:val="en-US"/>
              </w:rPr>
              <w:t xml:space="preserve">ia Contractantului de a se asigura </w:t>
            </w:r>
            <w:r w:rsidRPr="00E256BE">
              <w:rPr>
                <w:rFonts w:hint="eastAsia"/>
                <w:lang w:val="en-US"/>
              </w:rPr>
              <w:t>ș</w:t>
            </w:r>
            <w:r w:rsidRPr="00E256BE">
              <w:rPr>
                <w:lang w:val="en-US"/>
              </w:rPr>
              <w:t>i urm</w:t>
            </w:r>
            <w:r w:rsidRPr="00E256BE">
              <w:rPr>
                <w:rFonts w:hint="eastAsia"/>
                <w:lang w:val="en-US"/>
              </w:rPr>
              <w:t>ă</w:t>
            </w:r>
            <w:r w:rsidRPr="00E256BE">
              <w:rPr>
                <w:lang w:val="en-US"/>
              </w:rPr>
              <w:t>ri cu stricte</w:t>
            </w:r>
            <w:r w:rsidRPr="00E256BE">
              <w:rPr>
                <w:rFonts w:hint="eastAsia"/>
                <w:lang w:val="en-US"/>
              </w:rPr>
              <w:t>ț</w:t>
            </w:r>
            <w:r w:rsidRPr="00E256BE">
              <w:rPr>
                <w:lang w:val="en-US"/>
              </w:rPr>
              <w:t>e c</w:t>
            </w:r>
            <w:r w:rsidRPr="00E256BE">
              <w:rPr>
                <w:rFonts w:hint="eastAsia"/>
                <w:lang w:val="en-US"/>
              </w:rPr>
              <w:t>ă</w:t>
            </w:r>
            <w:r w:rsidRPr="00E256BE">
              <w:rPr>
                <w:lang w:val="en-US"/>
              </w:rPr>
              <w:t xml:space="preserve"> personalul propus pentru realizarea</w:t>
            </w:r>
            <w:r w:rsidR="00856EBC" w:rsidRPr="00E256BE">
              <w:rPr>
                <w:lang w:val="en-US"/>
              </w:rPr>
              <w:t xml:space="preserve"> </w:t>
            </w:r>
            <w:r w:rsidRPr="00E256BE">
              <w:rPr>
                <w:lang w:val="en-US"/>
              </w:rPr>
              <w:t>activit</w:t>
            </w:r>
            <w:r w:rsidRPr="00E256BE">
              <w:rPr>
                <w:rFonts w:hint="eastAsia"/>
                <w:lang w:val="en-US"/>
              </w:rPr>
              <w:t>ăț</w:t>
            </w:r>
            <w:r w:rsidRPr="00E256BE">
              <w:rPr>
                <w:lang w:val="en-US"/>
              </w:rPr>
              <w:t>ilor, s</w:t>
            </w:r>
            <w:r w:rsidRPr="00E256BE">
              <w:rPr>
                <w:rFonts w:hint="eastAsia"/>
                <w:lang w:val="en-US"/>
              </w:rPr>
              <w:t>ă</w:t>
            </w:r>
            <w:r w:rsidRPr="00E256BE">
              <w:rPr>
                <w:lang w:val="en-US"/>
              </w:rPr>
              <w:t xml:space="preserve"> cunoasc</w:t>
            </w:r>
            <w:r w:rsidRPr="00E256BE">
              <w:rPr>
                <w:rFonts w:hint="eastAsia"/>
                <w:lang w:val="en-US"/>
              </w:rPr>
              <w:t>ă</w:t>
            </w:r>
            <w:r w:rsidRPr="00E256BE">
              <w:rPr>
                <w:lang w:val="en-US"/>
              </w:rPr>
              <w:t xml:space="preserve"> foarte bine </w:t>
            </w:r>
            <w:r w:rsidRPr="00E256BE">
              <w:rPr>
                <w:rFonts w:hint="eastAsia"/>
                <w:lang w:val="en-US"/>
              </w:rPr>
              <w:t>ș</w:t>
            </w:r>
            <w:r w:rsidRPr="00E256BE">
              <w:rPr>
                <w:lang w:val="en-US"/>
              </w:rPr>
              <w:t>i s</w:t>
            </w:r>
            <w:r w:rsidRPr="00E256BE">
              <w:rPr>
                <w:rFonts w:hint="eastAsia"/>
                <w:lang w:val="en-US"/>
              </w:rPr>
              <w:t>ă</w:t>
            </w:r>
            <w:r w:rsidRPr="00E256BE">
              <w:rPr>
                <w:lang w:val="en-US"/>
              </w:rPr>
              <w:t xml:space="preserve"> </w:t>
            </w:r>
            <w:r w:rsidRPr="00E256BE">
              <w:rPr>
                <w:rFonts w:hint="eastAsia"/>
                <w:lang w:val="en-US"/>
              </w:rPr>
              <w:t>î</w:t>
            </w:r>
            <w:r w:rsidRPr="00E256BE">
              <w:rPr>
                <w:lang w:val="en-US"/>
              </w:rPr>
              <w:t>n</w:t>
            </w:r>
            <w:r w:rsidRPr="00E256BE">
              <w:rPr>
                <w:rFonts w:hint="eastAsia"/>
                <w:lang w:val="en-US"/>
              </w:rPr>
              <w:t>ț</w:t>
            </w:r>
            <w:r w:rsidRPr="00E256BE">
              <w:rPr>
                <w:lang w:val="en-US"/>
              </w:rPr>
              <w:t>eleag</w:t>
            </w:r>
            <w:r w:rsidRPr="00E256BE">
              <w:rPr>
                <w:rFonts w:hint="eastAsia"/>
                <w:lang w:val="en-US"/>
              </w:rPr>
              <w:t>ă</w:t>
            </w:r>
            <w:r w:rsidRPr="00E256BE">
              <w:rPr>
                <w:lang w:val="en-US"/>
              </w:rPr>
              <w:t xml:space="preserve"> specificul activit</w:t>
            </w:r>
            <w:r w:rsidRPr="00E256BE">
              <w:rPr>
                <w:rFonts w:hint="eastAsia"/>
                <w:lang w:val="en-US"/>
              </w:rPr>
              <w:t>ăț</w:t>
            </w:r>
            <w:r w:rsidRPr="00E256BE">
              <w:rPr>
                <w:lang w:val="en-US"/>
              </w:rPr>
              <w:t>ilor pe care urmeaz</w:t>
            </w:r>
            <w:r w:rsidRPr="00E256BE">
              <w:rPr>
                <w:rFonts w:hint="eastAsia"/>
                <w:lang w:val="en-US"/>
              </w:rPr>
              <w:t>ă</w:t>
            </w:r>
            <w:r w:rsidRPr="00E256BE">
              <w:rPr>
                <w:lang w:val="en-US"/>
              </w:rPr>
              <w:t xml:space="preserve"> s</w:t>
            </w:r>
            <w:r w:rsidRPr="00E256BE">
              <w:rPr>
                <w:rFonts w:hint="eastAsia"/>
                <w:lang w:val="en-US"/>
              </w:rPr>
              <w:t>ă</w:t>
            </w:r>
            <w:r w:rsidRPr="00E256BE">
              <w:rPr>
                <w:lang w:val="en-US"/>
              </w:rPr>
              <w:t xml:space="preserve"> le</w:t>
            </w:r>
            <w:r w:rsidR="00856EBC" w:rsidRPr="00E256BE">
              <w:rPr>
                <w:lang w:val="en-US"/>
              </w:rPr>
              <w:t xml:space="preserve"> </w:t>
            </w:r>
            <w:r w:rsidRPr="00E256BE">
              <w:rPr>
                <w:lang w:val="en-US"/>
              </w:rPr>
              <w:t>desf</w:t>
            </w:r>
            <w:r w:rsidRPr="00E256BE">
              <w:rPr>
                <w:rFonts w:hint="eastAsia"/>
                <w:lang w:val="en-US"/>
              </w:rPr>
              <w:t>ăș</w:t>
            </w:r>
            <w:r w:rsidRPr="00E256BE">
              <w:rPr>
                <w:lang w:val="en-US"/>
              </w:rPr>
              <w:t xml:space="preserve">oare </w:t>
            </w:r>
            <w:r w:rsidRPr="00E256BE">
              <w:rPr>
                <w:rFonts w:hint="eastAsia"/>
                <w:lang w:val="en-US"/>
              </w:rPr>
              <w:t>î</w:t>
            </w:r>
            <w:r w:rsidRPr="00E256BE">
              <w:rPr>
                <w:lang w:val="en-US"/>
              </w:rPr>
              <w:t>n cadrul Contractului, cerin</w:t>
            </w:r>
            <w:r w:rsidRPr="00E256BE">
              <w:rPr>
                <w:rFonts w:hint="eastAsia"/>
                <w:lang w:val="en-US"/>
              </w:rPr>
              <w:t>ț</w:t>
            </w:r>
            <w:r w:rsidRPr="00E256BE">
              <w:rPr>
                <w:lang w:val="en-US"/>
              </w:rPr>
              <w:t>ele legisla</w:t>
            </w:r>
            <w:r w:rsidRPr="00E256BE">
              <w:rPr>
                <w:rFonts w:hint="eastAsia"/>
                <w:lang w:val="en-US"/>
              </w:rPr>
              <w:t>ț</w:t>
            </w:r>
            <w:r w:rsidRPr="00E256BE">
              <w:rPr>
                <w:lang w:val="en-US"/>
              </w:rPr>
              <w:t>iei rom</w:t>
            </w:r>
            <w:r w:rsidRPr="00E256BE">
              <w:rPr>
                <w:rFonts w:hint="eastAsia"/>
                <w:lang w:val="en-US"/>
              </w:rPr>
              <w:t>â</w:t>
            </w:r>
            <w:r w:rsidRPr="00E256BE">
              <w:rPr>
                <w:lang w:val="en-US"/>
              </w:rPr>
              <w:t>ne</w:t>
            </w:r>
            <w:r w:rsidRPr="00E256BE">
              <w:rPr>
                <w:rFonts w:hint="eastAsia"/>
                <w:lang w:val="en-US"/>
              </w:rPr>
              <w:t>ș</w:t>
            </w:r>
            <w:r w:rsidRPr="00E256BE">
              <w:rPr>
                <w:lang w:val="en-US"/>
              </w:rPr>
              <w:t>ti relevante, responsabilit</w:t>
            </w:r>
            <w:r w:rsidRPr="00E256BE">
              <w:rPr>
                <w:rFonts w:hint="eastAsia"/>
                <w:lang w:val="en-US"/>
              </w:rPr>
              <w:t>ăț</w:t>
            </w:r>
            <w:r w:rsidRPr="00E256BE">
              <w:rPr>
                <w:lang w:val="en-US"/>
              </w:rPr>
              <w:t>ile atribuite,</w:t>
            </w:r>
            <w:r w:rsidR="00856EBC" w:rsidRPr="00E256BE">
              <w:rPr>
                <w:lang w:val="en-US"/>
              </w:rPr>
              <w:t>t</w:t>
            </w:r>
            <w:r w:rsidRPr="00E256BE">
              <w:rPr>
                <w:lang w:val="en-US"/>
              </w:rPr>
              <w:t xml:space="preserve">ipul </w:t>
            </w:r>
            <w:r w:rsidRPr="00E256BE">
              <w:rPr>
                <w:rFonts w:hint="eastAsia"/>
                <w:lang w:val="en-US"/>
              </w:rPr>
              <w:t>ș</w:t>
            </w:r>
            <w:r w:rsidRPr="00E256BE">
              <w:rPr>
                <w:lang w:val="en-US"/>
              </w:rPr>
              <w:t>i materialele utilizate pentru realizarea Serviciilor, fi</w:t>
            </w:r>
            <w:r w:rsidRPr="00E256BE">
              <w:rPr>
                <w:rFonts w:hint="eastAsia"/>
                <w:lang w:val="en-US"/>
              </w:rPr>
              <w:t>ș</w:t>
            </w:r>
            <w:r w:rsidRPr="00E256BE">
              <w:rPr>
                <w:lang w:val="en-US"/>
              </w:rPr>
              <w:t>a tehnic</w:t>
            </w:r>
            <w:r w:rsidRPr="00E256BE">
              <w:rPr>
                <w:rFonts w:hint="eastAsia"/>
                <w:lang w:val="en-US"/>
              </w:rPr>
              <w:t>ă</w:t>
            </w:r>
            <w:r w:rsidRPr="00E256BE">
              <w:rPr>
                <w:lang w:val="en-US"/>
              </w:rPr>
              <w:t xml:space="preserve"> </w:t>
            </w:r>
            <w:r w:rsidRPr="00E256BE">
              <w:rPr>
                <w:rFonts w:hint="eastAsia"/>
                <w:lang w:val="en-US"/>
              </w:rPr>
              <w:t>ș</w:t>
            </w:r>
            <w:r w:rsidRPr="00E256BE">
              <w:rPr>
                <w:lang w:val="en-US"/>
              </w:rPr>
              <w:t>i instruc</w:t>
            </w:r>
            <w:r w:rsidRPr="00E256BE">
              <w:rPr>
                <w:rFonts w:hint="eastAsia"/>
                <w:lang w:val="en-US"/>
              </w:rPr>
              <w:t>ț</w:t>
            </w:r>
            <w:r w:rsidRPr="00E256BE">
              <w:rPr>
                <w:lang w:val="en-US"/>
              </w:rPr>
              <w:t>iunile pentru realizarea</w:t>
            </w:r>
            <w:r w:rsidR="00856EBC" w:rsidRPr="00E256BE">
              <w:rPr>
                <w:lang w:val="en-US"/>
              </w:rPr>
              <w:t xml:space="preserve"> </w:t>
            </w:r>
            <w:r w:rsidRPr="00E256BE">
              <w:rPr>
                <w:lang w:val="en-US"/>
              </w:rPr>
              <w:t>diferitelor interven</w:t>
            </w:r>
            <w:r w:rsidRPr="00E256BE">
              <w:rPr>
                <w:rFonts w:hint="eastAsia"/>
                <w:lang w:val="en-US"/>
              </w:rPr>
              <w:t>ț</w:t>
            </w:r>
            <w:r w:rsidRPr="00E256BE">
              <w:rPr>
                <w:lang w:val="en-US"/>
              </w:rPr>
              <w:t>ii, a</w:t>
            </w:r>
            <w:r w:rsidRPr="00E256BE">
              <w:rPr>
                <w:rFonts w:hint="eastAsia"/>
                <w:lang w:val="en-US"/>
              </w:rPr>
              <w:t>ș</w:t>
            </w:r>
            <w:r w:rsidRPr="00E256BE">
              <w:rPr>
                <w:lang w:val="en-US"/>
              </w:rPr>
              <w:t>a cum sunt acestea elaborate de produc</w:t>
            </w:r>
            <w:r w:rsidRPr="00E256BE">
              <w:rPr>
                <w:rFonts w:hint="eastAsia"/>
                <w:lang w:val="en-US"/>
              </w:rPr>
              <w:t>ă</w:t>
            </w:r>
            <w:r w:rsidRPr="00E256BE">
              <w:rPr>
                <w:lang w:val="en-US"/>
              </w:rPr>
              <w:t>torul echipamentelor;</w:t>
            </w:r>
          </w:p>
          <w:p w14:paraId="280F6301" w14:textId="77777777" w:rsidR="0073106D" w:rsidRPr="00E256BE" w:rsidRDefault="0073106D" w:rsidP="0073106D">
            <w:pPr>
              <w:suppressAutoHyphens/>
              <w:spacing w:after="160" w:line="252" w:lineRule="auto"/>
              <w:jc w:val="left"/>
              <w:rPr>
                <w:lang w:val="en-US"/>
              </w:rPr>
            </w:pPr>
            <w:r w:rsidRPr="00E256BE">
              <w:rPr>
                <w:lang w:val="en-US"/>
              </w:rPr>
              <w:t>- Obliga</w:t>
            </w:r>
            <w:r w:rsidRPr="00E256BE">
              <w:rPr>
                <w:rFonts w:hint="eastAsia"/>
                <w:lang w:val="en-US"/>
              </w:rPr>
              <w:t>ț</w:t>
            </w:r>
            <w:r w:rsidRPr="00E256BE">
              <w:rPr>
                <w:lang w:val="en-US"/>
              </w:rPr>
              <w:t xml:space="preserve">ia Contractantului de a se asigura </w:t>
            </w:r>
            <w:r w:rsidRPr="00E256BE">
              <w:rPr>
                <w:rFonts w:hint="eastAsia"/>
                <w:lang w:val="en-US"/>
              </w:rPr>
              <w:t>ș</w:t>
            </w:r>
            <w:r w:rsidRPr="00E256BE">
              <w:rPr>
                <w:lang w:val="en-US"/>
              </w:rPr>
              <w:t>i urm</w:t>
            </w:r>
            <w:r w:rsidRPr="00E256BE">
              <w:rPr>
                <w:rFonts w:hint="eastAsia"/>
                <w:lang w:val="en-US"/>
              </w:rPr>
              <w:t>ă</w:t>
            </w:r>
            <w:r w:rsidRPr="00E256BE">
              <w:rPr>
                <w:lang w:val="en-US"/>
              </w:rPr>
              <w:t>ri cu stricte</w:t>
            </w:r>
            <w:r w:rsidRPr="00E256BE">
              <w:rPr>
                <w:rFonts w:hint="eastAsia"/>
                <w:lang w:val="en-US"/>
              </w:rPr>
              <w:t>ț</w:t>
            </w:r>
            <w:r w:rsidRPr="00E256BE">
              <w:rPr>
                <w:lang w:val="en-US"/>
              </w:rPr>
              <w:t>e c</w:t>
            </w:r>
            <w:r w:rsidRPr="00E256BE">
              <w:rPr>
                <w:rFonts w:hint="eastAsia"/>
                <w:lang w:val="en-US"/>
              </w:rPr>
              <w:t>ă</w:t>
            </w:r>
            <w:r w:rsidRPr="00E256BE">
              <w:rPr>
                <w:lang w:val="en-US"/>
              </w:rPr>
              <w:t xml:space="preserve"> personalul propus pentru realizarea</w:t>
            </w:r>
          </w:p>
          <w:p w14:paraId="7155E405" w14:textId="77777777" w:rsidR="0073106D" w:rsidRPr="00E256BE" w:rsidRDefault="0073106D" w:rsidP="0073106D">
            <w:pPr>
              <w:suppressAutoHyphens/>
              <w:spacing w:after="160" w:line="252" w:lineRule="auto"/>
              <w:jc w:val="left"/>
              <w:rPr>
                <w:lang w:val="en-US"/>
              </w:rPr>
            </w:pPr>
            <w:r w:rsidRPr="00E256BE">
              <w:rPr>
                <w:lang w:val="en-US"/>
              </w:rPr>
              <w:lastRenderedPageBreak/>
              <w:t>activit</w:t>
            </w:r>
            <w:r w:rsidRPr="00E256BE">
              <w:rPr>
                <w:rFonts w:hint="eastAsia"/>
                <w:lang w:val="en-US"/>
              </w:rPr>
              <w:t>ăț</w:t>
            </w:r>
            <w:r w:rsidRPr="00E256BE">
              <w:rPr>
                <w:lang w:val="en-US"/>
              </w:rPr>
              <w:t>ilor, s</w:t>
            </w:r>
            <w:r w:rsidRPr="00E256BE">
              <w:rPr>
                <w:rFonts w:hint="eastAsia"/>
                <w:lang w:val="en-US"/>
              </w:rPr>
              <w:t>ă</w:t>
            </w:r>
            <w:r w:rsidRPr="00E256BE">
              <w:rPr>
                <w:lang w:val="en-US"/>
              </w:rPr>
              <w:t xml:space="preserve"> cunoasc</w:t>
            </w:r>
            <w:r w:rsidRPr="00E256BE">
              <w:rPr>
                <w:rFonts w:hint="eastAsia"/>
                <w:lang w:val="en-US"/>
              </w:rPr>
              <w:t>ă</w:t>
            </w:r>
            <w:r w:rsidRPr="00E256BE">
              <w:rPr>
                <w:lang w:val="en-US"/>
              </w:rPr>
              <w:t xml:space="preserve"> foarte bine necesitatea privind utilizarea de echipamente de siguran</w:t>
            </w:r>
            <w:r w:rsidRPr="00E256BE">
              <w:rPr>
                <w:rFonts w:hint="eastAsia"/>
                <w:lang w:val="en-US"/>
              </w:rPr>
              <w:t>ț</w:t>
            </w:r>
            <w:r w:rsidRPr="00E256BE">
              <w:rPr>
                <w:lang w:val="en-US"/>
              </w:rPr>
              <w:t>a</w:t>
            </w:r>
          </w:p>
          <w:p w14:paraId="071978AC" w14:textId="77777777" w:rsidR="0073106D" w:rsidRPr="00E256BE" w:rsidRDefault="0073106D" w:rsidP="0073106D">
            <w:pPr>
              <w:suppressAutoHyphens/>
              <w:spacing w:after="160" w:line="252" w:lineRule="auto"/>
              <w:jc w:val="left"/>
              <w:rPr>
                <w:lang w:val="en-US"/>
              </w:rPr>
            </w:pPr>
            <w:r w:rsidRPr="00E256BE">
              <w:rPr>
                <w:lang w:val="en-US"/>
              </w:rPr>
              <w:t>(</w:t>
            </w:r>
            <w:r w:rsidRPr="00E256BE">
              <w:rPr>
                <w:rFonts w:hint="eastAsia"/>
                <w:lang w:val="en-US"/>
              </w:rPr>
              <w:t>î</w:t>
            </w:r>
            <w:r w:rsidRPr="00E256BE">
              <w:rPr>
                <w:lang w:val="en-US"/>
              </w:rPr>
              <w:t>nc</w:t>
            </w:r>
            <w:r w:rsidRPr="00E256BE">
              <w:rPr>
                <w:rFonts w:hint="eastAsia"/>
                <w:lang w:val="en-US"/>
              </w:rPr>
              <w:t>ă</w:t>
            </w:r>
            <w:r w:rsidRPr="00E256BE">
              <w:rPr>
                <w:lang w:val="en-US"/>
              </w:rPr>
              <w:t>l</w:t>
            </w:r>
            <w:r w:rsidRPr="00E256BE">
              <w:rPr>
                <w:rFonts w:hint="eastAsia"/>
                <w:lang w:val="en-US"/>
              </w:rPr>
              <w:t>ță</w:t>
            </w:r>
            <w:r w:rsidRPr="00E256BE">
              <w:rPr>
                <w:lang w:val="en-US"/>
              </w:rPr>
              <w:t>mintea adecvat</w:t>
            </w:r>
            <w:r w:rsidRPr="00E256BE">
              <w:rPr>
                <w:rFonts w:hint="eastAsia"/>
                <w:lang w:val="en-US"/>
              </w:rPr>
              <w:t>ă</w:t>
            </w:r>
            <w:r w:rsidRPr="00E256BE">
              <w:rPr>
                <w:lang w:val="en-US"/>
              </w:rPr>
              <w:t>, m</w:t>
            </w:r>
            <w:r w:rsidRPr="00E256BE">
              <w:rPr>
                <w:rFonts w:hint="eastAsia"/>
                <w:lang w:val="en-US"/>
              </w:rPr>
              <w:t>ă</w:t>
            </w:r>
            <w:r w:rsidRPr="00E256BE">
              <w:rPr>
                <w:lang w:val="en-US"/>
              </w:rPr>
              <w:t>nu</w:t>
            </w:r>
            <w:r w:rsidRPr="00E256BE">
              <w:rPr>
                <w:rFonts w:hint="eastAsia"/>
                <w:lang w:val="en-US"/>
              </w:rPr>
              <w:t>ș</w:t>
            </w:r>
            <w:r w:rsidRPr="00E256BE">
              <w:rPr>
                <w:lang w:val="en-US"/>
              </w:rPr>
              <w:t>i de protec</w:t>
            </w:r>
            <w:r w:rsidRPr="00E256BE">
              <w:rPr>
                <w:rFonts w:hint="eastAsia"/>
                <w:lang w:val="en-US"/>
              </w:rPr>
              <w:t>ț</w:t>
            </w:r>
            <w:r w:rsidRPr="00E256BE">
              <w:rPr>
                <w:lang w:val="en-US"/>
              </w:rPr>
              <w:t>ie, ochelari de protec</w:t>
            </w:r>
            <w:r w:rsidRPr="00E256BE">
              <w:rPr>
                <w:rFonts w:hint="eastAsia"/>
                <w:lang w:val="en-US"/>
              </w:rPr>
              <w:t>ț</w:t>
            </w:r>
            <w:r w:rsidRPr="00E256BE">
              <w:rPr>
                <w:lang w:val="en-US"/>
              </w:rPr>
              <w:t xml:space="preserve">ie </w:t>
            </w:r>
            <w:r w:rsidRPr="00E256BE">
              <w:rPr>
                <w:rFonts w:hint="eastAsia"/>
                <w:lang w:val="en-US"/>
              </w:rPr>
              <w:t>ș</w:t>
            </w:r>
            <w:r w:rsidRPr="00E256BE">
              <w:rPr>
                <w:lang w:val="en-US"/>
              </w:rPr>
              <w:t>.a.) etc.;</w:t>
            </w:r>
          </w:p>
          <w:p w14:paraId="452F783E" w14:textId="0151A8C0" w:rsidR="0073106D" w:rsidRPr="00E256BE" w:rsidRDefault="0073106D" w:rsidP="0073106D">
            <w:pPr>
              <w:suppressAutoHyphens/>
              <w:spacing w:after="160" w:line="252" w:lineRule="auto"/>
              <w:jc w:val="left"/>
              <w:rPr>
                <w:lang w:val="en-US"/>
              </w:rPr>
            </w:pPr>
            <w:r w:rsidRPr="00E256BE">
              <w:rPr>
                <w:lang w:val="en-US"/>
              </w:rPr>
              <w:t>- Obliga</w:t>
            </w:r>
            <w:r w:rsidRPr="00E256BE">
              <w:rPr>
                <w:rFonts w:hint="eastAsia"/>
                <w:lang w:val="en-US"/>
              </w:rPr>
              <w:t>ț</w:t>
            </w:r>
            <w:r w:rsidRPr="00E256BE">
              <w:rPr>
                <w:lang w:val="en-US"/>
              </w:rPr>
              <w:t xml:space="preserve">ia Contractantului de a se asigura </w:t>
            </w:r>
            <w:r w:rsidRPr="00E256BE">
              <w:rPr>
                <w:rFonts w:hint="eastAsia"/>
                <w:lang w:val="en-US"/>
              </w:rPr>
              <w:t>ș</w:t>
            </w:r>
            <w:r w:rsidRPr="00E256BE">
              <w:rPr>
                <w:lang w:val="en-US"/>
              </w:rPr>
              <w:t>i urm</w:t>
            </w:r>
            <w:r w:rsidRPr="00E256BE">
              <w:rPr>
                <w:rFonts w:hint="eastAsia"/>
                <w:lang w:val="en-US"/>
              </w:rPr>
              <w:t>ă</w:t>
            </w:r>
            <w:r w:rsidRPr="00E256BE">
              <w:rPr>
                <w:lang w:val="en-US"/>
              </w:rPr>
              <w:t>ri cu stricte</w:t>
            </w:r>
            <w:r w:rsidRPr="00E256BE">
              <w:rPr>
                <w:rFonts w:hint="eastAsia"/>
                <w:lang w:val="en-US"/>
              </w:rPr>
              <w:t>ț</w:t>
            </w:r>
            <w:r w:rsidRPr="00E256BE">
              <w:rPr>
                <w:lang w:val="en-US"/>
              </w:rPr>
              <w:t>e c</w:t>
            </w:r>
            <w:r w:rsidRPr="00E256BE">
              <w:rPr>
                <w:rFonts w:hint="eastAsia"/>
                <w:lang w:val="en-US"/>
              </w:rPr>
              <w:t>ă</w:t>
            </w:r>
            <w:r w:rsidRPr="00E256BE">
              <w:rPr>
                <w:lang w:val="en-US"/>
              </w:rPr>
              <w:t xml:space="preserve"> personalul propus pentru realizarea</w:t>
            </w:r>
            <w:r w:rsidR="00856EBC" w:rsidRPr="00E256BE">
              <w:rPr>
                <w:lang w:val="en-US"/>
              </w:rPr>
              <w:t xml:space="preserve"> </w:t>
            </w:r>
            <w:r w:rsidRPr="00E256BE">
              <w:rPr>
                <w:lang w:val="en-US"/>
              </w:rPr>
              <w:t>activit</w:t>
            </w:r>
            <w:r w:rsidRPr="00E256BE">
              <w:rPr>
                <w:rFonts w:hint="eastAsia"/>
                <w:lang w:val="en-US"/>
              </w:rPr>
              <w:t>ăț</w:t>
            </w:r>
            <w:r w:rsidRPr="00E256BE">
              <w:rPr>
                <w:lang w:val="en-US"/>
              </w:rPr>
              <w:t>ilor s</w:t>
            </w:r>
            <w:r w:rsidRPr="00E256BE">
              <w:rPr>
                <w:rFonts w:hint="eastAsia"/>
                <w:lang w:val="en-US"/>
              </w:rPr>
              <w:t>ă</w:t>
            </w:r>
            <w:r w:rsidRPr="00E256BE">
              <w:rPr>
                <w:lang w:val="en-US"/>
              </w:rPr>
              <w:t xml:space="preserve"> de</w:t>
            </w:r>
            <w:r w:rsidRPr="00E256BE">
              <w:rPr>
                <w:rFonts w:hint="eastAsia"/>
                <w:lang w:val="en-US"/>
              </w:rPr>
              <w:t>ț</w:t>
            </w:r>
            <w:r w:rsidRPr="00E256BE">
              <w:rPr>
                <w:lang w:val="en-US"/>
              </w:rPr>
              <w:t>in</w:t>
            </w:r>
            <w:r w:rsidRPr="00E256BE">
              <w:rPr>
                <w:rFonts w:hint="eastAsia"/>
                <w:lang w:val="en-US"/>
              </w:rPr>
              <w:t>ă</w:t>
            </w:r>
            <w:r w:rsidRPr="00E256BE">
              <w:rPr>
                <w:lang w:val="en-US"/>
              </w:rPr>
              <w:t xml:space="preserve"> autoriza</w:t>
            </w:r>
            <w:r w:rsidRPr="00E256BE">
              <w:rPr>
                <w:rFonts w:hint="eastAsia"/>
                <w:lang w:val="en-US"/>
              </w:rPr>
              <w:t>ț</w:t>
            </w:r>
            <w:r w:rsidRPr="00E256BE">
              <w:rPr>
                <w:lang w:val="en-US"/>
              </w:rPr>
              <w:t>ii pentru realizarea activit</w:t>
            </w:r>
            <w:r w:rsidRPr="00E256BE">
              <w:rPr>
                <w:rFonts w:hint="eastAsia"/>
                <w:lang w:val="en-US"/>
              </w:rPr>
              <w:t>ăț</w:t>
            </w:r>
            <w:r w:rsidRPr="00E256BE">
              <w:rPr>
                <w:lang w:val="en-US"/>
              </w:rPr>
              <w:t>ilor specifice, s</w:t>
            </w:r>
            <w:r w:rsidRPr="00E256BE">
              <w:rPr>
                <w:rFonts w:hint="eastAsia"/>
                <w:lang w:val="en-US"/>
              </w:rPr>
              <w:t>ă</w:t>
            </w:r>
            <w:r w:rsidRPr="00E256BE">
              <w:rPr>
                <w:lang w:val="en-US"/>
              </w:rPr>
              <w:t xml:space="preserve"> fie instruit corespunz</w:t>
            </w:r>
            <w:r w:rsidRPr="00E256BE">
              <w:rPr>
                <w:rFonts w:hint="eastAsia"/>
                <w:lang w:val="en-US"/>
              </w:rPr>
              <w:t>ă</w:t>
            </w:r>
            <w:r w:rsidRPr="00E256BE">
              <w:rPr>
                <w:lang w:val="en-US"/>
              </w:rPr>
              <w:t>tor</w:t>
            </w:r>
            <w:r w:rsidR="00856EBC" w:rsidRPr="00E256BE">
              <w:rPr>
                <w:lang w:val="en-US"/>
              </w:rPr>
              <w:t xml:space="preserve"> </w:t>
            </w:r>
            <w:r w:rsidRPr="00E256BE">
              <w:rPr>
                <w:lang w:val="en-US"/>
              </w:rPr>
              <w:t>pentru domeniul/echipamentele care fac obiectul Serviciilor etc. Contractantul utilizeaz</w:t>
            </w:r>
            <w:r w:rsidRPr="00E256BE">
              <w:rPr>
                <w:rFonts w:hint="eastAsia"/>
                <w:lang w:val="en-US"/>
              </w:rPr>
              <w:t>ă</w:t>
            </w:r>
            <w:r w:rsidRPr="00E256BE">
              <w:rPr>
                <w:lang w:val="en-US"/>
              </w:rPr>
              <w:t xml:space="preserve"> numai</w:t>
            </w:r>
            <w:r w:rsidR="00856EBC" w:rsidRPr="00E256BE">
              <w:rPr>
                <w:lang w:val="en-US"/>
              </w:rPr>
              <w:t xml:space="preserve"> </w:t>
            </w:r>
            <w:r w:rsidRPr="00E256BE">
              <w:rPr>
                <w:lang w:val="en-US"/>
              </w:rPr>
              <w:t xml:space="preserve">personal care este instruit </w:t>
            </w:r>
            <w:r w:rsidRPr="00E256BE">
              <w:rPr>
                <w:rFonts w:hint="eastAsia"/>
                <w:lang w:val="en-US"/>
              </w:rPr>
              <w:t>ș</w:t>
            </w:r>
            <w:r w:rsidRPr="00E256BE">
              <w:rPr>
                <w:lang w:val="en-US"/>
              </w:rPr>
              <w:t>i adecvat pentru sarcinile propuse;</w:t>
            </w:r>
          </w:p>
          <w:p w14:paraId="4C057226" w14:textId="563ADE1A" w:rsidR="0073106D" w:rsidRPr="00E256BE" w:rsidRDefault="0073106D" w:rsidP="0073106D">
            <w:pPr>
              <w:suppressAutoHyphens/>
              <w:spacing w:after="160" w:line="252" w:lineRule="auto"/>
              <w:jc w:val="left"/>
              <w:rPr>
                <w:lang w:val="en-US"/>
              </w:rPr>
            </w:pPr>
            <w:r w:rsidRPr="00E256BE">
              <w:rPr>
                <w:lang w:val="en-US"/>
              </w:rPr>
              <w:t>- Obliga</w:t>
            </w:r>
            <w:r w:rsidRPr="00E256BE">
              <w:rPr>
                <w:rFonts w:hint="eastAsia"/>
                <w:lang w:val="en-US"/>
              </w:rPr>
              <w:t>ț</w:t>
            </w:r>
            <w:r w:rsidRPr="00E256BE">
              <w:rPr>
                <w:lang w:val="en-US"/>
              </w:rPr>
              <w:t>ia Contractantului de a se asigura c</w:t>
            </w:r>
            <w:r w:rsidRPr="00E256BE">
              <w:rPr>
                <w:rFonts w:hint="eastAsia"/>
                <w:lang w:val="en-US"/>
              </w:rPr>
              <w:t>ă</w:t>
            </w:r>
            <w:r w:rsidRPr="00E256BE">
              <w:rPr>
                <w:lang w:val="en-US"/>
              </w:rPr>
              <w:t xml:space="preserve"> personalul propus pentru realizarea activit</w:t>
            </w:r>
            <w:r w:rsidRPr="00E256BE">
              <w:rPr>
                <w:rFonts w:hint="eastAsia"/>
                <w:lang w:val="en-US"/>
              </w:rPr>
              <w:t>ăț</w:t>
            </w:r>
            <w:r w:rsidRPr="00E256BE">
              <w:rPr>
                <w:lang w:val="en-US"/>
              </w:rPr>
              <w:t>ilor, poate s</w:t>
            </w:r>
            <w:r w:rsidRPr="00E256BE">
              <w:rPr>
                <w:rFonts w:hint="eastAsia"/>
                <w:lang w:val="en-US"/>
              </w:rPr>
              <w:t>ă</w:t>
            </w:r>
            <w:r w:rsidR="00856EBC" w:rsidRPr="00E256BE">
              <w:rPr>
                <w:lang w:val="en-US"/>
              </w:rPr>
              <w:t xml:space="preserve"> </w:t>
            </w:r>
            <w:r w:rsidRPr="00E256BE">
              <w:rPr>
                <w:lang w:val="en-US"/>
              </w:rPr>
              <w:t>fie inlocuit cu personal echivalent (instruit corespunz</w:t>
            </w:r>
            <w:r w:rsidRPr="00E256BE">
              <w:rPr>
                <w:rFonts w:hint="eastAsia"/>
                <w:lang w:val="en-US"/>
              </w:rPr>
              <w:t>ă</w:t>
            </w:r>
            <w:r w:rsidRPr="00E256BE">
              <w:rPr>
                <w:lang w:val="en-US"/>
              </w:rPr>
              <w:t>tor pentru domeniul/echipamentele care fac</w:t>
            </w:r>
            <w:r w:rsidR="00856EBC" w:rsidRPr="00E256BE">
              <w:rPr>
                <w:lang w:val="en-US"/>
              </w:rPr>
              <w:t xml:space="preserve"> </w:t>
            </w:r>
            <w:r w:rsidRPr="00E256BE">
              <w:rPr>
                <w:lang w:val="en-US"/>
              </w:rPr>
              <w:t xml:space="preserve">obiectul Serviciilor), pe baza unei cereri scrise motivate </w:t>
            </w:r>
            <w:r w:rsidRPr="00E256BE">
              <w:rPr>
                <w:rFonts w:hint="eastAsia"/>
                <w:lang w:val="en-US"/>
              </w:rPr>
              <w:t>ș</w:t>
            </w:r>
            <w:r w:rsidRPr="00E256BE">
              <w:rPr>
                <w:lang w:val="en-US"/>
              </w:rPr>
              <w:t>i justificate, a Autoritatii Contractante</w:t>
            </w:r>
          </w:p>
        </w:tc>
        <w:tc>
          <w:tcPr>
            <w:tcW w:w="2318" w:type="dxa"/>
            <w:shd w:val="clear" w:color="auto" w:fill="auto"/>
          </w:tcPr>
          <w:p w14:paraId="07F8E95C" w14:textId="77777777" w:rsidR="0073106D" w:rsidRPr="00D436C8" w:rsidRDefault="0073106D" w:rsidP="004A5B4E">
            <w:pPr>
              <w:spacing w:line="360" w:lineRule="exact"/>
              <w:jc w:val="center"/>
            </w:pPr>
          </w:p>
        </w:tc>
        <w:tc>
          <w:tcPr>
            <w:tcW w:w="2693" w:type="dxa"/>
            <w:shd w:val="clear" w:color="auto" w:fill="auto"/>
            <w:vAlign w:val="center"/>
          </w:tcPr>
          <w:p w14:paraId="731D21D2" w14:textId="77777777" w:rsidR="0073106D" w:rsidRPr="00D436C8" w:rsidRDefault="0073106D" w:rsidP="004A5B4E">
            <w:pPr>
              <w:spacing w:line="360" w:lineRule="exact"/>
              <w:jc w:val="center"/>
            </w:pPr>
          </w:p>
        </w:tc>
      </w:tr>
      <w:tr w:rsidR="0073106D" w:rsidRPr="00D436C8" w14:paraId="470B0FE8" w14:textId="77777777" w:rsidTr="004A5B4E">
        <w:tc>
          <w:tcPr>
            <w:tcW w:w="490" w:type="dxa"/>
            <w:shd w:val="clear" w:color="auto" w:fill="auto"/>
            <w:vAlign w:val="center"/>
          </w:tcPr>
          <w:p w14:paraId="05404F13" w14:textId="77777777" w:rsidR="0073106D" w:rsidRPr="00D436C8" w:rsidRDefault="0073106D" w:rsidP="004A5B4E">
            <w:pPr>
              <w:spacing w:line="360" w:lineRule="exact"/>
              <w:jc w:val="center"/>
            </w:pPr>
          </w:p>
        </w:tc>
        <w:tc>
          <w:tcPr>
            <w:tcW w:w="8595" w:type="dxa"/>
            <w:shd w:val="clear" w:color="auto" w:fill="auto"/>
            <w:vAlign w:val="center"/>
          </w:tcPr>
          <w:p w14:paraId="32384870" w14:textId="77777777" w:rsidR="0073106D" w:rsidRPr="00E256BE" w:rsidRDefault="0073106D" w:rsidP="0073106D">
            <w:pPr>
              <w:suppressAutoHyphens/>
              <w:spacing w:after="160" w:line="252" w:lineRule="auto"/>
              <w:jc w:val="left"/>
              <w:rPr>
                <w:lang w:val="en-US"/>
              </w:rPr>
            </w:pPr>
            <w:r w:rsidRPr="00E256BE">
              <w:rPr>
                <w:lang w:val="en-US"/>
              </w:rPr>
              <w:t>3.2 Resurse materiale necesare Contractantului pentru realizarea Serviciilor:</w:t>
            </w:r>
          </w:p>
          <w:p w14:paraId="6FCD57F1" w14:textId="0A084ED6" w:rsidR="0073106D" w:rsidRPr="00E256BE" w:rsidRDefault="0073106D" w:rsidP="0073106D">
            <w:pPr>
              <w:suppressAutoHyphens/>
              <w:spacing w:after="160" w:line="252" w:lineRule="auto"/>
              <w:jc w:val="left"/>
              <w:rPr>
                <w:lang w:val="en-US"/>
              </w:rPr>
            </w:pPr>
            <w:r w:rsidRPr="00E256BE">
              <w:rPr>
                <w:lang w:val="en-US"/>
              </w:rPr>
              <w:t>Ofertantul devenit Contractant trebuie s</w:t>
            </w:r>
            <w:r w:rsidRPr="00E256BE">
              <w:rPr>
                <w:rFonts w:hint="eastAsia"/>
                <w:lang w:val="en-US"/>
              </w:rPr>
              <w:t>ă</w:t>
            </w:r>
            <w:r w:rsidRPr="00E256BE">
              <w:rPr>
                <w:lang w:val="en-US"/>
              </w:rPr>
              <w:t xml:space="preserve"> se asigure c</w:t>
            </w:r>
            <w:r w:rsidRPr="00E256BE">
              <w:rPr>
                <w:rFonts w:hint="eastAsia"/>
                <w:lang w:val="en-US"/>
              </w:rPr>
              <w:t>ă</w:t>
            </w:r>
            <w:r w:rsidRPr="00E256BE">
              <w:rPr>
                <w:lang w:val="en-US"/>
              </w:rPr>
              <w:t xml:space="preserve"> personalul propus pentru realizarea activit</w:t>
            </w:r>
            <w:r w:rsidRPr="00E256BE">
              <w:rPr>
                <w:rFonts w:hint="eastAsia"/>
                <w:lang w:val="en-US"/>
              </w:rPr>
              <w:t>ăț</w:t>
            </w:r>
            <w:r w:rsidRPr="00E256BE">
              <w:rPr>
                <w:lang w:val="en-US"/>
              </w:rPr>
              <w:t>ilor,</w:t>
            </w:r>
            <w:r w:rsidR="00856EBC" w:rsidRPr="00E256BE">
              <w:rPr>
                <w:lang w:val="en-US"/>
              </w:rPr>
              <w:t xml:space="preserve"> </w:t>
            </w:r>
            <w:r w:rsidRPr="00E256BE">
              <w:rPr>
                <w:lang w:val="en-US"/>
              </w:rPr>
              <w:t xml:space="preserve">care </w:t>
            </w:r>
            <w:r w:rsidRPr="00E256BE">
              <w:rPr>
                <w:rFonts w:hint="eastAsia"/>
                <w:lang w:val="en-US"/>
              </w:rPr>
              <w:t>îș</w:t>
            </w:r>
            <w:r w:rsidRPr="00E256BE">
              <w:rPr>
                <w:lang w:val="en-US"/>
              </w:rPr>
              <w:t>i desf</w:t>
            </w:r>
            <w:r w:rsidRPr="00E256BE">
              <w:rPr>
                <w:rFonts w:hint="eastAsia"/>
                <w:lang w:val="en-US"/>
              </w:rPr>
              <w:t>ăș</w:t>
            </w:r>
            <w:r w:rsidRPr="00E256BE">
              <w:rPr>
                <w:lang w:val="en-US"/>
              </w:rPr>
              <w:t>oar</w:t>
            </w:r>
            <w:r w:rsidRPr="00E256BE">
              <w:rPr>
                <w:rFonts w:hint="eastAsia"/>
                <w:lang w:val="en-US"/>
              </w:rPr>
              <w:t>ă</w:t>
            </w:r>
            <w:r w:rsidRPr="00E256BE">
              <w:rPr>
                <w:lang w:val="en-US"/>
              </w:rPr>
              <w:t xml:space="preserve"> activitatea </w:t>
            </w:r>
            <w:r w:rsidRPr="00E256BE">
              <w:rPr>
                <w:rFonts w:hint="eastAsia"/>
                <w:lang w:val="en-US"/>
              </w:rPr>
              <w:t>î</w:t>
            </w:r>
            <w:r w:rsidRPr="00E256BE">
              <w:rPr>
                <w:lang w:val="en-US"/>
              </w:rPr>
              <w:t>n cadrul Contractului, dispune de tot sprijinul material (echipamentele,</w:t>
            </w:r>
            <w:r w:rsidRPr="00E256BE">
              <w:rPr>
                <w:rFonts w:ascii="CIDFont+F2" w:eastAsia="CIDFont+F2" w:hAnsi="Calibri" w:cs="CIDFont+F2"/>
                <w:lang w:val="en-US" w:eastAsia="ro-RO"/>
              </w:rPr>
              <w:t xml:space="preserve"> </w:t>
            </w:r>
            <w:r w:rsidRPr="00E256BE">
              <w:rPr>
                <w:lang w:val="en-US"/>
              </w:rPr>
              <w:t xml:space="preserve">instrumentele, materialele, componentele, piese de schimb, consumabilele </w:t>
            </w:r>
            <w:r w:rsidRPr="00E256BE">
              <w:rPr>
                <w:rFonts w:hint="eastAsia"/>
                <w:lang w:val="en-US"/>
              </w:rPr>
              <w:t>ș</w:t>
            </w:r>
            <w:r w:rsidRPr="00E256BE">
              <w:rPr>
                <w:lang w:val="en-US"/>
              </w:rPr>
              <w:t>i substan</w:t>
            </w:r>
            <w:r w:rsidRPr="00E256BE">
              <w:rPr>
                <w:rFonts w:hint="eastAsia"/>
                <w:lang w:val="en-US"/>
              </w:rPr>
              <w:t>ț</w:t>
            </w:r>
            <w:r w:rsidRPr="00E256BE">
              <w:rPr>
                <w:lang w:val="en-US"/>
              </w:rPr>
              <w:t>ele,dup</w:t>
            </w:r>
            <w:r w:rsidRPr="00E256BE">
              <w:rPr>
                <w:rFonts w:hint="eastAsia"/>
                <w:lang w:val="en-US"/>
              </w:rPr>
              <w:t>ă</w:t>
            </w:r>
            <w:r w:rsidR="00856EBC" w:rsidRPr="00E256BE">
              <w:rPr>
                <w:lang w:val="en-US"/>
              </w:rPr>
              <w:t xml:space="preserve"> caz) </w:t>
            </w:r>
            <w:r w:rsidRPr="00E256BE">
              <w:rPr>
                <w:lang w:val="en-US"/>
              </w:rPr>
              <w:t>pentru a facilita efectuarea activit</w:t>
            </w:r>
            <w:r w:rsidRPr="00E256BE">
              <w:rPr>
                <w:rFonts w:hint="eastAsia"/>
                <w:lang w:val="en-US"/>
              </w:rPr>
              <w:t>ăț</w:t>
            </w:r>
            <w:r w:rsidRPr="00E256BE">
              <w:rPr>
                <w:lang w:val="en-US"/>
              </w:rPr>
              <w:t>ilor din cadrul Contractului.</w:t>
            </w:r>
          </w:p>
          <w:p w14:paraId="7614338B" w14:textId="4181B2B3" w:rsidR="0073106D" w:rsidRPr="00E256BE" w:rsidRDefault="0073106D" w:rsidP="0073106D">
            <w:pPr>
              <w:suppressAutoHyphens/>
              <w:spacing w:after="160" w:line="252" w:lineRule="auto"/>
              <w:jc w:val="left"/>
              <w:rPr>
                <w:lang w:val="en-US"/>
              </w:rPr>
            </w:pPr>
            <w:r w:rsidRPr="00E256BE">
              <w:rPr>
                <w:lang w:val="en-US"/>
              </w:rPr>
              <w:t xml:space="preserve">Echipamentele propuse spre utilizare </w:t>
            </w:r>
            <w:r w:rsidRPr="00E256BE">
              <w:rPr>
                <w:rFonts w:hint="eastAsia"/>
                <w:lang w:val="en-US"/>
              </w:rPr>
              <w:t>ș</w:t>
            </w:r>
            <w:r w:rsidRPr="00E256BE">
              <w:rPr>
                <w:lang w:val="en-US"/>
              </w:rPr>
              <w:t>i efectiv utilizate pentru realizarea Serviciilor de mentenan</w:t>
            </w:r>
            <w:r w:rsidRPr="00E256BE">
              <w:rPr>
                <w:rFonts w:hint="eastAsia"/>
                <w:lang w:val="en-US"/>
              </w:rPr>
              <w:t>ță</w:t>
            </w:r>
            <w:r w:rsidR="00856EBC" w:rsidRPr="00E256BE">
              <w:rPr>
                <w:lang w:val="en-US"/>
              </w:rPr>
              <w:t xml:space="preserve"> </w:t>
            </w:r>
            <w:r w:rsidRPr="00E256BE">
              <w:rPr>
                <w:lang w:val="en-US"/>
              </w:rPr>
              <w:t>trebuie s</w:t>
            </w:r>
            <w:r w:rsidRPr="00E256BE">
              <w:rPr>
                <w:rFonts w:hint="eastAsia"/>
                <w:lang w:val="en-US"/>
              </w:rPr>
              <w:t>ă</w:t>
            </w:r>
            <w:r w:rsidRPr="00E256BE">
              <w:rPr>
                <w:lang w:val="en-US"/>
              </w:rPr>
              <w:t xml:space="preserve"> fie de bun</w:t>
            </w:r>
            <w:r w:rsidRPr="00E256BE">
              <w:rPr>
                <w:rFonts w:hint="eastAsia"/>
                <w:lang w:val="en-US"/>
              </w:rPr>
              <w:t>ă</w:t>
            </w:r>
            <w:r w:rsidRPr="00E256BE">
              <w:rPr>
                <w:lang w:val="en-US"/>
              </w:rPr>
              <w:t xml:space="preserve"> calitate, noi sau </w:t>
            </w:r>
            <w:r w:rsidRPr="00E256BE">
              <w:rPr>
                <w:rFonts w:hint="eastAsia"/>
                <w:lang w:val="en-US"/>
              </w:rPr>
              <w:t>î</w:t>
            </w:r>
            <w:r w:rsidRPr="00E256BE">
              <w:rPr>
                <w:lang w:val="en-US"/>
              </w:rPr>
              <w:t>ntr-o stare foarte bun</w:t>
            </w:r>
            <w:r w:rsidRPr="00E256BE">
              <w:rPr>
                <w:rFonts w:hint="eastAsia"/>
                <w:lang w:val="en-US"/>
              </w:rPr>
              <w:t>ă</w:t>
            </w:r>
            <w:r w:rsidRPr="00E256BE">
              <w:rPr>
                <w:lang w:val="en-US"/>
              </w:rPr>
              <w:t>, at</w:t>
            </w:r>
            <w:r w:rsidRPr="00E256BE">
              <w:rPr>
                <w:rFonts w:hint="eastAsia"/>
                <w:lang w:val="en-US"/>
              </w:rPr>
              <w:t>â</w:t>
            </w:r>
            <w:r w:rsidRPr="00E256BE">
              <w:rPr>
                <w:lang w:val="en-US"/>
              </w:rPr>
              <w:t>t func</w:t>
            </w:r>
            <w:r w:rsidRPr="00E256BE">
              <w:rPr>
                <w:rFonts w:hint="eastAsia"/>
                <w:lang w:val="en-US"/>
              </w:rPr>
              <w:t>ț</w:t>
            </w:r>
            <w:r w:rsidRPr="00E256BE">
              <w:rPr>
                <w:lang w:val="en-US"/>
              </w:rPr>
              <w:t>ional, c</w:t>
            </w:r>
            <w:r w:rsidRPr="00E256BE">
              <w:rPr>
                <w:rFonts w:hint="eastAsia"/>
                <w:lang w:val="en-US"/>
              </w:rPr>
              <w:t>â</w:t>
            </w:r>
            <w:r w:rsidRPr="00E256BE">
              <w:rPr>
                <w:lang w:val="en-US"/>
              </w:rPr>
              <w:t xml:space="preserve">t </w:t>
            </w:r>
            <w:r w:rsidRPr="00E256BE">
              <w:rPr>
                <w:rFonts w:hint="eastAsia"/>
                <w:lang w:val="en-US"/>
              </w:rPr>
              <w:t>ș</w:t>
            </w:r>
            <w:r w:rsidRPr="00E256BE">
              <w:rPr>
                <w:lang w:val="en-US"/>
              </w:rPr>
              <w:t>i din punct de</w:t>
            </w:r>
            <w:r w:rsidR="00856EBC" w:rsidRPr="00E256BE">
              <w:rPr>
                <w:lang w:val="en-US"/>
              </w:rPr>
              <w:t xml:space="preserve"> </w:t>
            </w:r>
            <w:r w:rsidRPr="00E256BE">
              <w:rPr>
                <w:lang w:val="en-US"/>
              </w:rPr>
              <w:t>vedere tehnic, facilit</w:t>
            </w:r>
            <w:r w:rsidRPr="00E256BE">
              <w:rPr>
                <w:rFonts w:hint="eastAsia"/>
                <w:lang w:val="en-US"/>
              </w:rPr>
              <w:t>â</w:t>
            </w:r>
            <w:r w:rsidRPr="00E256BE">
              <w:rPr>
                <w:lang w:val="en-US"/>
              </w:rPr>
              <w:t>nd o eficien</w:t>
            </w:r>
            <w:r w:rsidRPr="00E256BE">
              <w:rPr>
                <w:rFonts w:hint="eastAsia"/>
                <w:lang w:val="en-US"/>
              </w:rPr>
              <w:t>ță</w:t>
            </w:r>
            <w:r w:rsidRPr="00E256BE">
              <w:rPr>
                <w:lang w:val="en-US"/>
              </w:rPr>
              <w:t xml:space="preserve"> sporit</w:t>
            </w:r>
            <w:r w:rsidRPr="00E256BE">
              <w:rPr>
                <w:rFonts w:hint="eastAsia"/>
                <w:lang w:val="en-US"/>
              </w:rPr>
              <w:t>ă</w:t>
            </w:r>
            <w:r w:rsidRPr="00E256BE">
              <w:rPr>
                <w:lang w:val="en-US"/>
              </w:rPr>
              <w:t xml:space="preserve"> de lucru </w:t>
            </w:r>
            <w:r w:rsidRPr="00E256BE">
              <w:rPr>
                <w:rFonts w:hint="eastAsia"/>
                <w:lang w:val="en-US"/>
              </w:rPr>
              <w:t>ș</w:t>
            </w:r>
            <w:r w:rsidRPr="00E256BE">
              <w:rPr>
                <w:lang w:val="en-US"/>
              </w:rPr>
              <w:t xml:space="preserve">i </w:t>
            </w:r>
            <w:r w:rsidRPr="00E256BE">
              <w:rPr>
                <w:rFonts w:hint="eastAsia"/>
                <w:lang w:val="en-US"/>
              </w:rPr>
              <w:t>î</w:t>
            </w:r>
            <w:r w:rsidRPr="00E256BE">
              <w:rPr>
                <w:lang w:val="en-US"/>
              </w:rPr>
              <w:t>n condi</w:t>
            </w:r>
            <w:r w:rsidRPr="00E256BE">
              <w:rPr>
                <w:rFonts w:hint="eastAsia"/>
                <w:lang w:val="en-US"/>
              </w:rPr>
              <w:t>ț</w:t>
            </w:r>
            <w:r w:rsidRPr="00E256BE">
              <w:rPr>
                <w:lang w:val="en-US"/>
              </w:rPr>
              <w:t>ii de siguran</w:t>
            </w:r>
            <w:r w:rsidRPr="00E256BE">
              <w:rPr>
                <w:rFonts w:hint="eastAsia"/>
                <w:lang w:val="en-US"/>
              </w:rPr>
              <w:t>ț</w:t>
            </w:r>
            <w:r w:rsidRPr="00E256BE">
              <w:rPr>
                <w:lang w:val="en-US"/>
              </w:rPr>
              <w:t>a.</w:t>
            </w:r>
          </w:p>
          <w:p w14:paraId="000A624C" w14:textId="77777777" w:rsidR="0073106D" w:rsidRPr="00E256BE" w:rsidRDefault="0073106D" w:rsidP="0073106D">
            <w:pPr>
              <w:suppressAutoHyphens/>
              <w:spacing w:after="160" w:line="252" w:lineRule="auto"/>
              <w:jc w:val="left"/>
              <w:rPr>
                <w:lang w:val="en-US"/>
              </w:rPr>
            </w:pPr>
            <w:r w:rsidRPr="00E256BE">
              <w:rPr>
                <w:lang w:val="en-US"/>
              </w:rPr>
              <w:t>Ofertantul de</w:t>
            </w:r>
            <w:r w:rsidRPr="00E256BE">
              <w:rPr>
                <w:rFonts w:hint="eastAsia"/>
                <w:lang w:val="en-US"/>
              </w:rPr>
              <w:t>ț</w:t>
            </w:r>
            <w:r w:rsidRPr="00E256BE">
              <w:rPr>
                <w:lang w:val="en-US"/>
              </w:rPr>
              <w:t xml:space="preserve">ine sau are </w:t>
            </w:r>
            <w:r w:rsidRPr="00E256BE">
              <w:rPr>
                <w:rFonts w:hint="eastAsia"/>
                <w:lang w:val="en-US"/>
              </w:rPr>
              <w:t>î</w:t>
            </w:r>
            <w:r w:rsidRPr="00E256BE">
              <w:rPr>
                <w:lang w:val="en-US"/>
              </w:rPr>
              <w:t xml:space="preserve">nchiriate, mijloc/mijloace de acces la </w:t>
            </w:r>
            <w:r w:rsidRPr="00E256BE">
              <w:rPr>
                <w:rFonts w:hint="eastAsia"/>
                <w:lang w:val="en-US"/>
              </w:rPr>
              <w:t>î</w:t>
            </w:r>
            <w:r w:rsidRPr="00E256BE">
              <w:rPr>
                <w:lang w:val="en-US"/>
              </w:rPr>
              <w:t>n</w:t>
            </w:r>
            <w:r w:rsidRPr="00E256BE">
              <w:rPr>
                <w:rFonts w:hint="eastAsia"/>
                <w:lang w:val="en-US"/>
              </w:rPr>
              <w:t>ă</w:t>
            </w:r>
            <w:r w:rsidRPr="00E256BE">
              <w:rPr>
                <w:lang w:val="en-US"/>
              </w:rPr>
              <w:t>ltime, pentru acces la etajele</w:t>
            </w:r>
          </w:p>
          <w:p w14:paraId="0F264513" w14:textId="58729EED" w:rsidR="0073106D" w:rsidRPr="00E256BE" w:rsidRDefault="0073106D" w:rsidP="0073106D">
            <w:pPr>
              <w:suppressAutoHyphens/>
              <w:spacing w:after="160" w:line="252" w:lineRule="auto"/>
              <w:jc w:val="left"/>
              <w:rPr>
                <w:lang w:val="en-US"/>
              </w:rPr>
            </w:pPr>
            <w:r w:rsidRPr="00E256BE">
              <w:rPr>
                <w:lang w:val="en-US"/>
              </w:rPr>
              <w:t>superioare ale cl</w:t>
            </w:r>
            <w:r w:rsidRPr="00E256BE">
              <w:rPr>
                <w:rFonts w:hint="eastAsia"/>
                <w:lang w:val="en-US"/>
              </w:rPr>
              <w:t>ă</w:t>
            </w:r>
            <w:r w:rsidRPr="00E256BE">
              <w:rPr>
                <w:lang w:val="en-US"/>
              </w:rPr>
              <w:t>dirilor, autoutilitar</w:t>
            </w:r>
            <w:r w:rsidRPr="00E256BE">
              <w:rPr>
                <w:rFonts w:hint="eastAsia"/>
                <w:lang w:val="en-US"/>
              </w:rPr>
              <w:t>ă</w:t>
            </w:r>
            <w:r w:rsidRPr="00E256BE">
              <w:rPr>
                <w:lang w:val="en-US"/>
              </w:rPr>
              <w:t xml:space="preserve"> pentru deplasarea tehnicienilor </w:t>
            </w:r>
            <w:r w:rsidRPr="00E256BE">
              <w:rPr>
                <w:rFonts w:hint="eastAsia"/>
                <w:lang w:val="en-US"/>
              </w:rPr>
              <w:t>ș</w:t>
            </w:r>
            <w:r w:rsidRPr="00E256BE">
              <w:rPr>
                <w:lang w:val="en-US"/>
              </w:rPr>
              <w:t>i a echipamentelor pentru lipire</w:t>
            </w:r>
            <w:r w:rsidR="00856EBC" w:rsidRPr="00E256BE">
              <w:rPr>
                <w:lang w:val="en-US"/>
              </w:rPr>
              <w:t xml:space="preserve"> </w:t>
            </w:r>
            <w:r w:rsidRPr="00E256BE">
              <w:rPr>
                <w:lang w:val="en-US"/>
              </w:rPr>
              <w:t>tare tevi de cupru, trusa frigotehnist, c</w:t>
            </w:r>
            <w:r w:rsidRPr="00E256BE">
              <w:rPr>
                <w:rFonts w:hint="eastAsia"/>
                <w:lang w:val="en-US"/>
              </w:rPr>
              <w:t>â</w:t>
            </w:r>
            <w:r w:rsidRPr="00E256BE">
              <w:rPr>
                <w:lang w:val="en-US"/>
              </w:rPr>
              <w:t>ntar, pompa de vid, etc</w:t>
            </w:r>
          </w:p>
        </w:tc>
        <w:tc>
          <w:tcPr>
            <w:tcW w:w="2318" w:type="dxa"/>
            <w:shd w:val="clear" w:color="auto" w:fill="auto"/>
          </w:tcPr>
          <w:p w14:paraId="4A34B415" w14:textId="77777777" w:rsidR="0073106D" w:rsidRPr="00D436C8" w:rsidRDefault="0073106D" w:rsidP="004A5B4E">
            <w:pPr>
              <w:spacing w:line="360" w:lineRule="exact"/>
              <w:jc w:val="center"/>
            </w:pPr>
          </w:p>
        </w:tc>
        <w:tc>
          <w:tcPr>
            <w:tcW w:w="2693" w:type="dxa"/>
            <w:shd w:val="clear" w:color="auto" w:fill="auto"/>
            <w:vAlign w:val="center"/>
          </w:tcPr>
          <w:p w14:paraId="62ED5CB9" w14:textId="77777777" w:rsidR="0073106D" w:rsidRPr="00D436C8" w:rsidRDefault="0073106D" w:rsidP="004A5B4E">
            <w:pPr>
              <w:spacing w:line="360" w:lineRule="exact"/>
              <w:jc w:val="center"/>
            </w:pPr>
          </w:p>
        </w:tc>
      </w:tr>
      <w:tr w:rsidR="0073106D" w:rsidRPr="00D436C8" w14:paraId="48530426" w14:textId="77777777" w:rsidTr="004A5B4E">
        <w:tc>
          <w:tcPr>
            <w:tcW w:w="490" w:type="dxa"/>
            <w:shd w:val="clear" w:color="auto" w:fill="auto"/>
            <w:vAlign w:val="center"/>
          </w:tcPr>
          <w:p w14:paraId="09924FC6" w14:textId="77777777" w:rsidR="0073106D" w:rsidRPr="00D436C8" w:rsidRDefault="0073106D" w:rsidP="004A5B4E">
            <w:pPr>
              <w:spacing w:line="360" w:lineRule="exact"/>
              <w:jc w:val="center"/>
            </w:pPr>
          </w:p>
        </w:tc>
        <w:tc>
          <w:tcPr>
            <w:tcW w:w="8595" w:type="dxa"/>
            <w:shd w:val="clear" w:color="auto" w:fill="auto"/>
            <w:vAlign w:val="center"/>
          </w:tcPr>
          <w:p w14:paraId="4D0B054B" w14:textId="47456BEC" w:rsidR="0073106D" w:rsidRPr="00E256BE" w:rsidRDefault="0073106D" w:rsidP="0073106D">
            <w:pPr>
              <w:suppressAutoHyphens/>
              <w:spacing w:after="160" w:line="252" w:lineRule="auto"/>
              <w:jc w:val="left"/>
              <w:rPr>
                <w:lang w:val="en-US"/>
              </w:rPr>
            </w:pPr>
            <w:r w:rsidRPr="00E256BE">
              <w:rPr>
                <w:lang w:val="en-US"/>
              </w:rPr>
              <w:t xml:space="preserve">3.3 Transport: </w:t>
            </w:r>
            <w:r w:rsidRPr="00E256BE">
              <w:rPr>
                <w:rFonts w:hint="eastAsia"/>
                <w:lang w:val="en-US"/>
              </w:rPr>
              <w:t>Î</w:t>
            </w:r>
            <w:r w:rsidRPr="00E256BE">
              <w:rPr>
                <w:lang w:val="en-US"/>
              </w:rPr>
              <w:t xml:space="preserve">n cazul </w:t>
            </w:r>
            <w:r w:rsidRPr="00E256BE">
              <w:rPr>
                <w:rFonts w:hint="eastAsia"/>
                <w:lang w:val="en-US"/>
              </w:rPr>
              <w:t>î</w:t>
            </w:r>
            <w:r w:rsidRPr="00E256BE">
              <w:rPr>
                <w:lang w:val="en-US"/>
              </w:rPr>
              <w:t>n care, la prestarea serviciilor ce fac obiectul contractului, este necesar ca un</w:t>
            </w:r>
            <w:r w:rsidR="00856EBC" w:rsidRPr="00E256BE">
              <w:rPr>
                <w:lang w:val="en-US"/>
              </w:rPr>
              <w:t xml:space="preserve"> e</w:t>
            </w:r>
            <w:r w:rsidRPr="00E256BE">
              <w:rPr>
                <w:lang w:val="en-US"/>
              </w:rPr>
              <w:t>chipament s</w:t>
            </w:r>
            <w:r w:rsidRPr="00E256BE">
              <w:rPr>
                <w:rFonts w:hint="eastAsia"/>
                <w:lang w:val="en-US"/>
              </w:rPr>
              <w:t>ă</w:t>
            </w:r>
            <w:r w:rsidRPr="00E256BE">
              <w:rPr>
                <w:lang w:val="en-US"/>
              </w:rPr>
              <w:t xml:space="preserve"> fie dus la sediul prestatorului pentru reparare, transportul acestuia se va face pe</w:t>
            </w:r>
            <w:r w:rsidR="00856EBC" w:rsidRPr="00E256BE">
              <w:rPr>
                <w:lang w:val="en-US"/>
              </w:rPr>
              <w:t xml:space="preserve"> </w:t>
            </w:r>
            <w:r w:rsidRPr="00E256BE">
              <w:rPr>
                <w:lang w:val="en-US"/>
              </w:rPr>
              <w:t>cheltuiala prestatorului.</w:t>
            </w:r>
          </w:p>
        </w:tc>
        <w:tc>
          <w:tcPr>
            <w:tcW w:w="2318" w:type="dxa"/>
            <w:shd w:val="clear" w:color="auto" w:fill="auto"/>
          </w:tcPr>
          <w:p w14:paraId="3AD6E816" w14:textId="77777777" w:rsidR="0073106D" w:rsidRPr="00D436C8" w:rsidRDefault="0073106D" w:rsidP="004A5B4E">
            <w:pPr>
              <w:spacing w:line="360" w:lineRule="exact"/>
              <w:jc w:val="center"/>
            </w:pPr>
          </w:p>
        </w:tc>
        <w:tc>
          <w:tcPr>
            <w:tcW w:w="2693" w:type="dxa"/>
            <w:shd w:val="clear" w:color="auto" w:fill="auto"/>
            <w:vAlign w:val="center"/>
          </w:tcPr>
          <w:p w14:paraId="619265AA" w14:textId="77777777" w:rsidR="0073106D" w:rsidRPr="00D436C8" w:rsidRDefault="0073106D" w:rsidP="004A5B4E">
            <w:pPr>
              <w:spacing w:line="360" w:lineRule="exact"/>
              <w:jc w:val="center"/>
            </w:pPr>
          </w:p>
        </w:tc>
      </w:tr>
      <w:tr w:rsidR="0073106D" w:rsidRPr="00D436C8" w14:paraId="2F2F77E7" w14:textId="77777777" w:rsidTr="004A5B4E">
        <w:tc>
          <w:tcPr>
            <w:tcW w:w="490" w:type="dxa"/>
            <w:shd w:val="clear" w:color="auto" w:fill="auto"/>
            <w:vAlign w:val="center"/>
          </w:tcPr>
          <w:p w14:paraId="1030014A" w14:textId="77777777" w:rsidR="0073106D" w:rsidRPr="00D436C8" w:rsidRDefault="0073106D" w:rsidP="004A5B4E">
            <w:pPr>
              <w:spacing w:line="360" w:lineRule="exact"/>
              <w:jc w:val="center"/>
            </w:pPr>
          </w:p>
        </w:tc>
        <w:tc>
          <w:tcPr>
            <w:tcW w:w="8595" w:type="dxa"/>
            <w:shd w:val="clear" w:color="auto" w:fill="auto"/>
            <w:vAlign w:val="center"/>
          </w:tcPr>
          <w:p w14:paraId="3DF49CD7" w14:textId="2EEC1018" w:rsidR="0073106D" w:rsidRPr="00E256BE" w:rsidRDefault="0073106D" w:rsidP="0073106D">
            <w:pPr>
              <w:suppressAutoHyphens/>
              <w:spacing w:after="160" w:line="252" w:lineRule="auto"/>
              <w:jc w:val="left"/>
              <w:rPr>
                <w:lang w:val="en-US"/>
              </w:rPr>
            </w:pPr>
            <w:r w:rsidRPr="00E256BE">
              <w:rPr>
                <w:lang w:val="en-US"/>
              </w:rPr>
              <w:t>3.4 Cerinte de securitatea muncii si prevenire a incendiilor si protectie a mediului: Contractantul</w:t>
            </w:r>
            <w:r w:rsidR="00856EBC" w:rsidRPr="00E256BE">
              <w:rPr>
                <w:lang w:val="en-US"/>
              </w:rPr>
              <w:t xml:space="preserve"> </w:t>
            </w:r>
            <w:r w:rsidRPr="00E256BE">
              <w:rPr>
                <w:lang w:val="en-US"/>
              </w:rPr>
              <w:t>are obligatia ca toate persoanele puse la dispozitie sa detina:</w:t>
            </w:r>
          </w:p>
          <w:p w14:paraId="6C31C80F" w14:textId="77777777" w:rsidR="0073106D" w:rsidRPr="00E256BE" w:rsidRDefault="0073106D" w:rsidP="0073106D">
            <w:pPr>
              <w:suppressAutoHyphens/>
              <w:spacing w:after="160" w:line="252" w:lineRule="auto"/>
              <w:jc w:val="left"/>
              <w:rPr>
                <w:lang w:val="en-US"/>
              </w:rPr>
            </w:pPr>
            <w:r w:rsidRPr="00E256BE">
              <w:rPr>
                <w:lang w:val="en-US"/>
              </w:rPr>
              <w:t>- Fisa de instruire individuala in domeniul Securitatii si Sanatatii in munca si PSI;</w:t>
            </w:r>
          </w:p>
          <w:p w14:paraId="4CD4CD20" w14:textId="77777777" w:rsidR="0073106D" w:rsidRPr="00E256BE" w:rsidRDefault="0073106D" w:rsidP="0073106D">
            <w:pPr>
              <w:suppressAutoHyphens/>
              <w:spacing w:after="160" w:line="252" w:lineRule="auto"/>
              <w:jc w:val="left"/>
              <w:rPr>
                <w:lang w:val="en-US"/>
              </w:rPr>
            </w:pPr>
            <w:r w:rsidRPr="00E256BE">
              <w:rPr>
                <w:lang w:val="en-US"/>
              </w:rPr>
              <w:lastRenderedPageBreak/>
              <w:t>- Fise de aptitudini in termen de valabilitate in care sa se specifice: apt in mediu cu risc de radiatii</w:t>
            </w:r>
          </w:p>
          <w:p w14:paraId="1ACE3133" w14:textId="77777777" w:rsidR="0073106D" w:rsidRPr="00E256BE" w:rsidRDefault="0073106D" w:rsidP="0073106D">
            <w:pPr>
              <w:suppressAutoHyphens/>
              <w:spacing w:after="160" w:line="252" w:lineRule="auto"/>
              <w:jc w:val="left"/>
              <w:rPr>
                <w:lang w:val="en-US"/>
              </w:rPr>
            </w:pPr>
            <w:r w:rsidRPr="00E256BE">
              <w:rPr>
                <w:lang w:val="en-US"/>
              </w:rPr>
              <w:t>ionizante, apt lucru la inaltime;</w:t>
            </w:r>
          </w:p>
          <w:p w14:paraId="4CB4BBF9" w14:textId="6B846F6B" w:rsidR="0073106D" w:rsidRPr="00E256BE" w:rsidRDefault="0073106D" w:rsidP="0073106D">
            <w:pPr>
              <w:suppressAutoHyphens/>
              <w:spacing w:after="160" w:line="252" w:lineRule="auto"/>
              <w:jc w:val="left"/>
              <w:rPr>
                <w:lang w:val="en-US"/>
              </w:rPr>
            </w:pPr>
            <w:r w:rsidRPr="00E256BE">
              <w:rPr>
                <w:lang w:val="en-US"/>
              </w:rPr>
              <w:t>- Testarile psihologice efectuate in ultimele 12 luni, apt din punct de vedere psihologic, declarat de un</w:t>
            </w:r>
            <w:r w:rsidR="00856EBC" w:rsidRPr="00E256BE">
              <w:rPr>
                <w:lang w:val="en-US"/>
              </w:rPr>
              <w:t xml:space="preserve"> </w:t>
            </w:r>
            <w:r w:rsidRPr="00E256BE">
              <w:rPr>
                <w:lang w:val="en-US"/>
              </w:rPr>
              <w:t>specialist autorizat;</w:t>
            </w:r>
          </w:p>
          <w:p w14:paraId="1C5240F9" w14:textId="4402EC1E" w:rsidR="0073106D" w:rsidRPr="00E256BE" w:rsidRDefault="0073106D" w:rsidP="0073106D">
            <w:pPr>
              <w:suppressAutoHyphens/>
              <w:spacing w:after="160" w:line="252" w:lineRule="auto"/>
              <w:jc w:val="left"/>
              <w:rPr>
                <w:lang w:val="en-US"/>
              </w:rPr>
            </w:pPr>
            <w:r w:rsidRPr="00E256BE">
              <w:rPr>
                <w:lang w:val="en-US"/>
              </w:rPr>
              <w:t>- Echipament individual de protectie adecvat activitatilor desfasurate (casca + cordelina, ochelari de</w:t>
            </w:r>
            <w:r w:rsidR="00856EBC" w:rsidRPr="00E256BE">
              <w:rPr>
                <w:lang w:val="en-US"/>
              </w:rPr>
              <w:t xml:space="preserve"> </w:t>
            </w:r>
            <w:r w:rsidRPr="00E256BE">
              <w:rPr>
                <w:lang w:val="en-US"/>
              </w:rPr>
              <w:t>protectie, salopete, manusi, pantofi de protectie cu bombeu metalic/compozit, centura);</w:t>
            </w:r>
          </w:p>
          <w:p w14:paraId="1A934DAD" w14:textId="77777777" w:rsidR="0073106D" w:rsidRPr="00E256BE" w:rsidRDefault="0073106D" w:rsidP="0073106D">
            <w:pPr>
              <w:suppressAutoHyphens/>
              <w:spacing w:after="160" w:line="252" w:lineRule="auto"/>
              <w:jc w:val="left"/>
              <w:rPr>
                <w:lang w:val="en-US"/>
              </w:rPr>
            </w:pPr>
            <w:r w:rsidRPr="00E256BE">
              <w:rPr>
                <w:lang w:val="en-US"/>
              </w:rPr>
              <w:t>- Ultima verificare a centurilor de siguranta (rapoarte, certificate valabile);</w:t>
            </w:r>
          </w:p>
          <w:p w14:paraId="16E0C4AE" w14:textId="1EDEAB07" w:rsidR="0073106D" w:rsidRPr="00E256BE" w:rsidRDefault="0073106D" w:rsidP="0073106D">
            <w:pPr>
              <w:suppressAutoHyphens/>
              <w:spacing w:after="160" w:line="252" w:lineRule="auto"/>
              <w:jc w:val="left"/>
              <w:rPr>
                <w:lang w:val="en-US"/>
              </w:rPr>
            </w:pPr>
            <w:r w:rsidRPr="00E256BE">
              <w:rPr>
                <w:lang w:val="en-US"/>
              </w:rPr>
              <w:t>- Echipamentul individual de protectie sa nu fie deteriorat sau rupt. Nerespectarea procedurilor si a</w:t>
            </w:r>
            <w:r w:rsidR="006E1830" w:rsidRPr="00E256BE">
              <w:rPr>
                <w:lang w:val="en-US"/>
              </w:rPr>
              <w:t xml:space="preserve"> </w:t>
            </w:r>
            <w:r w:rsidRPr="00E256BE">
              <w:rPr>
                <w:lang w:val="en-US"/>
              </w:rPr>
              <w:t>legislatiei in vigoare in domeniul SSM va atrage dupa sine eliminarea persoanei in cauza, iar</w:t>
            </w:r>
            <w:r w:rsidR="006E1830" w:rsidRPr="00E256BE">
              <w:rPr>
                <w:lang w:val="en-US"/>
              </w:rPr>
              <w:t xml:space="preserve"> </w:t>
            </w:r>
            <w:r w:rsidRPr="00E256BE">
              <w:rPr>
                <w:lang w:val="en-US"/>
              </w:rPr>
              <w:t>Contractantul se obliga sa o inlocuiasca cu o alta persoana cu aceeasi calificare. Personalul care va</w:t>
            </w:r>
            <w:r w:rsidR="006E1830" w:rsidRPr="00E256BE">
              <w:rPr>
                <w:lang w:val="en-US"/>
              </w:rPr>
              <w:t xml:space="preserve"> </w:t>
            </w:r>
            <w:r w:rsidRPr="00E256BE">
              <w:rPr>
                <w:lang w:val="en-US"/>
              </w:rPr>
              <w:t>efectua serviciile de asistenta tehnica si reparatii a instalatiilor de climatizare au obligatia de a executa serviciile cu respectarea procedurilor de lucru ale SCJU Constanta. De asemenea Contractantul va</w:t>
            </w:r>
            <w:r w:rsidR="006E1830" w:rsidRPr="00E256BE">
              <w:rPr>
                <w:lang w:val="en-US"/>
              </w:rPr>
              <w:t xml:space="preserve"> d</w:t>
            </w:r>
            <w:r w:rsidRPr="00E256BE">
              <w:rPr>
                <w:lang w:val="en-US"/>
              </w:rPr>
              <w:t>esemna pentru derularea contractului un Responsabil tehnic de contract care va asigura interfata cu</w:t>
            </w:r>
            <w:r w:rsidR="006E1830" w:rsidRPr="00E256BE">
              <w:rPr>
                <w:lang w:val="en-US"/>
              </w:rPr>
              <w:t xml:space="preserve"> </w:t>
            </w:r>
            <w:r w:rsidRPr="00E256BE">
              <w:rPr>
                <w:lang w:val="en-US"/>
              </w:rPr>
              <w:t>Autoritatea contractanta si care va prelua toate problemele opera</w:t>
            </w:r>
            <w:r w:rsidRPr="00E256BE">
              <w:rPr>
                <w:rFonts w:hint="eastAsia"/>
                <w:lang w:val="en-US"/>
              </w:rPr>
              <w:t>ț</w:t>
            </w:r>
            <w:r w:rsidRPr="00E256BE">
              <w:rPr>
                <w:lang w:val="en-US"/>
              </w:rPr>
              <w:t>ionale.</w:t>
            </w:r>
          </w:p>
          <w:p w14:paraId="1CAE2A22" w14:textId="30F5A51A" w:rsidR="0073106D" w:rsidRPr="00E256BE" w:rsidRDefault="0073106D" w:rsidP="0073106D">
            <w:pPr>
              <w:suppressAutoHyphens/>
              <w:spacing w:after="160" w:line="252" w:lineRule="auto"/>
              <w:jc w:val="left"/>
              <w:rPr>
                <w:lang w:val="en-US"/>
              </w:rPr>
            </w:pPr>
            <w:r w:rsidRPr="00E256BE">
              <w:rPr>
                <w:lang w:val="en-US"/>
              </w:rPr>
              <w:t>Pentru toate situatiile prestatorul este direct responsabil de respectarea normelor de securitate a muncii</w:t>
            </w:r>
            <w:r w:rsidR="006E1830" w:rsidRPr="00E256BE">
              <w:rPr>
                <w:lang w:val="en-US"/>
              </w:rPr>
              <w:t xml:space="preserve"> </w:t>
            </w:r>
            <w:r w:rsidRPr="00E256BE">
              <w:rPr>
                <w:lang w:val="en-US"/>
              </w:rPr>
              <w:t>fiind r</w:t>
            </w:r>
            <w:r w:rsidRPr="00E256BE">
              <w:rPr>
                <w:rFonts w:hint="eastAsia"/>
                <w:lang w:val="en-US"/>
              </w:rPr>
              <w:t>ă</w:t>
            </w:r>
            <w:r w:rsidRPr="00E256BE">
              <w:rPr>
                <w:lang w:val="en-US"/>
              </w:rPr>
              <w:t>spunz</w:t>
            </w:r>
            <w:r w:rsidRPr="00E256BE">
              <w:rPr>
                <w:rFonts w:hint="eastAsia"/>
                <w:lang w:val="en-US"/>
              </w:rPr>
              <w:t>ă</w:t>
            </w:r>
            <w:r w:rsidRPr="00E256BE">
              <w:rPr>
                <w:lang w:val="en-US"/>
              </w:rPr>
              <w:t>tor de eventualele accidente ap</w:t>
            </w:r>
            <w:r w:rsidRPr="00E256BE">
              <w:rPr>
                <w:rFonts w:hint="eastAsia"/>
                <w:lang w:val="en-US"/>
              </w:rPr>
              <w:t>ă</w:t>
            </w:r>
            <w:r w:rsidRPr="00E256BE">
              <w:rPr>
                <w:lang w:val="en-US"/>
              </w:rPr>
              <w:t xml:space="preserve">rute </w:t>
            </w:r>
            <w:r w:rsidRPr="00E256BE">
              <w:rPr>
                <w:rFonts w:hint="eastAsia"/>
                <w:lang w:val="en-US"/>
              </w:rPr>
              <w:t>î</w:t>
            </w:r>
            <w:r w:rsidRPr="00E256BE">
              <w:rPr>
                <w:lang w:val="en-US"/>
              </w:rPr>
              <w:t>n timpul prestarii serviciilor.</w:t>
            </w:r>
          </w:p>
        </w:tc>
        <w:tc>
          <w:tcPr>
            <w:tcW w:w="2318" w:type="dxa"/>
            <w:shd w:val="clear" w:color="auto" w:fill="auto"/>
          </w:tcPr>
          <w:p w14:paraId="6093214F" w14:textId="77777777" w:rsidR="0073106D" w:rsidRPr="00D436C8" w:rsidRDefault="0073106D" w:rsidP="004A5B4E">
            <w:pPr>
              <w:spacing w:line="360" w:lineRule="exact"/>
              <w:jc w:val="center"/>
            </w:pPr>
          </w:p>
        </w:tc>
        <w:tc>
          <w:tcPr>
            <w:tcW w:w="2693" w:type="dxa"/>
            <w:shd w:val="clear" w:color="auto" w:fill="auto"/>
            <w:vAlign w:val="center"/>
          </w:tcPr>
          <w:p w14:paraId="0771AE11" w14:textId="77777777" w:rsidR="0073106D" w:rsidRPr="00D436C8" w:rsidRDefault="0073106D" w:rsidP="004A5B4E">
            <w:pPr>
              <w:spacing w:line="360" w:lineRule="exact"/>
              <w:jc w:val="center"/>
            </w:pPr>
          </w:p>
        </w:tc>
      </w:tr>
      <w:tr w:rsidR="0073106D" w:rsidRPr="00D436C8" w14:paraId="145AA53A" w14:textId="77777777" w:rsidTr="004A5B4E">
        <w:tc>
          <w:tcPr>
            <w:tcW w:w="490" w:type="dxa"/>
            <w:shd w:val="clear" w:color="auto" w:fill="auto"/>
            <w:vAlign w:val="center"/>
          </w:tcPr>
          <w:p w14:paraId="41305BCE" w14:textId="77777777" w:rsidR="0073106D" w:rsidRPr="00D436C8" w:rsidRDefault="0073106D" w:rsidP="004A5B4E">
            <w:pPr>
              <w:spacing w:line="360" w:lineRule="exact"/>
              <w:jc w:val="center"/>
            </w:pPr>
          </w:p>
        </w:tc>
        <w:tc>
          <w:tcPr>
            <w:tcW w:w="8595" w:type="dxa"/>
            <w:shd w:val="clear" w:color="auto" w:fill="auto"/>
            <w:vAlign w:val="center"/>
          </w:tcPr>
          <w:p w14:paraId="31C931CC" w14:textId="77777777" w:rsidR="0073106D" w:rsidRPr="00E256BE" w:rsidRDefault="0073106D" w:rsidP="0073106D">
            <w:pPr>
              <w:suppressAutoHyphens/>
              <w:spacing w:after="160" w:line="252" w:lineRule="auto"/>
              <w:jc w:val="left"/>
              <w:rPr>
                <w:lang w:val="en-US"/>
              </w:rPr>
            </w:pPr>
            <w:r w:rsidRPr="00E256BE">
              <w:rPr>
                <w:lang w:val="en-US"/>
              </w:rPr>
              <w:t>3.6 Ofertantii vor prezenta urmatoarele informatii si/sau documente:</w:t>
            </w:r>
          </w:p>
          <w:p w14:paraId="773EBA2F" w14:textId="37B83280" w:rsidR="0073106D" w:rsidRPr="00E256BE" w:rsidRDefault="0073106D" w:rsidP="0073106D">
            <w:pPr>
              <w:suppressAutoHyphens/>
              <w:spacing w:after="160" w:line="252" w:lineRule="auto"/>
              <w:jc w:val="left"/>
              <w:rPr>
                <w:lang w:val="en-US"/>
              </w:rPr>
            </w:pPr>
            <w:r w:rsidRPr="00E256BE">
              <w:rPr>
                <w:lang w:val="en-US"/>
              </w:rPr>
              <w:t>3.6.1 Cel mai recent act de infiintare / functionare (pentru activitatea de reparare, mentenanta si punere</w:t>
            </w:r>
            <w:r w:rsidR="006E1830" w:rsidRPr="00E256BE">
              <w:rPr>
                <w:lang w:val="en-US"/>
              </w:rPr>
              <w:t xml:space="preserve"> </w:t>
            </w:r>
            <w:r w:rsidRPr="00E256BE">
              <w:rPr>
                <w:lang w:val="en-US"/>
              </w:rPr>
              <w:t>in functiune/instalare pentru dispozitivele/echipamentele de climatizare de tipul celor care fac obiectul</w:t>
            </w:r>
            <w:r w:rsidR="006E1830" w:rsidRPr="00E256BE">
              <w:rPr>
                <w:lang w:val="en-US"/>
              </w:rPr>
              <w:t xml:space="preserve"> </w:t>
            </w:r>
            <w:r w:rsidRPr="00E256BE">
              <w:rPr>
                <w:lang w:val="en-US"/>
              </w:rPr>
              <w:t>prezentei proceduri) emis de o autoritate competenta .</w:t>
            </w:r>
          </w:p>
        </w:tc>
        <w:tc>
          <w:tcPr>
            <w:tcW w:w="2318" w:type="dxa"/>
            <w:shd w:val="clear" w:color="auto" w:fill="auto"/>
          </w:tcPr>
          <w:p w14:paraId="3C79A0CC" w14:textId="77777777" w:rsidR="0073106D" w:rsidRPr="00D436C8" w:rsidRDefault="0073106D" w:rsidP="004A5B4E">
            <w:pPr>
              <w:spacing w:line="360" w:lineRule="exact"/>
              <w:jc w:val="center"/>
            </w:pPr>
          </w:p>
        </w:tc>
        <w:tc>
          <w:tcPr>
            <w:tcW w:w="2693" w:type="dxa"/>
            <w:shd w:val="clear" w:color="auto" w:fill="auto"/>
            <w:vAlign w:val="center"/>
          </w:tcPr>
          <w:p w14:paraId="211A988A" w14:textId="77777777" w:rsidR="0073106D" w:rsidRPr="00D436C8" w:rsidRDefault="0073106D" w:rsidP="004A5B4E">
            <w:pPr>
              <w:spacing w:line="360" w:lineRule="exact"/>
              <w:jc w:val="center"/>
            </w:pPr>
          </w:p>
        </w:tc>
      </w:tr>
      <w:tr w:rsidR="0073106D" w:rsidRPr="00D436C8" w14:paraId="379A7246" w14:textId="77777777" w:rsidTr="004A5B4E">
        <w:tc>
          <w:tcPr>
            <w:tcW w:w="490" w:type="dxa"/>
            <w:shd w:val="clear" w:color="auto" w:fill="auto"/>
            <w:vAlign w:val="center"/>
          </w:tcPr>
          <w:p w14:paraId="17FD3D14" w14:textId="77777777" w:rsidR="0073106D" w:rsidRPr="00D436C8" w:rsidRDefault="0073106D" w:rsidP="004A5B4E">
            <w:pPr>
              <w:spacing w:line="360" w:lineRule="exact"/>
              <w:jc w:val="center"/>
            </w:pPr>
          </w:p>
        </w:tc>
        <w:tc>
          <w:tcPr>
            <w:tcW w:w="8595" w:type="dxa"/>
            <w:shd w:val="clear" w:color="auto" w:fill="auto"/>
            <w:vAlign w:val="center"/>
          </w:tcPr>
          <w:p w14:paraId="691CE029" w14:textId="7A396246" w:rsidR="0073106D" w:rsidRPr="00E256BE" w:rsidRDefault="0073106D" w:rsidP="0073106D">
            <w:pPr>
              <w:suppressAutoHyphens/>
              <w:spacing w:after="160" w:line="252" w:lineRule="auto"/>
              <w:jc w:val="left"/>
              <w:rPr>
                <w:lang w:val="en-US"/>
              </w:rPr>
            </w:pPr>
            <w:r w:rsidRPr="00E256BE">
              <w:rPr>
                <w:lang w:val="en-US"/>
              </w:rPr>
              <w:t>3.6.3Declaratie pe propria raspundere privind specializarea personalul angajat care va fi implicat in</w:t>
            </w:r>
            <w:r w:rsidR="006E1830" w:rsidRPr="00E256BE">
              <w:rPr>
                <w:lang w:val="en-US"/>
              </w:rPr>
              <w:t xml:space="preserve"> </w:t>
            </w:r>
            <w:r w:rsidRPr="00E256BE">
              <w:rPr>
                <w:lang w:val="en-US"/>
              </w:rPr>
              <w:t>executarea contractului ce urmeaza a fi incheiat, cu nominalizarea a minim 2 (doua) persoane</w:t>
            </w:r>
            <w:r w:rsidR="006E1830" w:rsidRPr="00E256BE">
              <w:rPr>
                <w:lang w:val="en-US"/>
              </w:rPr>
              <w:t xml:space="preserve"> </w:t>
            </w:r>
            <w:r w:rsidRPr="00E256BE">
              <w:rPr>
                <w:lang w:val="en-US"/>
              </w:rPr>
              <w:t xml:space="preserve">responsabile de indeplinirea acestuia, care sa asigure permanenta pe timpul programului de lucru ( lunivineri08:30 </w:t>
            </w:r>
            <w:r w:rsidRPr="00E256BE">
              <w:rPr>
                <w:rFonts w:hint="eastAsia"/>
                <w:lang w:val="en-US"/>
              </w:rPr>
              <w:t>–</w:t>
            </w:r>
            <w:r w:rsidRPr="00E256BE">
              <w:rPr>
                <w:lang w:val="en-US"/>
              </w:rPr>
              <w:t xml:space="preserve"> 16:30 in perioada 01 mai </w:t>
            </w:r>
            <w:r w:rsidRPr="00E256BE">
              <w:rPr>
                <w:rFonts w:hint="eastAsia"/>
                <w:lang w:val="en-US"/>
              </w:rPr>
              <w:t>–</w:t>
            </w:r>
            <w:r w:rsidRPr="00E256BE">
              <w:rPr>
                <w:lang w:val="en-US"/>
              </w:rPr>
              <w:t xml:space="preserve"> 30 septembrie sau ori de cate ori este necesar ) la Autoritatea</w:t>
            </w:r>
            <w:r w:rsidR="006E1830" w:rsidRPr="00E256BE">
              <w:rPr>
                <w:lang w:val="en-US"/>
              </w:rPr>
              <w:t xml:space="preserve"> </w:t>
            </w:r>
            <w:r w:rsidRPr="00E256BE">
              <w:rPr>
                <w:lang w:val="en-US"/>
              </w:rPr>
              <w:t>Contractanta.</w:t>
            </w:r>
          </w:p>
        </w:tc>
        <w:tc>
          <w:tcPr>
            <w:tcW w:w="2318" w:type="dxa"/>
            <w:shd w:val="clear" w:color="auto" w:fill="auto"/>
          </w:tcPr>
          <w:p w14:paraId="13D07211" w14:textId="77777777" w:rsidR="0073106D" w:rsidRPr="00D436C8" w:rsidRDefault="0073106D" w:rsidP="004A5B4E">
            <w:pPr>
              <w:spacing w:line="360" w:lineRule="exact"/>
              <w:jc w:val="center"/>
            </w:pPr>
          </w:p>
        </w:tc>
        <w:tc>
          <w:tcPr>
            <w:tcW w:w="2693" w:type="dxa"/>
            <w:shd w:val="clear" w:color="auto" w:fill="auto"/>
            <w:vAlign w:val="center"/>
          </w:tcPr>
          <w:p w14:paraId="3EB4C29A" w14:textId="77777777" w:rsidR="0073106D" w:rsidRPr="00D436C8" w:rsidRDefault="0073106D" w:rsidP="004A5B4E">
            <w:pPr>
              <w:spacing w:line="360" w:lineRule="exact"/>
              <w:jc w:val="center"/>
            </w:pPr>
          </w:p>
        </w:tc>
      </w:tr>
      <w:tr w:rsidR="0073106D" w:rsidRPr="00D436C8" w14:paraId="32578C87" w14:textId="77777777" w:rsidTr="004A5B4E">
        <w:tc>
          <w:tcPr>
            <w:tcW w:w="490" w:type="dxa"/>
            <w:shd w:val="clear" w:color="auto" w:fill="auto"/>
            <w:vAlign w:val="center"/>
          </w:tcPr>
          <w:p w14:paraId="67103CFC" w14:textId="77777777" w:rsidR="0073106D" w:rsidRPr="00D436C8" w:rsidRDefault="0073106D" w:rsidP="004A5B4E">
            <w:pPr>
              <w:spacing w:line="360" w:lineRule="exact"/>
              <w:jc w:val="center"/>
            </w:pPr>
          </w:p>
        </w:tc>
        <w:tc>
          <w:tcPr>
            <w:tcW w:w="8595" w:type="dxa"/>
            <w:shd w:val="clear" w:color="auto" w:fill="auto"/>
            <w:vAlign w:val="center"/>
          </w:tcPr>
          <w:p w14:paraId="750090A5" w14:textId="067C20ED" w:rsidR="0073106D" w:rsidRPr="00E256BE" w:rsidRDefault="0073106D" w:rsidP="0073106D">
            <w:pPr>
              <w:suppressAutoHyphens/>
              <w:spacing w:after="160" w:line="252" w:lineRule="auto"/>
              <w:jc w:val="left"/>
              <w:rPr>
                <w:lang w:val="en-US"/>
              </w:rPr>
            </w:pPr>
            <w:r w:rsidRPr="00E256BE">
              <w:rPr>
                <w:lang w:val="en-US"/>
              </w:rPr>
              <w:t>3.6.4Lista privind echipamentele si dispozitivele de masurare si monitorizare pe categorii de aparate -pentru demonstrarea modului de realizare a reviziei tehnice.</w:t>
            </w:r>
          </w:p>
        </w:tc>
        <w:tc>
          <w:tcPr>
            <w:tcW w:w="2318" w:type="dxa"/>
            <w:shd w:val="clear" w:color="auto" w:fill="auto"/>
          </w:tcPr>
          <w:p w14:paraId="31BA08DF" w14:textId="77777777" w:rsidR="0073106D" w:rsidRPr="00D436C8" w:rsidRDefault="0073106D" w:rsidP="004A5B4E">
            <w:pPr>
              <w:spacing w:line="360" w:lineRule="exact"/>
              <w:jc w:val="center"/>
            </w:pPr>
          </w:p>
        </w:tc>
        <w:tc>
          <w:tcPr>
            <w:tcW w:w="2693" w:type="dxa"/>
            <w:shd w:val="clear" w:color="auto" w:fill="auto"/>
            <w:vAlign w:val="center"/>
          </w:tcPr>
          <w:p w14:paraId="48F32176" w14:textId="77777777" w:rsidR="0073106D" w:rsidRPr="00D436C8" w:rsidRDefault="0073106D" w:rsidP="004A5B4E">
            <w:pPr>
              <w:spacing w:line="360" w:lineRule="exact"/>
              <w:jc w:val="center"/>
            </w:pPr>
          </w:p>
        </w:tc>
      </w:tr>
      <w:tr w:rsidR="0073106D" w:rsidRPr="00D436C8" w14:paraId="31F3583F" w14:textId="77777777" w:rsidTr="004A5B4E">
        <w:tc>
          <w:tcPr>
            <w:tcW w:w="490" w:type="dxa"/>
            <w:shd w:val="clear" w:color="auto" w:fill="auto"/>
            <w:vAlign w:val="center"/>
          </w:tcPr>
          <w:p w14:paraId="6F69BCEB" w14:textId="77777777" w:rsidR="0073106D" w:rsidRPr="00D436C8" w:rsidRDefault="0073106D" w:rsidP="004A5B4E">
            <w:pPr>
              <w:spacing w:line="360" w:lineRule="exact"/>
              <w:jc w:val="center"/>
            </w:pPr>
          </w:p>
        </w:tc>
        <w:tc>
          <w:tcPr>
            <w:tcW w:w="8595" w:type="dxa"/>
            <w:shd w:val="clear" w:color="auto" w:fill="auto"/>
            <w:vAlign w:val="center"/>
          </w:tcPr>
          <w:p w14:paraId="46817B08" w14:textId="540E6868" w:rsidR="0073106D" w:rsidRPr="00E256BE" w:rsidRDefault="0073106D" w:rsidP="0073106D">
            <w:pPr>
              <w:suppressAutoHyphens/>
              <w:spacing w:after="160" w:line="252" w:lineRule="auto"/>
              <w:jc w:val="left"/>
              <w:rPr>
                <w:lang w:val="en-US"/>
              </w:rPr>
            </w:pPr>
            <w:r w:rsidRPr="00E256BE">
              <w:rPr>
                <w:lang w:val="en-US"/>
              </w:rPr>
              <w:t>3.6.5Declaratie pe proprie raspundere prin care Prestatorul certifica faptul ca la elaborarea ofertei a tinut</w:t>
            </w:r>
            <w:r w:rsidR="006E1830" w:rsidRPr="00E256BE">
              <w:rPr>
                <w:lang w:val="en-US"/>
              </w:rPr>
              <w:t xml:space="preserve"> </w:t>
            </w:r>
            <w:r w:rsidRPr="00E256BE">
              <w:rPr>
                <w:lang w:val="en-US"/>
              </w:rPr>
              <w:t>cont de obligatiile referitoare la conditiile de munca si protectia muncii, in vigoare la nivel national si</w:t>
            </w:r>
            <w:r w:rsidR="006E1830" w:rsidRPr="00E256BE">
              <w:rPr>
                <w:lang w:val="en-US"/>
              </w:rPr>
              <w:t xml:space="preserve"> </w:t>
            </w:r>
            <w:r w:rsidRPr="00E256BE">
              <w:rPr>
                <w:lang w:val="en-US"/>
              </w:rPr>
              <w:t>care vor fi respectate pe parcursul indeplinirii contractului de achizitie publica. Institutia competenta de</w:t>
            </w:r>
            <w:r w:rsidR="006E1830" w:rsidRPr="00E256BE">
              <w:rPr>
                <w:lang w:val="en-US"/>
              </w:rPr>
              <w:t xml:space="preserve"> </w:t>
            </w:r>
            <w:r w:rsidRPr="00E256BE">
              <w:rPr>
                <w:lang w:val="en-US"/>
              </w:rPr>
              <w:t>la care operatorii economici pot obtine informatii detaliate privind reglementarile referitoare la conditiile</w:t>
            </w:r>
            <w:r w:rsidR="006E1830" w:rsidRPr="00E256BE">
              <w:rPr>
                <w:lang w:val="en-US"/>
              </w:rPr>
              <w:t xml:space="preserve"> </w:t>
            </w:r>
            <w:r w:rsidRPr="00E256BE">
              <w:rPr>
                <w:lang w:val="en-US"/>
              </w:rPr>
              <w:t>de munca si protectia muncii : Inspectoratul Teritorial de Munca.</w:t>
            </w:r>
          </w:p>
        </w:tc>
        <w:tc>
          <w:tcPr>
            <w:tcW w:w="2318" w:type="dxa"/>
            <w:shd w:val="clear" w:color="auto" w:fill="auto"/>
          </w:tcPr>
          <w:p w14:paraId="7059BEE4" w14:textId="77777777" w:rsidR="0073106D" w:rsidRPr="00D436C8" w:rsidRDefault="0073106D" w:rsidP="004A5B4E">
            <w:pPr>
              <w:spacing w:line="360" w:lineRule="exact"/>
              <w:jc w:val="center"/>
            </w:pPr>
          </w:p>
        </w:tc>
        <w:tc>
          <w:tcPr>
            <w:tcW w:w="2693" w:type="dxa"/>
            <w:shd w:val="clear" w:color="auto" w:fill="auto"/>
            <w:vAlign w:val="center"/>
          </w:tcPr>
          <w:p w14:paraId="3DFD1AA1" w14:textId="77777777" w:rsidR="0073106D" w:rsidRPr="00D436C8" w:rsidRDefault="0073106D" w:rsidP="004A5B4E">
            <w:pPr>
              <w:spacing w:line="360" w:lineRule="exact"/>
              <w:jc w:val="center"/>
            </w:pPr>
          </w:p>
        </w:tc>
      </w:tr>
      <w:tr w:rsidR="0073106D" w:rsidRPr="00D436C8" w14:paraId="3166AAB0" w14:textId="77777777" w:rsidTr="004A5B4E">
        <w:tc>
          <w:tcPr>
            <w:tcW w:w="490" w:type="dxa"/>
            <w:shd w:val="clear" w:color="auto" w:fill="auto"/>
            <w:vAlign w:val="center"/>
          </w:tcPr>
          <w:p w14:paraId="094EE3D9" w14:textId="77777777" w:rsidR="0073106D" w:rsidRPr="00D436C8" w:rsidRDefault="0073106D" w:rsidP="004A5B4E">
            <w:pPr>
              <w:spacing w:line="360" w:lineRule="exact"/>
              <w:jc w:val="center"/>
            </w:pPr>
          </w:p>
        </w:tc>
        <w:tc>
          <w:tcPr>
            <w:tcW w:w="8595" w:type="dxa"/>
            <w:shd w:val="clear" w:color="auto" w:fill="auto"/>
            <w:vAlign w:val="center"/>
          </w:tcPr>
          <w:p w14:paraId="20FDC6C8" w14:textId="77777777" w:rsidR="0073106D" w:rsidRPr="00E256BE" w:rsidRDefault="0073106D" w:rsidP="0073106D">
            <w:pPr>
              <w:suppressAutoHyphens/>
              <w:spacing w:after="160" w:line="252" w:lineRule="auto"/>
              <w:jc w:val="left"/>
              <w:rPr>
                <w:lang w:val="en-US"/>
              </w:rPr>
            </w:pPr>
            <w:r w:rsidRPr="00E256BE">
              <w:rPr>
                <w:lang w:val="en-US"/>
              </w:rPr>
              <w:t>3.6.6 Declaratie pe propria raspundere conform careia Prestatorul este obligat sa foloseasca pentru</w:t>
            </w:r>
          </w:p>
          <w:p w14:paraId="4DA82395" w14:textId="372E05AB" w:rsidR="0073106D" w:rsidRPr="00E256BE" w:rsidRDefault="0073106D" w:rsidP="0073106D">
            <w:pPr>
              <w:suppressAutoHyphens/>
              <w:spacing w:after="160" w:line="252" w:lineRule="auto"/>
              <w:jc w:val="left"/>
              <w:rPr>
                <w:lang w:val="en-US"/>
              </w:rPr>
            </w:pPr>
            <w:r w:rsidRPr="00E256BE">
              <w:rPr>
                <w:lang w:val="en-US"/>
              </w:rPr>
              <w:t xml:space="preserve">realizarea serviciilor numai personal autorizat si instruit corespunzator (sa aiba instructajul de </w:t>
            </w:r>
            <w:r w:rsidR="006E1830" w:rsidRPr="00E256BE">
              <w:rPr>
                <w:lang w:val="en-US"/>
              </w:rPr>
              <w:t xml:space="preserve">protective </w:t>
            </w:r>
            <w:r w:rsidRPr="00E256BE">
              <w:rPr>
                <w:lang w:val="en-US"/>
              </w:rPr>
              <w:t>a muncii facut). Prestatorul are obligatia sa respecte in timpul prestarii serviciilor:</w:t>
            </w:r>
          </w:p>
          <w:p w14:paraId="4669D8E8" w14:textId="77777777" w:rsidR="0073106D" w:rsidRPr="00E256BE" w:rsidRDefault="0073106D" w:rsidP="0073106D">
            <w:pPr>
              <w:suppressAutoHyphens/>
              <w:spacing w:after="160" w:line="252" w:lineRule="auto"/>
              <w:jc w:val="left"/>
              <w:rPr>
                <w:lang w:val="en-US"/>
              </w:rPr>
            </w:pPr>
            <w:r w:rsidRPr="00E256BE">
              <w:rPr>
                <w:lang w:val="en-US"/>
              </w:rPr>
              <w:t>- normele de prevenire si stingere a incendiilor ;</w:t>
            </w:r>
          </w:p>
          <w:p w14:paraId="65B30496" w14:textId="77777777" w:rsidR="0073106D" w:rsidRPr="00E256BE" w:rsidRDefault="0073106D" w:rsidP="0073106D">
            <w:pPr>
              <w:suppressAutoHyphens/>
              <w:spacing w:after="160" w:line="252" w:lineRule="auto"/>
              <w:jc w:val="left"/>
              <w:rPr>
                <w:lang w:val="en-US"/>
              </w:rPr>
            </w:pPr>
            <w:r w:rsidRPr="00E256BE">
              <w:rPr>
                <w:lang w:val="en-US"/>
              </w:rPr>
              <w:t>- normativele si prescriptiile tehnice in vigoare ;</w:t>
            </w:r>
          </w:p>
          <w:p w14:paraId="1FC3D333" w14:textId="77777777" w:rsidR="0073106D" w:rsidRPr="00E256BE" w:rsidRDefault="0073106D" w:rsidP="0073106D">
            <w:pPr>
              <w:suppressAutoHyphens/>
              <w:spacing w:after="160" w:line="252" w:lineRule="auto"/>
              <w:jc w:val="left"/>
              <w:rPr>
                <w:lang w:val="en-US"/>
              </w:rPr>
            </w:pPr>
            <w:r w:rsidRPr="00E256BE">
              <w:rPr>
                <w:lang w:val="en-US"/>
              </w:rPr>
              <w:t>- prevederile de asigurare a calitatii ;</w:t>
            </w:r>
          </w:p>
          <w:p w14:paraId="3287B335" w14:textId="368A03CD" w:rsidR="0073106D" w:rsidRPr="00E256BE" w:rsidRDefault="0073106D" w:rsidP="0073106D">
            <w:pPr>
              <w:suppressAutoHyphens/>
              <w:spacing w:after="160" w:line="252" w:lineRule="auto"/>
              <w:jc w:val="left"/>
              <w:rPr>
                <w:lang w:val="en-US"/>
              </w:rPr>
            </w:pPr>
            <w:r w:rsidRPr="00E256BE">
              <w:rPr>
                <w:lang w:val="en-US"/>
              </w:rPr>
              <w:t>- standardele de electrosecuritate</w:t>
            </w:r>
          </w:p>
        </w:tc>
        <w:tc>
          <w:tcPr>
            <w:tcW w:w="2318" w:type="dxa"/>
            <w:shd w:val="clear" w:color="auto" w:fill="auto"/>
          </w:tcPr>
          <w:p w14:paraId="1AF2B4A6" w14:textId="77777777" w:rsidR="0073106D" w:rsidRPr="00D436C8" w:rsidRDefault="0073106D" w:rsidP="004A5B4E">
            <w:pPr>
              <w:spacing w:line="360" w:lineRule="exact"/>
              <w:jc w:val="center"/>
            </w:pPr>
          </w:p>
        </w:tc>
        <w:tc>
          <w:tcPr>
            <w:tcW w:w="2693" w:type="dxa"/>
            <w:shd w:val="clear" w:color="auto" w:fill="auto"/>
            <w:vAlign w:val="center"/>
          </w:tcPr>
          <w:p w14:paraId="6C090737" w14:textId="77777777" w:rsidR="0073106D" w:rsidRPr="00D436C8" w:rsidRDefault="0073106D" w:rsidP="004A5B4E">
            <w:pPr>
              <w:spacing w:line="360" w:lineRule="exact"/>
              <w:jc w:val="center"/>
            </w:pPr>
          </w:p>
        </w:tc>
      </w:tr>
      <w:tr w:rsidR="0073106D" w:rsidRPr="00D436C8" w14:paraId="6A1A6529" w14:textId="77777777" w:rsidTr="004A5B4E">
        <w:tc>
          <w:tcPr>
            <w:tcW w:w="490" w:type="dxa"/>
            <w:shd w:val="clear" w:color="auto" w:fill="auto"/>
            <w:vAlign w:val="center"/>
          </w:tcPr>
          <w:p w14:paraId="63F7799E" w14:textId="77777777" w:rsidR="0073106D" w:rsidRPr="00D436C8" w:rsidRDefault="0073106D" w:rsidP="004A5B4E">
            <w:pPr>
              <w:spacing w:line="360" w:lineRule="exact"/>
              <w:jc w:val="center"/>
            </w:pPr>
          </w:p>
        </w:tc>
        <w:tc>
          <w:tcPr>
            <w:tcW w:w="8595" w:type="dxa"/>
            <w:shd w:val="clear" w:color="auto" w:fill="auto"/>
            <w:vAlign w:val="center"/>
          </w:tcPr>
          <w:p w14:paraId="2801A154" w14:textId="3733A2AF" w:rsidR="0073106D" w:rsidRPr="00E256BE" w:rsidRDefault="0073106D" w:rsidP="0073106D">
            <w:pPr>
              <w:suppressAutoHyphens/>
              <w:spacing w:after="160" w:line="252" w:lineRule="auto"/>
              <w:jc w:val="left"/>
              <w:rPr>
                <w:lang w:val="en-US"/>
              </w:rPr>
            </w:pPr>
            <w:r w:rsidRPr="00E256BE">
              <w:rPr>
                <w:lang w:val="en-US"/>
              </w:rPr>
              <w:t>3.6.7 Declaratie privind termenul de garantie acordat de la efectuarea oricarei reparatii, atat pentru</w:t>
            </w:r>
            <w:r w:rsidR="006E1830" w:rsidRPr="00E256BE">
              <w:rPr>
                <w:lang w:val="en-US"/>
              </w:rPr>
              <w:t xml:space="preserve"> </w:t>
            </w:r>
            <w:r w:rsidRPr="00E256BE">
              <w:rPr>
                <w:lang w:val="en-US"/>
              </w:rPr>
              <w:t>manopera cat si pentru piese de schimb</w:t>
            </w:r>
          </w:p>
        </w:tc>
        <w:tc>
          <w:tcPr>
            <w:tcW w:w="2318" w:type="dxa"/>
            <w:shd w:val="clear" w:color="auto" w:fill="auto"/>
          </w:tcPr>
          <w:p w14:paraId="6196E1D0" w14:textId="77777777" w:rsidR="0073106D" w:rsidRPr="00D436C8" w:rsidRDefault="0073106D" w:rsidP="004A5B4E">
            <w:pPr>
              <w:spacing w:line="360" w:lineRule="exact"/>
              <w:jc w:val="center"/>
            </w:pPr>
          </w:p>
        </w:tc>
        <w:tc>
          <w:tcPr>
            <w:tcW w:w="2693" w:type="dxa"/>
            <w:shd w:val="clear" w:color="auto" w:fill="auto"/>
            <w:vAlign w:val="center"/>
          </w:tcPr>
          <w:p w14:paraId="7461E1A5" w14:textId="77777777" w:rsidR="0073106D" w:rsidRPr="00D436C8" w:rsidRDefault="0073106D" w:rsidP="004A5B4E">
            <w:pPr>
              <w:spacing w:line="360" w:lineRule="exact"/>
              <w:jc w:val="center"/>
            </w:pPr>
          </w:p>
        </w:tc>
      </w:tr>
      <w:tr w:rsidR="0073106D" w:rsidRPr="00D436C8" w14:paraId="5D8FEE0D" w14:textId="77777777" w:rsidTr="004A5B4E">
        <w:tc>
          <w:tcPr>
            <w:tcW w:w="490" w:type="dxa"/>
            <w:shd w:val="clear" w:color="auto" w:fill="auto"/>
            <w:vAlign w:val="center"/>
          </w:tcPr>
          <w:p w14:paraId="2560B92D" w14:textId="77777777" w:rsidR="0073106D" w:rsidRPr="00D436C8" w:rsidRDefault="0073106D" w:rsidP="004A5B4E">
            <w:pPr>
              <w:spacing w:line="360" w:lineRule="exact"/>
              <w:jc w:val="center"/>
            </w:pPr>
          </w:p>
        </w:tc>
        <w:tc>
          <w:tcPr>
            <w:tcW w:w="8595" w:type="dxa"/>
            <w:shd w:val="clear" w:color="auto" w:fill="auto"/>
            <w:vAlign w:val="center"/>
          </w:tcPr>
          <w:p w14:paraId="161803E8" w14:textId="77777777" w:rsidR="0073106D" w:rsidRPr="00E256BE" w:rsidRDefault="0073106D" w:rsidP="0073106D">
            <w:pPr>
              <w:suppressAutoHyphens/>
              <w:spacing w:after="160" w:line="252" w:lineRule="auto"/>
              <w:jc w:val="left"/>
              <w:rPr>
                <w:lang w:val="en-US"/>
              </w:rPr>
            </w:pPr>
            <w:r w:rsidRPr="00E256BE">
              <w:rPr>
                <w:lang w:val="en-US"/>
              </w:rPr>
              <w:t>3.7 Categorii de operatori economici / personal necesar:</w:t>
            </w:r>
          </w:p>
          <w:p w14:paraId="0AACAFD2" w14:textId="64F15590" w:rsidR="0073106D" w:rsidRPr="00E256BE" w:rsidRDefault="0073106D" w:rsidP="0073106D">
            <w:pPr>
              <w:suppressAutoHyphens/>
              <w:spacing w:after="160" w:line="252" w:lineRule="auto"/>
              <w:jc w:val="left"/>
              <w:rPr>
                <w:lang w:val="en-US"/>
              </w:rPr>
            </w:pPr>
            <w:r w:rsidRPr="00E256BE">
              <w:rPr>
                <w:lang w:val="en-US"/>
              </w:rPr>
              <w:t>Ofertantul trebuie sa faca dovada certificatului constatator emis de Oficiul National al Registrului</w:t>
            </w:r>
            <w:r w:rsidR="006E1830" w:rsidRPr="00E256BE">
              <w:rPr>
                <w:lang w:val="en-US"/>
              </w:rPr>
              <w:t xml:space="preserve"> </w:t>
            </w:r>
            <w:r w:rsidRPr="00E256BE">
              <w:rPr>
                <w:lang w:val="en-US"/>
              </w:rPr>
              <w:t>Comertului sau echivalent din care sa rezulte obiectul de activitate, implicit autorizatia emisa de</w:t>
            </w:r>
            <w:r w:rsidR="006E1830" w:rsidRPr="00E256BE">
              <w:rPr>
                <w:lang w:val="en-US"/>
              </w:rPr>
              <w:t xml:space="preserve"> </w:t>
            </w:r>
            <w:r w:rsidRPr="00E256BE">
              <w:rPr>
                <w:lang w:val="en-US"/>
              </w:rPr>
              <w:t>autoritatea competenta pentru prestarea activitatii (acolo unde este cazul ).</w:t>
            </w:r>
          </w:p>
        </w:tc>
        <w:tc>
          <w:tcPr>
            <w:tcW w:w="2318" w:type="dxa"/>
            <w:shd w:val="clear" w:color="auto" w:fill="auto"/>
          </w:tcPr>
          <w:p w14:paraId="1DE1AECF" w14:textId="77777777" w:rsidR="0073106D" w:rsidRPr="00D436C8" w:rsidRDefault="0073106D" w:rsidP="004A5B4E">
            <w:pPr>
              <w:spacing w:line="360" w:lineRule="exact"/>
              <w:jc w:val="center"/>
            </w:pPr>
          </w:p>
        </w:tc>
        <w:tc>
          <w:tcPr>
            <w:tcW w:w="2693" w:type="dxa"/>
            <w:shd w:val="clear" w:color="auto" w:fill="auto"/>
            <w:vAlign w:val="center"/>
          </w:tcPr>
          <w:p w14:paraId="75FBF26B" w14:textId="77777777" w:rsidR="0073106D" w:rsidRPr="00D436C8" w:rsidRDefault="0073106D" w:rsidP="004A5B4E">
            <w:pPr>
              <w:spacing w:line="360" w:lineRule="exact"/>
              <w:jc w:val="center"/>
            </w:pPr>
          </w:p>
        </w:tc>
      </w:tr>
      <w:tr w:rsidR="0073106D" w:rsidRPr="00D436C8" w14:paraId="3379438F" w14:textId="77777777" w:rsidTr="004A5B4E">
        <w:tc>
          <w:tcPr>
            <w:tcW w:w="490" w:type="dxa"/>
            <w:shd w:val="clear" w:color="auto" w:fill="auto"/>
            <w:vAlign w:val="center"/>
          </w:tcPr>
          <w:p w14:paraId="25D82298" w14:textId="77777777" w:rsidR="0073106D" w:rsidRPr="00D436C8" w:rsidRDefault="0073106D" w:rsidP="004A5B4E">
            <w:pPr>
              <w:spacing w:line="360" w:lineRule="exact"/>
              <w:jc w:val="center"/>
            </w:pPr>
          </w:p>
        </w:tc>
        <w:tc>
          <w:tcPr>
            <w:tcW w:w="8595" w:type="dxa"/>
            <w:shd w:val="clear" w:color="auto" w:fill="auto"/>
            <w:vAlign w:val="center"/>
          </w:tcPr>
          <w:p w14:paraId="01A098A4" w14:textId="77777777" w:rsidR="0073106D" w:rsidRPr="00E256BE" w:rsidRDefault="0073106D" w:rsidP="0073106D">
            <w:pPr>
              <w:suppressAutoHyphens/>
              <w:spacing w:after="160" w:line="252" w:lineRule="auto"/>
              <w:jc w:val="left"/>
              <w:rPr>
                <w:lang w:val="en-US"/>
              </w:rPr>
            </w:pPr>
            <w:r w:rsidRPr="00E256BE">
              <w:rPr>
                <w:lang w:val="en-US"/>
              </w:rPr>
              <w:t>3.8 Locul/locuri de prestare</w:t>
            </w:r>
          </w:p>
          <w:p w14:paraId="090C76F7" w14:textId="77777777" w:rsidR="0073106D" w:rsidRPr="00E256BE" w:rsidRDefault="0073106D" w:rsidP="0073106D">
            <w:pPr>
              <w:suppressAutoHyphens/>
              <w:spacing w:after="160" w:line="252" w:lineRule="auto"/>
              <w:jc w:val="left"/>
              <w:rPr>
                <w:lang w:val="en-US"/>
              </w:rPr>
            </w:pPr>
            <w:r w:rsidRPr="00E256BE">
              <w:rPr>
                <w:lang w:val="en-US"/>
              </w:rPr>
              <w:t>Serviciile de mentenan</w:t>
            </w:r>
            <w:r w:rsidRPr="00E256BE">
              <w:rPr>
                <w:rFonts w:hint="eastAsia"/>
                <w:lang w:val="en-US"/>
              </w:rPr>
              <w:t>ță</w:t>
            </w:r>
            <w:r w:rsidRPr="00E256BE">
              <w:rPr>
                <w:lang w:val="en-US"/>
              </w:rPr>
              <w:t xml:space="preserve"> preventiv</w:t>
            </w:r>
            <w:r w:rsidRPr="00E256BE">
              <w:rPr>
                <w:rFonts w:hint="eastAsia"/>
                <w:lang w:val="en-US"/>
              </w:rPr>
              <w:t>ă</w:t>
            </w:r>
            <w:r w:rsidRPr="00E256BE">
              <w:rPr>
                <w:lang w:val="en-US"/>
              </w:rPr>
              <w:t xml:space="preserve"> </w:t>
            </w:r>
            <w:r w:rsidRPr="00E256BE">
              <w:rPr>
                <w:rFonts w:hint="eastAsia"/>
                <w:lang w:val="en-US"/>
              </w:rPr>
              <w:t>ș</w:t>
            </w:r>
            <w:r w:rsidRPr="00E256BE">
              <w:rPr>
                <w:lang w:val="en-US"/>
              </w:rPr>
              <w:t>i corectiv</w:t>
            </w:r>
            <w:r w:rsidRPr="00E256BE">
              <w:rPr>
                <w:rFonts w:hint="eastAsia"/>
                <w:lang w:val="en-US"/>
              </w:rPr>
              <w:t>ă</w:t>
            </w:r>
            <w:r w:rsidRPr="00E256BE">
              <w:rPr>
                <w:lang w:val="en-US"/>
              </w:rPr>
              <w:t xml:space="preserve"> </w:t>
            </w:r>
            <w:r w:rsidRPr="00E256BE">
              <w:rPr>
                <w:rFonts w:hint="eastAsia"/>
                <w:lang w:val="en-US"/>
              </w:rPr>
              <w:t>ș</w:t>
            </w:r>
            <w:r w:rsidRPr="00E256BE">
              <w:rPr>
                <w:lang w:val="en-US"/>
              </w:rPr>
              <w:t>i repara</w:t>
            </w:r>
            <w:r w:rsidRPr="00E256BE">
              <w:rPr>
                <w:rFonts w:hint="eastAsia"/>
                <w:lang w:val="en-US"/>
              </w:rPr>
              <w:t>ț</w:t>
            </w:r>
            <w:r w:rsidRPr="00E256BE">
              <w:rPr>
                <w:lang w:val="en-US"/>
              </w:rPr>
              <w:t>ii ale echipamentelor de climatizare,</w:t>
            </w:r>
          </w:p>
          <w:p w14:paraId="362F042D" w14:textId="6E167AF4" w:rsidR="0073106D" w:rsidRPr="00E256BE" w:rsidRDefault="0073106D" w:rsidP="0073106D">
            <w:pPr>
              <w:suppressAutoHyphens/>
              <w:spacing w:after="160" w:line="252" w:lineRule="auto"/>
              <w:jc w:val="left"/>
              <w:rPr>
                <w:lang w:val="en-US"/>
              </w:rPr>
            </w:pPr>
            <w:r w:rsidRPr="00E256BE">
              <w:rPr>
                <w:lang w:val="en-US"/>
              </w:rPr>
              <w:t>ventilatie si aparate aer conditionat tip casnic (inclusiv la c</w:t>
            </w:r>
            <w:r w:rsidRPr="00E256BE">
              <w:rPr>
                <w:rFonts w:hint="eastAsia"/>
                <w:lang w:val="en-US"/>
              </w:rPr>
              <w:t>ă</w:t>
            </w:r>
            <w:r w:rsidRPr="00E256BE">
              <w:rPr>
                <w:lang w:val="en-US"/>
              </w:rPr>
              <w:t>dere - accidentale), respectiv verific</w:t>
            </w:r>
            <w:r w:rsidRPr="00E256BE">
              <w:rPr>
                <w:rFonts w:hint="eastAsia"/>
                <w:lang w:val="en-US"/>
              </w:rPr>
              <w:t>ă</w:t>
            </w:r>
            <w:r w:rsidRPr="00E256BE">
              <w:rPr>
                <w:lang w:val="en-US"/>
              </w:rPr>
              <w:t>ri</w:t>
            </w:r>
            <w:r w:rsidR="006E1830" w:rsidRPr="00E256BE">
              <w:rPr>
                <w:lang w:val="en-US"/>
              </w:rPr>
              <w:t xml:space="preserve"> </w:t>
            </w:r>
            <w:r w:rsidRPr="00E256BE">
              <w:rPr>
                <w:lang w:val="en-US"/>
              </w:rPr>
              <w:t>tehnice periodice, vor fi asigurate la sediul/sediile exterioare autoritatii contractante.</w:t>
            </w:r>
          </w:p>
          <w:p w14:paraId="16C5BD6E" w14:textId="6F77DCD9" w:rsidR="0073106D" w:rsidRPr="00E256BE" w:rsidRDefault="0073106D" w:rsidP="0073106D">
            <w:pPr>
              <w:suppressAutoHyphens/>
              <w:spacing w:after="160" w:line="252" w:lineRule="auto"/>
              <w:jc w:val="left"/>
              <w:rPr>
                <w:lang w:val="en-US"/>
              </w:rPr>
            </w:pPr>
            <w:r w:rsidRPr="00E256BE">
              <w:rPr>
                <w:lang w:val="en-US"/>
              </w:rPr>
              <w:lastRenderedPageBreak/>
              <w:t>3.8.1 In cazul in care se impune remedierea defectiunilor la sediul Prestatorului (din motive tehnice),predarea in custodie la Prestator se va face pe baza de proces verbal, semnat de catre ambele parti.</w:t>
            </w:r>
          </w:p>
          <w:p w14:paraId="7A3081AE" w14:textId="0AB7D609" w:rsidR="0073106D" w:rsidRPr="00E256BE" w:rsidRDefault="0073106D" w:rsidP="0073106D">
            <w:pPr>
              <w:suppressAutoHyphens/>
              <w:spacing w:after="160" w:line="252" w:lineRule="auto"/>
              <w:jc w:val="left"/>
              <w:rPr>
                <w:lang w:val="en-US"/>
              </w:rPr>
            </w:pPr>
            <w:r w:rsidRPr="00E256BE">
              <w:rPr>
                <w:lang w:val="en-US"/>
              </w:rPr>
              <w:t>3.8.2 Prestatorul si Beneficiarul vor nominaliza persoanele de contact care au dreptul de a solicita</w:t>
            </w:r>
            <w:r w:rsidR="006E1830" w:rsidRPr="00E256BE">
              <w:rPr>
                <w:lang w:val="en-US"/>
              </w:rPr>
              <w:t xml:space="preserve"> </w:t>
            </w:r>
            <w:r w:rsidRPr="00E256BE">
              <w:rPr>
                <w:lang w:val="en-US"/>
              </w:rPr>
              <w:t>deplasarea/trimiterea respectiv primirea echipamentului in vederea</w:t>
            </w:r>
            <w:r w:rsidR="006E1830" w:rsidRPr="00E256BE">
              <w:rPr>
                <w:lang w:val="en-US"/>
              </w:rPr>
              <w:t xml:space="preserve"> unei interventii tehnice si vo </w:t>
            </w:r>
            <w:r w:rsidRPr="00E256BE">
              <w:rPr>
                <w:lang w:val="en-US"/>
              </w:rPr>
              <w:t>semna raportul de service intocmit dupa efectuarea acesteia.</w:t>
            </w:r>
          </w:p>
          <w:p w14:paraId="31EBE33A" w14:textId="77777777" w:rsidR="0073106D" w:rsidRPr="00E256BE" w:rsidRDefault="0073106D" w:rsidP="0073106D">
            <w:pPr>
              <w:suppressAutoHyphens/>
              <w:spacing w:after="160" w:line="252" w:lineRule="auto"/>
              <w:jc w:val="left"/>
              <w:rPr>
                <w:lang w:val="en-US"/>
              </w:rPr>
            </w:pPr>
            <w:r w:rsidRPr="00E256BE">
              <w:rPr>
                <w:lang w:val="en-US"/>
              </w:rPr>
              <w:t>3.8.3 Loca</w:t>
            </w:r>
            <w:r w:rsidRPr="00E256BE">
              <w:rPr>
                <w:rFonts w:hint="eastAsia"/>
                <w:lang w:val="en-US"/>
              </w:rPr>
              <w:t>ț</w:t>
            </w:r>
            <w:r w:rsidRPr="00E256BE">
              <w:rPr>
                <w:lang w:val="en-US"/>
              </w:rPr>
              <w:t>iile de prestare a serviciilor de cur</w:t>
            </w:r>
            <w:r w:rsidRPr="00E256BE">
              <w:rPr>
                <w:rFonts w:hint="eastAsia"/>
                <w:lang w:val="en-US"/>
              </w:rPr>
              <w:t>ăț</w:t>
            </w:r>
            <w:r w:rsidRPr="00E256BE">
              <w:rPr>
                <w:lang w:val="en-US"/>
              </w:rPr>
              <w:t xml:space="preserve">enie </w:t>
            </w:r>
            <w:r w:rsidRPr="00E256BE">
              <w:rPr>
                <w:rFonts w:hint="eastAsia"/>
                <w:lang w:val="en-US"/>
              </w:rPr>
              <w:t>ș</w:t>
            </w:r>
            <w:r w:rsidRPr="00E256BE">
              <w:rPr>
                <w:lang w:val="en-US"/>
              </w:rPr>
              <w:t>i dezinfec</w:t>
            </w:r>
            <w:r w:rsidRPr="00E256BE">
              <w:rPr>
                <w:rFonts w:hint="eastAsia"/>
                <w:lang w:val="en-US"/>
              </w:rPr>
              <w:t>ț</w:t>
            </w:r>
            <w:r w:rsidRPr="00E256BE">
              <w:rPr>
                <w:lang w:val="en-US"/>
              </w:rPr>
              <w:t>ie a suprafe</w:t>
            </w:r>
            <w:r w:rsidRPr="00E256BE">
              <w:rPr>
                <w:rFonts w:hint="eastAsia"/>
                <w:lang w:val="en-US"/>
              </w:rPr>
              <w:t>ț</w:t>
            </w:r>
            <w:r w:rsidRPr="00E256BE">
              <w:rPr>
                <w:lang w:val="en-US"/>
              </w:rPr>
              <w:t>elor</w:t>
            </w:r>
          </w:p>
          <w:p w14:paraId="4178FB04" w14:textId="77777777" w:rsidR="0073106D" w:rsidRPr="00E256BE" w:rsidRDefault="0073106D" w:rsidP="0073106D">
            <w:pPr>
              <w:suppressAutoHyphens/>
              <w:spacing w:after="160" w:line="252" w:lineRule="auto"/>
              <w:jc w:val="left"/>
              <w:rPr>
                <w:lang w:val="en-US"/>
              </w:rPr>
            </w:pPr>
            <w:r w:rsidRPr="00E256BE">
              <w:rPr>
                <w:lang w:val="en-US"/>
              </w:rPr>
              <w:t>- Sediul/loca</w:t>
            </w:r>
            <w:r w:rsidRPr="00E256BE">
              <w:rPr>
                <w:rFonts w:hint="eastAsia"/>
                <w:lang w:val="en-US"/>
              </w:rPr>
              <w:t>ț</w:t>
            </w:r>
            <w:r w:rsidRPr="00E256BE">
              <w:rPr>
                <w:lang w:val="en-US"/>
              </w:rPr>
              <w:t>ia principal</w:t>
            </w:r>
            <w:r w:rsidRPr="00E256BE">
              <w:rPr>
                <w:rFonts w:hint="eastAsia"/>
                <w:lang w:val="en-US"/>
              </w:rPr>
              <w:t>ă</w:t>
            </w:r>
            <w:r w:rsidRPr="00E256BE">
              <w:rPr>
                <w:lang w:val="en-US"/>
              </w:rPr>
              <w:t xml:space="preserve"> a S.C.J.U. Constan</w:t>
            </w:r>
            <w:r w:rsidRPr="00E256BE">
              <w:rPr>
                <w:rFonts w:hint="eastAsia"/>
                <w:lang w:val="en-US"/>
              </w:rPr>
              <w:t>ț</w:t>
            </w:r>
            <w:r w:rsidRPr="00E256BE">
              <w:rPr>
                <w:lang w:val="en-US"/>
              </w:rPr>
              <w:t>a - B-dul Tomis nr. 145;</w:t>
            </w:r>
          </w:p>
          <w:p w14:paraId="5942A537" w14:textId="77777777" w:rsidR="0073106D" w:rsidRPr="00E256BE" w:rsidRDefault="0073106D" w:rsidP="0073106D">
            <w:pPr>
              <w:suppressAutoHyphens/>
              <w:spacing w:after="160" w:line="252" w:lineRule="auto"/>
              <w:jc w:val="left"/>
              <w:rPr>
                <w:lang w:val="en-US"/>
              </w:rPr>
            </w:pPr>
            <w:r w:rsidRPr="00E256BE">
              <w:rPr>
                <w:lang w:val="en-US"/>
              </w:rPr>
              <w:t>- Centrul multifunctional de s</w:t>
            </w:r>
            <w:r w:rsidRPr="00E256BE">
              <w:rPr>
                <w:rFonts w:hint="eastAsia"/>
                <w:lang w:val="en-US"/>
              </w:rPr>
              <w:t>ă</w:t>
            </w:r>
            <w:r w:rsidRPr="00E256BE">
              <w:rPr>
                <w:lang w:val="en-US"/>
              </w:rPr>
              <w:t>n</w:t>
            </w:r>
            <w:r w:rsidRPr="00E256BE">
              <w:rPr>
                <w:rFonts w:hint="eastAsia"/>
                <w:lang w:val="en-US"/>
              </w:rPr>
              <w:t>ă</w:t>
            </w:r>
            <w:r w:rsidRPr="00E256BE">
              <w:rPr>
                <w:lang w:val="en-US"/>
              </w:rPr>
              <w:t>tate Navodari - Str. S</w:t>
            </w:r>
            <w:r w:rsidRPr="00E256BE">
              <w:rPr>
                <w:rFonts w:hint="eastAsia"/>
                <w:lang w:val="en-US"/>
              </w:rPr>
              <w:t>ă</w:t>
            </w:r>
            <w:r w:rsidRPr="00E256BE">
              <w:rPr>
                <w:lang w:val="en-US"/>
              </w:rPr>
              <w:t>n</w:t>
            </w:r>
            <w:r w:rsidRPr="00E256BE">
              <w:rPr>
                <w:rFonts w:hint="eastAsia"/>
                <w:lang w:val="en-US"/>
              </w:rPr>
              <w:t>ă</w:t>
            </w:r>
            <w:r w:rsidRPr="00E256BE">
              <w:rPr>
                <w:lang w:val="en-US"/>
              </w:rPr>
              <w:t>t</w:t>
            </w:r>
            <w:r w:rsidRPr="00E256BE">
              <w:rPr>
                <w:rFonts w:hint="eastAsia"/>
                <w:lang w:val="en-US"/>
              </w:rPr>
              <w:t>ăț</w:t>
            </w:r>
            <w:r w:rsidRPr="00E256BE">
              <w:rPr>
                <w:lang w:val="en-US"/>
              </w:rPr>
              <w:t>ii Nr. 1;</w:t>
            </w:r>
          </w:p>
          <w:p w14:paraId="6CC903DF" w14:textId="77777777" w:rsidR="0073106D" w:rsidRPr="00E256BE" w:rsidRDefault="0073106D" w:rsidP="0073106D">
            <w:pPr>
              <w:suppressAutoHyphens/>
              <w:spacing w:after="160" w:line="252" w:lineRule="auto"/>
              <w:jc w:val="left"/>
              <w:rPr>
                <w:lang w:val="en-US"/>
              </w:rPr>
            </w:pPr>
            <w:r w:rsidRPr="00E256BE">
              <w:rPr>
                <w:lang w:val="en-US"/>
              </w:rPr>
              <w:t>- Sec</w:t>
            </w:r>
            <w:r w:rsidRPr="00E256BE">
              <w:rPr>
                <w:rFonts w:hint="eastAsia"/>
                <w:lang w:val="en-US"/>
              </w:rPr>
              <w:t>ț</w:t>
            </w:r>
            <w:r w:rsidRPr="00E256BE">
              <w:rPr>
                <w:lang w:val="en-US"/>
              </w:rPr>
              <w:t xml:space="preserve">ia Psihiatrie Palazu Mare </w:t>
            </w:r>
            <w:r w:rsidRPr="00E256BE">
              <w:rPr>
                <w:rFonts w:hint="eastAsia"/>
                <w:lang w:val="en-US"/>
              </w:rPr>
              <w:t>–</w:t>
            </w:r>
            <w:r w:rsidRPr="00E256BE">
              <w:rPr>
                <w:lang w:val="en-US"/>
              </w:rPr>
              <w:t xml:space="preserve"> Str. Sentinelei nr. 27 </w:t>
            </w:r>
            <w:r w:rsidRPr="00E256BE">
              <w:rPr>
                <w:rFonts w:hint="eastAsia"/>
                <w:lang w:val="en-US"/>
              </w:rPr>
              <w:t>–</w:t>
            </w:r>
            <w:r w:rsidRPr="00E256BE">
              <w:rPr>
                <w:lang w:val="en-US"/>
              </w:rPr>
              <w:t xml:space="preserve"> 29;</w:t>
            </w:r>
          </w:p>
          <w:p w14:paraId="76A67A7E" w14:textId="77777777" w:rsidR="0073106D" w:rsidRPr="00E256BE" w:rsidRDefault="0073106D" w:rsidP="0073106D">
            <w:pPr>
              <w:suppressAutoHyphens/>
              <w:spacing w:after="160" w:line="252" w:lineRule="auto"/>
              <w:jc w:val="left"/>
              <w:rPr>
                <w:lang w:val="en-US"/>
              </w:rPr>
            </w:pPr>
            <w:r w:rsidRPr="00E256BE">
              <w:rPr>
                <w:lang w:val="en-US"/>
              </w:rPr>
              <w:t>- Sec</w:t>
            </w:r>
            <w:r w:rsidRPr="00E256BE">
              <w:rPr>
                <w:rFonts w:hint="eastAsia"/>
                <w:lang w:val="en-US"/>
              </w:rPr>
              <w:t>ț</w:t>
            </w:r>
            <w:r w:rsidRPr="00E256BE">
              <w:rPr>
                <w:lang w:val="en-US"/>
              </w:rPr>
              <w:t xml:space="preserve">ile Pneumologie </w:t>
            </w:r>
            <w:r w:rsidRPr="00E256BE">
              <w:rPr>
                <w:rFonts w:hint="eastAsia"/>
                <w:lang w:val="en-US"/>
              </w:rPr>
              <w:t>ș</w:t>
            </w:r>
            <w:r w:rsidRPr="00E256BE">
              <w:rPr>
                <w:lang w:val="en-US"/>
              </w:rPr>
              <w:t xml:space="preserve">i TBC Osteoarticular Agigea </w:t>
            </w:r>
            <w:r w:rsidRPr="00E256BE">
              <w:rPr>
                <w:rFonts w:hint="eastAsia"/>
                <w:lang w:val="en-US"/>
              </w:rPr>
              <w:t>–</w:t>
            </w:r>
            <w:r w:rsidRPr="00E256BE">
              <w:rPr>
                <w:lang w:val="en-US"/>
              </w:rPr>
              <w:t xml:space="preserve"> Str. Ion Borcea nr. 1;</w:t>
            </w:r>
          </w:p>
          <w:p w14:paraId="741F4E00" w14:textId="77777777" w:rsidR="0073106D" w:rsidRPr="00E256BE" w:rsidRDefault="0073106D" w:rsidP="0073106D">
            <w:pPr>
              <w:suppressAutoHyphens/>
              <w:spacing w:after="160" w:line="252" w:lineRule="auto"/>
              <w:jc w:val="left"/>
              <w:rPr>
                <w:lang w:val="en-US"/>
              </w:rPr>
            </w:pPr>
            <w:r w:rsidRPr="00E256BE">
              <w:rPr>
                <w:lang w:val="en-US"/>
              </w:rPr>
              <w:t xml:space="preserve">- RMFB Baza de tratament </w:t>
            </w:r>
            <w:r w:rsidRPr="00E256BE">
              <w:rPr>
                <w:rFonts w:hint="eastAsia"/>
                <w:lang w:val="en-US"/>
              </w:rPr>
              <w:t>ș</w:t>
            </w:r>
            <w:r w:rsidRPr="00E256BE">
              <w:rPr>
                <w:lang w:val="en-US"/>
              </w:rPr>
              <w:t xml:space="preserve">i ambulatoriu Eforie Sud </w:t>
            </w:r>
            <w:r w:rsidRPr="00E256BE">
              <w:rPr>
                <w:rFonts w:hint="eastAsia"/>
                <w:lang w:val="en-US"/>
              </w:rPr>
              <w:t>–</w:t>
            </w:r>
            <w:r w:rsidRPr="00E256BE">
              <w:rPr>
                <w:lang w:val="en-US"/>
              </w:rPr>
              <w:t xml:space="preserve"> Str. Republicii nr. 7;</w:t>
            </w:r>
          </w:p>
          <w:p w14:paraId="0F7A4187" w14:textId="77777777" w:rsidR="0073106D" w:rsidRPr="00E256BE" w:rsidRDefault="0073106D" w:rsidP="0073106D">
            <w:pPr>
              <w:suppressAutoHyphens/>
              <w:spacing w:after="160" w:line="252" w:lineRule="auto"/>
              <w:jc w:val="left"/>
              <w:rPr>
                <w:lang w:val="en-US"/>
              </w:rPr>
            </w:pPr>
            <w:r w:rsidRPr="00E256BE">
              <w:rPr>
                <w:lang w:val="en-US"/>
              </w:rPr>
              <w:t>- Policlinica 2 Constan</w:t>
            </w:r>
            <w:r w:rsidRPr="00E256BE">
              <w:rPr>
                <w:rFonts w:hint="eastAsia"/>
                <w:lang w:val="en-US"/>
              </w:rPr>
              <w:t>ț</w:t>
            </w:r>
            <w:r w:rsidRPr="00E256BE">
              <w:rPr>
                <w:lang w:val="en-US"/>
              </w:rPr>
              <w:t>a, Str. Stefan cel Mare nr.133;</w:t>
            </w:r>
          </w:p>
          <w:p w14:paraId="60308958" w14:textId="77777777" w:rsidR="0073106D" w:rsidRPr="00E256BE" w:rsidRDefault="0073106D" w:rsidP="0073106D">
            <w:pPr>
              <w:suppressAutoHyphens/>
              <w:spacing w:after="160" w:line="252" w:lineRule="auto"/>
              <w:jc w:val="left"/>
              <w:rPr>
                <w:lang w:val="en-US"/>
              </w:rPr>
            </w:pPr>
            <w:r w:rsidRPr="00E256BE">
              <w:rPr>
                <w:lang w:val="en-US"/>
              </w:rPr>
              <w:t>- Serviciul Judetean de Medicin</w:t>
            </w:r>
            <w:r w:rsidRPr="00E256BE">
              <w:rPr>
                <w:rFonts w:hint="eastAsia"/>
                <w:lang w:val="en-US"/>
              </w:rPr>
              <w:t>ă</w:t>
            </w:r>
            <w:r w:rsidRPr="00E256BE">
              <w:rPr>
                <w:lang w:val="en-US"/>
              </w:rPr>
              <w:t xml:space="preserve"> Legal</w:t>
            </w:r>
            <w:r w:rsidRPr="00E256BE">
              <w:rPr>
                <w:rFonts w:hint="eastAsia"/>
                <w:lang w:val="en-US"/>
              </w:rPr>
              <w:t>ă</w:t>
            </w:r>
            <w:r w:rsidRPr="00E256BE">
              <w:rPr>
                <w:lang w:val="en-US"/>
              </w:rPr>
              <w:t xml:space="preserve"> (SML)- Aleea Zmeurei Nr 2;</w:t>
            </w:r>
          </w:p>
          <w:p w14:paraId="4111E2BD" w14:textId="77777777" w:rsidR="0073106D" w:rsidRPr="00E256BE" w:rsidRDefault="0073106D" w:rsidP="0073106D">
            <w:pPr>
              <w:suppressAutoHyphens/>
              <w:spacing w:after="160" w:line="252" w:lineRule="auto"/>
              <w:jc w:val="left"/>
              <w:rPr>
                <w:lang w:val="en-US"/>
              </w:rPr>
            </w:pPr>
            <w:r w:rsidRPr="00E256BE">
              <w:rPr>
                <w:lang w:val="en-US"/>
              </w:rPr>
              <w:t>- Sec</w:t>
            </w:r>
            <w:r w:rsidRPr="00E256BE">
              <w:rPr>
                <w:rFonts w:hint="eastAsia"/>
                <w:lang w:val="en-US"/>
              </w:rPr>
              <w:t>ț</w:t>
            </w:r>
            <w:r w:rsidRPr="00E256BE">
              <w:rPr>
                <w:lang w:val="en-US"/>
              </w:rPr>
              <w:t xml:space="preserve">ia </w:t>
            </w:r>
            <w:r w:rsidRPr="00E256BE">
              <w:rPr>
                <w:rFonts w:hint="eastAsia"/>
                <w:lang w:val="en-US"/>
              </w:rPr>
              <w:t>Î</w:t>
            </w:r>
            <w:r w:rsidRPr="00E256BE">
              <w:rPr>
                <w:lang w:val="en-US"/>
              </w:rPr>
              <w:t xml:space="preserve">grijiri Paliative </w:t>
            </w:r>
            <w:r w:rsidRPr="00E256BE">
              <w:rPr>
                <w:rFonts w:hint="eastAsia"/>
                <w:lang w:val="en-US"/>
              </w:rPr>
              <w:t>–</w:t>
            </w:r>
            <w:r w:rsidRPr="00E256BE">
              <w:rPr>
                <w:lang w:val="en-US"/>
              </w:rPr>
              <w:t xml:space="preserve"> Str. Piatra Craiului nr. 4</w:t>
            </w:r>
          </w:p>
          <w:p w14:paraId="66344A78" w14:textId="77777777" w:rsidR="0073106D" w:rsidRPr="00E256BE" w:rsidRDefault="0073106D" w:rsidP="0073106D">
            <w:pPr>
              <w:suppressAutoHyphens/>
              <w:spacing w:after="160" w:line="252" w:lineRule="auto"/>
              <w:jc w:val="left"/>
              <w:rPr>
                <w:lang w:val="en-US"/>
              </w:rPr>
            </w:pPr>
            <w:r w:rsidRPr="00E256BE">
              <w:rPr>
                <w:lang w:val="en-US"/>
              </w:rPr>
              <w:t xml:space="preserve">- Prosectura / Morga Cimitirului Central </w:t>
            </w:r>
            <w:r w:rsidRPr="00E256BE">
              <w:rPr>
                <w:rFonts w:hint="eastAsia"/>
                <w:lang w:val="en-US"/>
              </w:rPr>
              <w:t>–</w:t>
            </w:r>
            <w:r w:rsidRPr="00E256BE">
              <w:rPr>
                <w:lang w:val="en-US"/>
              </w:rPr>
              <w:t xml:space="preserve"> str. Baraganului, nr. 2-4</w:t>
            </w:r>
          </w:p>
          <w:p w14:paraId="7F19C750" w14:textId="77777777" w:rsidR="0073106D" w:rsidRPr="00E256BE" w:rsidRDefault="0073106D" w:rsidP="0073106D">
            <w:pPr>
              <w:suppressAutoHyphens/>
              <w:spacing w:after="160" w:line="252" w:lineRule="auto"/>
              <w:jc w:val="left"/>
              <w:rPr>
                <w:lang w:val="en-US"/>
              </w:rPr>
            </w:pPr>
            <w:r w:rsidRPr="00E256BE">
              <w:rPr>
                <w:lang w:val="en-US"/>
              </w:rPr>
              <w:t xml:space="preserve">- Baneasa </w:t>
            </w:r>
            <w:r w:rsidRPr="00E256BE">
              <w:rPr>
                <w:rFonts w:hint="eastAsia"/>
                <w:lang w:val="en-US"/>
              </w:rPr>
              <w:t>–</w:t>
            </w:r>
            <w:r w:rsidRPr="00E256BE">
              <w:rPr>
                <w:lang w:val="en-US"/>
              </w:rPr>
              <w:t xml:space="preserve"> Str. Trandafirilor, nr. 1</w:t>
            </w:r>
          </w:p>
          <w:p w14:paraId="6FB3D4EB" w14:textId="1B005395" w:rsidR="0073106D" w:rsidRPr="00E256BE" w:rsidRDefault="0073106D" w:rsidP="0073106D">
            <w:pPr>
              <w:suppressAutoHyphens/>
              <w:spacing w:after="160" w:line="252" w:lineRule="auto"/>
              <w:jc w:val="left"/>
              <w:rPr>
                <w:lang w:val="en-US"/>
              </w:rPr>
            </w:pPr>
            <w:r w:rsidRPr="00E256BE">
              <w:rPr>
                <w:lang w:val="en-US"/>
              </w:rPr>
              <w:t xml:space="preserve">- Heliport </w:t>
            </w:r>
            <w:r w:rsidRPr="00E256BE">
              <w:rPr>
                <w:rFonts w:hint="eastAsia"/>
                <w:lang w:val="en-US"/>
              </w:rPr>
              <w:t>–</w:t>
            </w:r>
            <w:r w:rsidRPr="00E256BE">
              <w:rPr>
                <w:lang w:val="en-US"/>
              </w:rPr>
              <w:t xml:space="preserve"> Punct de Operare Aeromedicala </w:t>
            </w:r>
            <w:r w:rsidRPr="00E256BE">
              <w:rPr>
                <w:rFonts w:hint="eastAsia"/>
                <w:lang w:val="en-US"/>
              </w:rPr>
              <w:t>–</w:t>
            </w:r>
            <w:r w:rsidRPr="00E256BE">
              <w:rPr>
                <w:lang w:val="en-US"/>
              </w:rPr>
              <w:t xml:space="preserve"> SMURD- Km. 4-5 </w:t>
            </w:r>
            <w:r w:rsidRPr="00E256BE">
              <w:rPr>
                <w:rFonts w:hint="eastAsia"/>
                <w:lang w:val="en-US"/>
              </w:rPr>
              <w:t>–</w:t>
            </w:r>
            <w:r w:rsidRPr="00E256BE">
              <w:rPr>
                <w:lang w:val="en-US"/>
              </w:rPr>
              <w:t xml:space="preserve"> str. Viilor , nr. 1</w:t>
            </w:r>
          </w:p>
        </w:tc>
        <w:tc>
          <w:tcPr>
            <w:tcW w:w="2318" w:type="dxa"/>
            <w:shd w:val="clear" w:color="auto" w:fill="auto"/>
          </w:tcPr>
          <w:p w14:paraId="60FC21F2" w14:textId="77777777" w:rsidR="0073106D" w:rsidRPr="00D436C8" w:rsidRDefault="0073106D" w:rsidP="004A5B4E">
            <w:pPr>
              <w:spacing w:line="360" w:lineRule="exact"/>
              <w:jc w:val="center"/>
            </w:pPr>
          </w:p>
        </w:tc>
        <w:tc>
          <w:tcPr>
            <w:tcW w:w="2693" w:type="dxa"/>
            <w:shd w:val="clear" w:color="auto" w:fill="auto"/>
            <w:vAlign w:val="center"/>
          </w:tcPr>
          <w:p w14:paraId="43AF3461" w14:textId="77777777" w:rsidR="0073106D" w:rsidRPr="00D436C8" w:rsidRDefault="0073106D" w:rsidP="004A5B4E">
            <w:pPr>
              <w:spacing w:line="360" w:lineRule="exact"/>
              <w:jc w:val="center"/>
            </w:pPr>
          </w:p>
        </w:tc>
      </w:tr>
      <w:tr w:rsidR="0073106D" w:rsidRPr="00D436C8" w14:paraId="10B52924" w14:textId="77777777" w:rsidTr="004A5B4E">
        <w:tc>
          <w:tcPr>
            <w:tcW w:w="490" w:type="dxa"/>
            <w:shd w:val="clear" w:color="auto" w:fill="auto"/>
            <w:vAlign w:val="center"/>
          </w:tcPr>
          <w:p w14:paraId="2DAA09CA" w14:textId="77777777" w:rsidR="0073106D" w:rsidRPr="00D436C8" w:rsidRDefault="0073106D" w:rsidP="004A5B4E">
            <w:pPr>
              <w:spacing w:line="360" w:lineRule="exact"/>
              <w:jc w:val="center"/>
            </w:pPr>
          </w:p>
        </w:tc>
        <w:tc>
          <w:tcPr>
            <w:tcW w:w="8595" w:type="dxa"/>
            <w:shd w:val="clear" w:color="auto" w:fill="auto"/>
            <w:vAlign w:val="center"/>
          </w:tcPr>
          <w:p w14:paraId="7EB2ADBF" w14:textId="1378E0BF" w:rsidR="0073106D" w:rsidRPr="00E256BE" w:rsidRDefault="0073106D" w:rsidP="0073106D">
            <w:pPr>
              <w:suppressAutoHyphens/>
              <w:spacing w:after="160" w:line="252" w:lineRule="auto"/>
              <w:jc w:val="left"/>
              <w:rPr>
                <w:lang w:val="en-US"/>
              </w:rPr>
            </w:pPr>
            <w:r w:rsidRPr="00E256BE">
              <w:rPr>
                <w:lang w:val="en-US"/>
              </w:rPr>
              <w:t>Timpul de răspuns așteptat în ce privește realizarea Serviciilor d</w:t>
            </w:r>
            <w:r w:rsidR="006E1830" w:rsidRPr="00E256BE">
              <w:rPr>
                <w:lang w:val="en-US"/>
              </w:rPr>
              <w:t xml:space="preserve">e mentenanță trebuie corelat cu </w:t>
            </w:r>
            <w:r w:rsidRPr="00E256BE">
              <w:rPr>
                <w:lang w:val="en-US"/>
              </w:rPr>
              <w:t>informațiile din capitolul 2. Obiectul contractului descrierea serviciilor</w:t>
            </w:r>
            <w:r w:rsidR="006E1830" w:rsidRPr="00E256BE">
              <w:rPr>
                <w:lang w:val="en-US"/>
              </w:rPr>
              <w:t xml:space="preserve">, subcapitolele 2.1.1, 2.1.2 </w:t>
            </w:r>
          </w:p>
          <w:p w14:paraId="65C915D4" w14:textId="0E8AFDDA" w:rsidR="0073106D" w:rsidRPr="00E256BE" w:rsidRDefault="006E1830" w:rsidP="0073106D">
            <w:pPr>
              <w:suppressAutoHyphens/>
              <w:spacing w:after="160" w:line="252" w:lineRule="auto"/>
              <w:jc w:val="left"/>
              <w:rPr>
                <w:lang w:val="en-US"/>
              </w:rPr>
            </w:pPr>
            <w:r w:rsidRPr="00E256BE">
              <w:rPr>
                <w:lang w:val="en-US"/>
              </w:rPr>
              <w:t>2.1.3.</w:t>
            </w:r>
            <w:r w:rsidR="0073106D" w:rsidRPr="00E256BE">
              <w:rPr>
                <w:lang w:val="en-US"/>
              </w:rPr>
              <w:t>Pentru Serviciile care necesită intervenția Contractantului în v</w:t>
            </w:r>
            <w:r w:rsidRPr="00E256BE">
              <w:rPr>
                <w:lang w:val="en-US"/>
              </w:rPr>
              <w:t xml:space="preserve">ederea rezolvării unor problem </w:t>
            </w:r>
            <w:r w:rsidR="0073106D" w:rsidRPr="00E256BE">
              <w:rPr>
                <w:lang w:val="en-US"/>
              </w:rPr>
              <w:t>neplanificate, Autoritatea Contractantă definește în Caietul de Sarcini nive</w:t>
            </w:r>
            <w:r w:rsidRPr="00E256BE">
              <w:rPr>
                <w:lang w:val="en-US"/>
              </w:rPr>
              <w:t xml:space="preserve">luri de prioritate și timpul de </w:t>
            </w:r>
            <w:r w:rsidR="0073106D" w:rsidRPr="00E256BE">
              <w:rPr>
                <w:lang w:val="en-US"/>
              </w:rPr>
              <w:t>răspuns asociat fiecărui nivel de prioritate.</w:t>
            </w:r>
          </w:p>
          <w:p w14:paraId="3D90386D" w14:textId="71223754" w:rsidR="0073106D" w:rsidRPr="00E256BE" w:rsidRDefault="0073106D" w:rsidP="0073106D">
            <w:pPr>
              <w:suppressAutoHyphens/>
              <w:spacing w:after="160" w:line="252" w:lineRule="auto"/>
              <w:jc w:val="left"/>
              <w:rPr>
                <w:lang w:val="en-US"/>
              </w:rPr>
            </w:pPr>
            <w:r w:rsidRPr="00E256BE">
              <w:rPr>
                <w:lang w:val="en-US"/>
              </w:rPr>
              <w:t>Nivelul de prioritate va evidenția impactul incidentului asupra funcțion</w:t>
            </w:r>
            <w:r w:rsidR="006E1830" w:rsidRPr="00E256BE">
              <w:rPr>
                <w:lang w:val="en-US"/>
              </w:rPr>
              <w:t xml:space="preserve">alităților echipamentului și va </w:t>
            </w:r>
            <w:r w:rsidRPr="00E256BE">
              <w:rPr>
                <w:lang w:val="en-US"/>
              </w:rPr>
              <w:t>determina procedura pentru rezolvarea problemelor apărute. Clasif</w:t>
            </w:r>
            <w:r w:rsidR="006E1830" w:rsidRPr="00E256BE">
              <w:rPr>
                <w:lang w:val="en-US"/>
              </w:rPr>
              <w:t xml:space="preserve">icările </w:t>
            </w:r>
            <w:r w:rsidR="006E1830" w:rsidRPr="00E256BE">
              <w:rPr>
                <w:lang w:val="en-US"/>
              </w:rPr>
              <w:lastRenderedPageBreak/>
              <w:t xml:space="preserve">au la baza o evaluare a </w:t>
            </w:r>
            <w:r w:rsidRPr="00E256BE">
              <w:rPr>
                <w:lang w:val="en-US"/>
              </w:rPr>
              <w:t>importanței și a caracterului urgent al problemei apărute precum și impactul asupra activității Autorității</w:t>
            </w:r>
          </w:p>
          <w:p w14:paraId="60D17EF8" w14:textId="77777777" w:rsidR="0073106D" w:rsidRPr="00E256BE" w:rsidRDefault="0073106D" w:rsidP="0073106D">
            <w:pPr>
              <w:suppressAutoHyphens/>
              <w:spacing w:after="160" w:line="252" w:lineRule="auto"/>
              <w:jc w:val="left"/>
              <w:rPr>
                <w:lang w:val="en-US"/>
              </w:rPr>
            </w:pPr>
            <w:r w:rsidRPr="00E256BE">
              <w:rPr>
                <w:lang w:val="en-US"/>
              </w:rPr>
              <w:t>Contractante.</w:t>
            </w:r>
          </w:p>
          <w:p w14:paraId="6000D3F9" w14:textId="77777777" w:rsidR="0073106D" w:rsidRPr="00E256BE" w:rsidRDefault="0073106D" w:rsidP="0073106D">
            <w:pPr>
              <w:suppressAutoHyphens/>
              <w:spacing w:after="160" w:line="252" w:lineRule="auto"/>
              <w:jc w:val="left"/>
              <w:rPr>
                <w:lang w:val="en-US"/>
              </w:rPr>
            </w:pPr>
            <w:r w:rsidRPr="00E256BE">
              <w:rPr>
                <w:lang w:val="en-US"/>
              </w:rPr>
              <w:t>Incidentele pot fi clasificate după cum urmează:</w:t>
            </w:r>
          </w:p>
          <w:p w14:paraId="31E2E071" w14:textId="49EA797A" w:rsidR="0073106D" w:rsidRPr="00E256BE" w:rsidRDefault="006E1830" w:rsidP="0073106D">
            <w:pPr>
              <w:suppressAutoHyphens/>
              <w:spacing w:after="160" w:line="252" w:lineRule="auto"/>
              <w:jc w:val="left"/>
              <w:rPr>
                <w:lang w:val="en-US"/>
              </w:rPr>
            </w:pPr>
            <w:r w:rsidRPr="00E256BE">
              <w:rPr>
                <w:lang w:val="en-US"/>
              </w:rPr>
              <w:t xml:space="preserve">Prioritate Definiție </w:t>
            </w:r>
            <w:r w:rsidR="0073106D" w:rsidRPr="00E256BE">
              <w:rPr>
                <w:lang w:val="en-US"/>
              </w:rPr>
              <w:t>Critic Impact major care cauzează pierderea totală a funcți</w:t>
            </w:r>
            <w:r w:rsidRPr="00E256BE">
              <w:rPr>
                <w:lang w:val="en-US"/>
              </w:rPr>
              <w:t xml:space="preserve">ilor primare ale echipamentului </w:t>
            </w:r>
            <w:r w:rsidR="0073106D" w:rsidRPr="00E256BE">
              <w:rPr>
                <w:lang w:val="en-US"/>
              </w:rPr>
              <w:t>și împiedică desfășurarea activități Autorității Contractante .</w:t>
            </w:r>
          </w:p>
          <w:p w14:paraId="67C90F43" w14:textId="77777777" w:rsidR="0073106D" w:rsidRPr="00E256BE" w:rsidRDefault="0073106D" w:rsidP="0073106D">
            <w:pPr>
              <w:suppressAutoHyphens/>
              <w:spacing w:after="160" w:line="252" w:lineRule="auto"/>
              <w:jc w:val="left"/>
              <w:rPr>
                <w:lang w:val="en-US"/>
              </w:rPr>
            </w:pPr>
            <w:r w:rsidRPr="00E256BE">
              <w:rPr>
                <w:lang w:val="en-US"/>
              </w:rPr>
              <w:t>Urgent Impact semnificativ asupra funcționarii echipamentului. Problema împiedică</w:t>
            </w:r>
          </w:p>
          <w:p w14:paraId="275B70BB" w14:textId="77777777" w:rsidR="0073106D" w:rsidRPr="00E256BE" w:rsidRDefault="0073106D" w:rsidP="0073106D">
            <w:pPr>
              <w:suppressAutoHyphens/>
              <w:spacing w:after="160" w:line="252" w:lineRule="auto"/>
              <w:jc w:val="left"/>
              <w:rPr>
                <w:lang w:val="en-US"/>
              </w:rPr>
            </w:pPr>
            <w:r w:rsidRPr="00E256BE">
              <w:rPr>
                <w:lang w:val="en-US"/>
              </w:rPr>
              <w:t>desfășurarea în condiții normale a activității Autorității Contractante. Nici o soluție</w:t>
            </w:r>
          </w:p>
          <w:p w14:paraId="7A008548" w14:textId="77777777" w:rsidR="0073106D" w:rsidRPr="00E256BE" w:rsidRDefault="0073106D" w:rsidP="0073106D">
            <w:pPr>
              <w:suppressAutoHyphens/>
              <w:spacing w:after="160" w:line="252" w:lineRule="auto"/>
              <w:jc w:val="left"/>
              <w:rPr>
                <w:lang w:val="en-US"/>
              </w:rPr>
            </w:pPr>
            <w:r w:rsidRPr="00E256BE">
              <w:rPr>
                <w:lang w:val="en-US"/>
              </w:rPr>
              <w:t>alternativa nu este disponibila, însă activitatea Autorității Contractante poate totuși</w:t>
            </w:r>
          </w:p>
          <w:p w14:paraId="010602B6" w14:textId="77777777" w:rsidR="0073106D" w:rsidRPr="00E256BE" w:rsidRDefault="0073106D" w:rsidP="0073106D">
            <w:pPr>
              <w:suppressAutoHyphens/>
              <w:spacing w:after="160" w:line="252" w:lineRule="auto"/>
              <w:jc w:val="left"/>
              <w:rPr>
                <w:lang w:val="en-US"/>
              </w:rPr>
            </w:pPr>
            <w:r w:rsidRPr="00E256BE">
              <w:rPr>
                <w:lang w:val="en-US"/>
              </w:rPr>
              <w:t>continua într-un mod restricționat.</w:t>
            </w:r>
          </w:p>
          <w:p w14:paraId="5EA2B4CA" w14:textId="77777777" w:rsidR="0073106D" w:rsidRPr="00E256BE" w:rsidRDefault="0073106D" w:rsidP="0073106D">
            <w:pPr>
              <w:suppressAutoHyphens/>
              <w:spacing w:after="160" w:line="252" w:lineRule="auto"/>
              <w:jc w:val="left"/>
              <w:rPr>
                <w:lang w:val="en-US"/>
              </w:rPr>
            </w:pPr>
            <w:r w:rsidRPr="00E256BE">
              <w:rPr>
                <w:lang w:val="en-US"/>
              </w:rPr>
              <w:t>Normal Impact moderat asupra desfășurării activității Autorității Contractante. Problema</w:t>
            </w:r>
          </w:p>
          <w:p w14:paraId="22FE9DD3" w14:textId="77777777" w:rsidR="0073106D" w:rsidRPr="00E256BE" w:rsidRDefault="0073106D" w:rsidP="0073106D">
            <w:pPr>
              <w:suppressAutoHyphens/>
              <w:spacing w:after="160" w:line="252" w:lineRule="auto"/>
              <w:jc w:val="left"/>
              <w:rPr>
                <w:lang w:val="en-US"/>
              </w:rPr>
            </w:pPr>
            <w:r w:rsidRPr="00E256BE">
              <w:rPr>
                <w:lang w:val="en-US"/>
              </w:rPr>
              <w:t>afectează minor funcționalitățile echipamentului. Impactul reprezintă un</w:t>
            </w:r>
          </w:p>
          <w:p w14:paraId="1CF970EF" w14:textId="77777777" w:rsidR="0073106D" w:rsidRPr="00E256BE" w:rsidRDefault="0073106D" w:rsidP="0073106D">
            <w:pPr>
              <w:suppressAutoHyphens/>
              <w:spacing w:after="160" w:line="252" w:lineRule="auto"/>
              <w:jc w:val="left"/>
              <w:rPr>
                <w:lang w:val="en-US"/>
              </w:rPr>
            </w:pPr>
            <w:r w:rsidRPr="00E256BE">
              <w:rPr>
                <w:lang w:val="en-US"/>
              </w:rPr>
              <w:t>inconvenient care necesită soluții alternative pentru refacerea funcționalităților</w:t>
            </w:r>
          </w:p>
          <w:p w14:paraId="286E4D07" w14:textId="77777777" w:rsidR="0073106D" w:rsidRPr="00E256BE" w:rsidRDefault="0073106D" w:rsidP="0073106D">
            <w:pPr>
              <w:suppressAutoHyphens/>
              <w:spacing w:after="160" w:line="252" w:lineRule="auto"/>
              <w:jc w:val="left"/>
              <w:rPr>
                <w:lang w:val="en-US"/>
              </w:rPr>
            </w:pPr>
            <w:r w:rsidRPr="00E256BE">
              <w:rPr>
                <w:lang w:val="en-US"/>
              </w:rPr>
              <w:t>echipamentului.</w:t>
            </w:r>
          </w:p>
          <w:p w14:paraId="2A8DD4F8" w14:textId="77777777" w:rsidR="0073106D" w:rsidRPr="00E256BE" w:rsidRDefault="0073106D" w:rsidP="0073106D">
            <w:pPr>
              <w:suppressAutoHyphens/>
              <w:spacing w:after="160" w:line="252" w:lineRule="auto"/>
              <w:jc w:val="left"/>
              <w:rPr>
                <w:lang w:val="en-US"/>
              </w:rPr>
            </w:pPr>
            <w:r w:rsidRPr="00E256BE">
              <w:rPr>
                <w:lang w:val="en-US"/>
              </w:rPr>
              <w:t>Minor Impact minim asupra desfășurării activității Autorității Contractante. Problema nu</w:t>
            </w:r>
          </w:p>
          <w:p w14:paraId="1E2FF641" w14:textId="77777777" w:rsidR="0073106D" w:rsidRPr="00E256BE" w:rsidRDefault="0073106D" w:rsidP="0073106D">
            <w:pPr>
              <w:suppressAutoHyphens/>
              <w:spacing w:after="160" w:line="252" w:lineRule="auto"/>
              <w:jc w:val="left"/>
              <w:rPr>
                <w:lang w:val="en-US"/>
              </w:rPr>
            </w:pPr>
            <w:r w:rsidRPr="00E256BE">
              <w:rPr>
                <w:lang w:val="en-US"/>
              </w:rPr>
              <w:t>afectează funcționalitățile echipamentului. Rezultatul este o eroare minoră care nu</w:t>
            </w:r>
          </w:p>
          <w:p w14:paraId="3106CC05" w14:textId="77777777" w:rsidR="0073106D" w:rsidRPr="00E256BE" w:rsidRDefault="0073106D" w:rsidP="0073106D">
            <w:pPr>
              <w:suppressAutoHyphens/>
              <w:spacing w:after="160" w:line="252" w:lineRule="auto"/>
              <w:jc w:val="left"/>
              <w:rPr>
                <w:lang w:val="en-US"/>
              </w:rPr>
            </w:pPr>
            <w:r w:rsidRPr="00E256BE">
              <w:rPr>
                <w:lang w:val="en-US"/>
              </w:rPr>
              <w:t>împiedică desfășurarea în bune condiții a activității Autorității Contractante.</w:t>
            </w:r>
          </w:p>
          <w:p w14:paraId="6CCD9C54" w14:textId="77777777" w:rsidR="0073106D" w:rsidRPr="00E256BE" w:rsidRDefault="0073106D" w:rsidP="0073106D">
            <w:pPr>
              <w:suppressAutoHyphens/>
              <w:spacing w:after="160" w:line="252" w:lineRule="auto"/>
              <w:jc w:val="left"/>
              <w:rPr>
                <w:lang w:val="en-US"/>
              </w:rPr>
            </w:pPr>
            <w:r w:rsidRPr="00E256BE">
              <w:rPr>
                <w:lang w:val="en-US"/>
              </w:rPr>
              <w:t>Contractantul va trebui să respecte următorii timpi de răspuns, corelați cu nivelul de prioritate a</w:t>
            </w:r>
          </w:p>
          <w:p w14:paraId="18B59463" w14:textId="77777777" w:rsidR="0073106D" w:rsidRDefault="0073106D" w:rsidP="0073106D">
            <w:pPr>
              <w:suppressAutoHyphens/>
              <w:spacing w:after="160" w:line="252" w:lineRule="auto"/>
              <w:jc w:val="left"/>
              <w:rPr>
                <w:lang w:val="en-US"/>
              </w:rPr>
            </w:pPr>
            <w:r w:rsidRPr="00E256BE">
              <w:rPr>
                <w:lang w:val="en-US"/>
              </w:rPr>
              <w:t>incidentului:</w:t>
            </w:r>
          </w:p>
          <w:p w14:paraId="14AE1D4E" w14:textId="77777777" w:rsidR="00606D44" w:rsidRDefault="00606D44" w:rsidP="0073106D">
            <w:pPr>
              <w:suppressAutoHyphens/>
              <w:spacing w:after="160" w:line="252" w:lineRule="auto"/>
              <w:jc w:val="left"/>
              <w:rPr>
                <w:lang w:val="en-US"/>
              </w:rPr>
            </w:pPr>
          </w:p>
          <w:p w14:paraId="76A6EDDC" w14:textId="77777777" w:rsidR="00606D44" w:rsidRDefault="00606D44" w:rsidP="0073106D">
            <w:pPr>
              <w:suppressAutoHyphens/>
              <w:spacing w:after="160" w:line="252" w:lineRule="auto"/>
              <w:jc w:val="left"/>
              <w:rPr>
                <w:lang w:val="en-US"/>
              </w:rPr>
            </w:pPr>
          </w:p>
          <w:p w14:paraId="7CFFF76C" w14:textId="77777777" w:rsidR="00606D44" w:rsidRPr="00E256BE" w:rsidRDefault="00606D44" w:rsidP="0073106D">
            <w:pPr>
              <w:suppressAutoHyphens/>
              <w:spacing w:after="160" w:line="252" w:lineRule="auto"/>
              <w:jc w:val="left"/>
              <w:rPr>
                <w:lang w:val="en-US"/>
              </w:rPr>
            </w:pPr>
          </w:p>
          <w:tbl>
            <w:tblPr>
              <w:tblStyle w:val="TableGrid"/>
              <w:tblW w:w="0" w:type="auto"/>
              <w:tblLayout w:type="fixed"/>
              <w:tblLook w:val="04A0" w:firstRow="1" w:lastRow="0" w:firstColumn="1" w:lastColumn="0" w:noHBand="0" w:noVBand="1"/>
            </w:tblPr>
            <w:tblGrid>
              <w:gridCol w:w="2092"/>
              <w:gridCol w:w="2092"/>
              <w:gridCol w:w="2092"/>
              <w:gridCol w:w="2093"/>
            </w:tblGrid>
            <w:tr w:rsidR="00E256BE" w:rsidRPr="00E256BE" w14:paraId="755D87CA" w14:textId="77777777" w:rsidTr="005E3139">
              <w:tc>
                <w:tcPr>
                  <w:tcW w:w="2092" w:type="dxa"/>
                </w:tcPr>
                <w:p w14:paraId="7DEDB2AC" w14:textId="77777777" w:rsidR="00D35B70" w:rsidRPr="004126A9" w:rsidRDefault="00D35B70" w:rsidP="00D35B70">
                  <w:pPr>
                    <w:autoSpaceDE w:val="0"/>
                    <w:autoSpaceDN w:val="0"/>
                    <w:adjustRightInd w:val="0"/>
                    <w:jc w:val="left"/>
                    <w:rPr>
                      <w:rFonts w:eastAsia="CIDFont+F2"/>
                      <w:lang w:val="en-US" w:eastAsia="ro-RO"/>
                    </w:rPr>
                  </w:pPr>
                  <w:r w:rsidRPr="004126A9">
                    <w:rPr>
                      <w:rFonts w:eastAsia="CIDFont+F2"/>
                      <w:lang w:val="en-US" w:eastAsia="ro-RO"/>
                    </w:rPr>
                    <w:lastRenderedPageBreak/>
                    <w:t>Nivel</w:t>
                  </w:r>
                </w:p>
                <w:p w14:paraId="5954186A" w14:textId="22EC6C91" w:rsidR="005E3139" w:rsidRPr="004126A9" w:rsidRDefault="00D35B70" w:rsidP="00D35B70">
                  <w:pPr>
                    <w:suppressAutoHyphens/>
                    <w:spacing w:after="160" w:line="252" w:lineRule="auto"/>
                    <w:jc w:val="left"/>
                    <w:rPr>
                      <w:lang w:val="en-US"/>
                    </w:rPr>
                  </w:pPr>
                  <w:r w:rsidRPr="004126A9">
                    <w:rPr>
                      <w:rFonts w:eastAsia="CIDFont+F2"/>
                      <w:lang w:val="en-US" w:eastAsia="ro-RO"/>
                    </w:rPr>
                    <w:t>prioritate</w:t>
                  </w:r>
                </w:p>
              </w:tc>
              <w:tc>
                <w:tcPr>
                  <w:tcW w:w="2092" w:type="dxa"/>
                </w:tcPr>
                <w:p w14:paraId="15BD9513" w14:textId="77777777" w:rsidR="00D35B70" w:rsidRPr="004126A9" w:rsidRDefault="00D35B70" w:rsidP="00D35B70">
                  <w:pPr>
                    <w:autoSpaceDE w:val="0"/>
                    <w:autoSpaceDN w:val="0"/>
                    <w:adjustRightInd w:val="0"/>
                    <w:jc w:val="left"/>
                    <w:rPr>
                      <w:rFonts w:eastAsia="CIDFont+F2"/>
                      <w:lang w:val="en-US" w:eastAsia="ro-RO"/>
                    </w:rPr>
                  </w:pPr>
                  <w:r w:rsidRPr="004126A9">
                    <w:rPr>
                      <w:rFonts w:eastAsia="CIDFont+F2"/>
                      <w:lang w:val="en-US" w:eastAsia="ro-RO"/>
                    </w:rPr>
                    <w:t>Timp de</w:t>
                  </w:r>
                </w:p>
                <w:p w14:paraId="0A398B6E" w14:textId="250CC43C" w:rsidR="005E3139" w:rsidRPr="004126A9" w:rsidRDefault="00D35B70" w:rsidP="00D35B70">
                  <w:pPr>
                    <w:suppressAutoHyphens/>
                    <w:spacing w:after="160" w:line="252" w:lineRule="auto"/>
                    <w:jc w:val="left"/>
                    <w:rPr>
                      <w:lang w:val="en-US"/>
                    </w:rPr>
                  </w:pPr>
                  <w:r w:rsidRPr="004126A9">
                    <w:rPr>
                      <w:rFonts w:eastAsia="CIDFont+F2"/>
                      <w:lang w:val="en-US" w:eastAsia="ro-RO"/>
                    </w:rPr>
                    <w:t>răspuns</w:t>
                  </w:r>
                </w:p>
              </w:tc>
              <w:tc>
                <w:tcPr>
                  <w:tcW w:w="2092" w:type="dxa"/>
                </w:tcPr>
                <w:p w14:paraId="5CA6A42C" w14:textId="6B0C73AF" w:rsidR="005E3139" w:rsidRPr="004126A9" w:rsidRDefault="00D35B70" w:rsidP="005E3139">
                  <w:pPr>
                    <w:suppressAutoHyphens/>
                    <w:spacing w:after="160" w:line="252" w:lineRule="auto"/>
                    <w:jc w:val="left"/>
                    <w:rPr>
                      <w:lang w:val="en-US"/>
                    </w:rPr>
                  </w:pPr>
                  <w:r w:rsidRPr="004126A9">
                    <w:rPr>
                      <w:rFonts w:eastAsia="CIDFont+F2"/>
                      <w:lang w:val="en-US" w:eastAsia="ro-RO"/>
                    </w:rPr>
                    <w:t>Timp de implementare soluție provizorie</w:t>
                  </w:r>
                </w:p>
              </w:tc>
              <w:tc>
                <w:tcPr>
                  <w:tcW w:w="2093" w:type="dxa"/>
                </w:tcPr>
                <w:p w14:paraId="7FF50213" w14:textId="53B63940" w:rsidR="005E3139" w:rsidRPr="004126A9" w:rsidRDefault="00D35B70" w:rsidP="005E3139">
                  <w:pPr>
                    <w:suppressAutoHyphens/>
                    <w:spacing w:after="160" w:line="252" w:lineRule="auto"/>
                    <w:jc w:val="left"/>
                    <w:rPr>
                      <w:lang w:val="en-US"/>
                    </w:rPr>
                  </w:pPr>
                  <w:r w:rsidRPr="004126A9">
                    <w:rPr>
                      <w:rFonts w:eastAsia="CIDFont+F2"/>
                      <w:lang w:val="en-US" w:eastAsia="ro-RO"/>
                    </w:rPr>
                    <w:t>Timp de rezolvare</w:t>
                  </w:r>
                </w:p>
              </w:tc>
            </w:tr>
            <w:tr w:rsidR="00E256BE" w:rsidRPr="00E256BE" w14:paraId="6359D254" w14:textId="77777777" w:rsidTr="005E3139">
              <w:tc>
                <w:tcPr>
                  <w:tcW w:w="2092" w:type="dxa"/>
                </w:tcPr>
                <w:p w14:paraId="202F3803" w14:textId="0DFBBF9C" w:rsidR="005E3139" w:rsidRPr="004126A9" w:rsidRDefault="003B408E" w:rsidP="005E3139">
                  <w:pPr>
                    <w:suppressAutoHyphens/>
                    <w:spacing w:after="160" w:line="252" w:lineRule="auto"/>
                    <w:jc w:val="left"/>
                    <w:rPr>
                      <w:lang w:val="en-US"/>
                    </w:rPr>
                  </w:pPr>
                  <w:r w:rsidRPr="004126A9">
                    <w:rPr>
                      <w:rFonts w:eastAsia="CIDFont+F2"/>
                      <w:lang w:val="en-US" w:eastAsia="ro-RO"/>
                    </w:rPr>
                    <w:t>Critic</w:t>
                  </w:r>
                </w:p>
              </w:tc>
              <w:tc>
                <w:tcPr>
                  <w:tcW w:w="2092" w:type="dxa"/>
                </w:tcPr>
                <w:p w14:paraId="4E8486A8" w14:textId="39052F1A" w:rsidR="005E3139" w:rsidRPr="00E256BE" w:rsidRDefault="003B408E" w:rsidP="005E3139">
                  <w:pPr>
                    <w:suppressAutoHyphens/>
                    <w:spacing w:after="160" w:line="252" w:lineRule="auto"/>
                    <w:jc w:val="left"/>
                    <w:rPr>
                      <w:lang w:val="en-US"/>
                    </w:rPr>
                  </w:pPr>
                  <w:r>
                    <w:rPr>
                      <w:lang w:val="en-US"/>
                    </w:rPr>
                    <w:t>2ore</w:t>
                  </w:r>
                </w:p>
              </w:tc>
              <w:tc>
                <w:tcPr>
                  <w:tcW w:w="2092" w:type="dxa"/>
                </w:tcPr>
                <w:p w14:paraId="4D2EC461" w14:textId="79AE96DB" w:rsidR="005E3139" w:rsidRPr="00E256BE" w:rsidRDefault="003B408E" w:rsidP="005E3139">
                  <w:pPr>
                    <w:suppressAutoHyphens/>
                    <w:spacing w:after="160" w:line="252" w:lineRule="auto"/>
                    <w:jc w:val="left"/>
                    <w:rPr>
                      <w:lang w:val="en-US"/>
                    </w:rPr>
                  </w:pPr>
                  <w:r>
                    <w:rPr>
                      <w:lang w:val="en-US"/>
                    </w:rPr>
                    <w:t>8ore</w:t>
                  </w:r>
                </w:p>
              </w:tc>
              <w:tc>
                <w:tcPr>
                  <w:tcW w:w="2093" w:type="dxa"/>
                </w:tcPr>
                <w:p w14:paraId="1630A5EA" w14:textId="4A58AC7A" w:rsidR="005E3139" w:rsidRPr="00E256BE" w:rsidRDefault="003B408E" w:rsidP="005E3139">
                  <w:pPr>
                    <w:suppressAutoHyphens/>
                    <w:spacing w:after="160" w:line="252" w:lineRule="auto"/>
                    <w:jc w:val="left"/>
                    <w:rPr>
                      <w:lang w:val="en-US"/>
                    </w:rPr>
                  </w:pPr>
                  <w:r>
                    <w:rPr>
                      <w:lang w:val="en-US"/>
                    </w:rPr>
                    <w:t>24ore</w:t>
                  </w:r>
                </w:p>
              </w:tc>
            </w:tr>
            <w:tr w:rsidR="00E256BE" w:rsidRPr="00E256BE" w14:paraId="70C2A7C7" w14:textId="77777777" w:rsidTr="005E3139">
              <w:tc>
                <w:tcPr>
                  <w:tcW w:w="2092" w:type="dxa"/>
                </w:tcPr>
                <w:p w14:paraId="07E6D5EF" w14:textId="2C726037" w:rsidR="005E3139" w:rsidRPr="004126A9" w:rsidRDefault="003B408E" w:rsidP="005E3139">
                  <w:pPr>
                    <w:suppressAutoHyphens/>
                    <w:spacing w:after="160" w:line="252" w:lineRule="auto"/>
                    <w:jc w:val="left"/>
                    <w:rPr>
                      <w:lang w:val="en-US"/>
                    </w:rPr>
                  </w:pPr>
                  <w:r w:rsidRPr="004126A9">
                    <w:rPr>
                      <w:rFonts w:eastAsia="CIDFont+F2"/>
                      <w:lang w:val="en-US" w:eastAsia="ro-RO"/>
                    </w:rPr>
                    <w:t>Urgent</w:t>
                  </w:r>
                </w:p>
              </w:tc>
              <w:tc>
                <w:tcPr>
                  <w:tcW w:w="2092" w:type="dxa"/>
                </w:tcPr>
                <w:p w14:paraId="3DA9D724" w14:textId="16ECBD88" w:rsidR="005E3139" w:rsidRPr="00E256BE" w:rsidRDefault="003B408E" w:rsidP="005E3139">
                  <w:pPr>
                    <w:suppressAutoHyphens/>
                    <w:spacing w:after="160" w:line="252" w:lineRule="auto"/>
                    <w:jc w:val="left"/>
                    <w:rPr>
                      <w:lang w:val="en-US"/>
                    </w:rPr>
                  </w:pPr>
                  <w:r>
                    <w:rPr>
                      <w:lang w:val="en-US"/>
                    </w:rPr>
                    <w:t>4ore</w:t>
                  </w:r>
                </w:p>
              </w:tc>
              <w:tc>
                <w:tcPr>
                  <w:tcW w:w="2092" w:type="dxa"/>
                </w:tcPr>
                <w:p w14:paraId="37AF4517" w14:textId="39DE5216" w:rsidR="005E3139" w:rsidRPr="00E256BE" w:rsidRDefault="003B408E" w:rsidP="005E3139">
                  <w:pPr>
                    <w:suppressAutoHyphens/>
                    <w:spacing w:after="160" w:line="252" w:lineRule="auto"/>
                    <w:jc w:val="left"/>
                    <w:rPr>
                      <w:lang w:val="en-US"/>
                    </w:rPr>
                  </w:pPr>
                  <w:r>
                    <w:rPr>
                      <w:lang w:val="en-US"/>
                    </w:rPr>
                    <w:t>16ore</w:t>
                  </w:r>
                </w:p>
              </w:tc>
              <w:tc>
                <w:tcPr>
                  <w:tcW w:w="2093" w:type="dxa"/>
                </w:tcPr>
                <w:p w14:paraId="59FA41FF" w14:textId="46DD96BE" w:rsidR="005E3139" w:rsidRPr="00E256BE" w:rsidRDefault="003B408E" w:rsidP="005E3139">
                  <w:pPr>
                    <w:suppressAutoHyphens/>
                    <w:spacing w:after="160" w:line="252" w:lineRule="auto"/>
                    <w:jc w:val="left"/>
                    <w:rPr>
                      <w:lang w:val="en-US"/>
                    </w:rPr>
                  </w:pPr>
                  <w:r>
                    <w:rPr>
                      <w:lang w:val="en-US"/>
                    </w:rPr>
                    <w:t>48 ore</w:t>
                  </w:r>
                </w:p>
              </w:tc>
            </w:tr>
            <w:tr w:rsidR="00E256BE" w:rsidRPr="00E256BE" w14:paraId="126B545C" w14:textId="77777777" w:rsidTr="005E3139">
              <w:tc>
                <w:tcPr>
                  <w:tcW w:w="2092" w:type="dxa"/>
                </w:tcPr>
                <w:p w14:paraId="76AB7CD1" w14:textId="09128ECB" w:rsidR="005E3139" w:rsidRPr="004126A9" w:rsidRDefault="003B408E" w:rsidP="005E3139">
                  <w:pPr>
                    <w:suppressAutoHyphens/>
                    <w:spacing w:after="160" w:line="252" w:lineRule="auto"/>
                    <w:jc w:val="left"/>
                    <w:rPr>
                      <w:lang w:val="en-US"/>
                    </w:rPr>
                  </w:pPr>
                  <w:r w:rsidRPr="004126A9">
                    <w:rPr>
                      <w:rFonts w:eastAsia="CIDFont+F2"/>
                      <w:lang w:val="en-US" w:eastAsia="ro-RO"/>
                    </w:rPr>
                    <w:t>Normal</w:t>
                  </w:r>
                </w:p>
              </w:tc>
              <w:tc>
                <w:tcPr>
                  <w:tcW w:w="2092" w:type="dxa"/>
                </w:tcPr>
                <w:p w14:paraId="2BE06420" w14:textId="132FD005" w:rsidR="005E3139" w:rsidRPr="00E256BE" w:rsidRDefault="003B408E" w:rsidP="005E3139">
                  <w:pPr>
                    <w:suppressAutoHyphens/>
                    <w:spacing w:after="160" w:line="252" w:lineRule="auto"/>
                    <w:jc w:val="left"/>
                    <w:rPr>
                      <w:lang w:val="en-US"/>
                    </w:rPr>
                  </w:pPr>
                  <w:r>
                    <w:rPr>
                      <w:lang w:val="en-US"/>
                    </w:rPr>
                    <w:t>24 ore</w:t>
                  </w:r>
                </w:p>
              </w:tc>
              <w:tc>
                <w:tcPr>
                  <w:tcW w:w="2092" w:type="dxa"/>
                </w:tcPr>
                <w:p w14:paraId="5A6DDF63" w14:textId="20FFD9A8" w:rsidR="005E3139" w:rsidRPr="00E256BE" w:rsidRDefault="003B408E" w:rsidP="005E3139">
                  <w:pPr>
                    <w:suppressAutoHyphens/>
                    <w:spacing w:after="160" w:line="252" w:lineRule="auto"/>
                    <w:jc w:val="left"/>
                    <w:rPr>
                      <w:lang w:val="en-US"/>
                    </w:rPr>
                  </w:pPr>
                  <w:r>
                    <w:rPr>
                      <w:lang w:val="en-US"/>
                    </w:rPr>
                    <w:t>48ore</w:t>
                  </w:r>
                </w:p>
              </w:tc>
              <w:tc>
                <w:tcPr>
                  <w:tcW w:w="2093" w:type="dxa"/>
                </w:tcPr>
                <w:p w14:paraId="441FC8E8" w14:textId="3DECC95F" w:rsidR="005E3139" w:rsidRPr="00E256BE" w:rsidRDefault="003B408E" w:rsidP="005E3139">
                  <w:pPr>
                    <w:suppressAutoHyphens/>
                    <w:spacing w:after="160" w:line="252" w:lineRule="auto"/>
                    <w:jc w:val="left"/>
                    <w:rPr>
                      <w:lang w:val="en-US"/>
                    </w:rPr>
                  </w:pPr>
                  <w:r>
                    <w:rPr>
                      <w:lang w:val="en-US"/>
                    </w:rPr>
                    <w:t>72 ore</w:t>
                  </w:r>
                </w:p>
              </w:tc>
            </w:tr>
            <w:tr w:rsidR="00E256BE" w:rsidRPr="00E256BE" w14:paraId="76224BED" w14:textId="77777777" w:rsidTr="005E3139">
              <w:tc>
                <w:tcPr>
                  <w:tcW w:w="2092" w:type="dxa"/>
                </w:tcPr>
                <w:p w14:paraId="3A900C5D" w14:textId="25A1534B" w:rsidR="005E3139" w:rsidRPr="004126A9" w:rsidRDefault="003B408E" w:rsidP="005E3139">
                  <w:pPr>
                    <w:suppressAutoHyphens/>
                    <w:spacing w:after="160" w:line="252" w:lineRule="auto"/>
                    <w:jc w:val="left"/>
                    <w:rPr>
                      <w:lang w:val="en-US"/>
                    </w:rPr>
                  </w:pPr>
                  <w:r w:rsidRPr="004126A9">
                    <w:rPr>
                      <w:rFonts w:eastAsia="CIDFont+F2"/>
                      <w:lang w:val="en-US" w:eastAsia="ro-RO"/>
                    </w:rPr>
                    <w:t>Minor</w:t>
                  </w:r>
                </w:p>
              </w:tc>
              <w:tc>
                <w:tcPr>
                  <w:tcW w:w="2092" w:type="dxa"/>
                </w:tcPr>
                <w:p w14:paraId="43371571" w14:textId="2C4BF97A" w:rsidR="005E3139" w:rsidRPr="00E256BE" w:rsidRDefault="003B408E" w:rsidP="005E3139">
                  <w:pPr>
                    <w:suppressAutoHyphens/>
                    <w:spacing w:after="160" w:line="252" w:lineRule="auto"/>
                    <w:jc w:val="left"/>
                    <w:rPr>
                      <w:lang w:val="en-US"/>
                    </w:rPr>
                  </w:pPr>
                  <w:r>
                    <w:rPr>
                      <w:lang w:val="en-US"/>
                    </w:rPr>
                    <w:t>48 ore</w:t>
                  </w:r>
                </w:p>
              </w:tc>
              <w:tc>
                <w:tcPr>
                  <w:tcW w:w="2092" w:type="dxa"/>
                </w:tcPr>
                <w:p w14:paraId="333E58BB" w14:textId="124DB656" w:rsidR="005E3139" w:rsidRPr="00E256BE" w:rsidRDefault="003B408E" w:rsidP="005E3139">
                  <w:pPr>
                    <w:suppressAutoHyphens/>
                    <w:spacing w:after="160" w:line="252" w:lineRule="auto"/>
                    <w:jc w:val="left"/>
                    <w:rPr>
                      <w:lang w:val="en-US"/>
                    </w:rPr>
                  </w:pPr>
                  <w:r>
                    <w:rPr>
                      <w:lang w:val="en-US"/>
                    </w:rPr>
                    <w:t>72 ore</w:t>
                  </w:r>
                </w:p>
              </w:tc>
              <w:tc>
                <w:tcPr>
                  <w:tcW w:w="2093" w:type="dxa"/>
                </w:tcPr>
                <w:p w14:paraId="79DEDF1D" w14:textId="3FF60CE4" w:rsidR="005E3139" w:rsidRPr="00E256BE" w:rsidRDefault="003B408E" w:rsidP="005E3139">
                  <w:pPr>
                    <w:suppressAutoHyphens/>
                    <w:spacing w:after="160" w:line="252" w:lineRule="auto"/>
                    <w:jc w:val="left"/>
                    <w:rPr>
                      <w:lang w:val="en-US"/>
                    </w:rPr>
                  </w:pPr>
                  <w:r>
                    <w:rPr>
                      <w:lang w:val="en-US"/>
                    </w:rPr>
                    <w:t>96ore</w:t>
                  </w:r>
                </w:p>
              </w:tc>
            </w:tr>
          </w:tbl>
          <w:p w14:paraId="6F466754" w14:textId="25D73E9A" w:rsidR="005E3139" w:rsidRPr="00E256BE" w:rsidRDefault="005E3139" w:rsidP="005E3139">
            <w:pPr>
              <w:suppressAutoHyphens/>
              <w:spacing w:after="160" w:line="252" w:lineRule="auto"/>
              <w:jc w:val="left"/>
              <w:rPr>
                <w:lang w:val="en-US"/>
              </w:rPr>
            </w:pPr>
          </w:p>
        </w:tc>
        <w:tc>
          <w:tcPr>
            <w:tcW w:w="2318" w:type="dxa"/>
            <w:shd w:val="clear" w:color="auto" w:fill="auto"/>
          </w:tcPr>
          <w:p w14:paraId="7AF6FB02" w14:textId="77777777" w:rsidR="0073106D" w:rsidRPr="00D436C8" w:rsidRDefault="0073106D" w:rsidP="004A5B4E">
            <w:pPr>
              <w:spacing w:line="360" w:lineRule="exact"/>
              <w:jc w:val="center"/>
            </w:pPr>
          </w:p>
        </w:tc>
        <w:tc>
          <w:tcPr>
            <w:tcW w:w="2693" w:type="dxa"/>
            <w:shd w:val="clear" w:color="auto" w:fill="auto"/>
            <w:vAlign w:val="center"/>
          </w:tcPr>
          <w:p w14:paraId="70087D20" w14:textId="77777777" w:rsidR="0073106D" w:rsidRPr="00D436C8" w:rsidRDefault="0073106D" w:rsidP="004A5B4E">
            <w:pPr>
              <w:spacing w:line="360" w:lineRule="exact"/>
              <w:jc w:val="center"/>
            </w:pPr>
          </w:p>
        </w:tc>
        <w:bookmarkStart w:id="0" w:name="_GoBack"/>
        <w:bookmarkEnd w:id="0"/>
      </w:tr>
      <w:tr w:rsidR="0073106D" w:rsidRPr="00D436C8" w14:paraId="447F4BD3" w14:textId="77777777" w:rsidTr="005E3139">
        <w:trPr>
          <w:trHeight w:val="1779"/>
        </w:trPr>
        <w:tc>
          <w:tcPr>
            <w:tcW w:w="490" w:type="dxa"/>
            <w:shd w:val="clear" w:color="auto" w:fill="auto"/>
            <w:vAlign w:val="center"/>
          </w:tcPr>
          <w:p w14:paraId="0C519F3D" w14:textId="77777777" w:rsidR="0073106D" w:rsidRPr="00D436C8" w:rsidRDefault="0073106D" w:rsidP="004A5B4E">
            <w:pPr>
              <w:spacing w:line="360" w:lineRule="exact"/>
              <w:jc w:val="center"/>
            </w:pPr>
          </w:p>
        </w:tc>
        <w:tc>
          <w:tcPr>
            <w:tcW w:w="8595" w:type="dxa"/>
            <w:shd w:val="clear" w:color="auto" w:fill="auto"/>
            <w:vAlign w:val="center"/>
          </w:tcPr>
          <w:p w14:paraId="796F047A" w14:textId="77777777" w:rsidR="005E3139" w:rsidRPr="00E256BE" w:rsidRDefault="005E3139" w:rsidP="005E3139">
            <w:pPr>
              <w:suppressAutoHyphens/>
              <w:spacing w:after="160" w:line="252" w:lineRule="auto"/>
              <w:jc w:val="left"/>
              <w:rPr>
                <w:lang w:val="en-US"/>
              </w:rPr>
            </w:pPr>
            <w:r w:rsidRPr="00E256BE">
              <w:rPr>
                <w:lang w:val="en-US"/>
              </w:rPr>
              <w:t>7. GARANȚII</w:t>
            </w:r>
          </w:p>
          <w:p w14:paraId="330BC30B" w14:textId="77777777" w:rsidR="005E3139" w:rsidRPr="00E256BE" w:rsidRDefault="005E3139" w:rsidP="005E3139">
            <w:pPr>
              <w:suppressAutoHyphens/>
              <w:spacing w:after="160" w:line="252" w:lineRule="auto"/>
              <w:jc w:val="left"/>
              <w:rPr>
                <w:lang w:val="en-US"/>
              </w:rPr>
            </w:pPr>
            <w:r w:rsidRPr="00E256BE">
              <w:rPr>
                <w:lang w:val="en-US"/>
              </w:rPr>
              <w:t>7.1 Garan</w:t>
            </w:r>
            <w:r w:rsidRPr="00E256BE">
              <w:rPr>
                <w:rFonts w:hint="eastAsia"/>
                <w:lang w:val="en-US"/>
              </w:rPr>
              <w:t>ț</w:t>
            </w:r>
            <w:r w:rsidRPr="00E256BE">
              <w:rPr>
                <w:lang w:val="en-US"/>
              </w:rPr>
              <w:t>ia manoperei este de minim 12 luni.</w:t>
            </w:r>
          </w:p>
          <w:p w14:paraId="65464740" w14:textId="77777777" w:rsidR="005E3139" w:rsidRPr="00E256BE" w:rsidRDefault="005E3139" w:rsidP="005E3139">
            <w:pPr>
              <w:suppressAutoHyphens/>
              <w:spacing w:after="160" w:line="252" w:lineRule="auto"/>
              <w:jc w:val="left"/>
              <w:rPr>
                <w:lang w:val="en-US"/>
              </w:rPr>
            </w:pPr>
            <w:r w:rsidRPr="00E256BE">
              <w:rPr>
                <w:lang w:val="en-US"/>
              </w:rPr>
              <w:t>7.2 Garan</w:t>
            </w:r>
            <w:r w:rsidRPr="00E256BE">
              <w:rPr>
                <w:rFonts w:hint="eastAsia"/>
                <w:lang w:val="en-US"/>
              </w:rPr>
              <w:t>ț</w:t>
            </w:r>
            <w:r w:rsidRPr="00E256BE">
              <w:rPr>
                <w:lang w:val="en-US"/>
              </w:rPr>
              <w:t xml:space="preserve">ia pieselor </w:t>
            </w:r>
            <w:r w:rsidRPr="00E256BE">
              <w:rPr>
                <w:rFonts w:hint="eastAsia"/>
                <w:lang w:val="en-US"/>
              </w:rPr>
              <w:t>î</w:t>
            </w:r>
            <w:r w:rsidRPr="00E256BE">
              <w:rPr>
                <w:lang w:val="en-US"/>
              </w:rPr>
              <w:t>nlocuite este de minim 12 luni sau garantia data de producator.</w:t>
            </w:r>
          </w:p>
          <w:p w14:paraId="54283C50" w14:textId="77777777" w:rsidR="005E3139" w:rsidRPr="00E256BE" w:rsidRDefault="005E3139" w:rsidP="005E3139">
            <w:pPr>
              <w:suppressAutoHyphens/>
              <w:spacing w:after="160" w:line="252" w:lineRule="auto"/>
              <w:jc w:val="left"/>
              <w:rPr>
                <w:lang w:val="en-US"/>
              </w:rPr>
            </w:pPr>
            <w:r w:rsidRPr="00E256BE">
              <w:rPr>
                <w:lang w:val="en-US"/>
              </w:rPr>
              <w:t>7.3 Garan</w:t>
            </w:r>
            <w:r w:rsidRPr="00E256BE">
              <w:rPr>
                <w:rFonts w:hint="eastAsia"/>
                <w:lang w:val="en-US"/>
              </w:rPr>
              <w:t>ț</w:t>
            </w:r>
            <w:r w:rsidRPr="00E256BE">
              <w:rPr>
                <w:lang w:val="en-US"/>
              </w:rPr>
              <w:t>ia de bun</w:t>
            </w:r>
            <w:r w:rsidRPr="00E256BE">
              <w:rPr>
                <w:rFonts w:hint="eastAsia"/>
                <w:lang w:val="en-US"/>
              </w:rPr>
              <w:t>ă</w:t>
            </w:r>
            <w:r w:rsidRPr="00E256BE">
              <w:rPr>
                <w:lang w:val="en-US"/>
              </w:rPr>
              <w:t xml:space="preserve"> execu</w:t>
            </w:r>
            <w:r w:rsidRPr="00E256BE">
              <w:rPr>
                <w:rFonts w:hint="eastAsia"/>
                <w:lang w:val="en-US"/>
              </w:rPr>
              <w:t>ț</w:t>
            </w:r>
            <w:r w:rsidRPr="00E256BE">
              <w:rPr>
                <w:lang w:val="en-US"/>
              </w:rPr>
              <w:t xml:space="preserve">ie este </w:t>
            </w:r>
            <w:r w:rsidRPr="00E256BE">
              <w:rPr>
                <w:rFonts w:hint="eastAsia"/>
                <w:lang w:val="en-US"/>
              </w:rPr>
              <w:t>î</w:t>
            </w:r>
            <w:r w:rsidRPr="00E256BE">
              <w:rPr>
                <w:lang w:val="en-US"/>
              </w:rPr>
              <w:t>n cuantum de 5% din valoarea contractului. Modul de constituirea</w:t>
            </w:r>
          </w:p>
          <w:p w14:paraId="32569BC3" w14:textId="269EAFA4" w:rsidR="0073106D" w:rsidRPr="00E256BE" w:rsidRDefault="005E3139" w:rsidP="005E3139">
            <w:pPr>
              <w:suppressAutoHyphens/>
              <w:spacing w:after="160" w:line="252" w:lineRule="auto"/>
              <w:jc w:val="left"/>
              <w:rPr>
                <w:lang w:val="en-US"/>
              </w:rPr>
            </w:pPr>
            <w:r w:rsidRPr="00E256BE">
              <w:rPr>
                <w:lang w:val="en-US"/>
              </w:rPr>
              <w:t>garan</w:t>
            </w:r>
            <w:r w:rsidRPr="00E256BE">
              <w:rPr>
                <w:rFonts w:hint="eastAsia"/>
                <w:lang w:val="en-US"/>
              </w:rPr>
              <w:t>ț</w:t>
            </w:r>
            <w:r w:rsidRPr="00E256BE">
              <w:rPr>
                <w:lang w:val="en-US"/>
              </w:rPr>
              <w:t>iei de bun</w:t>
            </w:r>
            <w:r w:rsidRPr="00E256BE">
              <w:rPr>
                <w:rFonts w:hint="eastAsia"/>
                <w:lang w:val="en-US"/>
              </w:rPr>
              <w:t>ă</w:t>
            </w:r>
            <w:r w:rsidRPr="00E256BE">
              <w:rPr>
                <w:lang w:val="en-US"/>
              </w:rPr>
              <w:t xml:space="preserve"> execu</w:t>
            </w:r>
            <w:r w:rsidRPr="00E256BE">
              <w:rPr>
                <w:rFonts w:hint="eastAsia"/>
                <w:lang w:val="en-US"/>
              </w:rPr>
              <w:t>ț</w:t>
            </w:r>
            <w:r w:rsidRPr="00E256BE">
              <w:rPr>
                <w:lang w:val="en-US"/>
              </w:rPr>
              <w:t>ie a contractului, conform prevederilor art. 154 alin. (4) din Legea nr. 98/2016.</w:t>
            </w:r>
          </w:p>
        </w:tc>
        <w:tc>
          <w:tcPr>
            <w:tcW w:w="2318" w:type="dxa"/>
            <w:shd w:val="clear" w:color="auto" w:fill="auto"/>
          </w:tcPr>
          <w:p w14:paraId="3FA24EF2" w14:textId="77777777" w:rsidR="0073106D" w:rsidRPr="00D436C8" w:rsidRDefault="0073106D" w:rsidP="004A5B4E">
            <w:pPr>
              <w:spacing w:line="360" w:lineRule="exact"/>
              <w:jc w:val="center"/>
            </w:pPr>
          </w:p>
        </w:tc>
        <w:tc>
          <w:tcPr>
            <w:tcW w:w="2693" w:type="dxa"/>
            <w:shd w:val="clear" w:color="auto" w:fill="auto"/>
            <w:vAlign w:val="center"/>
          </w:tcPr>
          <w:p w14:paraId="50BB8237" w14:textId="77777777" w:rsidR="0073106D" w:rsidRPr="00D436C8" w:rsidRDefault="0073106D" w:rsidP="004A5B4E">
            <w:pPr>
              <w:spacing w:line="360" w:lineRule="exact"/>
              <w:jc w:val="center"/>
            </w:pPr>
          </w:p>
        </w:tc>
      </w:tr>
      <w:tr w:rsidR="005E3139" w:rsidRPr="00D436C8" w14:paraId="19F25717" w14:textId="77777777" w:rsidTr="005E3139">
        <w:trPr>
          <w:trHeight w:val="1779"/>
        </w:trPr>
        <w:tc>
          <w:tcPr>
            <w:tcW w:w="490" w:type="dxa"/>
            <w:shd w:val="clear" w:color="auto" w:fill="auto"/>
            <w:vAlign w:val="center"/>
          </w:tcPr>
          <w:p w14:paraId="0CCD36A4" w14:textId="77777777" w:rsidR="005E3139" w:rsidRPr="00D436C8" w:rsidRDefault="005E3139" w:rsidP="004A5B4E">
            <w:pPr>
              <w:spacing w:line="360" w:lineRule="exact"/>
              <w:jc w:val="center"/>
            </w:pPr>
          </w:p>
        </w:tc>
        <w:tc>
          <w:tcPr>
            <w:tcW w:w="8595" w:type="dxa"/>
            <w:shd w:val="clear" w:color="auto" w:fill="auto"/>
            <w:vAlign w:val="center"/>
          </w:tcPr>
          <w:p w14:paraId="7D8054EA" w14:textId="77777777" w:rsidR="005E3139" w:rsidRPr="00E256BE" w:rsidRDefault="005E3139" w:rsidP="005E3139">
            <w:pPr>
              <w:suppressAutoHyphens/>
              <w:spacing w:after="160" w:line="252" w:lineRule="auto"/>
              <w:jc w:val="left"/>
              <w:rPr>
                <w:lang w:val="en-US"/>
              </w:rPr>
            </w:pPr>
            <w:r w:rsidRPr="00E256BE">
              <w:rPr>
                <w:lang w:val="en-US"/>
              </w:rPr>
              <w:t>10. PRINCIPALELE REGLEMENTĂRI LEGISLATIVE:</w:t>
            </w:r>
          </w:p>
          <w:p w14:paraId="3F469DC1" w14:textId="77777777" w:rsidR="005E3139" w:rsidRPr="00E256BE" w:rsidRDefault="005E3139" w:rsidP="005E3139">
            <w:pPr>
              <w:suppressAutoHyphens/>
              <w:spacing w:after="160" w:line="252" w:lineRule="auto"/>
              <w:jc w:val="left"/>
              <w:rPr>
                <w:lang w:val="en-US"/>
              </w:rPr>
            </w:pPr>
            <w:r w:rsidRPr="00E256BE">
              <w:rPr>
                <w:lang w:val="en-US"/>
              </w:rPr>
              <w:t>Ordinul MS nr. 1761/2021 (pentru aprobarea Normelor tehnice privind cur</w:t>
            </w:r>
            <w:r w:rsidRPr="00E256BE">
              <w:rPr>
                <w:rFonts w:hint="eastAsia"/>
                <w:lang w:val="en-US"/>
              </w:rPr>
              <w:t>ăț</w:t>
            </w:r>
            <w:r w:rsidRPr="00E256BE">
              <w:rPr>
                <w:lang w:val="en-US"/>
              </w:rPr>
              <w:t>area, dezinfec</w:t>
            </w:r>
            <w:r w:rsidRPr="00E256BE">
              <w:rPr>
                <w:rFonts w:hint="eastAsia"/>
                <w:lang w:val="en-US"/>
              </w:rPr>
              <w:t>ț</w:t>
            </w:r>
            <w:r w:rsidRPr="00E256BE">
              <w:rPr>
                <w:lang w:val="en-US"/>
              </w:rPr>
              <w:t xml:space="preserve">ia </w:t>
            </w:r>
            <w:r w:rsidRPr="00E256BE">
              <w:rPr>
                <w:rFonts w:hint="eastAsia"/>
                <w:lang w:val="en-US"/>
              </w:rPr>
              <w:t>ș</w:t>
            </w:r>
            <w:r w:rsidRPr="00E256BE">
              <w:rPr>
                <w:lang w:val="en-US"/>
              </w:rPr>
              <w:t>i</w:t>
            </w:r>
          </w:p>
          <w:p w14:paraId="131EBBA0" w14:textId="77777777" w:rsidR="005E3139" w:rsidRPr="00E256BE" w:rsidRDefault="005E3139" w:rsidP="005E3139">
            <w:pPr>
              <w:suppressAutoHyphens/>
              <w:spacing w:after="160" w:line="252" w:lineRule="auto"/>
              <w:jc w:val="left"/>
              <w:rPr>
                <w:lang w:val="en-US"/>
              </w:rPr>
            </w:pPr>
            <w:r w:rsidRPr="00E256BE">
              <w:rPr>
                <w:lang w:val="en-US"/>
              </w:rPr>
              <w:t xml:space="preserve">sterilizarea </w:t>
            </w:r>
            <w:r w:rsidRPr="00E256BE">
              <w:rPr>
                <w:rFonts w:hint="eastAsia"/>
                <w:lang w:val="en-US"/>
              </w:rPr>
              <w:t>î</w:t>
            </w:r>
            <w:r w:rsidRPr="00E256BE">
              <w:rPr>
                <w:lang w:val="en-US"/>
              </w:rPr>
              <w:t>n unit</w:t>
            </w:r>
            <w:r w:rsidRPr="00E256BE">
              <w:rPr>
                <w:rFonts w:hint="eastAsia"/>
                <w:lang w:val="en-US"/>
              </w:rPr>
              <w:t>ăț</w:t>
            </w:r>
            <w:r w:rsidRPr="00E256BE">
              <w:rPr>
                <w:lang w:val="en-US"/>
              </w:rPr>
              <w:t>ile sanitare): Acesta este actul normativ de baz</w:t>
            </w:r>
            <w:r w:rsidRPr="00E256BE">
              <w:rPr>
                <w:rFonts w:hint="eastAsia"/>
                <w:lang w:val="en-US"/>
              </w:rPr>
              <w:t>ă</w:t>
            </w:r>
            <w:r w:rsidRPr="00E256BE">
              <w:rPr>
                <w:lang w:val="en-US"/>
              </w:rPr>
              <w:t xml:space="preserve"> care impune monitorizarea </w:t>
            </w:r>
            <w:r w:rsidRPr="00E256BE">
              <w:rPr>
                <w:rFonts w:hint="eastAsia"/>
                <w:lang w:val="en-US"/>
              </w:rPr>
              <w:t>ș</w:t>
            </w:r>
            <w:r w:rsidRPr="00E256BE">
              <w:rPr>
                <w:lang w:val="en-US"/>
              </w:rPr>
              <w:t>i</w:t>
            </w:r>
          </w:p>
          <w:p w14:paraId="1D1099AE" w14:textId="77777777" w:rsidR="005E3139" w:rsidRPr="00E256BE" w:rsidRDefault="005E3139" w:rsidP="005E3139">
            <w:pPr>
              <w:suppressAutoHyphens/>
              <w:spacing w:after="160" w:line="252" w:lineRule="auto"/>
              <w:jc w:val="left"/>
              <w:rPr>
                <w:lang w:val="en-US"/>
              </w:rPr>
            </w:pPr>
            <w:r w:rsidRPr="00E256BE">
              <w:rPr>
                <w:rFonts w:hint="eastAsia"/>
                <w:lang w:val="en-US"/>
              </w:rPr>
              <w:t>î</w:t>
            </w:r>
            <w:r w:rsidRPr="00E256BE">
              <w:rPr>
                <w:lang w:val="en-US"/>
              </w:rPr>
              <w:t>ntre</w:t>
            </w:r>
            <w:r w:rsidRPr="00E256BE">
              <w:rPr>
                <w:rFonts w:hint="eastAsia"/>
                <w:lang w:val="en-US"/>
              </w:rPr>
              <w:t>ț</w:t>
            </w:r>
            <w:r w:rsidRPr="00E256BE">
              <w:rPr>
                <w:lang w:val="en-US"/>
              </w:rPr>
              <w:t>inerea strict</w:t>
            </w:r>
            <w:r w:rsidRPr="00E256BE">
              <w:rPr>
                <w:rFonts w:hint="eastAsia"/>
                <w:lang w:val="en-US"/>
              </w:rPr>
              <w:t>ă</w:t>
            </w:r>
            <w:r w:rsidRPr="00E256BE">
              <w:rPr>
                <w:lang w:val="en-US"/>
              </w:rPr>
              <w:t xml:space="preserve"> a sistemelor de ventila</w:t>
            </w:r>
            <w:r w:rsidRPr="00E256BE">
              <w:rPr>
                <w:rFonts w:hint="eastAsia"/>
                <w:lang w:val="en-US"/>
              </w:rPr>
              <w:t>ț</w:t>
            </w:r>
            <w:r w:rsidRPr="00E256BE">
              <w:rPr>
                <w:lang w:val="en-US"/>
              </w:rPr>
              <w:t xml:space="preserve">ie </w:t>
            </w:r>
            <w:r w:rsidRPr="00E256BE">
              <w:rPr>
                <w:rFonts w:hint="eastAsia"/>
                <w:lang w:val="en-US"/>
              </w:rPr>
              <w:t>ș</w:t>
            </w:r>
            <w:r w:rsidRPr="00E256BE">
              <w:rPr>
                <w:lang w:val="en-US"/>
              </w:rPr>
              <w:t>i climatizare (HVAC) pentru a preveni infec</w:t>
            </w:r>
            <w:r w:rsidRPr="00E256BE">
              <w:rPr>
                <w:rFonts w:hint="eastAsia"/>
                <w:lang w:val="en-US"/>
              </w:rPr>
              <w:t>ț</w:t>
            </w:r>
            <w:r w:rsidRPr="00E256BE">
              <w:rPr>
                <w:lang w:val="en-US"/>
              </w:rPr>
              <w:t>iile</w:t>
            </w:r>
          </w:p>
          <w:p w14:paraId="77A9120D" w14:textId="43431F67" w:rsidR="005E3139" w:rsidRPr="00E256BE" w:rsidRDefault="005E3139" w:rsidP="005E3139">
            <w:pPr>
              <w:suppressAutoHyphens/>
              <w:spacing w:after="160" w:line="252" w:lineRule="auto"/>
              <w:jc w:val="left"/>
              <w:rPr>
                <w:lang w:val="en-US"/>
              </w:rPr>
            </w:pPr>
            <w:r w:rsidRPr="00E256BE">
              <w:rPr>
                <w:lang w:val="en-US"/>
              </w:rPr>
              <w:t>nosocomiale.SR EN ISO 16814:2009 (Climatizarea cl</w:t>
            </w:r>
            <w:r w:rsidRPr="00E256BE">
              <w:rPr>
                <w:rFonts w:hint="eastAsia"/>
                <w:lang w:val="en-US"/>
              </w:rPr>
              <w:t>ă</w:t>
            </w:r>
            <w:r w:rsidRPr="00E256BE">
              <w:rPr>
                <w:lang w:val="en-US"/>
              </w:rPr>
              <w:t>dirilor - Sisteme de ventila</w:t>
            </w:r>
            <w:r w:rsidRPr="00E256BE">
              <w:rPr>
                <w:rFonts w:hint="eastAsia"/>
                <w:lang w:val="en-US"/>
              </w:rPr>
              <w:t>ț</w:t>
            </w:r>
            <w:r w:rsidRPr="00E256BE">
              <w:rPr>
                <w:lang w:val="en-US"/>
              </w:rPr>
              <w:t xml:space="preserve">ie </w:t>
            </w:r>
            <w:r w:rsidRPr="00E256BE">
              <w:rPr>
                <w:rFonts w:hint="eastAsia"/>
                <w:lang w:val="en-US"/>
              </w:rPr>
              <w:t>ș</w:t>
            </w:r>
            <w:r w:rsidRPr="00E256BE">
              <w:rPr>
                <w:lang w:val="en-US"/>
              </w:rPr>
              <w:t>i climatizare - Reguli generale):</w:t>
            </w:r>
          </w:p>
          <w:p w14:paraId="57A54F1B" w14:textId="01188358" w:rsidR="005E3139" w:rsidRPr="00E256BE" w:rsidRDefault="005E3139" w:rsidP="005E3139">
            <w:pPr>
              <w:suppressAutoHyphens/>
              <w:spacing w:after="160" w:line="252" w:lineRule="auto"/>
              <w:jc w:val="left"/>
              <w:rPr>
                <w:lang w:val="en-US"/>
              </w:rPr>
            </w:pPr>
            <w:r w:rsidRPr="00E256BE">
              <w:rPr>
                <w:lang w:val="en-US"/>
              </w:rPr>
              <w:t xml:space="preserve">Standard european utilizat </w:t>
            </w:r>
            <w:r w:rsidRPr="00E256BE">
              <w:rPr>
                <w:rFonts w:hint="eastAsia"/>
                <w:lang w:val="en-US"/>
              </w:rPr>
              <w:t>î</w:t>
            </w:r>
            <w:r w:rsidRPr="00E256BE">
              <w:rPr>
                <w:lang w:val="en-US"/>
              </w:rPr>
              <w:t xml:space="preserve">n proiectarea </w:t>
            </w:r>
            <w:r w:rsidRPr="00E256BE">
              <w:rPr>
                <w:rFonts w:hint="eastAsia"/>
                <w:lang w:val="en-US"/>
              </w:rPr>
              <w:t>ș</w:t>
            </w:r>
            <w:r w:rsidRPr="00E256BE">
              <w:rPr>
                <w:lang w:val="en-US"/>
              </w:rPr>
              <w:t>i mentenan</w:t>
            </w:r>
            <w:r w:rsidRPr="00E256BE">
              <w:rPr>
                <w:rFonts w:hint="eastAsia"/>
                <w:lang w:val="en-US"/>
              </w:rPr>
              <w:t>ț</w:t>
            </w:r>
            <w:r w:rsidRPr="00E256BE">
              <w:rPr>
                <w:lang w:val="en-US"/>
              </w:rPr>
              <w:t xml:space="preserve">a acestor sisteme </w:t>
            </w:r>
            <w:r w:rsidRPr="00E256BE">
              <w:rPr>
                <w:rFonts w:hint="eastAsia"/>
                <w:lang w:val="en-US"/>
              </w:rPr>
              <w:t>î</w:t>
            </w:r>
            <w:r w:rsidRPr="00E256BE">
              <w:rPr>
                <w:lang w:val="en-US"/>
              </w:rPr>
              <w:t>n spa</w:t>
            </w:r>
            <w:r w:rsidRPr="00E256BE">
              <w:rPr>
                <w:rFonts w:hint="eastAsia"/>
                <w:lang w:val="en-US"/>
              </w:rPr>
              <w:t>ț</w:t>
            </w:r>
            <w:r w:rsidRPr="00E256BE">
              <w:rPr>
                <w:lang w:val="en-US"/>
              </w:rPr>
              <w:t>ii critice (s</w:t>
            </w:r>
            <w:r w:rsidRPr="00E256BE">
              <w:rPr>
                <w:rFonts w:hint="eastAsia"/>
                <w:lang w:val="en-US"/>
              </w:rPr>
              <w:t>ă</w:t>
            </w:r>
            <w:r w:rsidRPr="00E256BE">
              <w:rPr>
                <w:lang w:val="en-US"/>
              </w:rPr>
              <w:t>li de opera</w:t>
            </w:r>
            <w:r w:rsidRPr="00E256BE">
              <w:rPr>
                <w:rFonts w:hint="eastAsia"/>
                <w:lang w:val="en-US"/>
              </w:rPr>
              <w:t>ț</w:t>
            </w:r>
            <w:r w:rsidRPr="00E256BE">
              <w:rPr>
                <w:lang w:val="en-US"/>
              </w:rPr>
              <w:t>ie,ATI).</w:t>
            </w:r>
          </w:p>
          <w:p w14:paraId="67898450" w14:textId="2C027DEF" w:rsidR="005E3139" w:rsidRPr="00E256BE" w:rsidRDefault="005E3139" w:rsidP="005E3139">
            <w:pPr>
              <w:suppressAutoHyphens/>
              <w:spacing w:after="160" w:line="252" w:lineRule="auto"/>
              <w:jc w:val="left"/>
              <w:rPr>
                <w:lang w:val="en-US"/>
              </w:rPr>
            </w:pPr>
            <w:r w:rsidRPr="00E256BE">
              <w:rPr>
                <w:lang w:val="en-US"/>
              </w:rPr>
              <w:lastRenderedPageBreak/>
              <w:t>Anexa la Ordinul ministrului dezvoltarii, lucrarilor publice si administratiei nr. 173/2023 privind</w:t>
            </w:r>
            <w:r w:rsidR="006E1830" w:rsidRPr="00E256BE">
              <w:rPr>
                <w:lang w:val="en-US"/>
              </w:rPr>
              <w:t xml:space="preserve"> </w:t>
            </w:r>
            <w:r w:rsidRPr="00E256BE">
              <w:rPr>
                <w:lang w:val="en-US"/>
              </w:rPr>
              <w:t xml:space="preserve">aprobarea reglementarii tehnice </w:t>
            </w:r>
            <w:r w:rsidRPr="00E256BE">
              <w:rPr>
                <w:rFonts w:hint="eastAsia"/>
                <w:lang w:val="en-US"/>
              </w:rPr>
              <w:t>„</w:t>
            </w:r>
            <w:r w:rsidRPr="00E256BE">
              <w:rPr>
                <w:lang w:val="en-US"/>
              </w:rPr>
              <w:t>Normativ pentru proiectarea, executarea si exploatarea instalatiilor de</w:t>
            </w:r>
            <w:r w:rsidR="006E1830" w:rsidRPr="00E256BE">
              <w:rPr>
                <w:lang w:val="en-US"/>
              </w:rPr>
              <w:t xml:space="preserve"> </w:t>
            </w:r>
            <w:r w:rsidRPr="00E256BE">
              <w:rPr>
                <w:lang w:val="en-US"/>
              </w:rPr>
              <w:t>ventilare si climatizare, indicativ I5-2022.</w:t>
            </w:r>
          </w:p>
          <w:p w14:paraId="21A5E667" w14:textId="77777777" w:rsidR="005E3139" w:rsidRPr="00E256BE" w:rsidRDefault="005E3139" w:rsidP="005E3139">
            <w:pPr>
              <w:suppressAutoHyphens/>
              <w:spacing w:after="160" w:line="252" w:lineRule="auto"/>
              <w:jc w:val="left"/>
              <w:rPr>
                <w:lang w:val="en-US"/>
              </w:rPr>
            </w:pPr>
            <w:r w:rsidRPr="00E256BE">
              <w:rPr>
                <w:lang w:val="en-US"/>
              </w:rPr>
              <w:t>Cerin</w:t>
            </w:r>
            <w:r w:rsidRPr="00E256BE">
              <w:rPr>
                <w:rFonts w:hint="eastAsia"/>
                <w:lang w:val="en-US"/>
              </w:rPr>
              <w:t>ț</w:t>
            </w:r>
            <w:r w:rsidRPr="00E256BE">
              <w:rPr>
                <w:lang w:val="en-US"/>
              </w:rPr>
              <w:t>e specifice pentru filtre:</w:t>
            </w:r>
          </w:p>
          <w:p w14:paraId="7484C220" w14:textId="77777777" w:rsidR="005E3139" w:rsidRPr="00E256BE" w:rsidRDefault="005E3139" w:rsidP="005E3139">
            <w:pPr>
              <w:suppressAutoHyphens/>
              <w:spacing w:after="160" w:line="252" w:lineRule="auto"/>
              <w:jc w:val="left"/>
              <w:rPr>
                <w:lang w:val="en-US"/>
              </w:rPr>
            </w:pPr>
            <w:r w:rsidRPr="00E256BE">
              <w:rPr>
                <w:rFonts w:hint="eastAsia"/>
                <w:lang w:val="en-US"/>
              </w:rPr>
              <w:t></w:t>
            </w:r>
            <w:r w:rsidRPr="00E256BE">
              <w:rPr>
                <w:lang w:val="en-US"/>
              </w:rPr>
              <w:t xml:space="preserve"> Mentenan</w:t>
            </w:r>
            <w:r w:rsidRPr="00E256BE">
              <w:rPr>
                <w:rFonts w:hint="eastAsia"/>
                <w:lang w:val="en-US"/>
              </w:rPr>
              <w:t>ță</w:t>
            </w:r>
            <w:r w:rsidRPr="00E256BE">
              <w:rPr>
                <w:lang w:val="en-US"/>
              </w:rPr>
              <w:t xml:space="preserve"> preventiv</w:t>
            </w:r>
            <w:r w:rsidRPr="00E256BE">
              <w:rPr>
                <w:rFonts w:hint="eastAsia"/>
                <w:lang w:val="en-US"/>
              </w:rPr>
              <w:t>ă</w:t>
            </w:r>
            <w:r w:rsidRPr="00E256BE">
              <w:rPr>
                <w:lang w:val="en-US"/>
              </w:rPr>
              <w:t xml:space="preserve">: Filtrele trebuie verificate </w:t>
            </w:r>
            <w:r w:rsidRPr="00E256BE">
              <w:rPr>
                <w:rFonts w:hint="eastAsia"/>
                <w:lang w:val="en-US"/>
              </w:rPr>
              <w:t>ș</w:t>
            </w:r>
            <w:r w:rsidRPr="00E256BE">
              <w:rPr>
                <w:lang w:val="en-US"/>
              </w:rPr>
              <w:t xml:space="preserve">i </w:t>
            </w:r>
            <w:r w:rsidRPr="00E256BE">
              <w:rPr>
                <w:rFonts w:hint="eastAsia"/>
                <w:lang w:val="en-US"/>
              </w:rPr>
              <w:t>î</w:t>
            </w:r>
            <w:r w:rsidRPr="00E256BE">
              <w:rPr>
                <w:lang w:val="en-US"/>
              </w:rPr>
              <w:t>nlocuite periodic, conform fi</w:t>
            </w:r>
            <w:r w:rsidRPr="00E256BE">
              <w:rPr>
                <w:rFonts w:hint="eastAsia"/>
                <w:lang w:val="en-US"/>
              </w:rPr>
              <w:t>ș</w:t>
            </w:r>
            <w:r w:rsidRPr="00E256BE">
              <w:rPr>
                <w:lang w:val="en-US"/>
              </w:rPr>
              <w:t>ei tehnice a</w:t>
            </w:r>
          </w:p>
          <w:p w14:paraId="2418351F" w14:textId="77777777" w:rsidR="005E3139" w:rsidRPr="00E256BE" w:rsidRDefault="005E3139" w:rsidP="005E3139">
            <w:pPr>
              <w:suppressAutoHyphens/>
              <w:spacing w:after="160" w:line="252" w:lineRule="auto"/>
              <w:jc w:val="left"/>
              <w:rPr>
                <w:lang w:val="en-US"/>
              </w:rPr>
            </w:pPr>
            <w:r w:rsidRPr="00E256BE">
              <w:rPr>
                <w:lang w:val="en-US"/>
              </w:rPr>
              <w:t xml:space="preserve">aparatului </w:t>
            </w:r>
            <w:r w:rsidRPr="00E256BE">
              <w:rPr>
                <w:rFonts w:hint="eastAsia"/>
                <w:lang w:val="en-US"/>
              </w:rPr>
              <w:t>ș</w:t>
            </w:r>
            <w:r w:rsidRPr="00E256BE">
              <w:rPr>
                <w:lang w:val="en-US"/>
              </w:rPr>
              <w:t>i a evalu</w:t>
            </w:r>
            <w:r w:rsidRPr="00E256BE">
              <w:rPr>
                <w:rFonts w:hint="eastAsia"/>
                <w:lang w:val="en-US"/>
              </w:rPr>
              <w:t>ă</w:t>
            </w:r>
            <w:r w:rsidRPr="00E256BE">
              <w:rPr>
                <w:lang w:val="en-US"/>
              </w:rPr>
              <w:t>rii riscului, pentru a evita acumularea de agen</w:t>
            </w:r>
            <w:r w:rsidRPr="00E256BE">
              <w:rPr>
                <w:rFonts w:hint="eastAsia"/>
                <w:lang w:val="en-US"/>
              </w:rPr>
              <w:t>ț</w:t>
            </w:r>
            <w:r w:rsidRPr="00E256BE">
              <w:rPr>
                <w:lang w:val="en-US"/>
              </w:rPr>
              <w:t>i patogeni.</w:t>
            </w:r>
          </w:p>
          <w:p w14:paraId="4646A6B6" w14:textId="587EBE45" w:rsidR="005E3139" w:rsidRPr="00E256BE" w:rsidRDefault="005E3139" w:rsidP="005E3139">
            <w:pPr>
              <w:suppressAutoHyphens/>
              <w:spacing w:after="160" w:line="252" w:lineRule="auto"/>
              <w:jc w:val="left"/>
              <w:rPr>
                <w:lang w:val="en-US"/>
              </w:rPr>
            </w:pPr>
            <w:r w:rsidRPr="00E256BE">
              <w:rPr>
                <w:rFonts w:hint="eastAsia"/>
                <w:lang w:val="en-US"/>
              </w:rPr>
              <w:t></w:t>
            </w:r>
            <w:r w:rsidRPr="00E256BE">
              <w:rPr>
                <w:lang w:val="en-US"/>
              </w:rPr>
              <w:t xml:space="preserve"> Zone critice: </w:t>
            </w:r>
            <w:r w:rsidRPr="00E256BE">
              <w:rPr>
                <w:rFonts w:hint="eastAsia"/>
                <w:lang w:val="en-US"/>
              </w:rPr>
              <w:t>Î</w:t>
            </w:r>
            <w:r w:rsidRPr="00E256BE">
              <w:rPr>
                <w:lang w:val="en-US"/>
              </w:rPr>
              <w:t>n s</w:t>
            </w:r>
            <w:r w:rsidRPr="00E256BE">
              <w:rPr>
                <w:rFonts w:hint="eastAsia"/>
                <w:lang w:val="en-US"/>
              </w:rPr>
              <w:t>ă</w:t>
            </w:r>
            <w:r w:rsidRPr="00E256BE">
              <w:rPr>
                <w:lang w:val="en-US"/>
              </w:rPr>
              <w:t>lile de opera</w:t>
            </w:r>
            <w:r w:rsidRPr="00E256BE">
              <w:rPr>
                <w:rFonts w:hint="eastAsia"/>
                <w:lang w:val="en-US"/>
              </w:rPr>
              <w:t>ț</w:t>
            </w:r>
            <w:r w:rsidRPr="00E256BE">
              <w:rPr>
                <w:lang w:val="en-US"/>
              </w:rPr>
              <w:t xml:space="preserve">ie </w:t>
            </w:r>
            <w:r w:rsidRPr="00E256BE">
              <w:rPr>
                <w:rFonts w:hint="eastAsia"/>
                <w:lang w:val="en-US"/>
              </w:rPr>
              <w:t>ș</w:t>
            </w:r>
            <w:r w:rsidRPr="00E256BE">
              <w:rPr>
                <w:lang w:val="en-US"/>
              </w:rPr>
              <w:t>i saloanele de terapie intensiv</w:t>
            </w:r>
            <w:r w:rsidRPr="00E256BE">
              <w:rPr>
                <w:rFonts w:hint="eastAsia"/>
                <w:lang w:val="en-US"/>
              </w:rPr>
              <w:t>ă</w:t>
            </w:r>
            <w:r w:rsidRPr="00E256BE">
              <w:rPr>
                <w:lang w:val="en-US"/>
              </w:rPr>
              <w:t xml:space="preserve"> (ATI), sistemele de ventila</w:t>
            </w:r>
            <w:r w:rsidRPr="00E256BE">
              <w:rPr>
                <w:rFonts w:hint="eastAsia"/>
                <w:lang w:val="en-US"/>
              </w:rPr>
              <w:t>ț</w:t>
            </w:r>
            <w:r w:rsidRPr="00E256BE">
              <w:rPr>
                <w:lang w:val="en-US"/>
              </w:rPr>
              <w:t>ie</w:t>
            </w:r>
            <w:r w:rsidR="006E1830" w:rsidRPr="00E256BE">
              <w:rPr>
                <w:lang w:val="en-US"/>
              </w:rPr>
              <w:t xml:space="preserve"> </w:t>
            </w:r>
            <w:r w:rsidRPr="00E256BE">
              <w:rPr>
                <w:lang w:val="en-US"/>
              </w:rPr>
              <w:t>trebuie s</w:t>
            </w:r>
            <w:r w:rsidRPr="00E256BE">
              <w:rPr>
                <w:rFonts w:hint="eastAsia"/>
                <w:lang w:val="en-US"/>
              </w:rPr>
              <w:t>ă</w:t>
            </w:r>
            <w:r w:rsidRPr="00E256BE">
              <w:rPr>
                <w:lang w:val="en-US"/>
              </w:rPr>
              <w:t xml:space="preserve"> func</w:t>
            </w:r>
            <w:r w:rsidRPr="00E256BE">
              <w:rPr>
                <w:rFonts w:hint="eastAsia"/>
                <w:lang w:val="en-US"/>
              </w:rPr>
              <w:t>ț</w:t>
            </w:r>
            <w:r w:rsidRPr="00E256BE">
              <w:rPr>
                <w:lang w:val="en-US"/>
              </w:rPr>
              <w:t>ioneze permanent, iar filtrele trebuie verificate riguros.</w:t>
            </w:r>
          </w:p>
          <w:p w14:paraId="1F765B87" w14:textId="77777777" w:rsidR="005E3139" w:rsidRPr="00E256BE" w:rsidRDefault="005E3139" w:rsidP="005E3139">
            <w:pPr>
              <w:suppressAutoHyphens/>
              <w:spacing w:after="160" w:line="252" w:lineRule="auto"/>
              <w:jc w:val="left"/>
              <w:rPr>
                <w:lang w:val="en-US"/>
              </w:rPr>
            </w:pPr>
            <w:r w:rsidRPr="00E256BE">
              <w:rPr>
                <w:rFonts w:hint="eastAsia"/>
                <w:lang w:val="en-US"/>
              </w:rPr>
              <w:t></w:t>
            </w:r>
            <w:r w:rsidRPr="00E256BE">
              <w:rPr>
                <w:lang w:val="en-US"/>
              </w:rPr>
              <w:t xml:space="preserve"> Documenta</w:t>
            </w:r>
            <w:r w:rsidRPr="00E256BE">
              <w:rPr>
                <w:rFonts w:hint="eastAsia"/>
                <w:lang w:val="en-US"/>
              </w:rPr>
              <w:t>ț</w:t>
            </w:r>
            <w:r w:rsidRPr="00E256BE">
              <w:rPr>
                <w:lang w:val="en-US"/>
              </w:rPr>
              <w:t>ie: Conform registru de mentenan</w:t>
            </w:r>
            <w:r w:rsidRPr="00E256BE">
              <w:rPr>
                <w:rFonts w:hint="eastAsia"/>
                <w:lang w:val="en-US"/>
              </w:rPr>
              <w:t>ță</w:t>
            </w:r>
            <w:r w:rsidRPr="00E256BE">
              <w:rPr>
                <w:lang w:val="en-US"/>
              </w:rPr>
              <w:t xml:space="preserve"> (jurnal de service) al spitalului, </w:t>
            </w:r>
            <w:r w:rsidRPr="00E256BE">
              <w:rPr>
                <w:rFonts w:hint="eastAsia"/>
                <w:lang w:val="en-US"/>
              </w:rPr>
              <w:t>î</w:t>
            </w:r>
            <w:r w:rsidRPr="00E256BE">
              <w:rPr>
                <w:lang w:val="en-US"/>
              </w:rPr>
              <w:t>n care se</w:t>
            </w:r>
          </w:p>
          <w:p w14:paraId="1AA2017E" w14:textId="77777777" w:rsidR="005E3139" w:rsidRPr="00E256BE" w:rsidRDefault="005E3139" w:rsidP="005E3139">
            <w:pPr>
              <w:suppressAutoHyphens/>
              <w:spacing w:after="160" w:line="252" w:lineRule="auto"/>
              <w:jc w:val="left"/>
              <w:rPr>
                <w:lang w:val="en-US"/>
              </w:rPr>
            </w:pPr>
            <w:r w:rsidRPr="00E256BE">
              <w:rPr>
                <w:lang w:val="en-US"/>
              </w:rPr>
              <w:t>noteaz</w:t>
            </w:r>
            <w:r w:rsidRPr="00E256BE">
              <w:rPr>
                <w:rFonts w:hint="eastAsia"/>
                <w:lang w:val="en-US"/>
              </w:rPr>
              <w:t>ă</w:t>
            </w:r>
            <w:r w:rsidRPr="00E256BE">
              <w:rPr>
                <w:lang w:val="en-US"/>
              </w:rPr>
              <w:t xml:space="preserve">, data </w:t>
            </w:r>
            <w:r w:rsidRPr="00E256BE">
              <w:rPr>
                <w:rFonts w:hint="eastAsia"/>
                <w:lang w:val="en-US"/>
              </w:rPr>
              <w:t>î</w:t>
            </w:r>
            <w:r w:rsidRPr="00E256BE">
              <w:rPr>
                <w:lang w:val="en-US"/>
              </w:rPr>
              <w:t xml:space="preserve">nlocuirii filtrelor, tipul acestora </w:t>
            </w:r>
            <w:r w:rsidRPr="00E256BE">
              <w:rPr>
                <w:rFonts w:hint="eastAsia"/>
                <w:lang w:val="en-US"/>
              </w:rPr>
              <w:t>ș</w:t>
            </w:r>
            <w:r w:rsidRPr="00E256BE">
              <w:rPr>
                <w:lang w:val="en-US"/>
              </w:rPr>
              <w:t>i semn</w:t>
            </w:r>
            <w:r w:rsidRPr="00E256BE">
              <w:rPr>
                <w:rFonts w:hint="eastAsia"/>
                <w:lang w:val="en-US"/>
              </w:rPr>
              <w:t>ă</w:t>
            </w:r>
            <w:r w:rsidRPr="00E256BE">
              <w:rPr>
                <w:lang w:val="en-US"/>
              </w:rPr>
              <w:t>tura tehnicianului autorizat si a sefului</w:t>
            </w:r>
          </w:p>
          <w:p w14:paraId="54200222" w14:textId="77777777" w:rsidR="005E3139" w:rsidRPr="00E256BE" w:rsidRDefault="005E3139" w:rsidP="005E3139">
            <w:pPr>
              <w:suppressAutoHyphens/>
              <w:spacing w:after="160" w:line="252" w:lineRule="auto"/>
              <w:jc w:val="left"/>
              <w:rPr>
                <w:lang w:val="en-US"/>
              </w:rPr>
            </w:pPr>
            <w:r w:rsidRPr="00E256BE">
              <w:rPr>
                <w:lang w:val="en-US"/>
              </w:rPr>
              <w:t>de sectie medicala/ compartiment/ serviciu, conform normelor de igien</w:t>
            </w:r>
            <w:r w:rsidRPr="00E256BE">
              <w:rPr>
                <w:rFonts w:hint="eastAsia"/>
                <w:lang w:val="en-US"/>
              </w:rPr>
              <w:t>ă</w:t>
            </w:r>
            <w:r w:rsidRPr="00E256BE">
              <w:rPr>
                <w:lang w:val="en-US"/>
              </w:rPr>
              <w:t>.</w:t>
            </w:r>
          </w:p>
          <w:p w14:paraId="6AFEB781" w14:textId="77777777" w:rsidR="005E3139" w:rsidRPr="00E256BE" w:rsidRDefault="005E3139" w:rsidP="005E3139">
            <w:pPr>
              <w:suppressAutoHyphens/>
              <w:spacing w:after="160" w:line="252" w:lineRule="auto"/>
              <w:jc w:val="left"/>
              <w:rPr>
                <w:lang w:val="en-US"/>
              </w:rPr>
            </w:pPr>
            <w:r w:rsidRPr="00E256BE">
              <w:rPr>
                <w:rFonts w:hint="eastAsia"/>
                <w:lang w:val="en-US"/>
              </w:rPr>
              <w:t></w:t>
            </w:r>
            <w:r w:rsidRPr="00E256BE">
              <w:rPr>
                <w:lang w:val="en-US"/>
              </w:rPr>
              <w:t xml:space="preserve"> Responsabilitate: Prestator si unitatea sanitar</w:t>
            </w:r>
            <w:r w:rsidRPr="00E256BE">
              <w:rPr>
                <w:rFonts w:hint="eastAsia"/>
                <w:lang w:val="en-US"/>
              </w:rPr>
              <w:t>ă</w:t>
            </w:r>
            <w:r w:rsidRPr="00E256BE">
              <w:rPr>
                <w:lang w:val="en-US"/>
              </w:rPr>
              <w:t>, conform plan de mentenan</w:t>
            </w:r>
            <w:r w:rsidRPr="00E256BE">
              <w:rPr>
                <w:rFonts w:hint="eastAsia"/>
                <w:lang w:val="en-US"/>
              </w:rPr>
              <w:t>ță</w:t>
            </w:r>
            <w:r w:rsidRPr="00E256BE">
              <w:rPr>
                <w:lang w:val="en-US"/>
              </w:rPr>
              <w:t xml:space="preserve"> (inclusiv</w:t>
            </w:r>
          </w:p>
          <w:p w14:paraId="48D2B1F2" w14:textId="77777777" w:rsidR="005E3139" w:rsidRPr="00E256BE" w:rsidRDefault="005E3139" w:rsidP="005E3139">
            <w:pPr>
              <w:suppressAutoHyphens/>
              <w:spacing w:after="160" w:line="252" w:lineRule="auto"/>
              <w:jc w:val="left"/>
              <w:rPr>
                <w:lang w:val="en-US"/>
              </w:rPr>
            </w:pPr>
            <w:r w:rsidRPr="00E256BE">
              <w:rPr>
                <w:lang w:val="en-US"/>
              </w:rPr>
              <w:t xml:space="preserve">schimbarea filtrelor) </w:t>
            </w:r>
            <w:r w:rsidRPr="00E256BE">
              <w:rPr>
                <w:rFonts w:hint="eastAsia"/>
                <w:lang w:val="en-US"/>
              </w:rPr>
              <w:t>î</w:t>
            </w:r>
            <w:r w:rsidRPr="00E256BE">
              <w:rPr>
                <w:lang w:val="en-US"/>
              </w:rPr>
              <w:t>n colaborare cu Serviciul de Prevenire a Infec</w:t>
            </w:r>
            <w:r w:rsidRPr="00E256BE">
              <w:rPr>
                <w:rFonts w:hint="eastAsia"/>
                <w:lang w:val="en-US"/>
              </w:rPr>
              <w:t>ț</w:t>
            </w:r>
            <w:r w:rsidRPr="00E256BE">
              <w:rPr>
                <w:lang w:val="en-US"/>
              </w:rPr>
              <w:t>iilor Asociate Asisten</w:t>
            </w:r>
            <w:r w:rsidRPr="00E256BE">
              <w:rPr>
                <w:rFonts w:hint="eastAsia"/>
                <w:lang w:val="en-US"/>
              </w:rPr>
              <w:t>ț</w:t>
            </w:r>
            <w:r w:rsidRPr="00E256BE">
              <w:rPr>
                <w:lang w:val="en-US"/>
              </w:rPr>
              <w:t>ei</w:t>
            </w:r>
          </w:p>
          <w:p w14:paraId="6A976A68" w14:textId="77777777" w:rsidR="005E3139" w:rsidRPr="00E256BE" w:rsidRDefault="005E3139" w:rsidP="005E3139">
            <w:pPr>
              <w:suppressAutoHyphens/>
              <w:spacing w:after="160" w:line="252" w:lineRule="auto"/>
              <w:jc w:val="left"/>
              <w:rPr>
                <w:lang w:val="en-US"/>
              </w:rPr>
            </w:pPr>
            <w:r w:rsidRPr="00E256BE">
              <w:rPr>
                <w:lang w:val="en-US"/>
              </w:rPr>
              <w:t>Medicale (SPIAM).</w:t>
            </w:r>
          </w:p>
          <w:p w14:paraId="3432B5F0" w14:textId="35DB190E" w:rsidR="005E3139" w:rsidRPr="00E256BE" w:rsidRDefault="005E3139" w:rsidP="005E3139">
            <w:pPr>
              <w:suppressAutoHyphens/>
              <w:spacing w:after="160" w:line="252" w:lineRule="auto"/>
              <w:jc w:val="left"/>
              <w:rPr>
                <w:lang w:val="en-US"/>
              </w:rPr>
            </w:pPr>
            <w:r w:rsidRPr="00E256BE">
              <w:rPr>
                <w:rFonts w:hint="eastAsia"/>
                <w:lang w:val="en-US"/>
              </w:rPr>
              <w:t>Î</w:t>
            </w:r>
            <w:r w:rsidRPr="00E256BE">
              <w:rPr>
                <w:lang w:val="en-US"/>
              </w:rPr>
              <w:t>nlocuirea filtrelor la aparatele de aer condi</w:t>
            </w:r>
            <w:r w:rsidRPr="00E256BE">
              <w:rPr>
                <w:rFonts w:hint="eastAsia"/>
                <w:lang w:val="en-US"/>
              </w:rPr>
              <w:t>ț</w:t>
            </w:r>
            <w:r w:rsidRPr="00E256BE">
              <w:rPr>
                <w:lang w:val="en-US"/>
              </w:rPr>
              <w:t xml:space="preserve">ionat </w:t>
            </w:r>
            <w:r w:rsidRPr="00E256BE">
              <w:rPr>
                <w:rFonts w:hint="eastAsia"/>
                <w:lang w:val="en-US"/>
              </w:rPr>
              <w:t>ș</w:t>
            </w:r>
            <w:r w:rsidRPr="00E256BE">
              <w:rPr>
                <w:lang w:val="en-US"/>
              </w:rPr>
              <w:t>i sistemele de ventila</w:t>
            </w:r>
            <w:r w:rsidRPr="00E256BE">
              <w:rPr>
                <w:rFonts w:hint="eastAsia"/>
                <w:lang w:val="en-US"/>
              </w:rPr>
              <w:t>ț</w:t>
            </w:r>
            <w:r w:rsidRPr="00E256BE">
              <w:rPr>
                <w:lang w:val="en-US"/>
              </w:rPr>
              <w:t>ie din spitalele din Rom</w:t>
            </w:r>
            <w:r w:rsidRPr="00E256BE">
              <w:rPr>
                <w:rFonts w:hint="eastAsia"/>
                <w:lang w:val="en-US"/>
              </w:rPr>
              <w:t>â</w:t>
            </w:r>
            <w:r w:rsidRPr="00E256BE">
              <w:rPr>
                <w:lang w:val="en-US"/>
              </w:rPr>
              <w:t>nia</w:t>
            </w:r>
            <w:r w:rsidR="006E1830" w:rsidRPr="00E256BE">
              <w:rPr>
                <w:lang w:val="en-US"/>
              </w:rPr>
              <w:t xml:space="preserve"> </w:t>
            </w:r>
            <w:r w:rsidRPr="00E256BE">
              <w:rPr>
                <w:lang w:val="en-US"/>
              </w:rPr>
              <w:t>este strict reglementat</w:t>
            </w:r>
            <w:r w:rsidRPr="00E256BE">
              <w:rPr>
                <w:rFonts w:hint="eastAsia"/>
                <w:lang w:val="en-US"/>
              </w:rPr>
              <w:t>ă</w:t>
            </w:r>
            <w:r w:rsidRPr="00E256BE">
              <w:rPr>
                <w:lang w:val="en-US"/>
              </w:rPr>
              <w:t xml:space="preserve"> pentru a preveni infec</w:t>
            </w:r>
            <w:r w:rsidRPr="00E256BE">
              <w:rPr>
                <w:rFonts w:hint="eastAsia"/>
                <w:lang w:val="en-US"/>
              </w:rPr>
              <w:t>ț</w:t>
            </w:r>
            <w:r w:rsidRPr="00E256BE">
              <w:rPr>
                <w:lang w:val="en-US"/>
              </w:rPr>
              <w:t>iile nosocomiale (asociate asisten</w:t>
            </w:r>
            <w:r w:rsidRPr="00E256BE">
              <w:rPr>
                <w:rFonts w:hint="eastAsia"/>
                <w:lang w:val="en-US"/>
              </w:rPr>
              <w:t>ț</w:t>
            </w:r>
            <w:r w:rsidRPr="00E256BE">
              <w:rPr>
                <w:lang w:val="en-US"/>
              </w:rPr>
              <w:t>ei medicale).</w:t>
            </w:r>
          </w:p>
          <w:p w14:paraId="31ADCBEB" w14:textId="56FAB84E" w:rsidR="005E3139" w:rsidRPr="00E256BE" w:rsidRDefault="005E3139" w:rsidP="005E3139">
            <w:pPr>
              <w:suppressAutoHyphens/>
              <w:spacing w:after="160" w:line="252" w:lineRule="auto"/>
              <w:jc w:val="left"/>
              <w:rPr>
                <w:lang w:val="en-US"/>
              </w:rPr>
            </w:pPr>
            <w:r w:rsidRPr="00E256BE">
              <w:rPr>
                <w:lang w:val="en-US"/>
              </w:rPr>
              <w:t>Principalele acte normative care reglementeaz</w:t>
            </w:r>
            <w:r w:rsidRPr="00E256BE">
              <w:rPr>
                <w:rFonts w:hint="eastAsia"/>
                <w:lang w:val="en-US"/>
              </w:rPr>
              <w:t>ă</w:t>
            </w:r>
            <w:r w:rsidRPr="00E256BE">
              <w:rPr>
                <w:lang w:val="en-US"/>
              </w:rPr>
              <w:t xml:space="preserve"> acest domeniu includ norme de igien</w:t>
            </w:r>
            <w:r w:rsidRPr="00E256BE">
              <w:rPr>
                <w:rFonts w:hint="eastAsia"/>
                <w:lang w:val="en-US"/>
              </w:rPr>
              <w:t>ă</w:t>
            </w:r>
            <w:r w:rsidRPr="00E256BE">
              <w:rPr>
                <w:lang w:val="en-US"/>
              </w:rPr>
              <w:t>, proceduri de</w:t>
            </w:r>
            <w:r w:rsidR="006E1830" w:rsidRPr="00E256BE">
              <w:rPr>
                <w:lang w:val="en-US"/>
              </w:rPr>
              <w:t xml:space="preserve"> </w:t>
            </w:r>
            <w:r w:rsidRPr="00E256BE">
              <w:rPr>
                <w:lang w:val="en-US"/>
              </w:rPr>
              <w:t>dezinfec</w:t>
            </w:r>
            <w:r w:rsidRPr="00E256BE">
              <w:rPr>
                <w:rFonts w:hint="eastAsia"/>
                <w:lang w:val="en-US"/>
              </w:rPr>
              <w:t>ț</w:t>
            </w:r>
            <w:r w:rsidRPr="00E256BE">
              <w:rPr>
                <w:lang w:val="en-US"/>
              </w:rPr>
              <w:t xml:space="preserve">ie </w:t>
            </w:r>
            <w:r w:rsidRPr="00E256BE">
              <w:rPr>
                <w:rFonts w:hint="eastAsia"/>
                <w:lang w:val="en-US"/>
              </w:rPr>
              <w:t>ș</w:t>
            </w:r>
            <w:r w:rsidRPr="00E256BE">
              <w:rPr>
                <w:lang w:val="en-US"/>
              </w:rPr>
              <w:t>i standarde tehnice pentru construc</w:t>
            </w:r>
            <w:r w:rsidRPr="00E256BE">
              <w:rPr>
                <w:rFonts w:hint="eastAsia"/>
                <w:lang w:val="en-US"/>
              </w:rPr>
              <w:t>ț</w:t>
            </w:r>
            <w:r w:rsidRPr="00E256BE">
              <w:rPr>
                <w:lang w:val="en-US"/>
              </w:rPr>
              <w:t>ii spitalice</w:t>
            </w:r>
            <w:r w:rsidRPr="00E256BE">
              <w:rPr>
                <w:rFonts w:hint="eastAsia"/>
                <w:lang w:val="en-US"/>
              </w:rPr>
              <w:t>ș</w:t>
            </w:r>
            <w:r w:rsidRPr="00E256BE">
              <w:rPr>
                <w:lang w:val="en-US"/>
              </w:rPr>
              <w:t>ti.</w:t>
            </w:r>
          </w:p>
          <w:p w14:paraId="7374C2DF" w14:textId="77777777" w:rsidR="005E3139" w:rsidRPr="00E256BE" w:rsidRDefault="005E3139" w:rsidP="005E3139">
            <w:pPr>
              <w:suppressAutoHyphens/>
              <w:spacing w:after="160" w:line="252" w:lineRule="auto"/>
              <w:jc w:val="left"/>
              <w:rPr>
                <w:lang w:val="en-US"/>
              </w:rPr>
            </w:pPr>
            <w:r w:rsidRPr="00E256BE">
              <w:rPr>
                <w:lang w:val="en-US"/>
              </w:rPr>
              <w:t>Principalele Reglement</w:t>
            </w:r>
            <w:r w:rsidRPr="00E256BE">
              <w:rPr>
                <w:rFonts w:hint="eastAsia"/>
                <w:lang w:val="en-US"/>
              </w:rPr>
              <w:t>ă</w:t>
            </w:r>
            <w:r w:rsidRPr="00E256BE">
              <w:rPr>
                <w:lang w:val="en-US"/>
              </w:rPr>
              <w:t>ri Legislative</w:t>
            </w:r>
          </w:p>
          <w:p w14:paraId="6164D04F" w14:textId="77777777" w:rsidR="005E3139" w:rsidRPr="00E256BE" w:rsidRDefault="005E3139" w:rsidP="005E3139">
            <w:pPr>
              <w:suppressAutoHyphens/>
              <w:spacing w:after="160" w:line="252" w:lineRule="auto"/>
              <w:jc w:val="left"/>
              <w:rPr>
                <w:lang w:val="en-US"/>
              </w:rPr>
            </w:pPr>
            <w:r w:rsidRPr="00E256BE">
              <w:rPr>
                <w:lang w:val="en-US"/>
              </w:rPr>
              <w:t>1. Ordinul MS nr. 119/2014 (cu modific</w:t>
            </w:r>
            <w:r w:rsidRPr="00E256BE">
              <w:rPr>
                <w:rFonts w:hint="eastAsia"/>
                <w:lang w:val="en-US"/>
              </w:rPr>
              <w:t>ă</w:t>
            </w:r>
            <w:r w:rsidRPr="00E256BE">
              <w:rPr>
                <w:lang w:val="en-US"/>
              </w:rPr>
              <w:t>rile ulterioare): Normele de igien</w:t>
            </w:r>
            <w:r w:rsidRPr="00E256BE">
              <w:rPr>
                <w:rFonts w:hint="eastAsia"/>
                <w:lang w:val="en-US"/>
              </w:rPr>
              <w:t>ă</w:t>
            </w:r>
            <w:r w:rsidRPr="00E256BE">
              <w:rPr>
                <w:lang w:val="en-US"/>
              </w:rPr>
              <w:t xml:space="preserve"> </w:t>
            </w:r>
            <w:r w:rsidRPr="00E256BE">
              <w:rPr>
                <w:rFonts w:hint="eastAsia"/>
                <w:lang w:val="en-US"/>
              </w:rPr>
              <w:t>ș</w:t>
            </w:r>
            <w:r w:rsidRPr="00E256BE">
              <w:rPr>
                <w:lang w:val="en-US"/>
              </w:rPr>
              <w:t>i s</w:t>
            </w:r>
            <w:r w:rsidRPr="00E256BE">
              <w:rPr>
                <w:rFonts w:hint="eastAsia"/>
                <w:lang w:val="en-US"/>
              </w:rPr>
              <w:t>ă</w:t>
            </w:r>
            <w:r w:rsidRPr="00E256BE">
              <w:rPr>
                <w:lang w:val="en-US"/>
              </w:rPr>
              <w:t>n</w:t>
            </w:r>
            <w:r w:rsidRPr="00E256BE">
              <w:rPr>
                <w:rFonts w:hint="eastAsia"/>
                <w:lang w:val="en-US"/>
              </w:rPr>
              <w:t>ă</w:t>
            </w:r>
            <w:r w:rsidRPr="00E256BE">
              <w:rPr>
                <w:lang w:val="en-US"/>
              </w:rPr>
              <w:t>tate public</w:t>
            </w:r>
            <w:r w:rsidRPr="00E256BE">
              <w:rPr>
                <w:rFonts w:hint="eastAsia"/>
                <w:lang w:val="en-US"/>
              </w:rPr>
              <w:t>ă</w:t>
            </w:r>
          </w:p>
          <w:p w14:paraId="739844BB" w14:textId="77777777" w:rsidR="005E3139" w:rsidRPr="00E256BE" w:rsidRDefault="005E3139" w:rsidP="005E3139">
            <w:pPr>
              <w:suppressAutoHyphens/>
              <w:spacing w:after="160" w:line="252" w:lineRule="auto"/>
              <w:jc w:val="left"/>
              <w:rPr>
                <w:lang w:val="en-US"/>
              </w:rPr>
            </w:pPr>
            <w:r w:rsidRPr="00E256BE">
              <w:rPr>
                <w:lang w:val="en-US"/>
              </w:rPr>
              <w:t>privind mediul de via</w:t>
            </w:r>
            <w:r w:rsidRPr="00E256BE">
              <w:rPr>
                <w:rFonts w:hint="eastAsia"/>
                <w:lang w:val="en-US"/>
              </w:rPr>
              <w:t>ță</w:t>
            </w:r>
            <w:r w:rsidRPr="00E256BE">
              <w:rPr>
                <w:lang w:val="en-US"/>
              </w:rPr>
              <w:t xml:space="preserve"> al popula</w:t>
            </w:r>
            <w:r w:rsidRPr="00E256BE">
              <w:rPr>
                <w:rFonts w:hint="eastAsia"/>
                <w:lang w:val="en-US"/>
              </w:rPr>
              <w:t>ț</w:t>
            </w:r>
            <w:r w:rsidRPr="00E256BE">
              <w:rPr>
                <w:lang w:val="en-US"/>
              </w:rPr>
              <w:t>iei prev</w:t>
            </w:r>
            <w:r w:rsidRPr="00E256BE">
              <w:rPr>
                <w:rFonts w:hint="eastAsia"/>
                <w:lang w:val="en-US"/>
              </w:rPr>
              <w:t>ă</w:t>
            </w:r>
            <w:r w:rsidRPr="00E256BE">
              <w:rPr>
                <w:lang w:val="en-US"/>
              </w:rPr>
              <w:t>d clar c</w:t>
            </w:r>
            <w:r w:rsidRPr="00E256BE">
              <w:rPr>
                <w:rFonts w:hint="eastAsia"/>
                <w:lang w:val="en-US"/>
              </w:rPr>
              <w:t>ă</w:t>
            </w:r>
            <w:r w:rsidRPr="00E256BE">
              <w:rPr>
                <w:lang w:val="en-US"/>
              </w:rPr>
              <w:t xml:space="preserve"> filtrele instala</w:t>
            </w:r>
            <w:r w:rsidRPr="00E256BE">
              <w:rPr>
                <w:rFonts w:hint="eastAsia"/>
                <w:lang w:val="en-US"/>
              </w:rPr>
              <w:t>ț</w:t>
            </w:r>
            <w:r w:rsidRPr="00E256BE">
              <w:rPr>
                <w:lang w:val="en-US"/>
              </w:rPr>
              <w:t>iilor de ventila</w:t>
            </w:r>
            <w:r w:rsidRPr="00E256BE">
              <w:rPr>
                <w:rFonts w:hint="eastAsia"/>
                <w:lang w:val="en-US"/>
              </w:rPr>
              <w:t>ț</w:t>
            </w:r>
            <w:r w:rsidRPr="00E256BE">
              <w:rPr>
                <w:lang w:val="en-US"/>
              </w:rPr>
              <w:t xml:space="preserve">ie </w:t>
            </w:r>
            <w:r w:rsidRPr="00E256BE">
              <w:rPr>
                <w:rFonts w:hint="eastAsia"/>
                <w:lang w:val="en-US"/>
              </w:rPr>
              <w:t>ș</w:t>
            </w:r>
            <w:r w:rsidRPr="00E256BE">
              <w:rPr>
                <w:lang w:val="en-US"/>
              </w:rPr>
              <w:t>i aer</w:t>
            </w:r>
          </w:p>
          <w:p w14:paraId="3391B890" w14:textId="77777777" w:rsidR="005E3139" w:rsidRPr="00E256BE" w:rsidRDefault="005E3139" w:rsidP="005E3139">
            <w:pPr>
              <w:suppressAutoHyphens/>
              <w:spacing w:after="160" w:line="252" w:lineRule="auto"/>
              <w:jc w:val="left"/>
              <w:rPr>
                <w:lang w:val="en-US"/>
              </w:rPr>
            </w:pPr>
            <w:r w:rsidRPr="00E256BE">
              <w:rPr>
                <w:lang w:val="en-US"/>
              </w:rPr>
              <w:t>condi</w:t>
            </w:r>
            <w:r w:rsidRPr="00E256BE">
              <w:rPr>
                <w:rFonts w:hint="eastAsia"/>
                <w:lang w:val="en-US"/>
              </w:rPr>
              <w:t>ț</w:t>
            </w:r>
            <w:r w:rsidRPr="00E256BE">
              <w:rPr>
                <w:lang w:val="en-US"/>
              </w:rPr>
              <w:t>ionat trebuie p</w:t>
            </w:r>
            <w:r w:rsidRPr="00E256BE">
              <w:rPr>
                <w:rFonts w:hint="eastAsia"/>
                <w:lang w:val="en-US"/>
              </w:rPr>
              <w:t>ă</w:t>
            </w:r>
            <w:r w:rsidRPr="00E256BE">
              <w:rPr>
                <w:lang w:val="en-US"/>
              </w:rPr>
              <w:t xml:space="preserve">strate curate </w:t>
            </w:r>
            <w:r w:rsidRPr="00E256BE">
              <w:rPr>
                <w:rFonts w:hint="eastAsia"/>
                <w:lang w:val="en-US"/>
              </w:rPr>
              <w:t>ș</w:t>
            </w:r>
            <w:r w:rsidRPr="00E256BE">
              <w:rPr>
                <w:lang w:val="en-US"/>
              </w:rPr>
              <w:t>i uscate. De asemenea, calitatea aerului filtrat trebuie</w:t>
            </w:r>
          </w:p>
          <w:p w14:paraId="78624540" w14:textId="77777777" w:rsidR="005E3139" w:rsidRPr="00E256BE" w:rsidRDefault="005E3139" w:rsidP="005E3139">
            <w:pPr>
              <w:suppressAutoHyphens/>
              <w:spacing w:after="160" w:line="252" w:lineRule="auto"/>
              <w:jc w:val="left"/>
              <w:rPr>
                <w:lang w:val="en-US"/>
              </w:rPr>
            </w:pPr>
            <w:r w:rsidRPr="00E256BE">
              <w:rPr>
                <w:lang w:val="en-US"/>
              </w:rPr>
              <w:t>verificat</w:t>
            </w:r>
            <w:r w:rsidRPr="00E256BE">
              <w:rPr>
                <w:rFonts w:hint="eastAsia"/>
                <w:lang w:val="en-US"/>
              </w:rPr>
              <w:t>ă</w:t>
            </w:r>
            <w:r w:rsidRPr="00E256BE">
              <w:rPr>
                <w:lang w:val="en-US"/>
              </w:rPr>
              <w:t xml:space="preserve"> regulat.</w:t>
            </w:r>
          </w:p>
          <w:p w14:paraId="757E0FBE" w14:textId="086A6DF5" w:rsidR="005E3139" w:rsidRPr="00E256BE" w:rsidRDefault="005E3139" w:rsidP="005E3139">
            <w:pPr>
              <w:suppressAutoHyphens/>
              <w:spacing w:after="160" w:line="252" w:lineRule="auto"/>
              <w:jc w:val="left"/>
              <w:rPr>
                <w:lang w:val="en-US"/>
              </w:rPr>
            </w:pPr>
            <w:r w:rsidRPr="00E256BE">
              <w:rPr>
                <w:lang w:val="en-US"/>
              </w:rPr>
              <w:lastRenderedPageBreak/>
              <w:t>2. Ordinul MS nr. 1761/2021: Aprob</w:t>
            </w:r>
            <w:r w:rsidRPr="00E256BE">
              <w:rPr>
                <w:rFonts w:hint="eastAsia"/>
                <w:lang w:val="en-US"/>
              </w:rPr>
              <w:t>ă</w:t>
            </w:r>
            <w:r w:rsidRPr="00E256BE">
              <w:rPr>
                <w:lang w:val="en-US"/>
              </w:rPr>
              <w:t xml:space="preserve"> normele tehnice privind cur</w:t>
            </w:r>
            <w:r w:rsidRPr="00E256BE">
              <w:rPr>
                <w:rFonts w:hint="eastAsia"/>
                <w:lang w:val="en-US"/>
              </w:rPr>
              <w:t>ăț</w:t>
            </w:r>
            <w:r w:rsidRPr="00E256BE">
              <w:rPr>
                <w:lang w:val="en-US"/>
              </w:rPr>
              <w:t>area, dezinfec</w:t>
            </w:r>
            <w:r w:rsidRPr="00E256BE">
              <w:rPr>
                <w:rFonts w:hint="eastAsia"/>
                <w:lang w:val="en-US"/>
              </w:rPr>
              <w:t>ț</w:t>
            </w:r>
            <w:r w:rsidRPr="00E256BE">
              <w:rPr>
                <w:lang w:val="en-US"/>
              </w:rPr>
              <w:t xml:space="preserve">ia </w:t>
            </w:r>
            <w:r w:rsidRPr="00E256BE">
              <w:rPr>
                <w:rFonts w:hint="eastAsia"/>
                <w:lang w:val="en-US"/>
              </w:rPr>
              <w:t>ș</w:t>
            </w:r>
            <w:r w:rsidRPr="00E256BE">
              <w:rPr>
                <w:lang w:val="en-US"/>
              </w:rPr>
              <w:t>i sterilizarea</w:t>
            </w:r>
            <w:r w:rsidR="00C90442" w:rsidRPr="00E256BE">
              <w:rPr>
                <w:lang w:val="en-US"/>
              </w:rPr>
              <w:t>i</w:t>
            </w:r>
            <w:r w:rsidRPr="00E256BE">
              <w:rPr>
                <w:lang w:val="en-US"/>
              </w:rPr>
              <w:t>n unit</w:t>
            </w:r>
            <w:r w:rsidRPr="00E256BE">
              <w:rPr>
                <w:rFonts w:hint="eastAsia"/>
                <w:lang w:val="en-US"/>
              </w:rPr>
              <w:t>ăț</w:t>
            </w:r>
            <w:r w:rsidRPr="00E256BE">
              <w:rPr>
                <w:lang w:val="en-US"/>
              </w:rPr>
              <w:t>ile sanitare. Acesta impune o evaluare a eficacit</w:t>
            </w:r>
            <w:r w:rsidRPr="00E256BE">
              <w:rPr>
                <w:rFonts w:hint="eastAsia"/>
                <w:lang w:val="en-US"/>
              </w:rPr>
              <w:t>ăț</w:t>
            </w:r>
            <w:r w:rsidRPr="00E256BE">
              <w:rPr>
                <w:lang w:val="en-US"/>
              </w:rPr>
              <w:t>ii procedurilor de cur</w:t>
            </w:r>
            <w:r w:rsidRPr="00E256BE">
              <w:rPr>
                <w:rFonts w:hint="eastAsia"/>
                <w:lang w:val="en-US"/>
              </w:rPr>
              <w:t>ăț</w:t>
            </w:r>
            <w:r w:rsidRPr="00E256BE">
              <w:rPr>
                <w:lang w:val="en-US"/>
              </w:rPr>
              <w:t xml:space="preserve">enie </w:t>
            </w:r>
            <w:r w:rsidRPr="00E256BE">
              <w:rPr>
                <w:rFonts w:hint="eastAsia"/>
                <w:lang w:val="en-US"/>
              </w:rPr>
              <w:t>ș</w:t>
            </w:r>
            <w:r w:rsidRPr="00E256BE">
              <w:rPr>
                <w:lang w:val="en-US"/>
              </w:rPr>
              <w:t>i</w:t>
            </w:r>
            <w:r w:rsidR="00C90442" w:rsidRPr="00E256BE">
              <w:rPr>
                <w:lang w:val="en-US"/>
              </w:rPr>
              <w:t xml:space="preserve"> </w:t>
            </w:r>
            <w:r w:rsidRPr="00E256BE">
              <w:rPr>
                <w:lang w:val="en-US"/>
              </w:rPr>
              <w:t>dezinfec</w:t>
            </w:r>
            <w:r w:rsidRPr="00E256BE">
              <w:rPr>
                <w:rFonts w:hint="eastAsia"/>
                <w:lang w:val="en-US"/>
              </w:rPr>
              <w:t>ț</w:t>
            </w:r>
            <w:r w:rsidRPr="00E256BE">
              <w:rPr>
                <w:lang w:val="en-US"/>
              </w:rPr>
              <w:t>ie, aplicabil</w:t>
            </w:r>
            <w:r w:rsidRPr="00E256BE">
              <w:rPr>
                <w:rFonts w:hint="eastAsia"/>
                <w:lang w:val="en-US"/>
              </w:rPr>
              <w:t>ă</w:t>
            </w:r>
            <w:r w:rsidRPr="00E256BE">
              <w:rPr>
                <w:lang w:val="en-US"/>
              </w:rPr>
              <w:t xml:space="preserve"> </w:t>
            </w:r>
            <w:r w:rsidRPr="00E256BE">
              <w:rPr>
                <w:rFonts w:hint="eastAsia"/>
                <w:lang w:val="en-US"/>
              </w:rPr>
              <w:t>ș</w:t>
            </w:r>
            <w:r w:rsidRPr="00E256BE">
              <w:rPr>
                <w:lang w:val="en-US"/>
              </w:rPr>
              <w:t>i sistemelor de climatizare.</w:t>
            </w:r>
          </w:p>
          <w:p w14:paraId="002EE0C4" w14:textId="77777777" w:rsidR="005E3139" w:rsidRPr="00E256BE" w:rsidRDefault="005E3139" w:rsidP="005E3139">
            <w:pPr>
              <w:suppressAutoHyphens/>
              <w:spacing w:after="160" w:line="252" w:lineRule="auto"/>
              <w:jc w:val="left"/>
              <w:rPr>
                <w:lang w:val="en-US"/>
              </w:rPr>
            </w:pPr>
            <w:r w:rsidRPr="00E256BE">
              <w:rPr>
                <w:lang w:val="en-US"/>
              </w:rPr>
              <w:t>3. Normativul NP 015-2022 (Normativ 15/2022 pentru construc</w:t>
            </w:r>
            <w:r w:rsidRPr="00E256BE">
              <w:rPr>
                <w:rFonts w:hint="eastAsia"/>
                <w:lang w:val="en-US"/>
              </w:rPr>
              <w:t>ț</w:t>
            </w:r>
            <w:r w:rsidRPr="00E256BE">
              <w:rPr>
                <w:lang w:val="en-US"/>
              </w:rPr>
              <w:t>ii spitalice</w:t>
            </w:r>
            <w:r w:rsidRPr="00E256BE">
              <w:rPr>
                <w:rFonts w:hint="eastAsia"/>
                <w:lang w:val="en-US"/>
              </w:rPr>
              <w:t>ș</w:t>
            </w:r>
            <w:r w:rsidRPr="00E256BE">
              <w:rPr>
                <w:lang w:val="en-US"/>
              </w:rPr>
              <w:t>ti): Reglementeaz</w:t>
            </w:r>
            <w:r w:rsidRPr="00E256BE">
              <w:rPr>
                <w:rFonts w:hint="eastAsia"/>
                <w:lang w:val="en-US"/>
              </w:rPr>
              <w:t>ă</w:t>
            </w:r>
          </w:p>
          <w:p w14:paraId="217172AE" w14:textId="77777777" w:rsidR="005E3139" w:rsidRPr="00E256BE" w:rsidRDefault="005E3139" w:rsidP="005E3139">
            <w:pPr>
              <w:suppressAutoHyphens/>
              <w:spacing w:after="160" w:line="252" w:lineRule="auto"/>
              <w:jc w:val="left"/>
              <w:rPr>
                <w:lang w:val="en-US"/>
              </w:rPr>
            </w:pPr>
            <w:r w:rsidRPr="00E256BE">
              <w:rPr>
                <w:lang w:val="en-US"/>
              </w:rPr>
              <w:t>spa</w:t>
            </w:r>
            <w:r w:rsidRPr="00E256BE">
              <w:rPr>
                <w:rFonts w:hint="eastAsia"/>
                <w:lang w:val="en-US"/>
              </w:rPr>
              <w:t>ț</w:t>
            </w:r>
            <w:r w:rsidRPr="00E256BE">
              <w:rPr>
                <w:lang w:val="en-US"/>
              </w:rPr>
              <w:t xml:space="preserve">iile cu specific spitalicesc </w:t>
            </w:r>
            <w:r w:rsidRPr="00E256BE">
              <w:rPr>
                <w:rFonts w:hint="eastAsia"/>
                <w:lang w:val="en-US"/>
              </w:rPr>
              <w:t>ș</w:t>
            </w:r>
            <w:r w:rsidRPr="00E256BE">
              <w:rPr>
                <w:lang w:val="en-US"/>
              </w:rPr>
              <w:t>i sistemele de tratare a aerului.</w:t>
            </w:r>
          </w:p>
          <w:p w14:paraId="18494EE3" w14:textId="77777777" w:rsidR="005E3139" w:rsidRPr="00E256BE" w:rsidRDefault="005E3139" w:rsidP="005E3139">
            <w:pPr>
              <w:suppressAutoHyphens/>
              <w:spacing w:after="160" w:line="252" w:lineRule="auto"/>
              <w:jc w:val="left"/>
              <w:rPr>
                <w:lang w:val="en-US"/>
              </w:rPr>
            </w:pPr>
            <w:r w:rsidRPr="00E256BE">
              <w:rPr>
                <w:lang w:val="en-US"/>
              </w:rPr>
              <w:t>4. Ordinul MS nr. 914/2006 (actualizat): Norme privind autorizarea sanitar</w:t>
            </w:r>
            <w:r w:rsidRPr="00E256BE">
              <w:rPr>
                <w:rFonts w:hint="eastAsia"/>
                <w:lang w:val="en-US"/>
              </w:rPr>
              <w:t>ă</w:t>
            </w:r>
            <w:r w:rsidRPr="00E256BE">
              <w:rPr>
                <w:lang w:val="en-US"/>
              </w:rPr>
              <w:t xml:space="preserve"> a spitalelor, care</w:t>
            </w:r>
          </w:p>
          <w:p w14:paraId="4F641BE0" w14:textId="77777777" w:rsidR="005E3139" w:rsidRPr="00E256BE" w:rsidRDefault="005E3139" w:rsidP="005E3139">
            <w:pPr>
              <w:suppressAutoHyphens/>
              <w:spacing w:after="160" w:line="252" w:lineRule="auto"/>
              <w:jc w:val="left"/>
              <w:rPr>
                <w:lang w:val="en-US"/>
              </w:rPr>
            </w:pPr>
            <w:r w:rsidRPr="00E256BE">
              <w:rPr>
                <w:lang w:val="en-US"/>
              </w:rPr>
              <w:t>impun condi</w:t>
            </w:r>
            <w:r w:rsidRPr="00E256BE">
              <w:rPr>
                <w:rFonts w:hint="eastAsia"/>
                <w:lang w:val="en-US"/>
              </w:rPr>
              <w:t>ț</w:t>
            </w:r>
            <w:r w:rsidRPr="00E256BE">
              <w:rPr>
                <w:lang w:val="en-US"/>
              </w:rPr>
              <w:t>ii pentru blocurile operatorii (schimb de aer, filtrare).</w:t>
            </w:r>
          </w:p>
          <w:p w14:paraId="3D1B0F06" w14:textId="178169D6" w:rsidR="005E3139" w:rsidRPr="00E256BE" w:rsidRDefault="005E3139" w:rsidP="005E3139">
            <w:pPr>
              <w:suppressAutoHyphens/>
              <w:spacing w:after="160" w:line="252" w:lineRule="auto"/>
              <w:jc w:val="left"/>
              <w:rPr>
                <w:lang w:val="en-US"/>
              </w:rPr>
            </w:pPr>
            <w:r w:rsidRPr="00E256BE">
              <w:rPr>
                <w:lang w:val="en-US"/>
              </w:rPr>
              <w:t>Cerin</w:t>
            </w:r>
            <w:r w:rsidRPr="00E256BE">
              <w:rPr>
                <w:rFonts w:hint="eastAsia"/>
                <w:lang w:val="en-US"/>
              </w:rPr>
              <w:t>ț</w:t>
            </w:r>
            <w:r w:rsidRPr="00E256BE">
              <w:rPr>
                <w:lang w:val="en-US"/>
              </w:rPr>
              <w:t xml:space="preserve">e Tehnice </w:t>
            </w:r>
            <w:r w:rsidRPr="00E256BE">
              <w:rPr>
                <w:rFonts w:hint="eastAsia"/>
                <w:lang w:val="en-US"/>
              </w:rPr>
              <w:t>ș</w:t>
            </w:r>
            <w:r w:rsidRPr="00E256BE">
              <w:rPr>
                <w:lang w:val="en-US"/>
              </w:rPr>
              <w:t xml:space="preserve">i de </w:t>
            </w:r>
            <w:r w:rsidRPr="00E256BE">
              <w:rPr>
                <w:rFonts w:hint="eastAsia"/>
                <w:lang w:val="en-US"/>
              </w:rPr>
              <w:t>Î</w:t>
            </w:r>
            <w:r w:rsidRPr="00E256BE">
              <w:rPr>
                <w:lang w:val="en-US"/>
              </w:rPr>
              <w:t>ntre</w:t>
            </w:r>
            <w:r w:rsidRPr="00E256BE">
              <w:rPr>
                <w:rFonts w:hint="eastAsia"/>
                <w:lang w:val="en-US"/>
              </w:rPr>
              <w:t>ț</w:t>
            </w:r>
            <w:r w:rsidRPr="00E256BE">
              <w:rPr>
                <w:lang w:val="en-US"/>
              </w:rPr>
              <w:t xml:space="preserve">inere Filtre HEPA: </w:t>
            </w:r>
            <w:r w:rsidRPr="00E256BE">
              <w:rPr>
                <w:rFonts w:hint="eastAsia"/>
                <w:lang w:val="en-US"/>
              </w:rPr>
              <w:t>Î</w:t>
            </w:r>
            <w:r w:rsidRPr="00E256BE">
              <w:rPr>
                <w:lang w:val="en-US"/>
              </w:rPr>
              <w:t>n zonele critice (s</w:t>
            </w:r>
            <w:r w:rsidRPr="00E256BE">
              <w:rPr>
                <w:rFonts w:hint="eastAsia"/>
                <w:lang w:val="en-US"/>
              </w:rPr>
              <w:t>ă</w:t>
            </w:r>
            <w:r w:rsidRPr="00E256BE">
              <w:rPr>
                <w:lang w:val="en-US"/>
              </w:rPr>
              <w:t>li de opera</w:t>
            </w:r>
            <w:r w:rsidRPr="00E256BE">
              <w:rPr>
                <w:rFonts w:hint="eastAsia"/>
                <w:lang w:val="en-US"/>
              </w:rPr>
              <w:t>ț</w:t>
            </w:r>
            <w:r w:rsidRPr="00E256BE">
              <w:rPr>
                <w:lang w:val="en-US"/>
              </w:rPr>
              <w:t>ie, ATI, etc.), aparatele trebuie dotate cu filtre</w:t>
            </w:r>
            <w:r w:rsidR="00C90442" w:rsidRPr="00E256BE">
              <w:rPr>
                <w:lang w:val="en-US"/>
              </w:rPr>
              <w:t xml:space="preserve"> </w:t>
            </w:r>
            <w:r w:rsidRPr="00E256BE">
              <w:rPr>
                <w:lang w:val="en-US"/>
              </w:rPr>
              <w:t>HEPA sau filtre cu penetrare ultra-u</w:t>
            </w:r>
            <w:r w:rsidRPr="00E256BE">
              <w:rPr>
                <w:rFonts w:hint="eastAsia"/>
                <w:lang w:val="en-US"/>
              </w:rPr>
              <w:t>ș</w:t>
            </w:r>
            <w:r w:rsidRPr="00E256BE">
              <w:rPr>
                <w:lang w:val="en-US"/>
              </w:rPr>
              <w:t>oar</w:t>
            </w:r>
            <w:r w:rsidRPr="00E256BE">
              <w:rPr>
                <w:rFonts w:hint="eastAsia"/>
                <w:lang w:val="en-US"/>
              </w:rPr>
              <w:t>ă</w:t>
            </w:r>
            <w:r w:rsidRPr="00E256BE">
              <w:rPr>
                <w:lang w:val="en-US"/>
              </w:rPr>
              <w:t xml:space="preserve"> pentru a preveni contaminarea bacterian</w:t>
            </w:r>
            <w:r w:rsidRPr="00E256BE">
              <w:rPr>
                <w:rFonts w:hint="eastAsia"/>
                <w:lang w:val="en-US"/>
              </w:rPr>
              <w:t>ă</w:t>
            </w:r>
            <w:r w:rsidRPr="00E256BE">
              <w:rPr>
                <w:lang w:val="en-US"/>
              </w:rPr>
              <w:t xml:space="preserve"> </w:t>
            </w:r>
            <w:r w:rsidRPr="00E256BE">
              <w:rPr>
                <w:rFonts w:hint="eastAsia"/>
                <w:lang w:val="en-US"/>
              </w:rPr>
              <w:t>ș</w:t>
            </w:r>
            <w:r w:rsidRPr="00E256BE">
              <w:rPr>
                <w:lang w:val="en-US"/>
              </w:rPr>
              <w:t>i viral</w:t>
            </w:r>
            <w:r w:rsidRPr="00E256BE">
              <w:rPr>
                <w:rFonts w:hint="eastAsia"/>
                <w:lang w:val="en-US"/>
              </w:rPr>
              <w:t>ă</w:t>
            </w:r>
            <w:r w:rsidRPr="00E256BE">
              <w:rPr>
                <w:lang w:val="en-US"/>
              </w:rPr>
              <w:t>.</w:t>
            </w:r>
          </w:p>
          <w:p w14:paraId="521C2216" w14:textId="5AC5E7D2" w:rsidR="005E3139" w:rsidRPr="00E256BE" w:rsidRDefault="005E3139" w:rsidP="005E3139">
            <w:pPr>
              <w:suppressAutoHyphens/>
              <w:spacing w:after="160" w:line="252" w:lineRule="auto"/>
              <w:jc w:val="left"/>
              <w:rPr>
                <w:lang w:val="en-US"/>
              </w:rPr>
            </w:pPr>
            <w:r w:rsidRPr="00E256BE">
              <w:rPr>
                <w:lang w:val="en-US"/>
              </w:rPr>
              <w:t xml:space="preserve"> Mentenan</w:t>
            </w:r>
            <w:r w:rsidRPr="00E256BE">
              <w:rPr>
                <w:rFonts w:hint="eastAsia"/>
                <w:lang w:val="en-US"/>
              </w:rPr>
              <w:t>ță</w:t>
            </w:r>
            <w:r w:rsidRPr="00E256BE">
              <w:rPr>
                <w:lang w:val="en-US"/>
              </w:rPr>
              <w:t>: Sistemele de aer condi</w:t>
            </w:r>
            <w:r w:rsidRPr="00E256BE">
              <w:rPr>
                <w:rFonts w:hint="eastAsia"/>
                <w:lang w:val="en-US"/>
              </w:rPr>
              <w:t>ț</w:t>
            </w:r>
            <w:r w:rsidRPr="00E256BE">
              <w:rPr>
                <w:lang w:val="en-US"/>
              </w:rPr>
              <w:t>ionat (tip split sau centralizat) necesit</w:t>
            </w:r>
            <w:r w:rsidRPr="00E256BE">
              <w:rPr>
                <w:rFonts w:hint="eastAsia"/>
                <w:lang w:val="en-US"/>
              </w:rPr>
              <w:t>ă</w:t>
            </w:r>
            <w:r w:rsidRPr="00E256BE">
              <w:rPr>
                <w:lang w:val="en-US"/>
              </w:rPr>
              <w:t xml:space="preserve"> contracte de</w:t>
            </w:r>
          </w:p>
          <w:p w14:paraId="1C5475B8" w14:textId="77777777" w:rsidR="005E3139" w:rsidRPr="00E256BE" w:rsidRDefault="005E3139" w:rsidP="005E3139">
            <w:pPr>
              <w:suppressAutoHyphens/>
              <w:spacing w:after="160" w:line="252" w:lineRule="auto"/>
              <w:jc w:val="left"/>
              <w:rPr>
                <w:lang w:val="en-US"/>
              </w:rPr>
            </w:pPr>
            <w:r w:rsidRPr="00E256BE">
              <w:rPr>
                <w:lang w:val="en-US"/>
              </w:rPr>
              <w:t>mentenan</w:t>
            </w:r>
            <w:r w:rsidRPr="00E256BE">
              <w:rPr>
                <w:rFonts w:hint="eastAsia"/>
                <w:lang w:val="en-US"/>
              </w:rPr>
              <w:t>ță</w:t>
            </w:r>
            <w:r w:rsidRPr="00E256BE">
              <w:rPr>
                <w:lang w:val="en-US"/>
              </w:rPr>
              <w:t xml:space="preserve"> care includ cur</w:t>
            </w:r>
            <w:r w:rsidRPr="00E256BE">
              <w:rPr>
                <w:rFonts w:hint="eastAsia"/>
                <w:lang w:val="en-US"/>
              </w:rPr>
              <w:t>ăț</w:t>
            </w:r>
            <w:r w:rsidRPr="00E256BE">
              <w:rPr>
                <w:lang w:val="en-US"/>
              </w:rPr>
              <w:t xml:space="preserve">area, igienizarea </w:t>
            </w:r>
            <w:r w:rsidRPr="00E256BE">
              <w:rPr>
                <w:rFonts w:hint="eastAsia"/>
                <w:lang w:val="en-US"/>
              </w:rPr>
              <w:t>ș</w:t>
            </w:r>
            <w:r w:rsidRPr="00E256BE">
              <w:rPr>
                <w:lang w:val="en-US"/>
              </w:rPr>
              <w:t xml:space="preserve">i </w:t>
            </w:r>
            <w:r w:rsidRPr="00E256BE">
              <w:rPr>
                <w:rFonts w:hint="eastAsia"/>
                <w:lang w:val="en-US"/>
              </w:rPr>
              <w:t>î</w:t>
            </w:r>
            <w:r w:rsidRPr="00E256BE">
              <w:rPr>
                <w:lang w:val="en-US"/>
              </w:rPr>
              <w:t xml:space="preserve">nlocuirea prefiltrelor </w:t>
            </w:r>
            <w:r w:rsidRPr="00E256BE">
              <w:rPr>
                <w:rFonts w:hint="eastAsia"/>
                <w:lang w:val="en-US"/>
              </w:rPr>
              <w:t>ș</w:t>
            </w:r>
            <w:r w:rsidRPr="00E256BE">
              <w:rPr>
                <w:lang w:val="en-US"/>
              </w:rPr>
              <w:t>i filtrelor.</w:t>
            </w:r>
          </w:p>
          <w:p w14:paraId="6F34D182" w14:textId="755B3C27" w:rsidR="005E3139" w:rsidRPr="00E256BE" w:rsidRDefault="005E3139" w:rsidP="005E3139">
            <w:pPr>
              <w:suppressAutoHyphens/>
              <w:spacing w:after="160" w:line="252" w:lineRule="auto"/>
              <w:jc w:val="left"/>
              <w:rPr>
                <w:lang w:val="en-US"/>
              </w:rPr>
            </w:pPr>
            <w:r w:rsidRPr="00E256BE">
              <w:rPr>
                <w:lang w:val="en-US"/>
              </w:rPr>
              <w:t xml:space="preserve"> Proceduri interne: Procedura proprie de cur</w:t>
            </w:r>
            <w:r w:rsidRPr="00E256BE">
              <w:rPr>
                <w:rFonts w:hint="eastAsia"/>
                <w:lang w:val="en-US"/>
              </w:rPr>
              <w:t>ăț</w:t>
            </w:r>
            <w:r w:rsidRPr="00E256BE">
              <w:rPr>
                <w:lang w:val="en-US"/>
              </w:rPr>
              <w:t xml:space="preserve">are </w:t>
            </w:r>
            <w:r w:rsidRPr="00E256BE">
              <w:rPr>
                <w:rFonts w:hint="eastAsia"/>
                <w:lang w:val="en-US"/>
              </w:rPr>
              <w:t>ș</w:t>
            </w:r>
            <w:r w:rsidRPr="00E256BE">
              <w:rPr>
                <w:lang w:val="en-US"/>
              </w:rPr>
              <w:t>i dezinfec</w:t>
            </w:r>
            <w:r w:rsidRPr="00E256BE">
              <w:rPr>
                <w:rFonts w:hint="eastAsia"/>
                <w:lang w:val="en-US"/>
              </w:rPr>
              <w:t>ț</w:t>
            </w:r>
            <w:r w:rsidRPr="00E256BE">
              <w:rPr>
                <w:lang w:val="en-US"/>
              </w:rPr>
              <w:t>ie a filtrelor, aprobat</w:t>
            </w:r>
            <w:r w:rsidRPr="00E256BE">
              <w:rPr>
                <w:rFonts w:hint="eastAsia"/>
                <w:lang w:val="en-US"/>
              </w:rPr>
              <w:t>ă</w:t>
            </w:r>
            <w:r w:rsidRPr="00E256BE">
              <w:rPr>
                <w:lang w:val="en-US"/>
              </w:rPr>
              <w:t xml:space="preserve"> de Comisia</w:t>
            </w:r>
          </w:p>
          <w:p w14:paraId="37B5DFF6" w14:textId="585654DF" w:rsidR="005E3139" w:rsidRPr="00E256BE" w:rsidRDefault="005E3139" w:rsidP="005E3139">
            <w:pPr>
              <w:suppressAutoHyphens/>
              <w:spacing w:after="160" w:line="252" w:lineRule="auto"/>
              <w:jc w:val="left"/>
              <w:rPr>
                <w:lang w:val="en-US"/>
              </w:rPr>
            </w:pPr>
            <w:r w:rsidRPr="00E256BE">
              <w:rPr>
                <w:lang w:val="en-US"/>
              </w:rPr>
              <w:t>de Prevenire a Infec</w:t>
            </w:r>
            <w:r w:rsidRPr="00E256BE">
              <w:rPr>
                <w:rFonts w:hint="eastAsia"/>
                <w:lang w:val="en-US"/>
              </w:rPr>
              <w:t>ț</w:t>
            </w:r>
            <w:r w:rsidRPr="00E256BE">
              <w:rPr>
                <w:lang w:val="en-US"/>
              </w:rPr>
              <w:t>iilor Asociate Asisten</w:t>
            </w:r>
            <w:r w:rsidRPr="00E256BE">
              <w:rPr>
                <w:rFonts w:hint="eastAsia"/>
                <w:lang w:val="en-US"/>
              </w:rPr>
              <w:t>ț</w:t>
            </w:r>
            <w:r w:rsidRPr="00E256BE">
              <w:rPr>
                <w:lang w:val="en-US"/>
              </w:rPr>
              <w:t>ei Medicale (CPCIAM).</w:t>
            </w:r>
          </w:p>
        </w:tc>
        <w:tc>
          <w:tcPr>
            <w:tcW w:w="2318" w:type="dxa"/>
            <w:shd w:val="clear" w:color="auto" w:fill="auto"/>
          </w:tcPr>
          <w:p w14:paraId="575DA48D" w14:textId="77777777" w:rsidR="005E3139" w:rsidRPr="00D436C8" w:rsidRDefault="005E3139" w:rsidP="004A5B4E">
            <w:pPr>
              <w:spacing w:line="360" w:lineRule="exact"/>
              <w:jc w:val="center"/>
            </w:pPr>
          </w:p>
        </w:tc>
        <w:tc>
          <w:tcPr>
            <w:tcW w:w="2693" w:type="dxa"/>
            <w:shd w:val="clear" w:color="auto" w:fill="auto"/>
            <w:vAlign w:val="center"/>
          </w:tcPr>
          <w:p w14:paraId="3E7E9A4D" w14:textId="77777777" w:rsidR="005E3139" w:rsidRPr="00D436C8" w:rsidRDefault="005E3139" w:rsidP="004A5B4E">
            <w:pPr>
              <w:spacing w:line="360" w:lineRule="exact"/>
              <w:jc w:val="center"/>
            </w:pPr>
          </w:p>
        </w:tc>
      </w:tr>
    </w:tbl>
    <w:p w14:paraId="7E6121D2" w14:textId="77777777" w:rsidR="004A5B4E" w:rsidRDefault="004A5B4E" w:rsidP="004A5B4E">
      <w:pPr>
        <w:spacing w:line="288" w:lineRule="auto"/>
        <w:rPr>
          <w:b/>
          <w:lang w:val="it-IT"/>
        </w:rPr>
      </w:pPr>
    </w:p>
    <w:p w14:paraId="6F5B703E" w14:textId="77777777" w:rsidR="004A5B4E" w:rsidRPr="00D65D71" w:rsidRDefault="004A5B4E" w:rsidP="004A5B4E">
      <w:pPr>
        <w:spacing w:line="288" w:lineRule="auto"/>
        <w:rPr>
          <w:sz w:val="20"/>
          <w:szCs w:val="20"/>
          <w:lang w:val="en-AU" w:eastAsia="ro-RO"/>
        </w:rPr>
      </w:pPr>
      <w:r w:rsidRPr="00AE3D92">
        <w:rPr>
          <w:b/>
          <w:lang w:val="it-IT"/>
        </w:rPr>
        <w:t>Propunerea tehnica</w:t>
      </w:r>
      <w:r>
        <w:rPr>
          <w:lang w:val="it-IT"/>
        </w:rPr>
        <w:t xml:space="preserve"> </w:t>
      </w:r>
      <w:r w:rsidRPr="00AE3D92">
        <w:rPr>
          <w:lang w:val="it-IT"/>
        </w:rPr>
        <w:t xml:space="preserve"> va fi prezentata conform modelului de Formular si a cerintelor minime din Caietul de sarcini</w:t>
      </w:r>
      <w:r>
        <w:rPr>
          <w:lang w:val="it-IT"/>
        </w:rPr>
        <w:t>.</w:t>
      </w:r>
    </w:p>
    <w:p w14:paraId="21EDFD93" w14:textId="77777777" w:rsidR="004A5B4E" w:rsidRPr="00D65D71" w:rsidRDefault="004A5B4E" w:rsidP="004A5B4E">
      <w:pPr>
        <w:spacing w:line="288" w:lineRule="auto"/>
        <w:rPr>
          <w:sz w:val="20"/>
          <w:szCs w:val="20"/>
          <w:lang w:val="en-AU" w:eastAsia="ro-RO"/>
        </w:rPr>
      </w:pP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p>
    <w:p w14:paraId="4225BE67" w14:textId="77777777" w:rsidR="004A5B4E" w:rsidRPr="00D65D71" w:rsidRDefault="004A5B4E" w:rsidP="004A5B4E">
      <w:pPr>
        <w:autoSpaceDE w:val="0"/>
        <w:autoSpaceDN w:val="0"/>
        <w:adjustRightInd w:val="0"/>
        <w:rPr>
          <w:b/>
          <w:sz w:val="20"/>
          <w:szCs w:val="20"/>
          <w:u w:val="single"/>
        </w:rPr>
      </w:pPr>
      <w:r w:rsidRPr="00D65D71">
        <w:rPr>
          <w:sz w:val="20"/>
          <w:szCs w:val="20"/>
        </w:rPr>
        <w:t xml:space="preserve">              </w:t>
      </w:r>
      <w:r w:rsidRPr="00D65D71">
        <w:rPr>
          <w:b/>
          <w:sz w:val="20"/>
          <w:szCs w:val="20"/>
          <w:u w:val="single"/>
        </w:rPr>
        <w:t xml:space="preserve">Notă:   </w:t>
      </w:r>
    </w:p>
    <w:p w14:paraId="3D0652A1" w14:textId="77777777" w:rsidR="004A5B4E" w:rsidRPr="00D65D71" w:rsidRDefault="004A5B4E" w:rsidP="004A5B4E">
      <w:pPr>
        <w:autoSpaceDE w:val="0"/>
        <w:autoSpaceDN w:val="0"/>
        <w:adjustRightInd w:val="0"/>
        <w:rPr>
          <w:sz w:val="20"/>
          <w:szCs w:val="20"/>
        </w:rPr>
      </w:pPr>
      <w:r w:rsidRPr="00D65D71">
        <w:rPr>
          <w:sz w:val="20"/>
          <w:szCs w:val="20"/>
        </w:rPr>
        <w:t>1. Propunerea tehnică are caracter ferm şi obligatoriu pe toată perioada de valabilitate a ofertei.</w:t>
      </w:r>
    </w:p>
    <w:p w14:paraId="369CC2D4" w14:textId="77777777" w:rsidR="004A5B4E" w:rsidRPr="00D65D71" w:rsidRDefault="004A5B4E" w:rsidP="004A5B4E">
      <w:pPr>
        <w:rPr>
          <w:sz w:val="20"/>
          <w:szCs w:val="20"/>
        </w:rPr>
      </w:pPr>
      <w:r w:rsidRPr="00D65D71">
        <w:rPr>
          <w:sz w:val="20"/>
          <w:szCs w:val="20"/>
        </w:rPr>
        <w:t>2. Se recomandă ca propunerea tehnică să cuprindă secţiunile din structura caietului de sarcini, după cum urmează:</w:t>
      </w:r>
    </w:p>
    <w:p w14:paraId="36EB1EC6" w14:textId="77777777" w:rsidR="004A5B4E" w:rsidRPr="00D65D71" w:rsidRDefault="004A5B4E" w:rsidP="004A5B4E">
      <w:pPr>
        <w:pStyle w:val="ListParagraph"/>
        <w:ind w:left="360"/>
        <w:rPr>
          <w:sz w:val="20"/>
          <w:szCs w:val="20"/>
        </w:rPr>
      </w:pPr>
      <w:r w:rsidRPr="00D65D71">
        <w:rPr>
          <w:sz w:val="20"/>
          <w:szCs w:val="20"/>
        </w:rPr>
        <w:t>1)Descrierea produselor astfel cum sunt identificate în caietele de sarcini:</w:t>
      </w:r>
    </w:p>
    <w:p w14:paraId="75087103" w14:textId="77777777" w:rsidR="004A5B4E" w:rsidRPr="00D65D71" w:rsidRDefault="004A5B4E" w:rsidP="004A5B4E">
      <w:pPr>
        <w:pStyle w:val="ListParagraph"/>
        <w:ind w:left="0"/>
        <w:rPr>
          <w:sz w:val="20"/>
          <w:szCs w:val="20"/>
        </w:rPr>
      </w:pPr>
      <w:r w:rsidRPr="00D65D71">
        <w:rPr>
          <w:sz w:val="20"/>
          <w:szCs w:val="20"/>
        </w:rPr>
        <w:t>- Datele de livrare propuse;</w:t>
      </w:r>
    </w:p>
    <w:p w14:paraId="5FE46D2F" w14:textId="77777777" w:rsidR="004A5B4E" w:rsidRPr="00D65D71" w:rsidRDefault="004A5B4E" w:rsidP="004A5B4E">
      <w:pPr>
        <w:pStyle w:val="ListParagraph"/>
        <w:ind w:left="0"/>
        <w:rPr>
          <w:sz w:val="20"/>
          <w:szCs w:val="20"/>
        </w:rPr>
      </w:pPr>
      <w:r w:rsidRPr="00D65D71">
        <w:rPr>
          <w:sz w:val="20"/>
          <w:szCs w:val="20"/>
        </w:rPr>
        <w:t>- Informaţii referitoare la producător (inclusiv datele de contact ale acestuia);</w:t>
      </w:r>
    </w:p>
    <w:p w14:paraId="593D8FE5" w14:textId="77777777" w:rsidR="004A5B4E" w:rsidRPr="00D65D71" w:rsidRDefault="004A5B4E" w:rsidP="004A5B4E">
      <w:pPr>
        <w:pStyle w:val="ListParagraph"/>
        <w:ind w:left="0"/>
        <w:rPr>
          <w:sz w:val="20"/>
          <w:szCs w:val="20"/>
        </w:rPr>
      </w:pPr>
      <w:r w:rsidRPr="00D65D71">
        <w:rPr>
          <w:sz w:val="20"/>
          <w:szCs w:val="20"/>
        </w:rPr>
        <w:t>- Specificaţiile /cerinţele funcţionale propuse (inclusiv cele extinse);</w:t>
      </w:r>
    </w:p>
    <w:p w14:paraId="29C62CA5" w14:textId="77777777" w:rsidR="004A5B4E" w:rsidRPr="00D65D71" w:rsidRDefault="004A5B4E" w:rsidP="004A5B4E">
      <w:pPr>
        <w:pStyle w:val="ListParagraph"/>
        <w:ind w:left="360"/>
        <w:rPr>
          <w:sz w:val="20"/>
          <w:szCs w:val="20"/>
        </w:rPr>
      </w:pPr>
      <w:r w:rsidRPr="00D65D71">
        <w:rPr>
          <w:sz w:val="20"/>
          <w:szCs w:val="20"/>
        </w:rPr>
        <w:t>2)Modalitatea de îndeplinire a cerinţelor referitoare la:</w:t>
      </w:r>
    </w:p>
    <w:p w14:paraId="32AB715C" w14:textId="77777777" w:rsidR="004A5B4E" w:rsidRPr="00D65D71" w:rsidRDefault="004A5B4E" w:rsidP="004A5B4E">
      <w:pPr>
        <w:pStyle w:val="ListParagraph"/>
        <w:ind w:left="0" w:firstLine="450"/>
        <w:rPr>
          <w:sz w:val="20"/>
          <w:szCs w:val="20"/>
        </w:rPr>
      </w:pPr>
      <w:r w:rsidRPr="00D65D71">
        <w:rPr>
          <w:sz w:val="20"/>
          <w:szCs w:val="20"/>
        </w:rPr>
        <w:t>asigurarea disponibilităţii în contextul cerinţelor incluse în  Caietul de Sarcini, prin prezentarea activităţilor şi a modalităţii efective de realizare a acestora pentru a demonstra atingerea obiectivelor asociate Contractului;</w:t>
      </w:r>
    </w:p>
    <w:p w14:paraId="7628B1D5" w14:textId="77777777" w:rsidR="004A5B4E" w:rsidRPr="00D65D71" w:rsidRDefault="004A5B4E" w:rsidP="004A5B4E">
      <w:pPr>
        <w:pStyle w:val="ListParagraph"/>
        <w:ind w:left="0" w:firstLine="450"/>
        <w:rPr>
          <w:sz w:val="20"/>
          <w:szCs w:val="20"/>
        </w:rPr>
      </w:pPr>
      <w:r w:rsidRPr="00D65D71">
        <w:rPr>
          <w:sz w:val="20"/>
          <w:szCs w:val="20"/>
        </w:rPr>
        <w:t>garanţie şi remedierea defectelor apărute în perioada de garanţie în contextul</w:t>
      </w:r>
      <w:r>
        <w:rPr>
          <w:sz w:val="20"/>
          <w:szCs w:val="20"/>
        </w:rPr>
        <w:t xml:space="preserve"> cerinţelor incluse in  Caietul</w:t>
      </w:r>
      <w:r w:rsidRPr="00D65D71">
        <w:rPr>
          <w:sz w:val="20"/>
          <w:szCs w:val="20"/>
        </w:rPr>
        <w:t xml:space="preserve"> de Sarcini;</w:t>
      </w:r>
    </w:p>
    <w:p w14:paraId="123B294D" w14:textId="77777777" w:rsidR="004A5B4E" w:rsidRPr="00D65D71" w:rsidRDefault="004A5B4E" w:rsidP="004A5B4E">
      <w:pPr>
        <w:pStyle w:val="ListParagraph"/>
        <w:ind w:left="0" w:firstLine="450"/>
        <w:rPr>
          <w:sz w:val="20"/>
          <w:szCs w:val="20"/>
        </w:rPr>
      </w:pPr>
      <w:r w:rsidRPr="00D65D71">
        <w:rPr>
          <w:sz w:val="20"/>
          <w:szCs w:val="20"/>
        </w:rPr>
        <w:t>livrare în contextul responsabilităţilor şi cerinţelor incluse în Caietele de Sarcini, prin prezentarea activităţilor şi a modalităţii efective de realizare a acestora pentru a demonstra atingerea obiectivelor asociate Contractului şi încadrarea în termenul de livrare specificat;</w:t>
      </w:r>
    </w:p>
    <w:p w14:paraId="02AC1843" w14:textId="77777777" w:rsidR="004A5B4E" w:rsidRPr="00D65D71" w:rsidRDefault="004A5B4E" w:rsidP="004A5B4E">
      <w:pPr>
        <w:pStyle w:val="ListParagraph"/>
        <w:ind w:left="0" w:firstLine="450"/>
        <w:rPr>
          <w:sz w:val="20"/>
          <w:szCs w:val="20"/>
        </w:rPr>
      </w:pPr>
      <w:r w:rsidRPr="00D65D71">
        <w:rPr>
          <w:sz w:val="20"/>
          <w:szCs w:val="20"/>
        </w:rPr>
        <w:t>ambalare şi etichetare, inclusiv preluarea şi eliminarea ambalajelor, în contextul responsabilităţilor şi cerinţelor incluse în  Caietele de Sarcini, prin prezentarea activităţilor şi a modalităţii efective de realizare a acestora pentru a demonstra atingerea obiectivelor asociate Contractului;</w:t>
      </w:r>
    </w:p>
    <w:p w14:paraId="1F2B790A" w14:textId="77777777" w:rsidR="004A5B4E" w:rsidRPr="00D65D71" w:rsidRDefault="004A5B4E" w:rsidP="004A5B4E">
      <w:pPr>
        <w:pStyle w:val="ListParagraph"/>
        <w:ind w:left="0" w:firstLine="450"/>
        <w:rPr>
          <w:sz w:val="20"/>
          <w:szCs w:val="20"/>
        </w:rPr>
      </w:pPr>
      <w:r w:rsidRPr="00D65D71">
        <w:rPr>
          <w:sz w:val="20"/>
          <w:szCs w:val="20"/>
        </w:rPr>
        <w:lastRenderedPageBreak/>
        <w:t>transportul produselor, inclusiv asigurare pe durata transportului  în contextul responsabilităţilor şi cerinţelor incluse în  Caietul de Sarcini, prin prezentarea activităţilor şi a modalităţii efective de realizare a acestora pentru a demonstra atingerea obiectivelor asociate Contractului.</w:t>
      </w:r>
    </w:p>
    <w:p w14:paraId="61CF3F0A" w14:textId="77777777" w:rsidR="004A5B4E" w:rsidRDefault="004A5B4E" w:rsidP="004A5B4E">
      <w:pPr>
        <w:pStyle w:val="ListParagraph"/>
        <w:ind w:left="0" w:firstLine="450"/>
        <w:rPr>
          <w:sz w:val="20"/>
          <w:szCs w:val="20"/>
        </w:rPr>
      </w:pPr>
    </w:p>
    <w:p w14:paraId="66B23B45" w14:textId="77777777" w:rsidR="004A5B4E" w:rsidRDefault="004A5B4E" w:rsidP="004A5B4E">
      <w:pPr>
        <w:pStyle w:val="ListParagraph"/>
        <w:ind w:left="0" w:firstLine="450"/>
        <w:rPr>
          <w:sz w:val="20"/>
          <w:szCs w:val="20"/>
        </w:rPr>
      </w:pPr>
    </w:p>
    <w:p w14:paraId="5E98C1B2" w14:textId="77777777" w:rsidR="004A5B4E" w:rsidRPr="00D65D71" w:rsidRDefault="004A5B4E" w:rsidP="004A5B4E">
      <w:pPr>
        <w:pStyle w:val="ListParagraph"/>
        <w:ind w:left="0" w:firstLine="450"/>
        <w:rPr>
          <w:sz w:val="20"/>
          <w:szCs w:val="20"/>
        </w:rPr>
      </w:pPr>
    </w:p>
    <w:p w14:paraId="254BBEA1" w14:textId="77777777" w:rsidR="004A5B4E" w:rsidRPr="00D65D71" w:rsidRDefault="004A5B4E" w:rsidP="004A5B4E">
      <w:pPr>
        <w:ind w:left="-180"/>
        <w:rPr>
          <w:sz w:val="20"/>
          <w:szCs w:val="20"/>
        </w:rPr>
      </w:pPr>
      <w:r w:rsidRPr="00D65D71">
        <w:rPr>
          <w:sz w:val="20"/>
          <w:szCs w:val="20"/>
        </w:rPr>
        <w:t xml:space="preserve">             Data completării ….................                                                  </w:t>
      </w:r>
      <w:r>
        <w:rPr>
          <w:sz w:val="20"/>
          <w:szCs w:val="20"/>
        </w:rPr>
        <w:t xml:space="preserve">                                                                                                                                </w:t>
      </w:r>
      <w:r w:rsidRPr="00D65D71">
        <w:rPr>
          <w:sz w:val="20"/>
          <w:szCs w:val="20"/>
        </w:rPr>
        <w:t xml:space="preserve"> Reprezentant împuternicit,</w:t>
      </w:r>
    </w:p>
    <w:p w14:paraId="65DCEEB8" w14:textId="77777777" w:rsidR="004A5B4E" w:rsidRPr="00D65D71" w:rsidRDefault="004A5B4E" w:rsidP="004A5B4E">
      <w:pPr>
        <w:pBdr>
          <w:bottom w:val="single" w:sz="12" w:space="1" w:color="auto"/>
        </w:pBdr>
        <w:autoSpaceDE w:val="0"/>
        <w:autoSpaceDN w:val="0"/>
        <w:adjustRightInd w:val="0"/>
        <w:rPr>
          <w:sz w:val="20"/>
          <w:szCs w:val="20"/>
        </w:rPr>
      </w:pPr>
      <w:r w:rsidRPr="00D65D71">
        <w:rPr>
          <w:b/>
          <w:sz w:val="20"/>
          <w:szCs w:val="20"/>
        </w:rPr>
        <w:t>(</w:t>
      </w:r>
      <w:r w:rsidRPr="00D65D71">
        <w:rPr>
          <w:sz w:val="20"/>
          <w:szCs w:val="20"/>
        </w:rPr>
        <w:t>nume, prenume şi semnătura autorizată)</w:t>
      </w:r>
    </w:p>
    <w:p w14:paraId="67BEE694" w14:textId="77777777" w:rsidR="004A5B4E" w:rsidRDefault="004A5B4E" w:rsidP="004A5B4E">
      <w:pPr>
        <w:ind w:firstLine="708"/>
        <w:rPr>
          <w:sz w:val="24"/>
          <w:szCs w:val="24"/>
        </w:rPr>
      </w:pPr>
    </w:p>
    <w:p w14:paraId="21A09E86" w14:textId="77777777" w:rsidR="004A5B4E" w:rsidRDefault="004A5B4E" w:rsidP="004A5B4E">
      <w:pPr>
        <w:ind w:firstLine="708"/>
        <w:rPr>
          <w:sz w:val="24"/>
          <w:szCs w:val="24"/>
        </w:rPr>
      </w:pPr>
    </w:p>
    <w:p w14:paraId="29EE3D98" w14:textId="77777777" w:rsidR="004A5B4E" w:rsidRDefault="004A5B4E" w:rsidP="004A5B4E"/>
    <w:p w14:paraId="2A1E3713" w14:textId="77777777" w:rsidR="008E68D9" w:rsidRDefault="008E68D9" w:rsidP="001974D0">
      <w:pPr>
        <w:ind w:firstLine="708"/>
        <w:jc w:val="left"/>
        <w:rPr>
          <w:sz w:val="24"/>
          <w:szCs w:val="24"/>
        </w:rPr>
        <w:sectPr w:rsidR="008E68D9" w:rsidSect="00DC7D31">
          <w:pgSz w:w="16838" w:h="11906" w:orient="landscape" w:code="9"/>
          <w:pgMar w:top="1253" w:right="907" w:bottom="907" w:left="562" w:header="706" w:footer="475" w:gutter="0"/>
          <w:cols w:space="708"/>
          <w:docGrid w:linePitch="360"/>
        </w:sectPr>
      </w:pPr>
    </w:p>
    <w:p w14:paraId="180CB17A" w14:textId="0E72B4FF" w:rsidR="000666CB" w:rsidRPr="00FC38D5" w:rsidRDefault="000666CB" w:rsidP="000666CB">
      <w:pPr>
        <w:tabs>
          <w:tab w:val="left" w:pos="7485"/>
          <w:tab w:val="right" w:pos="13320"/>
        </w:tabs>
        <w:overflowPunct w:val="0"/>
        <w:autoSpaceDE w:val="0"/>
        <w:autoSpaceDN w:val="0"/>
        <w:adjustRightInd w:val="0"/>
        <w:jc w:val="right"/>
        <w:textAlignment w:val="baseline"/>
        <w:rPr>
          <w:rFonts w:eastAsia="Times New Roman"/>
          <w:b/>
          <w:lang w:val="it-IT"/>
        </w:rPr>
      </w:pPr>
      <w:r w:rsidRPr="00FC38D5">
        <w:rPr>
          <w:rFonts w:eastAsia="Times New Roman"/>
          <w:b/>
          <w:lang w:val="it-IT"/>
        </w:rPr>
        <w:lastRenderedPageBreak/>
        <w:t xml:space="preserve">Formular nr. </w:t>
      </w:r>
      <w:r w:rsidR="00C57B27">
        <w:rPr>
          <w:rFonts w:eastAsia="Times New Roman"/>
          <w:b/>
          <w:lang w:val="it-IT"/>
        </w:rPr>
        <w:t>8</w:t>
      </w:r>
    </w:p>
    <w:p w14:paraId="129B948D" w14:textId="57A96175" w:rsidR="004D7F76" w:rsidRDefault="004D7F76" w:rsidP="004D7F76">
      <w:pPr>
        <w:rPr>
          <w:rFonts w:eastAsia="Times New Roman"/>
          <w:sz w:val="24"/>
          <w:szCs w:val="24"/>
          <w:lang w:eastAsia="ar-SA"/>
        </w:rPr>
      </w:pPr>
    </w:p>
    <w:p w14:paraId="3284866F" w14:textId="5FE47181" w:rsidR="004D7F76" w:rsidRDefault="004D7F76" w:rsidP="006507B3">
      <w:pPr>
        <w:tabs>
          <w:tab w:val="left" w:pos="4575"/>
        </w:tabs>
        <w:rPr>
          <w:rFonts w:eastAsia="Times New Roman"/>
          <w:sz w:val="24"/>
          <w:szCs w:val="24"/>
          <w:lang w:eastAsia="ar-SA"/>
        </w:rPr>
      </w:pPr>
      <w:r>
        <w:rPr>
          <w:rFonts w:eastAsia="Times New Roman"/>
          <w:sz w:val="24"/>
          <w:szCs w:val="24"/>
          <w:lang w:eastAsia="ar-SA"/>
        </w:rPr>
        <w:tab/>
      </w:r>
    </w:p>
    <w:p w14:paraId="60B80073" w14:textId="77777777" w:rsidR="00EB198C" w:rsidRDefault="00EB198C" w:rsidP="006507B3">
      <w:pPr>
        <w:tabs>
          <w:tab w:val="left" w:pos="4575"/>
        </w:tabs>
        <w:rPr>
          <w:rFonts w:eastAsia="Times New Roman"/>
          <w:sz w:val="24"/>
          <w:szCs w:val="24"/>
          <w:lang w:eastAsia="ar-SA"/>
        </w:rPr>
      </w:pPr>
    </w:p>
    <w:p w14:paraId="59A005CB" w14:textId="77777777" w:rsidR="005B3EBE" w:rsidRPr="00E50524" w:rsidRDefault="005B3EBE" w:rsidP="005B3EBE">
      <w:pPr>
        <w:autoSpaceDE w:val="0"/>
        <w:spacing w:after="60"/>
        <w:jc w:val="center"/>
        <w:rPr>
          <w:rFonts w:eastAsia="Times New Roman"/>
          <w:sz w:val="24"/>
          <w:szCs w:val="20"/>
        </w:rPr>
      </w:pPr>
      <w:r w:rsidRPr="00E50524">
        <w:rPr>
          <w:rFonts w:eastAsia="Times New Roman"/>
          <w:b/>
          <w:sz w:val="24"/>
          <w:szCs w:val="20"/>
        </w:rPr>
        <w:t xml:space="preserve">Declarație privind respectarea condițiilor de mediu, social </w:t>
      </w:r>
      <w:r>
        <w:rPr>
          <w:rFonts w:eastAsia="Times New Roman"/>
          <w:b/>
          <w:sz w:val="24"/>
          <w:szCs w:val="20"/>
        </w:rPr>
        <w:t>,</w:t>
      </w:r>
      <w:r w:rsidRPr="00E50524">
        <w:rPr>
          <w:rFonts w:eastAsia="Times New Roman"/>
          <w:b/>
          <w:sz w:val="24"/>
          <w:szCs w:val="20"/>
        </w:rPr>
        <w:t xml:space="preserve"> al relațiilor de muncă</w:t>
      </w:r>
      <w:r>
        <w:rPr>
          <w:rFonts w:eastAsia="Times New Roman"/>
          <w:b/>
          <w:sz w:val="24"/>
          <w:szCs w:val="20"/>
        </w:rPr>
        <w:t xml:space="preserve"> si protecta muncii</w:t>
      </w:r>
      <w:r w:rsidRPr="00E50524">
        <w:rPr>
          <w:rFonts w:eastAsia="Times New Roman"/>
          <w:b/>
          <w:sz w:val="24"/>
          <w:szCs w:val="20"/>
        </w:rPr>
        <w:t xml:space="preserve"> pe toată durata de îndeplinire a contractului </w:t>
      </w:r>
    </w:p>
    <w:p w14:paraId="6B0B195B" w14:textId="77777777" w:rsidR="005B3EBE" w:rsidRPr="00FC38D5" w:rsidRDefault="005B3EBE" w:rsidP="005B3EBE">
      <w:pPr>
        <w:overflowPunct w:val="0"/>
        <w:autoSpaceDE w:val="0"/>
        <w:autoSpaceDN w:val="0"/>
        <w:adjustRightInd w:val="0"/>
        <w:spacing w:line="360" w:lineRule="auto"/>
        <w:jc w:val="center"/>
        <w:textAlignment w:val="baseline"/>
        <w:rPr>
          <w:rFonts w:eastAsia="Times New Roman"/>
          <w:lang w:val="it-IT"/>
        </w:rPr>
      </w:pPr>
    </w:p>
    <w:p w14:paraId="23D8A562" w14:textId="77777777" w:rsidR="005B3EBE" w:rsidRDefault="005B3EBE" w:rsidP="005B3EBE">
      <w:pPr>
        <w:overflowPunct w:val="0"/>
        <w:autoSpaceDE w:val="0"/>
        <w:autoSpaceDN w:val="0"/>
        <w:adjustRightInd w:val="0"/>
        <w:spacing w:line="360" w:lineRule="auto"/>
        <w:jc w:val="center"/>
        <w:textAlignment w:val="baseline"/>
        <w:rPr>
          <w:rFonts w:eastAsia="Times New Roman"/>
          <w:lang w:val="it-IT"/>
        </w:rPr>
      </w:pPr>
    </w:p>
    <w:p w14:paraId="494D54AD" w14:textId="77777777" w:rsidR="005B3EBE" w:rsidRPr="00E50524" w:rsidRDefault="005B3EBE" w:rsidP="005B3EBE">
      <w:pPr>
        <w:autoSpaceDE w:val="0"/>
        <w:spacing w:after="60"/>
        <w:rPr>
          <w:rFonts w:eastAsia="Times New Roman"/>
          <w:sz w:val="24"/>
          <w:szCs w:val="20"/>
        </w:rPr>
      </w:pPr>
    </w:p>
    <w:p w14:paraId="36B653E7" w14:textId="77777777" w:rsidR="005B3EBE" w:rsidRPr="00FC38D5" w:rsidRDefault="005B3EBE" w:rsidP="005B3EBE">
      <w:pPr>
        <w:overflowPunct w:val="0"/>
        <w:autoSpaceDE w:val="0"/>
        <w:autoSpaceDN w:val="0"/>
        <w:adjustRightInd w:val="0"/>
        <w:spacing w:line="360" w:lineRule="auto"/>
        <w:ind w:firstLine="720"/>
        <w:textAlignment w:val="baseline"/>
        <w:rPr>
          <w:rFonts w:eastAsia="Times New Roman"/>
          <w:lang w:val="it-IT"/>
        </w:rPr>
      </w:pPr>
      <w:r w:rsidRPr="00FC38D5">
        <w:rPr>
          <w:rFonts w:eastAsia="Times New Roman"/>
          <w:lang w:val="it-IT"/>
        </w:rPr>
        <w:t>Subsemnatul, reprezentant, împuternicit al _______________________________,</w:t>
      </w:r>
    </w:p>
    <w:p w14:paraId="0BBDA3B5" w14:textId="77777777" w:rsidR="005B3EBE" w:rsidRPr="00FC38D5" w:rsidRDefault="005B3EBE" w:rsidP="005B3EBE">
      <w:pPr>
        <w:overflowPunct w:val="0"/>
        <w:autoSpaceDE w:val="0"/>
        <w:autoSpaceDN w:val="0"/>
        <w:adjustRightInd w:val="0"/>
        <w:spacing w:line="360" w:lineRule="auto"/>
        <w:textAlignment w:val="baseline"/>
        <w:rPr>
          <w:rFonts w:eastAsia="Times New Roman"/>
          <w:i/>
          <w:iCs/>
          <w:lang w:val="it-IT"/>
        </w:rPr>
      </w:pPr>
      <w:r w:rsidRPr="00FC38D5">
        <w:rPr>
          <w:rFonts w:eastAsia="Times New Roman"/>
          <w:i/>
          <w:iCs/>
          <w:lang w:val="it-IT"/>
        </w:rPr>
        <w:t>(denumirea/numele si sediul/adresa operatorului economic)</w:t>
      </w:r>
    </w:p>
    <w:p w14:paraId="053E019E" w14:textId="77777777" w:rsidR="005B3EBE" w:rsidRDefault="005B3EBE" w:rsidP="005B3EBE">
      <w:pPr>
        <w:autoSpaceDE w:val="0"/>
        <w:spacing w:after="60"/>
        <w:ind w:firstLine="567"/>
        <w:jc w:val="left"/>
        <w:rPr>
          <w:rFonts w:eastAsia="Times New Roman"/>
          <w:lang w:val="it-IT"/>
        </w:rPr>
      </w:pPr>
      <w:r w:rsidRPr="00FC38D5">
        <w:rPr>
          <w:rFonts w:eastAsia="Times New Roman"/>
          <w:lang w:val="it-IT"/>
        </w:rPr>
        <w:t>declar pe propria raspundere, sub sanctiunea excluderii din procedura si a sanctiunilor aplicate faptei de fals în acte publice, ca la elaborarea ofertei am tinut cont de obligatiile referitoare la conditiile de munca</w:t>
      </w:r>
      <w:r>
        <w:rPr>
          <w:rFonts w:eastAsia="Times New Roman"/>
          <w:lang w:val="it-IT"/>
        </w:rPr>
        <w:t>,mediu</w:t>
      </w:r>
      <w:r w:rsidRPr="00FC38D5">
        <w:rPr>
          <w:rFonts w:eastAsia="Times New Roman"/>
          <w:lang w:val="it-IT"/>
        </w:rPr>
        <w:t xml:space="preserve"> si protectia muncii care trebuie asigurate pe parcursul indeplinirii contractului pentru personalul angajat in derularea contractului. </w:t>
      </w:r>
    </w:p>
    <w:p w14:paraId="36D0B9FB" w14:textId="77777777" w:rsidR="005B3EBE" w:rsidRPr="00E50524" w:rsidRDefault="005B3EBE" w:rsidP="005B3EBE">
      <w:pPr>
        <w:autoSpaceDE w:val="0"/>
        <w:spacing w:after="60"/>
        <w:ind w:firstLine="567"/>
        <w:jc w:val="left"/>
        <w:rPr>
          <w:rFonts w:eastAsia="Times New Roman"/>
          <w:sz w:val="24"/>
          <w:szCs w:val="20"/>
        </w:rPr>
      </w:pPr>
      <w:r w:rsidRPr="00E50524">
        <w:rPr>
          <w:rFonts w:eastAsia="Times New Roman"/>
          <w:sz w:val="24"/>
          <w:szCs w:val="20"/>
        </w:rPr>
        <w:t xml:space="preserve">Totodată, mă angajez prin prezenta, că voi respecta regulile privind respectarea </w:t>
      </w:r>
      <w:r w:rsidRPr="00E50524">
        <w:rPr>
          <w:rFonts w:eastAsia="Times New Roman"/>
          <w:b/>
          <w:sz w:val="24"/>
          <w:szCs w:val="20"/>
        </w:rPr>
        <w:t xml:space="preserve">condițiilor de mediu, social </w:t>
      </w:r>
      <w:r>
        <w:rPr>
          <w:rFonts w:eastAsia="Times New Roman"/>
          <w:b/>
          <w:sz w:val="24"/>
          <w:szCs w:val="20"/>
        </w:rPr>
        <w:t>,</w:t>
      </w:r>
      <w:r w:rsidRPr="00E50524">
        <w:rPr>
          <w:rFonts w:eastAsia="Times New Roman"/>
          <w:b/>
          <w:sz w:val="24"/>
          <w:szCs w:val="20"/>
        </w:rPr>
        <w:t xml:space="preserve"> al relațiilor de muncă</w:t>
      </w:r>
      <w:r>
        <w:rPr>
          <w:rFonts w:eastAsia="Times New Roman"/>
          <w:b/>
          <w:sz w:val="24"/>
          <w:szCs w:val="20"/>
        </w:rPr>
        <w:t xml:space="preserve"> si protecta muncii</w:t>
      </w:r>
      <w:r w:rsidRPr="00E50524">
        <w:rPr>
          <w:rFonts w:eastAsia="Times New Roman"/>
          <w:b/>
          <w:sz w:val="24"/>
          <w:szCs w:val="20"/>
        </w:rPr>
        <w:t xml:space="preserve"> pe toată durata de îndeplinire a contractului</w:t>
      </w:r>
      <w:r w:rsidRPr="00E50524">
        <w:rPr>
          <w:rFonts w:eastAsia="Times New Roman"/>
          <w:sz w:val="24"/>
          <w:szCs w:val="20"/>
        </w:rPr>
        <w:t>, care trebuie asigurate în conformitate cu legislația în vigoare, pe parcursul îndeplinirii contractului pentru personalul implicat în acesta.</w:t>
      </w:r>
    </w:p>
    <w:p w14:paraId="007B92C7" w14:textId="77777777" w:rsidR="005B3EBE" w:rsidRPr="00E50524" w:rsidRDefault="005B3EBE" w:rsidP="005B3EBE">
      <w:pPr>
        <w:autoSpaceDE w:val="0"/>
        <w:spacing w:after="60"/>
        <w:ind w:firstLine="567"/>
        <w:jc w:val="left"/>
        <w:rPr>
          <w:rFonts w:eastAsia="Times New Roman"/>
          <w:sz w:val="24"/>
          <w:szCs w:val="20"/>
        </w:rPr>
      </w:pPr>
      <w:r w:rsidRPr="00E50524">
        <w:rPr>
          <w:rFonts w:eastAsia="Times New Roman"/>
          <w:sz w:val="24"/>
          <w:szCs w:val="20"/>
        </w:rPr>
        <w:t>Prezenta declaraţie este valabilă până la data de ……………….., data de valabilitate a ofertei.</w:t>
      </w:r>
    </w:p>
    <w:p w14:paraId="1FBA7F70" w14:textId="77777777" w:rsidR="005B3EBE" w:rsidRPr="00E50524" w:rsidRDefault="005B3EBE" w:rsidP="005B3EBE">
      <w:pPr>
        <w:autoSpaceDE w:val="0"/>
        <w:spacing w:after="60"/>
        <w:jc w:val="left"/>
        <w:rPr>
          <w:rFonts w:eastAsia="Times New Roman"/>
          <w:sz w:val="24"/>
          <w:szCs w:val="20"/>
        </w:rPr>
      </w:pPr>
    </w:p>
    <w:p w14:paraId="50B7A66F" w14:textId="77777777" w:rsidR="005B3EBE" w:rsidRPr="00E50524" w:rsidRDefault="005B3EBE" w:rsidP="005B3EBE">
      <w:pPr>
        <w:autoSpaceDE w:val="0"/>
        <w:spacing w:after="60"/>
        <w:jc w:val="left"/>
        <w:rPr>
          <w:rFonts w:eastAsia="Times New Roman"/>
          <w:sz w:val="24"/>
          <w:szCs w:val="20"/>
        </w:rPr>
      </w:pPr>
    </w:p>
    <w:p w14:paraId="3078BEE3" w14:textId="77777777" w:rsidR="005B3EBE" w:rsidRDefault="005B3EBE" w:rsidP="005B3EBE">
      <w:pPr>
        <w:overflowPunct w:val="0"/>
        <w:autoSpaceDE w:val="0"/>
        <w:autoSpaceDN w:val="0"/>
        <w:adjustRightInd w:val="0"/>
        <w:textAlignment w:val="baseline"/>
        <w:rPr>
          <w:rFonts w:eastAsia="Times New Roman"/>
          <w:lang w:val="it-IT"/>
        </w:rPr>
      </w:pPr>
    </w:p>
    <w:p w14:paraId="233FE26F" w14:textId="77777777" w:rsidR="005B3EBE" w:rsidRDefault="005B3EBE" w:rsidP="005B3EBE">
      <w:pPr>
        <w:overflowPunct w:val="0"/>
        <w:autoSpaceDE w:val="0"/>
        <w:autoSpaceDN w:val="0"/>
        <w:adjustRightInd w:val="0"/>
        <w:textAlignment w:val="baseline"/>
        <w:rPr>
          <w:rFonts w:eastAsia="Times New Roman"/>
          <w:lang w:val="it-IT"/>
        </w:rPr>
      </w:pPr>
    </w:p>
    <w:p w14:paraId="64DE793D" w14:textId="77777777" w:rsidR="005B3EBE" w:rsidRDefault="005B3EBE" w:rsidP="005B3EBE">
      <w:pPr>
        <w:overflowPunct w:val="0"/>
        <w:autoSpaceDE w:val="0"/>
        <w:autoSpaceDN w:val="0"/>
        <w:adjustRightInd w:val="0"/>
        <w:textAlignment w:val="baseline"/>
        <w:rPr>
          <w:rFonts w:eastAsia="Times New Roman"/>
          <w:lang w:val="it-IT"/>
        </w:rPr>
      </w:pPr>
    </w:p>
    <w:p w14:paraId="45DE0CD9" w14:textId="77777777" w:rsidR="005B3EBE" w:rsidRDefault="005B3EBE" w:rsidP="005B3EBE">
      <w:pPr>
        <w:overflowPunct w:val="0"/>
        <w:autoSpaceDE w:val="0"/>
        <w:autoSpaceDN w:val="0"/>
        <w:adjustRightInd w:val="0"/>
        <w:textAlignment w:val="baseline"/>
        <w:rPr>
          <w:rFonts w:eastAsia="Times New Roman"/>
          <w:lang w:val="it-IT"/>
        </w:rPr>
      </w:pPr>
    </w:p>
    <w:p w14:paraId="729FCC0D" w14:textId="77777777" w:rsidR="005B3EBE" w:rsidRPr="00FC38D5" w:rsidRDefault="005B3EBE" w:rsidP="005B3EBE">
      <w:pPr>
        <w:overflowPunct w:val="0"/>
        <w:autoSpaceDE w:val="0"/>
        <w:autoSpaceDN w:val="0"/>
        <w:adjustRightInd w:val="0"/>
        <w:textAlignment w:val="baseline"/>
        <w:rPr>
          <w:rFonts w:eastAsia="Times New Roman"/>
          <w:lang w:val="it-IT"/>
        </w:rPr>
      </w:pPr>
    </w:p>
    <w:p w14:paraId="77640C26" w14:textId="77777777" w:rsidR="005B3EBE" w:rsidRPr="00FC38D5" w:rsidRDefault="005B3EBE" w:rsidP="005B3EBE">
      <w:pPr>
        <w:overflowPunct w:val="0"/>
        <w:autoSpaceDE w:val="0"/>
        <w:autoSpaceDN w:val="0"/>
        <w:adjustRightInd w:val="0"/>
        <w:textAlignment w:val="baseline"/>
        <w:rPr>
          <w:rFonts w:eastAsia="Times New Roman"/>
          <w:lang w:val="it-IT"/>
        </w:rPr>
      </w:pPr>
    </w:p>
    <w:p w14:paraId="543310B4" w14:textId="77777777" w:rsidR="005B3EBE" w:rsidRPr="00FC38D5" w:rsidRDefault="005B3EBE" w:rsidP="005B3EBE">
      <w:pPr>
        <w:overflowPunct w:val="0"/>
        <w:autoSpaceDE w:val="0"/>
        <w:autoSpaceDN w:val="0"/>
        <w:adjustRightInd w:val="0"/>
        <w:spacing w:line="360" w:lineRule="auto"/>
        <w:jc w:val="left"/>
        <w:textAlignment w:val="baseline"/>
        <w:rPr>
          <w:rFonts w:eastAsia="Times New Roman"/>
          <w:lang w:val="it-IT"/>
        </w:rPr>
      </w:pPr>
    </w:p>
    <w:p w14:paraId="4614AFD1"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r w:rsidRPr="00FC38D5">
        <w:rPr>
          <w:rFonts w:eastAsia="Times New Roman"/>
          <w:lang w:val="it-IT"/>
        </w:rPr>
        <w:t>Ofertant,</w:t>
      </w:r>
    </w:p>
    <w:p w14:paraId="22A9CA61"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r w:rsidRPr="00FC38D5">
        <w:rPr>
          <w:rFonts w:eastAsia="Times New Roman"/>
          <w:lang w:val="it-IT"/>
        </w:rPr>
        <w:t>_________________</w:t>
      </w:r>
    </w:p>
    <w:p w14:paraId="66C5C2D4"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r w:rsidRPr="00FC38D5">
        <w:rPr>
          <w:rFonts w:eastAsia="Times New Roman"/>
          <w:i/>
          <w:iCs/>
          <w:lang w:val="it-IT"/>
        </w:rPr>
        <w:t>(nume, prenume,semnătură autorizată, ştampilă)</w:t>
      </w:r>
      <w:r w:rsidRPr="00FC38D5">
        <w:rPr>
          <w:rFonts w:eastAsia="Times New Roman"/>
          <w:i/>
          <w:iCs/>
          <w:lang w:val="it-IT"/>
        </w:rPr>
        <w:tab/>
      </w:r>
      <w:r w:rsidRPr="00FC38D5">
        <w:rPr>
          <w:rFonts w:eastAsia="Times New Roman"/>
          <w:lang w:val="it-IT"/>
        </w:rPr>
        <w:t xml:space="preserve"> </w:t>
      </w:r>
    </w:p>
    <w:p w14:paraId="4BD025D1"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p>
    <w:p w14:paraId="0B47A4DC" w14:textId="77777777" w:rsidR="005B3EBE" w:rsidRPr="00793F52" w:rsidRDefault="005B3EBE" w:rsidP="005B3EBE">
      <w:pPr>
        <w:keepNext/>
        <w:spacing w:before="240" w:after="60"/>
        <w:outlineLvl w:val="0"/>
        <w:rPr>
          <w:color w:val="FF0000"/>
          <w:sz w:val="20"/>
          <w:szCs w:val="20"/>
        </w:rPr>
      </w:pPr>
      <w:r w:rsidRPr="00793F52">
        <w:rPr>
          <w:color w:val="FF0000"/>
          <w:sz w:val="20"/>
          <w:szCs w:val="20"/>
        </w:rPr>
        <w:t xml:space="preserve"> </w:t>
      </w:r>
    </w:p>
    <w:p w14:paraId="568C4EE8" w14:textId="77777777" w:rsidR="005B3EBE" w:rsidRDefault="005B3EBE" w:rsidP="005B3EBE">
      <w:pPr>
        <w:rPr>
          <w:sz w:val="20"/>
          <w:szCs w:val="20"/>
        </w:rPr>
      </w:pPr>
    </w:p>
    <w:p w14:paraId="26B8EBE4" w14:textId="377B212C" w:rsidR="00EC67B7" w:rsidRDefault="00EC67B7" w:rsidP="005B3EBE">
      <w:pPr>
        <w:tabs>
          <w:tab w:val="left" w:pos="7485"/>
          <w:tab w:val="right" w:pos="13320"/>
        </w:tabs>
        <w:overflowPunct w:val="0"/>
        <w:autoSpaceDE w:val="0"/>
        <w:autoSpaceDN w:val="0"/>
        <w:adjustRightInd w:val="0"/>
        <w:jc w:val="right"/>
        <w:textAlignment w:val="baseline"/>
        <w:rPr>
          <w:sz w:val="20"/>
          <w:szCs w:val="20"/>
        </w:rPr>
      </w:pPr>
    </w:p>
    <w:p w14:paraId="787D594B"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BD78FE6"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7B85BED"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6AB3FD5"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42BC92B7"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57554322"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CFD4238"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AE25A81"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8B6B996"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4FAAE93"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5638E118"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5F20467C"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743CEB0B"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601209B1"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2F0ABF84"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4A61FA3A"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2BC963A8"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4CEF1C1F" w14:textId="77777777" w:rsidR="00800F01" w:rsidRDefault="00800F01" w:rsidP="005B3EBE">
      <w:pPr>
        <w:tabs>
          <w:tab w:val="left" w:pos="7485"/>
          <w:tab w:val="right" w:pos="13320"/>
        </w:tabs>
        <w:overflowPunct w:val="0"/>
        <w:autoSpaceDE w:val="0"/>
        <w:autoSpaceDN w:val="0"/>
        <w:adjustRightInd w:val="0"/>
        <w:jc w:val="right"/>
        <w:textAlignment w:val="baseline"/>
        <w:rPr>
          <w:sz w:val="20"/>
          <w:szCs w:val="20"/>
        </w:rPr>
      </w:pPr>
    </w:p>
    <w:p w14:paraId="0C16B9CA" w14:textId="77777777" w:rsidR="00800F01" w:rsidRDefault="00800F01" w:rsidP="005B3EBE">
      <w:pPr>
        <w:tabs>
          <w:tab w:val="left" w:pos="7485"/>
          <w:tab w:val="right" w:pos="13320"/>
        </w:tabs>
        <w:overflowPunct w:val="0"/>
        <w:autoSpaceDE w:val="0"/>
        <w:autoSpaceDN w:val="0"/>
        <w:adjustRightInd w:val="0"/>
        <w:jc w:val="right"/>
        <w:textAlignment w:val="baseline"/>
        <w:rPr>
          <w:sz w:val="20"/>
          <w:szCs w:val="20"/>
        </w:rPr>
      </w:pPr>
    </w:p>
    <w:p w14:paraId="7007F346"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2B868561" w14:textId="618F7A0E" w:rsidR="00602F23" w:rsidRPr="00FC38D5" w:rsidRDefault="00602F23" w:rsidP="00602F23">
      <w:pPr>
        <w:tabs>
          <w:tab w:val="left" w:pos="7485"/>
          <w:tab w:val="right" w:pos="13320"/>
        </w:tabs>
        <w:overflowPunct w:val="0"/>
        <w:autoSpaceDE w:val="0"/>
        <w:autoSpaceDN w:val="0"/>
        <w:adjustRightInd w:val="0"/>
        <w:jc w:val="right"/>
        <w:textAlignment w:val="baseline"/>
        <w:rPr>
          <w:rFonts w:eastAsia="Times New Roman"/>
          <w:b/>
          <w:lang w:val="it-IT"/>
        </w:rPr>
      </w:pPr>
      <w:r w:rsidRPr="00FC38D5">
        <w:rPr>
          <w:rFonts w:eastAsia="Times New Roman"/>
          <w:b/>
          <w:lang w:val="it-IT"/>
        </w:rPr>
        <w:lastRenderedPageBreak/>
        <w:t xml:space="preserve">Formular nr. </w:t>
      </w:r>
      <w:r w:rsidR="00C57B27">
        <w:rPr>
          <w:rFonts w:eastAsia="Times New Roman"/>
          <w:b/>
          <w:lang w:val="it-IT"/>
        </w:rPr>
        <w:t>9</w:t>
      </w:r>
    </w:p>
    <w:p w14:paraId="7C0CB545"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0E930730"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39877E4D"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E051CDA"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45B6219" w14:textId="77777777" w:rsidR="00B86C01" w:rsidRDefault="00B86C01" w:rsidP="00B86C01">
      <w:pPr>
        <w:pStyle w:val="ListParagraph"/>
        <w:ind w:left="0"/>
        <w:jc w:val="center"/>
        <w:rPr>
          <w:b/>
          <w:sz w:val="24"/>
          <w:szCs w:val="24"/>
        </w:rPr>
      </w:pPr>
      <w:r>
        <w:rPr>
          <w:b/>
          <w:sz w:val="24"/>
          <w:szCs w:val="24"/>
        </w:rPr>
        <w:t xml:space="preserve">DECLARAȚIE </w:t>
      </w:r>
    </w:p>
    <w:p w14:paraId="70CF5995" w14:textId="77777777" w:rsidR="00B86C01" w:rsidRDefault="00B86C01" w:rsidP="00B86C01">
      <w:pPr>
        <w:pStyle w:val="ListParagraph"/>
        <w:ind w:left="0"/>
        <w:jc w:val="center"/>
        <w:rPr>
          <w:b/>
          <w:sz w:val="24"/>
          <w:szCs w:val="24"/>
        </w:rPr>
      </w:pPr>
      <w:r>
        <w:rPr>
          <w:b/>
          <w:sz w:val="24"/>
          <w:szCs w:val="24"/>
        </w:rPr>
        <w:t>privind</w:t>
      </w:r>
    </w:p>
    <w:p w14:paraId="5DAC96BF" w14:textId="77777777" w:rsidR="00B86C01" w:rsidRPr="001623F0" w:rsidRDefault="00B86C01" w:rsidP="00B86C01">
      <w:pPr>
        <w:pStyle w:val="ListParagraph"/>
        <w:ind w:left="0"/>
        <w:jc w:val="center"/>
        <w:rPr>
          <w:b/>
          <w:sz w:val="24"/>
          <w:szCs w:val="24"/>
        </w:rPr>
      </w:pPr>
      <w:r w:rsidRPr="001623F0">
        <w:rPr>
          <w:b/>
          <w:sz w:val="24"/>
          <w:szCs w:val="24"/>
        </w:rPr>
        <w:t>MOTIVAREA CONFIDENŢIALITĂŢII OFERTEI</w:t>
      </w:r>
    </w:p>
    <w:p w14:paraId="412013B3" w14:textId="77777777" w:rsidR="00B86C01" w:rsidRPr="001623F0" w:rsidRDefault="00B86C01" w:rsidP="00B86C01">
      <w:pPr>
        <w:pStyle w:val="ListParagraph"/>
        <w:spacing w:line="360" w:lineRule="auto"/>
        <w:ind w:left="785"/>
        <w:jc w:val="center"/>
        <w:rPr>
          <w:sz w:val="24"/>
          <w:szCs w:val="24"/>
        </w:rPr>
      </w:pPr>
    </w:p>
    <w:p w14:paraId="06A08C9A" w14:textId="77777777" w:rsidR="00B86C01" w:rsidRPr="001623F0" w:rsidRDefault="00B86C01" w:rsidP="00B86C01">
      <w:pPr>
        <w:pStyle w:val="ListParagraph"/>
        <w:spacing w:line="360" w:lineRule="auto"/>
        <w:ind w:firstLine="720"/>
        <w:rPr>
          <w:sz w:val="24"/>
          <w:szCs w:val="24"/>
        </w:rPr>
      </w:pPr>
      <w:r w:rsidRPr="001623F0">
        <w:rPr>
          <w:sz w:val="24"/>
          <w:szCs w:val="24"/>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B86C01" w:rsidRPr="00636B82" w14:paraId="5CB9BE39" w14:textId="77777777" w:rsidTr="00B86C01">
        <w:tc>
          <w:tcPr>
            <w:tcW w:w="1276" w:type="dxa"/>
            <w:shd w:val="clear" w:color="auto" w:fill="auto"/>
          </w:tcPr>
          <w:p w14:paraId="583EA9DD"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Nr. Crt. </w:t>
            </w:r>
          </w:p>
        </w:tc>
        <w:tc>
          <w:tcPr>
            <w:tcW w:w="7053" w:type="dxa"/>
            <w:shd w:val="clear" w:color="auto" w:fill="auto"/>
          </w:tcPr>
          <w:p w14:paraId="77076CC8"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Referința din Propunerea Tehnică sau Propunerea Financiară</w:t>
            </w:r>
          </w:p>
          <w:p w14:paraId="72E52B44" w14:textId="77777777" w:rsidR="00B86C01" w:rsidRPr="00636B82" w:rsidRDefault="00B86C01" w:rsidP="00B86C01">
            <w:pPr>
              <w:numPr>
                <w:ilvl w:val="1"/>
                <w:numId w:val="0"/>
              </w:numPr>
              <w:tabs>
                <w:tab w:val="num" w:pos="360"/>
              </w:tabs>
              <w:spacing w:line="360" w:lineRule="auto"/>
              <w:jc w:val="center"/>
              <w:rPr>
                <w:sz w:val="24"/>
                <w:szCs w:val="24"/>
              </w:rPr>
            </w:pPr>
            <w:r w:rsidRPr="00636B82">
              <w:rPr>
                <w:i/>
                <w:color w:val="FF0000"/>
                <w:sz w:val="24"/>
                <w:szCs w:val="24"/>
                <w:lang w:eastAsia="de-DE"/>
              </w:rPr>
              <w:t>[introduceți numărul paginii, de la paragraful nr. ... la paragraful nr. ...]</w:t>
            </w:r>
          </w:p>
        </w:tc>
      </w:tr>
      <w:tr w:rsidR="00B86C01" w:rsidRPr="00636B82" w14:paraId="7060052B" w14:textId="77777777" w:rsidTr="00B86C01">
        <w:tc>
          <w:tcPr>
            <w:tcW w:w="1276" w:type="dxa"/>
            <w:shd w:val="clear" w:color="auto" w:fill="auto"/>
          </w:tcPr>
          <w:p w14:paraId="5CC3678C"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1. </w:t>
            </w:r>
          </w:p>
        </w:tc>
        <w:tc>
          <w:tcPr>
            <w:tcW w:w="7053" w:type="dxa"/>
            <w:shd w:val="clear" w:color="auto" w:fill="auto"/>
          </w:tcPr>
          <w:p w14:paraId="4F6853B4"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[introduceți informația]</w:t>
            </w:r>
          </w:p>
        </w:tc>
      </w:tr>
      <w:tr w:rsidR="00B86C01" w:rsidRPr="00636B82" w14:paraId="67B1F45B" w14:textId="77777777" w:rsidTr="00B86C01">
        <w:tc>
          <w:tcPr>
            <w:tcW w:w="1276" w:type="dxa"/>
            <w:shd w:val="clear" w:color="auto" w:fill="auto"/>
          </w:tcPr>
          <w:p w14:paraId="2EB3283A"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2. </w:t>
            </w:r>
          </w:p>
        </w:tc>
        <w:tc>
          <w:tcPr>
            <w:tcW w:w="7053" w:type="dxa"/>
            <w:shd w:val="clear" w:color="auto" w:fill="auto"/>
          </w:tcPr>
          <w:p w14:paraId="2A1AF83D"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[introduceți informația]</w:t>
            </w:r>
          </w:p>
        </w:tc>
      </w:tr>
    </w:tbl>
    <w:p w14:paraId="30F829BE" w14:textId="77777777" w:rsidR="00B86C01" w:rsidRPr="001623F0" w:rsidRDefault="00B86C01" w:rsidP="00B86C01">
      <w:pPr>
        <w:numPr>
          <w:ilvl w:val="1"/>
          <w:numId w:val="0"/>
        </w:numPr>
        <w:tabs>
          <w:tab w:val="num" w:pos="360"/>
        </w:tabs>
        <w:spacing w:line="360" w:lineRule="auto"/>
        <w:ind w:left="851"/>
        <w:rPr>
          <w:sz w:val="24"/>
          <w:szCs w:val="24"/>
        </w:rPr>
      </w:pPr>
      <w:r w:rsidRPr="001623F0">
        <w:rPr>
          <w:sz w:val="24"/>
          <w:szCs w:val="24"/>
        </w:rPr>
        <w:t>De asemenea, în virtutea art. 123 alin. (1) din HG nr. 395/2016, precizăm că motivele pentru care părțile/informațiile mai sus menționate din Propunerea Tehnică și din Propunerea Financiară sunt confidențiale sunt următoarele: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B86C01" w:rsidRPr="00636B82" w14:paraId="0F788806" w14:textId="77777777" w:rsidTr="00B86C01">
        <w:tc>
          <w:tcPr>
            <w:tcW w:w="1276" w:type="dxa"/>
            <w:shd w:val="clear" w:color="auto" w:fill="auto"/>
          </w:tcPr>
          <w:p w14:paraId="3B6619F7"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Nr. Crt. </w:t>
            </w:r>
          </w:p>
        </w:tc>
        <w:tc>
          <w:tcPr>
            <w:tcW w:w="7053" w:type="dxa"/>
            <w:shd w:val="clear" w:color="auto" w:fill="auto"/>
          </w:tcPr>
          <w:p w14:paraId="56FEFE8F"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Motivele pentru care părțile/informațiile mai sus menționate din Propunerea Tehnică și din Propunerea Financiară sunt confidențiale</w:t>
            </w:r>
          </w:p>
        </w:tc>
      </w:tr>
      <w:tr w:rsidR="00B86C01" w:rsidRPr="00636B82" w14:paraId="29D7B0EF" w14:textId="77777777" w:rsidTr="00B86C01">
        <w:tc>
          <w:tcPr>
            <w:tcW w:w="1276" w:type="dxa"/>
            <w:shd w:val="clear" w:color="auto" w:fill="auto"/>
          </w:tcPr>
          <w:p w14:paraId="1E06FA04"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1. </w:t>
            </w:r>
          </w:p>
        </w:tc>
        <w:tc>
          <w:tcPr>
            <w:tcW w:w="7053" w:type="dxa"/>
            <w:shd w:val="clear" w:color="auto" w:fill="auto"/>
          </w:tcPr>
          <w:p w14:paraId="0CB228E6"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[prezentați motivul]</w:t>
            </w:r>
          </w:p>
        </w:tc>
      </w:tr>
      <w:tr w:rsidR="00B86C01" w:rsidRPr="00636B82" w14:paraId="3E813514" w14:textId="77777777" w:rsidTr="00B86C01">
        <w:tc>
          <w:tcPr>
            <w:tcW w:w="1276" w:type="dxa"/>
            <w:shd w:val="clear" w:color="auto" w:fill="auto"/>
          </w:tcPr>
          <w:p w14:paraId="52AB8F33"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2. </w:t>
            </w:r>
          </w:p>
        </w:tc>
        <w:tc>
          <w:tcPr>
            <w:tcW w:w="7053" w:type="dxa"/>
            <w:shd w:val="clear" w:color="auto" w:fill="auto"/>
          </w:tcPr>
          <w:p w14:paraId="1AA17138"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[prezentați motivul]</w:t>
            </w:r>
          </w:p>
        </w:tc>
      </w:tr>
    </w:tbl>
    <w:p w14:paraId="7DDE21E5" w14:textId="77777777" w:rsidR="00B86C01" w:rsidRPr="00027551" w:rsidRDefault="00B86C01" w:rsidP="00B86C01">
      <w:pPr>
        <w:autoSpaceDE w:val="0"/>
        <w:autoSpaceDN w:val="0"/>
        <w:adjustRightInd w:val="0"/>
        <w:rPr>
          <w:color w:val="000000"/>
          <w:sz w:val="23"/>
          <w:szCs w:val="23"/>
        </w:rPr>
      </w:pPr>
      <w:r w:rsidRPr="00027551">
        <w:rPr>
          <w:color w:val="000000"/>
          <w:sz w:val="23"/>
          <w:szCs w:val="23"/>
        </w:rPr>
        <w:t xml:space="preserve">Data </w:t>
      </w:r>
      <w:r w:rsidRPr="00027551">
        <w:rPr>
          <w:i/>
          <w:iCs/>
          <w:color w:val="000000"/>
          <w:sz w:val="23"/>
          <w:szCs w:val="23"/>
        </w:rPr>
        <w:t xml:space="preserve">............................... </w:t>
      </w:r>
    </w:p>
    <w:p w14:paraId="4DC74208" w14:textId="77777777" w:rsidR="00B86C01" w:rsidRPr="00027551" w:rsidRDefault="00B86C01" w:rsidP="00B86C01">
      <w:pPr>
        <w:autoSpaceDE w:val="0"/>
        <w:autoSpaceDN w:val="0"/>
        <w:adjustRightInd w:val="0"/>
        <w:rPr>
          <w:i/>
          <w:iCs/>
          <w:color w:val="000000"/>
          <w:sz w:val="23"/>
          <w:szCs w:val="23"/>
        </w:rPr>
      </w:pPr>
    </w:p>
    <w:p w14:paraId="703CFFD9" w14:textId="77777777" w:rsidR="00B86C01" w:rsidRPr="00027551" w:rsidRDefault="00B86C01" w:rsidP="00B86C01">
      <w:pPr>
        <w:autoSpaceDE w:val="0"/>
        <w:autoSpaceDN w:val="0"/>
        <w:adjustRightInd w:val="0"/>
        <w:rPr>
          <w:color w:val="000000"/>
          <w:sz w:val="23"/>
          <w:szCs w:val="23"/>
        </w:rPr>
      </w:pPr>
      <w:r w:rsidRPr="00027551">
        <w:rPr>
          <w:i/>
          <w:iCs/>
          <w:color w:val="000000"/>
          <w:sz w:val="23"/>
          <w:szCs w:val="23"/>
        </w:rPr>
        <w:t xml:space="preserve">Operator economic, </w:t>
      </w:r>
    </w:p>
    <w:p w14:paraId="6F302AF4" w14:textId="77777777" w:rsidR="00B86C01" w:rsidRPr="00027551" w:rsidRDefault="00B86C01" w:rsidP="00B86C01">
      <w:pPr>
        <w:autoSpaceDE w:val="0"/>
        <w:autoSpaceDN w:val="0"/>
        <w:adjustRightInd w:val="0"/>
        <w:rPr>
          <w:color w:val="000000"/>
          <w:sz w:val="23"/>
          <w:szCs w:val="23"/>
        </w:rPr>
      </w:pPr>
      <w:r w:rsidRPr="00027551">
        <w:rPr>
          <w:color w:val="000000"/>
          <w:sz w:val="23"/>
          <w:szCs w:val="23"/>
        </w:rPr>
        <w:t xml:space="preserve">...................... </w:t>
      </w:r>
    </w:p>
    <w:p w14:paraId="25ECCE0D" w14:textId="77777777" w:rsidR="00B86C01" w:rsidRPr="00027551" w:rsidRDefault="00B86C01" w:rsidP="00B86C01">
      <w:pPr>
        <w:rPr>
          <w:lang w:eastAsia="ar-SA"/>
        </w:rPr>
      </w:pPr>
      <w:r w:rsidRPr="00027551">
        <w:rPr>
          <w:color w:val="000000"/>
          <w:sz w:val="23"/>
          <w:szCs w:val="23"/>
        </w:rPr>
        <w:t>(semnatura autorizată şi ştampila</w:t>
      </w:r>
    </w:p>
    <w:p w14:paraId="08A9827F" w14:textId="77777777" w:rsidR="00B86C01" w:rsidRPr="00B043BF" w:rsidRDefault="00B86C01" w:rsidP="00B86C01">
      <w:pPr>
        <w:pStyle w:val="ListParagraph"/>
        <w:ind w:left="0"/>
        <w:rPr>
          <w:i/>
          <w:sz w:val="24"/>
          <w:szCs w:val="24"/>
        </w:rPr>
      </w:pPr>
      <w:r w:rsidRPr="00B043BF">
        <w:rPr>
          <w:b/>
          <w:i/>
          <w:sz w:val="24"/>
          <w:szCs w:val="24"/>
        </w:rPr>
        <w:t>În conformitate cu art Art.57/Legea 98/2016:</w:t>
      </w:r>
    </w:p>
    <w:p w14:paraId="69FFF755" w14:textId="77777777" w:rsidR="00B86C01" w:rsidRPr="00B043BF" w:rsidRDefault="00B86C01" w:rsidP="00B86C01">
      <w:pPr>
        <w:autoSpaceDE w:val="0"/>
        <w:autoSpaceDN w:val="0"/>
        <w:adjustRightInd w:val="0"/>
        <w:rPr>
          <w:i/>
          <w:sz w:val="24"/>
          <w:szCs w:val="24"/>
        </w:rPr>
      </w:pPr>
      <w:r w:rsidRPr="00B043BF">
        <w:rPr>
          <w:i/>
          <w:sz w:val="24"/>
          <w:szCs w:val="24"/>
        </w:rPr>
        <w:t xml:space="preserve">”(4) 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însoţite de </w:t>
      </w:r>
      <w:r w:rsidRPr="00B043BF">
        <w:rPr>
          <w:i/>
          <w:sz w:val="24"/>
          <w:szCs w:val="24"/>
          <w:u w:val="single"/>
        </w:rPr>
        <w:t xml:space="preserve">dovada </w:t>
      </w:r>
      <w:r w:rsidRPr="00B043BF">
        <w:rPr>
          <w:i/>
          <w:sz w:val="24"/>
          <w:szCs w:val="24"/>
        </w:rPr>
        <w:t>care le conferă caracterul de</w:t>
      </w:r>
    </w:p>
    <w:p w14:paraId="1BC076BC" w14:textId="77777777" w:rsidR="00B86C01" w:rsidRPr="00B043BF" w:rsidRDefault="00B86C01" w:rsidP="00B86C01">
      <w:pPr>
        <w:rPr>
          <w:i/>
          <w:sz w:val="24"/>
          <w:szCs w:val="24"/>
        </w:rPr>
      </w:pPr>
      <w:r w:rsidRPr="00B043BF">
        <w:rPr>
          <w:i/>
          <w:sz w:val="24"/>
          <w:szCs w:val="24"/>
        </w:rPr>
        <w:t>confidenţialitate, dovadă ce devine anexă la ofertă, în caz contrar nefiind aplicabile prevederile alin. (1).”</w:t>
      </w:r>
    </w:p>
    <w:p w14:paraId="4197D1A1" w14:textId="77777777" w:rsidR="00B86C01" w:rsidRDefault="00B86C01" w:rsidP="00B86C01">
      <w:pPr>
        <w:autoSpaceDE w:val="0"/>
        <w:autoSpaceDN w:val="0"/>
        <w:adjustRightInd w:val="0"/>
      </w:pPr>
    </w:p>
    <w:p w14:paraId="7851E454" w14:textId="77777777" w:rsidR="00B86C01" w:rsidRDefault="00B86C01" w:rsidP="00B86C01">
      <w:pPr>
        <w:autoSpaceDE w:val="0"/>
        <w:rPr>
          <w:rFonts w:eastAsia="SimSun"/>
          <w:sz w:val="24"/>
        </w:rPr>
      </w:pPr>
    </w:p>
    <w:p w14:paraId="2FB17BA5" w14:textId="77777777" w:rsidR="00602F23" w:rsidRDefault="00602F23" w:rsidP="00B86C01">
      <w:pPr>
        <w:jc w:val="right"/>
        <w:rPr>
          <w:sz w:val="24"/>
          <w:lang w:eastAsia="ar-SA"/>
        </w:rPr>
      </w:pPr>
    </w:p>
    <w:p w14:paraId="46E12B41" w14:textId="77777777" w:rsidR="00602F23" w:rsidRDefault="00602F23" w:rsidP="00B86C01">
      <w:pPr>
        <w:jc w:val="right"/>
        <w:rPr>
          <w:sz w:val="24"/>
          <w:lang w:eastAsia="ar-SA"/>
        </w:rPr>
      </w:pPr>
    </w:p>
    <w:p w14:paraId="47452CF0" w14:textId="77777777" w:rsidR="00602F23" w:rsidRDefault="00602F23" w:rsidP="00B86C01">
      <w:pPr>
        <w:jc w:val="right"/>
        <w:rPr>
          <w:sz w:val="24"/>
          <w:lang w:eastAsia="ar-SA"/>
        </w:rPr>
      </w:pPr>
    </w:p>
    <w:p w14:paraId="43D9C23D" w14:textId="77777777" w:rsidR="00602F23" w:rsidRDefault="00602F23" w:rsidP="00B86C01">
      <w:pPr>
        <w:jc w:val="right"/>
        <w:rPr>
          <w:sz w:val="24"/>
          <w:lang w:eastAsia="ar-SA"/>
        </w:rPr>
      </w:pPr>
    </w:p>
    <w:p w14:paraId="13FD69D7" w14:textId="77777777" w:rsidR="00602F23" w:rsidRDefault="00602F23" w:rsidP="00B86C01">
      <w:pPr>
        <w:jc w:val="right"/>
        <w:rPr>
          <w:sz w:val="24"/>
          <w:lang w:eastAsia="ar-SA"/>
        </w:rPr>
      </w:pPr>
    </w:p>
    <w:p w14:paraId="78B1585B" w14:textId="35FAD5FC" w:rsidR="00B86C01" w:rsidRPr="005D1089" w:rsidRDefault="00B86C01" w:rsidP="00B86C01">
      <w:pPr>
        <w:jc w:val="right"/>
        <w:rPr>
          <w:sz w:val="24"/>
          <w:lang w:eastAsia="ar-SA"/>
        </w:rPr>
      </w:pPr>
      <w:r w:rsidRPr="005D1089">
        <w:rPr>
          <w:sz w:val="24"/>
          <w:lang w:eastAsia="ar-SA"/>
        </w:rPr>
        <w:lastRenderedPageBreak/>
        <w:t xml:space="preserve">FORMULARUL </w:t>
      </w:r>
      <w:r w:rsidR="00C57B27">
        <w:rPr>
          <w:sz w:val="24"/>
          <w:lang w:eastAsia="ar-SA"/>
        </w:rPr>
        <w:t>10</w:t>
      </w:r>
    </w:p>
    <w:p w14:paraId="4697A65A" w14:textId="77777777" w:rsidR="00B86C01" w:rsidRPr="005D1089" w:rsidRDefault="00B86C01" w:rsidP="00B86C01">
      <w:pPr>
        <w:jc w:val="center"/>
        <w:rPr>
          <w:sz w:val="24"/>
          <w:lang w:eastAsia="ar-SA"/>
        </w:rPr>
      </w:pPr>
    </w:p>
    <w:p w14:paraId="42D597F2" w14:textId="77777777" w:rsidR="00B86C01" w:rsidRPr="005D1089" w:rsidRDefault="00B86C01" w:rsidP="00B86C01">
      <w:pPr>
        <w:jc w:val="center"/>
        <w:rPr>
          <w:sz w:val="24"/>
          <w:lang w:eastAsia="ar-SA"/>
        </w:rPr>
      </w:pPr>
    </w:p>
    <w:p w14:paraId="1733032C" w14:textId="77777777" w:rsidR="00B86C01" w:rsidRPr="005D1089" w:rsidRDefault="00B86C01" w:rsidP="00B86C01">
      <w:pPr>
        <w:jc w:val="center"/>
        <w:rPr>
          <w:sz w:val="24"/>
          <w:lang w:eastAsia="ar-SA"/>
        </w:rPr>
      </w:pPr>
      <w:r w:rsidRPr="005D1089">
        <w:rPr>
          <w:sz w:val="24"/>
          <w:lang w:eastAsia="ar-SA"/>
        </w:rPr>
        <w:t>Declaraţie de consimțământ privind prelucrarea datelor personale</w:t>
      </w:r>
    </w:p>
    <w:p w14:paraId="1B0D63D0" w14:textId="77777777" w:rsidR="00B86C01" w:rsidRPr="005D1089" w:rsidRDefault="00B86C01" w:rsidP="00B86C01">
      <w:pPr>
        <w:jc w:val="center"/>
        <w:rPr>
          <w:sz w:val="24"/>
          <w:lang w:eastAsia="ar-SA"/>
        </w:rPr>
      </w:pPr>
    </w:p>
    <w:p w14:paraId="6BBAD835" w14:textId="77777777" w:rsidR="00B86C01" w:rsidRPr="00522C48" w:rsidRDefault="00B86C01" w:rsidP="00B86C01">
      <w:pPr>
        <w:jc w:val="center"/>
        <w:rPr>
          <w:b/>
          <w:sz w:val="24"/>
          <w:szCs w:val="24"/>
        </w:rPr>
      </w:pPr>
    </w:p>
    <w:p w14:paraId="7A056B8D" w14:textId="77777777" w:rsidR="00B86C01" w:rsidRPr="00522C48" w:rsidRDefault="00B86C01" w:rsidP="00B86C01">
      <w:pPr>
        <w:jc w:val="center"/>
        <w:rPr>
          <w:b/>
          <w:sz w:val="24"/>
          <w:szCs w:val="24"/>
        </w:rPr>
      </w:pPr>
    </w:p>
    <w:p w14:paraId="3CFBFBA1" w14:textId="77777777" w:rsidR="00B86C01" w:rsidRPr="005D1089" w:rsidRDefault="00B86C01" w:rsidP="00B86C01">
      <w:pPr>
        <w:ind w:firstLine="851"/>
        <w:rPr>
          <w:sz w:val="24"/>
          <w:lang w:eastAsia="ar-SA"/>
        </w:rPr>
      </w:pPr>
      <w:r w:rsidRPr="005D1089">
        <w:rPr>
          <w:sz w:val="24"/>
          <w:lang w:eastAsia="ar-SA"/>
        </w:rPr>
        <w:t xml:space="preserve">Subsemnatul/a ……….………………………………………………...............…, domiciliat/ă în localitatea ………...................…..…, judeţul ….……………………, strada ………………………., posesor al CI seria …..……, numărul………………………, eliberat de …………………………………………………..., la data de ………………….., CNP……………………………………...,  in calitate de reprezentant legal al ________________________________________________ îmi exprim acordul cu privire la utilizarea şi prelucrarea datelor mele cu caracter personal de către </w:t>
      </w:r>
      <w:r>
        <w:rPr>
          <w:sz w:val="24"/>
          <w:lang w:eastAsia="ar-SA"/>
        </w:rPr>
        <w:t>Autoritatea contractantă</w:t>
      </w:r>
      <w:r w:rsidRPr="005D1089">
        <w:rPr>
          <w:sz w:val="24"/>
          <w:lang w:eastAsia="ar-SA"/>
        </w:rPr>
        <w:t>.</w:t>
      </w:r>
    </w:p>
    <w:p w14:paraId="29F12F9F" w14:textId="77777777" w:rsidR="00B86C01" w:rsidRPr="005D1089" w:rsidRDefault="00B86C01" w:rsidP="00B86C01">
      <w:pPr>
        <w:rPr>
          <w:sz w:val="24"/>
          <w:lang w:eastAsia="ar-SA"/>
        </w:rPr>
      </w:pPr>
    </w:p>
    <w:p w14:paraId="24BCC253" w14:textId="77777777" w:rsidR="00B86C01" w:rsidRPr="005D1089" w:rsidRDefault="00B86C01" w:rsidP="00B86C01">
      <w:pPr>
        <w:rPr>
          <w:sz w:val="24"/>
          <w:lang w:eastAsia="ar-SA"/>
        </w:rPr>
      </w:pPr>
    </w:p>
    <w:p w14:paraId="7877C2A4" w14:textId="77777777" w:rsidR="00B86C01" w:rsidRPr="005D1089" w:rsidRDefault="00B86C01" w:rsidP="00B86C01">
      <w:pPr>
        <w:rPr>
          <w:sz w:val="24"/>
          <w:lang w:eastAsia="ar-SA"/>
        </w:rPr>
      </w:pPr>
      <w:r w:rsidRPr="005D1089">
        <w:rPr>
          <w:sz w:val="24"/>
          <w:lang w:eastAsia="ar-SA"/>
        </w:rPr>
        <w:t xml:space="preserve">Sunt informat de către </w:t>
      </w:r>
      <w:r>
        <w:rPr>
          <w:sz w:val="24"/>
          <w:lang w:eastAsia="ar-SA"/>
        </w:rPr>
        <w:t>Autoritatea contractantă</w:t>
      </w:r>
      <w:r w:rsidRPr="005D1089">
        <w:rPr>
          <w:sz w:val="24"/>
          <w:lang w:eastAsia="ar-SA"/>
        </w:rPr>
        <w:t xml:space="preserve"> – că aceste date vor fi tratate confidenţial, în conformitate cu Regulamentul (UE) 2016/679, de aplicabilitate generală şi Directiva (UE) 2016/680 referitoare la protecţia datelor personale.</w:t>
      </w:r>
    </w:p>
    <w:p w14:paraId="2572FB46" w14:textId="77777777" w:rsidR="00B86C01" w:rsidRPr="005D1089" w:rsidRDefault="00B86C01" w:rsidP="00B86C01">
      <w:pPr>
        <w:ind w:firstLine="567"/>
        <w:rPr>
          <w:sz w:val="24"/>
          <w:lang w:eastAsia="ar-SA"/>
        </w:rPr>
      </w:pPr>
    </w:p>
    <w:p w14:paraId="471E8345" w14:textId="77777777" w:rsidR="00B86C01" w:rsidRPr="005D1089" w:rsidRDefault="00B86C01" w:rsidP="00B86C01">
      <w:pPr>
        <w:jc w:val="right"/>
        <w:rPr>
          <w:sz w:val="24"/>
          <w:lang w:eastAsia="ar-SA"/>
        </w:rPr>
      </w:pPr>
    </w:p>
    <w:p w14:paraId="789EDBE8" w14:textId="77777777" w:rsidR="00B86C01" w:rsidRPr="005D1089" w:rsidRDefault="00B86C01" w:rsidP="00B86C01">
      <w:pPr>
        <w:jc w:val="right"/>
        <w:rPr>
          <w:sz w:val="24"/>
          <w:lang w:eastAsia="ar-SA"/>
        </w:rPr>
      </w:pPr>
    </w:p>
    <w:p w14:paraId="01675E6D" w14:textId="77777777" w:rsidR="00B86C01" w:rsidRPr="005D1089" w:rsidRDefault="00B86C01" w:rsidP="00B86C01">
      <w:pPr>
        <w:rPr>
          <w:sz w:val="24"/>
          <w:lang w:eastAsia="ar-SA"/>
        </w:rPr>
      </w:pPr>
    </w:p>
    <w:p w14:paraId="759E3AE9" w14:textId="77777777" w:rsidR="00B86C01" w:rsidRPr="005D1089" w:rsidRDefault="00B86C01" w:rsidP="00B86C01">
      <w:pPr>
        <w:rPr>
          <w:sz w:val="24"/>
          <w:lang w:eastAsia="ar-SA"/>
        </w:rPr>
      </w:pPr>
      <w:r w:rsidRPr="005D1089">
        <w:rPr>
          <w:sz w:val="24"/>
          <w:lang w:eastAsia="ar-SA"/>
        </w:rPr>
        <w:t>Nume, prenume:_____________________</w:t>
      </w:r>
    </w:p>
    <w:p w14:paraId="5246E924" w14:textId="77777777" w:rsidR="00B86C01" w:rsidRPr="005D1089" w:rsidRDefault="00B86C01" w:rsidP="00B86C01">
      <w:pPr>
        <w:pStyle w:val="BodyText"/>
        <w:tabs>
          <w:tab w:val="left" w:pos="5820"/>
        </w:tabs>
        <w:rPr>
          <w:rFonts w:eastAsiaTheme="minorHAnsi" w:cstheme="minorBidi"/>
        </w:rPr>
      </w:pPr>
      <w:r w:rsidRPr="005D1089">
        <w:rPr>
          <w:rFonts w:eastAsiaTheme="minorHAnsi" w:cstheme="minorBidi"/>
        </w:rPr>
        <w:t>Semnătura, __________________</w:t>
      </w:r>
    </w:p>
    <w:p w14:paraId="056AF00F" w14:textId="77777777" w:rsidR="00B86C01" w:rsidRPr="005D1089" w:rsidRDefault="00B86C01" w:rsidP="00B86C01">
      <w:pPr>
        <w:pStyle w:val="BodyText"/>
        <w:tabs>
          <w:tab w:val="left" w:pos="5820"/>
        </w:tabs>
        <w:rPr>
          <w:rFonts w:eastAsiaTheme="minorHAnsi" w:cstheme="minorBidi"/>
        </w:rPr>
      </w:pPr>
    </w:p>
    <w:p w14:paraId="72882B17" w14:textId="77777777" w:rsidR="00B86C01" w:rsidRPr="005D1089" w:rsidRDefault="00B86C01" w:rsidP="00B86C01">
      <w:pPr>
        <w:autoSpaceDE w:val="0"/>
        <w:rPr>
          <w:sz w:val="24"/>
          <w:lang w:eastAsia="ar-SA"/>
        </w:rPr>
      </w:pPr>
    </w:p>
    <w:p w14:paraId="6CEA01AC" w14:textId="77777777" w:rsidR="00B86C01" w:rsidRDefault="00B86C01" w:rsidP="00B86C01">
      <w:pPr>
        <w:rPr>
          <w:sz w:val="24"/>
          <w:lang w:eastAsia="ar-SA"/>
        </w:rPr>
      </w:pPr>
    </w:p>
    <w:p w14:paraId="684F081C" w14:textId="77777777" w:rsidR="00B86C01" w:rsidRDefault="00B86C01" w:rsidP="00B86C01">
      <w:pPr>
        <w:rPr>
          <w:sz w:val="24"/>
          <w:lang w:eastAsia="ar-SA"/>
        </w:rPr>
      </w:pPr>
    </w:p>
    <w:p w14:paraId="3AF71847" w14:textId="77777777" w:rsidR="00B86C01" w:rsidRDefault="00B86C01" w:rsidP="00B86C01">
      <w:pPr>
        <w:rPr>
          <w:sz w:val="24"/>
          <w:lang w:eastAsia="ar-SA"/>
        </w:rPr>
      </w:pPr>
    </w:p>
    <w:p w14:paraId="346B2A2B" w14:textId="77777777" w:rsidR="00B86C01" w:rsidRDefault="00B86C01" w:rsidP="00B86C01">
      <w:pPr>
        <w:rPr>
          <w:sz w:val="24"/>
          <w:lang w:eastAsia="ar-SA"/>
        </w:rPr>
      </w:pPr>
    </w:p>
    <w:p w14:paraId="0E3D8D50" w14:textId="77777777" w:rsidR="00B86C01" w:rsidRDefault="00B86C01" w:rsidP="00B86C01">
      <w:pPr>
        <w:rPr>
          <w:sz w:val="24"/>
          <w:lang w:eastAsia="ar-SA"/>
        </w:rPr>
      </w:pPr>
    </w:p>
    <w:p w14:paraId="6A62F9CC" w14:textId="77777777" w:rsidR="00B86C01" w:rsidRDefault="00B86C01" w:rsidP="00B86C01">
      <w:pPr>
        <w:rPr>
          <w:sz w:val="24"/>
          <w:lang w:eastAsia="ar-SA"/>
        </w:rPr>
      </w:pPr>
    </w:p>
    <w:p w14:paraId="7215E8BD" w14:textId="77777777" w:rsidR="00B86C01" w:rsidRDefault="00B86C01" w:rsidP="00B86C01">
      <w:pPr>
        <w:rPr>
          <w:sz w:val="24"/>
          <w:lang w:eastAsia="ar-SA"/>
        </w:rPr>
      </w:pPr>
    </w:p>
    <w:p w14:paraId="4D8E8E80" w14:textId="77777777" w:rsidR="00B86C01" w:rsidRDefault="00B86C01" w:rsidP="00B86C01">
      <w:pPr>
        <w:rPr>
          <w:sz w:val="24"/>
          <w:lang w:eastAsia="ar-SA"/>
        </w:rPr>
      </w:pPr>
    </w:p>
    <w:p w14:paraId="70FD9771" w14:textId="77777777" w:rsidR="00B86C01" w:rsidRDefault="00B86C01" w:rsidP="00B86C01">
      <w:pPr>
        <w:rPr>
          <w:sz w:val="24"/>
          <w:lang w:eastAsia="ar-SA"/>
        </w:rPr>
      </w:pPr>
    </w:p>
    <w:p w14:paraId="4BA7CD2D" w14:textId="77777777" w:rsidR="00B86C01" w:rsidRDefault="00B86C01" w:rsidP="00B86C01">
      <w:pPr>
        <w:rPr>
          <w:color w:val="000000"/>
          <w:sz w:val="23"/>
          <w:szCs w:val="23"/>
        </w:rPr>
      </w:pPr>
      <w:r>
        <w:rPr>
          <w:color w:val="000000"/>
          <w:sz w:val="23"/>
          <w:szCs w:val="23"/>
        </w:rPr>
        <w:t xml:space="preserve">                                                                                                                           </w:t>
      </w:r>
    </w:p>
    <w:p w14:paraId="38895D47" w14:textId="77777777" w:rsidR="00602F23" w:rsidRDefault="00B86C01" w:rsidP="00B86C01">
      <w:pPr>
        <w:rPr>
          <w:color w:val="000000"/>
          <w:sz w:val="23"/>
          <w:szCs w:val="23"/>
        </w:rPr>
      </w:pPr>
      <w:r>
        <w:rPr>
          <w:color w:val="000000"/>
          <w:sz w:val="23"/>
          <w:szCs w:val="23"/>
        </w:rPr>
        <w:t xml:space="preserve">                                                                                                                        </w:t>
      </w:r>
    </w:p>
    <w:p w14:paraId="1FA4A7B1" w14:textId="77777777" w:rsidR="00602F23" w:rsidRDefault="00602F23" w:rsidP="00B86C01">
      <w:pPr>
        <w:rPr>
          <w:color w:val="000000"/>
          <w:sz w:val="23"/>
          <w:szCs w:val="23"/>
        </w:rPr>
      </w:pPr>
    </w:p>
    <w:p w14:paraId="0AC1E30F" w14:textId="77777777" w:rsidR="00602F23" w:rsidRDefault="00602F23" w:rsidP="00B86C01">
      <w:pPr>
        <w:rPr>
          <w:color w:val="000000"/>
          <w:sz w:val="23"/>
          <w:szCs w:val="23"/>
        </w:rPr>
      </w:pPr>
    </w:p>
    <w:p w14:paraId="4B305AF0" w14:textId="77777777" w:rsidR="00602F23" w:rsidRDefault="00602F23" w:rsidP="00B86C01">
      <w:pPr>
        <w:rPr>
          <w:color w:val="000000"/>
          <w:sz w:val="23"/>
          <w:szCs w:val="23"/>
        </w:rPr>
      </w:pPr>
    </w:p>
    <w:p w14:paraId="191D94A3" w14:textId="77777777" w:rsidR="00602F23" w:rsidRDefault="00602F23" w:rsidP="00B86C01">
      <w:pPr>
        <w:rPr>
          <w:color w:val="000000"/>
          <w:sz w:val="23"/>
          <w:szCs w:val="23"/>
        </w:rPr>
      </w:pPr>
    </w:p>
    <w:p w14:paraId="1EDBF6D3" w14:textId="77777777" w:rsidR="00602F23" w:rsidRDefault="00602F23" w:rsidP="00B86C01">
      <w:pPr>
        <w:rPr>
          <w:color w:val="000000"/>
          <w:sz w:val="23"/>
          <w:szCs w:val="23"/>
        </w:rPr>
      </w:pPr>
    </w:p>
    <w:p w14:paraId="7798CCAC" w14:textId="77777777" w:rsidR="00602F23" w:rsidRDefault="00602F23" w:rsidP="00B86C01">
      <w:pPr>
        <w:rPr>
          <w:color w:val="000000"/>
          <w:sz w:val="23"/>
          <w:szCs w:val="23"/>
        </w:rPr>
      </w:pPr>
    </w:p>
    <w:p w14:paraId="3BF0E263" w14:textId="77777777" w:rsidR="00602F23" w:rsidRDefault="00602F23" w:rsidP="00B86C01">
      <w:pPr>
        <w:rPr>
          <w:color w:val="000000"/>
          <w:sz w:val="23"/>
          <w:szCs w:val="23"/>
        </w:rPr>
      </w:pPr>
    </w:p>
    <w:p w14:paraId="2329CC34" w14:textId="77777777" w:rsidR="00602F23" w:rsidRDefault="00602F23" w:rsidP="00B86C01">
      <w:pPr>
        <w:rPr>
          <w:color w:val="000000"/>
          <w:sz w:val="23"/>
          <w:szCs w:val="23"/>
        </w:rPr>
      </w:pPr>
    </w:p>
    <w:p w14:paraId="73D33882" w14:textId="77777777" w:rsidR="00602F23" w:rsidRDefault="00602F23" w:rsidP="00B86C01">
      <w:pPr>
        <w:rPr>
          <w:color w:val="000000"/>
          <w:sz w:val="23"/>
          <w:szCs w:val="23"/>
        </w:rPr>
      </w:pPr>
    </w:p>
    <w:p w14:paraId="5867F775" w14:textId="77777777" w:rsidR="00126C63" w:rsidRDefault="00126C63" w:rsidP="00B86C01">
      <w:pPr>
        <w:rPr>
          <w:color w:val="000000"/>
          <w:sz w:val="23"/>
          <w:szCs w:val="23"/>
        </w:rPr>
      </w:pPr>
    </w:p>
    <w:p w14:paraId="4E440DCA" w14:textId="77777777" w:rsidR="001E696B" w:rsidRDefault="001E696B" w:rsidP="00B86C01">
      <w:pPr>
        <w:rPr>
          <w:color w:val="000000"/>
          <w:sz w:val="23"/>
          <w:szCs w:val="23"/>
        </w:rPr>
      </w:pPr>
    </w:p>
    <w:p w14:paraId="092BBD7B" w14:textId="77777777" w:rsidR="00602F23" w:rsidRDefault="00602F23" w:rsidP="00B86C01">
      <w:pPr>
        <w:rPr>
          <w:color w:val="000000"/>
          <w:sz w:val="23"/>
          <w:szCs w:val="23"/>
        </w:rPr>
      </w:pPr>
    </w:p>
    <w:p w14:paraId="1C383D61" w14:textId="77777777" w:rsidR="007E3AD5" w:rsidRDefault="007E3AD5" w:rsidP="00602F23">
      <w:pPr>
        <w:ind w:left="6372"/>
        <w:rPr>
          <w:b/>
          <w:color w:val="000000"/>
          <w:sz w:val="24"/>
          <w:szCs w:val="24"/>
        </w:rPr>
      </w:pPr>
    </w:p>
    <w:p w14:paraId="5EE23CC5" w14:textId="77777777" w:rsidR="00800F01" w:rsidRDefault="00800F01" w:rsidP="00602F23">
      <w:pPr>
        <w:ind w:left="6372"/>
        <w:rPr>
          <w:b/>
          <w:color w:val="000000"/>
          <w:sz w:val="24"/>
          <w:szCs w:val="24"/>
        </w:rPr>
      </w:pPr>
    </w:p>
    <w:p w14:paraId="284228DC" w14:textId="77777777" w:rsidR="00800F01" w:rsidRDefault="00800F01" w:rsidP="00602F23">
      <w:pPr>
        <w:ind w:left="6372"/>
        <w:rPr>
          <w:b/>
          <w:color w:val="000000"/>
          <w:sz w:val="24"/>
          <w:szCs w:val="24"/>
        </w:rPr>
      </w:pPr>
    </w:p>
    <w:p w14:paraId="0D264ADB" w14:textId="77777777" w:rsidR="00800F01" w:rsidRDefault="00800F01" w:rsidP="00602F23">
      <w:pPr>
        <w:ind w:left="6372"/>
        <w:rPr>
          <w:b/>
          <w:color w:val="000000"/>
          <w:sz w:val="24"/>
          <w:szCs w:val="24"/>
        </w:rPr>
      </w:pPr>
    </w:p>
    <w:p w14:paraId="7A569575" w14:textId="77777777" w:rsidR="007E3AD5" w:rsidRDefault="007E3AD5" w:rsidP="005B3EBE">
      <w:pPr>
        <w:tabs>
          <w:tab w:val="left" w:pos="7485"/>
          <w:tab w:val="right" w:pos="13320"/>
        </w:tabs>
        <w:overflowPunct w:val="0"/>
        <w:autoSpaceDE w:val="0"/>
        <w:autoSpaceDN w:val="0"/>
        <w:adjustRightInd w:val="0"/>
        <w:jc w:val="right"/>
        <w:textAlignment w:val="baseline"/>
        <w:rPr>
          <w:sz w:val="20"/>
          <w:szCs w:val="20"/>
        </w:rPr>
      </w:pPr>
    </w:p>
    <w:p w14:paraId="75F584AC" w14:textId="6DA772A3" w:rsidR="007E3AD5" w:rsidRPr="007E12EC" w:rsidRDefault="007E3AD5" w:rsidP="007E3AD5">
      <w:pPr>
        <w:ind w:left="6372"/>
        <w:rPr>
          <w:b/>
          <w:color w:val="000000"/>
          <w:sz w:val="24"/>
          <w:szCs w:val="24"/>
        </w:rPr>
      </w:pPr>
      <w:r>
        <w:rPr>
          <w:b/>
          <w:color w:val="000000"/>
          <w:sz w:val="24"/>
          <w:szCs w:val="24"/>
        </w:rPr>
        <w:lastRenderedPageBreak/>
        <w:t>FORMULAR</w:t>
      </w:r>
      <w:r w:rsidRPr="007E12EC">
        <w:rPr>
          <w:b/>
          <w:color w:val="000000"/>
          <w:sz w:val="24"/>
          <w:szCs w:val="24"/>
        </w:rPr>
        <w:t xml:space="preserve"> </w:t>
      </w:r>
      <w:r>
        <w:rPr>
          <w:b/>
          <w:color w:val="000000"/>
          <w:sz w:val="24"/>
          <w:szCs w:val="24"/>
        </w:rPr>
        <w:t>10</w:t>
      </w:r>
    </w:p>
    <w:p w14:paraId="66EFB3CB" w14:textId="77777777" w:rsidR="007E3AD5" w:rsidRDefault="007E3AD5" w:rsidP="007E3AD5">
      <w:pPr>
        <w:ind w:left="6372"/>
        <w:rPr>
          <w:i/>
          <w:sz w:val="24"/>
          <w:lang w:eastAsia="ro-RO"/>
        </w:rPr>
      </w:pPr>
      <w:r>
        <w:rPr>
          <w:b/>
          <w:sz w:val="24"/>
        </w:rPr>
        <w:t>Operator economic</w:t>
      </w:r>
      <w:r>
        <w:rPr>
          <w:b/>
          <w:i/>
          <w:sz w:val="24"/>
          <w:lang w:eastAsia="ro-RO"/>
        </w:rPr>
        <w:t xml:space="preserve"> </w:t>
      </w:r>
      <w:r>
        <w:rPr>
          <w:i/>
          <w:sz w:val="24"/>
          <w:lang w:eastAsia="ro-RO"/>
        </w:rPr>
        <w:t xml:space="preserve">     </w:t>
      </w:r>
      <w:r>
        <w:rPr>
          <w:b/>
          <w:bCs/>
          <w:sz w:val="24"/>
        </w:rPr>
        <w:t xml:space="preserve">                            </w:t>
      </w:r>
      <w:r>
        <w:rPr>
          <w:i/>
          <w:sz w:val="24"/>
          <w:lang w:eastAsia="ro-RO"/>
        </w:rPr>
        <w:t xml:space="preserve">  </w:t>
      </w:r>
    </w:p>
    <w:p w14:paraId="14D14F96" w14:textId="77777777" w:rsidR="007E3AD5" w:rsidRDefault="007E3AD5" w:rsidP="007E3AD5">
      <w:pPr>
        <w:ind w:left="6372"/>
        <w:rPr>
          <w:i/>
          <w:sz w:val="24"/>
          <w:lang w:eastAsia="ro-RO"/>
        </w:rPr>
      </w:pPr>
      <w:r>
        <w:rPr>
          <w:i/>
          <w:sz w:val="24"/>
          <w:lang w:eastAsia="ro-RO"/>
        </w:rPr>
        <w:t xml:space="preserve"> ......................................................</w:t>
      </w:r>
    </w:p>
    <w:p w14:paraId="3CE6E2FE" w14:textId="77777777" w:rsidR="007E3AD5" w:rsidRDefault="007E3AD5" w:rsidP="007E3AD5">
      <w:pPr>
        <w:ind w:left="6372"/>
        <w:rPr>
          <w:i/>
          <w:sz w:val="24"/>
        </w:rPr>
      </w:pPr>
      <w:r>
        <w:rPr>
          <w:i/>
          <w:sz w:val="24"/>
        </w:rPr>
        <w:t>(denumirea operatorului economic)</w:t>
      </w:r>
    </w:p>
    <w:p w14:paraId="20024E88" w14:textId="77777777" w:rsidR="007E3AD5" w:rsidRDefault="007E3AD5" w:rsidP="007E3AD5">
      <w:pPr>
        <w:jc w:val="center"/>
        <w:rPr>
          <w:b/>
          <w:sz w:val="24"/>
          <w:szCs w:val="24"/>
          <w:lang w:val="ru-RU"/>
        </w:rPr>
      </w:pPr>
    </w:p>
    <w:p w14:paraId="73B15ACE" w14:textId="77777777" w:rsidR="007E3AD5" w:rsidRDefault="007E3AD5" w:rsidP="007E3AD5">
      <w:pPr>
        <w:jc w:val="center"/>
        <w:rPr>
          <w:b/>
          <w:sz w:val="24"/>
          <w:szCs w:val="24"/>
          <w:lang w:val="ru-RU"/>
        </w:rPr>
      </w:pPr>
    </w:p>
    <w:p w14:paraId="22B05366" w14:textId="77777777" w:rsidR="007E3AD5" w:rsidRDefault="007E3AD5" w:rsidP="007E3AD5">
      <w:pPr>
        <w:jc w:val="center"/>
        <w:rPr>
          <w:b/>
          <w:sz w:val="24"/>
          <w:szCs w:val="24"/>
          <w:lang w:val="en-US"/>
        </w:rPr>
      </w:pPr>
      <w:r w:rsidRPr="00027551">
        <w:rPr>
          <w:b/>
          <w:sz w:val="24"/>
          <w:szCs w:val="24"/>
          <w:lang w:val="ru-RU"/>
        </w:rPr>
        <w:t xml:space="preserve">ACORD DE SUBCONTRACTARE </w:t>
      </w:r>
    </w:p>
    <w:p w14:paraId="617C3A3B" w14:textId="77777777" w:rsidR="007E3AD5" w:rsidRPr="00027551" w:rsidRDefault="007E3AD5" w:rsidP="007E3AD5">
      <w:pPr>
        <w:jc w:val="center"/>
        <w:rPr>
          <w:b/>
          <w:sz w:val="24"/>
          <w:szCs w:val="24"/>
          <w:lang w:val="ru-RU"/>
        </w:rPr>
      </w:pPr>
      <w:r w:rsidRPr="00027551">
        <w:rPr>
          <w:b/>
          <w:sz w:val="24"/>
          <w:szCs w:val="24"/>
          <w:lang w:val="ru-RU"/>
        </w:rPr>
        <w:t>nr.………./…………</w:t>
      </w:r>
    </w:p>
    <w:p w14:paraId="75D2E2E4" w14:textId="77777777" w:rsidR="007E3AD5" w:rsidRPr="00027551" w:rsidRDefault="007E3AD5" w:rsidP="007E3AD5">
      <w:pPr>
        <w:rPr>
          <w:sz w:val="24"/>
          <w:szCs w:val="24"/>
          <w:lang w:val="ru-RU"/>
        </w:rPr>
      </w:pPr>
      <w:r w:rsidRPr="00027551">
        <w:rPr>
          <w:b/>
          <w:sz w:val="24"/>
          <w:szCs w:val="24"/>
          <w:lang w:val="ru-RU"/>
        </w:rPr>
        <w:t>Art.1</w:t>
      </w:r>
      <w:r w:rsidRPr="00027551">
        <w:rPr>
          <w:sz w:val="24"/>
          <w:szCs w:val="24"/>
          <w:lang w:val="ru-RU"/>
        </w:rPr>
        <w:t xml:space="preserve"> Părţile acordului :</w:t>
      </w:r>
    </w:p>
    <w:p w14:paraId="36572F87" w14:textId="77777777" w:rsidR="007E3AD5" w:rsidRPr="00027551" w:rsidRDefault="007E3AD5" w:rsidP="007E3AD5">
      <w:pPr>
        <w:rPr>
          <w:sz w:val="24"/>
          <w:szCs w:val="24"/>
          <w:lang w:val="ru-RU"/>
        </w:rPr>
      </w:pPr>
      <w:r w:rsidRPr="00027551">
        <w:rPr>
          <w:sz w:val="24"/>
          <w:szCs w:val="24"/>
          <w:lang w:val="ru-RU"/>
        </w:rPr>
        <w:t>_______________________, reprezentată prin................................, în calitate de contractor (denumire operator economic, sediu, telefon)</w:t>
      </w:r>
    </w:p>
    <w:p w14:paraId="49C71AB2" w14:textId="77777777" w:rsidR="007E3AD5" w:rsidRPr="00027551" w:rsidRDefault="007E3AD5" w:rsidP="007E3AD5">
      <w:pPr>
        <w:tabs>
          <w:tab w:val="left" w:pos="1780"/>
        </w:tabs>
        <w:rPr>
          <w:sz w:val="24"/>
          <w:szCs w:val="24"/>
          <w:lang w:val="ru-RU"/>
        </w:rPr>
      </w:pPr>
      <w:r w:rsidRPr="00027551">
        <w:rPr>
          <w:sz w:val="24"/>
          <w:szCs w:val="24"/>
          <w:lang w:val="ru-RU"/>
        </w:rPr>
        <w:t>şi</w:t>
      </w:r>
      <w:r w:rsidRPr="00027551">
        <w:rPr>
          <w:sz w:val="24"/>
          <w:szCs w:val="24"/>
          <w:lang w:val="ru-RU"/>
        </w:rPr>
        <w:tab/>
      </w:r>
    </w:p>
    <w:p w14:paraId="7657F188" w14:textId="77777777" w:rsidR="007E3AD5" w:rsidRPr="00027551" w:rsidRDefault="007E3AD5" w:rsidP="007E3AD5">
      <w:pPr>
        <w:rPr>
          <w:sz w:val="24"/>
          <w:szCs w:val="24"/>
          <w:lang w:val="ru-RU"/>
        </w:rPr>
      </w:pPr>
      <w:r w:rsidRPr="00027551">
        <w:rPr>
          <w:sz w:val="24"/>
          <w:szCs w:val="24"/>
          <w:lang w:val="ru-RU"/>
        </w:rPr>
        <w:t>________________________ reprezentată prin..............................., în calitate de subcontractant (denumire operator economic, sediu, telefon)</w:t>
      </w:r>
    </w:p>
    <w:p w14:paraId="26D9EA90" w14:textId="77777777" w:rsidR="007E3AD5" w:rsidRPr="00027551" w:rsidRDefault="007E3AD5" w:rsidP="007E3AD5">
      <w:pPr>
        <w:rPr>
          <w:sz w:val="24"/>
          <w:szCs w:val="24"/>
          <w:lang w:val="ru-RU"/>
        </w:rPr>
      </w:pPr>
      <w:r w:rsidRPr="00027551">
        <w:rPr>
          <w:sz w:val="24"/>
          <w:szCs w:val="24"/>
          <w:lang w:val="ru-RU"/>
        </w:rPr>
        <w:t>Art. 2. Obiectul acordului:</w:t>
      </w:r>
    </w:p>
    <w:p w14:paraId="11086F68" w14:textId="77777777" w:rsidR="007E3AD5" w:rsidRPr="00027551" w:rsidRDefault="007E3AD5" w:rsidP="007E3AD5">
      <w:pPr>
        <w:rPr>
          <w:sz w:val="24"/>
          <w:szCs w:val="24"/>
          <w:lang w:val="ru-RU"/>
        </w:rPr>
      </w:pPr>
      <w:r w:rsidRPr="00027551">
        <w:rPr>
          <w:sz w:val="24"/>
          <w:szCs w:val="24"/>
          <w:lang w:val="ru-RU"/>
        </w:rPr>
        <w:t>Părțile au convenit ca în cazul desemnării ofertei ca fiind câştigătoare la procedura de achiziţie publică organizată de _______________________________________________să desfăşoare următoarele activitaţi</w:t>
      </w:r>
      <w:r>
        <w:rPr>
          <w:sz w:val="24"/>
          <w:szCs w:val="24"/>
        </w:rPr>
        <w:t xml:space="preserve"> </w:t>
      </w:r>
      <w:r w:rsidRPr="00027551">
        <w:rPr>
          <w:sz w:val="24"/>
          <w:szCs w:val="24"/>
          <w:lang w:val="ru-RU"/>
        </w:rPr>
        <w:tab/>
        <w:t>ce</w:t>
      </w:r>
      <w:r w:rsidRPr="00027551">
        <w:rPr>
          <w:sz w:val="24"/>
          <w:szCs w:val="24"/>
          <w:lang w:val="ru-RU"/>
        </w:rPr>
        <w:tab/>
        <w:t>se</w:t>
      </w:r>
      <w:r w:rsidRPr="00027551">
        <w:rPr>
          <w:sz w:val="24"/>
          <w:szCs w:val="24"/>
          <w:lang w:val="ru-RU"/>
        </w:rPr>
        <w:tab/>
        <w:t>vor subcontracta______________________________________________________________.</w:t>
      </w:r>
    </w:p>
    <w:p w14:paraId="0BA69B23" w14:textId="77777777" w:rsidR="007E3AD5" w:rsidRPr="003535E6" w:rsidRDefault="007E3AD5" w:rsidP="007E3AD5">
      <w:pPr>
        <w:rPr>
          <w:sz w:val="24"/>
          <w:szCs w:val="24"/>
          <w:lang w:val="ru-RU"/>
        </w:rPr>
      </w:pPr>
      <w:r w:rsidRPr="00027551">
        <w:rPr>
          <w:sz w:val="24"/>
          <w:szCs w:val="24"/>
          <w:lang w:val="ru-RU"/>
        </w:rPr>
        <w:t xml:space="preserve">Art.3. Valoarea estimată a </w:t>
      </w:r>
      <w:r w:rsidRPr="003535E6">
        <w:rPr>
          <w:sz w:val="24"/>
          <w:szCs w:val="24"/>
        </w:rPr>
        <w:t>activităților</w:t>
      </w:r>
      <w:r w:rsidRPr="003535E6">
        <w:rPr>
          <w:sz w:val="24"/>
          <w:szCs w:val="24"/>
          <w:lang w:val="ru-RU"/>
        </w:rPr>
        <w:t xml:space="preserve"> ce se vor </w:t>
      </w:r>
      <w:r w:rsidRPr="003535E6">
        <w:rPr>
          <w:sz w:val="24"/>
          <w:szCs w:val="24"/>
        </w:rPr>
        <w:t>efectua</w:t>
      </w:r>
      <w:r w:rsidRPr="003535E6">
        <w:rPr>
          <w:sz w:val="24"/>
          <w:szCs w:val="24"/>
          <w:lang w:val="ru-RU"/>
        </w:rPr>
        <w:t xml:space="preserve"> de subcontractantul _____________________, reprez</w:t>
      </w:r>
      <w:r>
        <w:rPr>
          <w:sz w:val="24"/>
          <w:szCs w:val="24"/>
          <w:lang w:val="en-US"/>
        </w:rPr>
        <w:t>i</w:t>
      </w:r>
      <w:r w:rsidRPr="003535E6">
        <w:rPr>
          <w:sz w:val="24"/>
          <w:szCs w:val="24"/>
          <w:lang w:val="ru-RU"/>
        </w:rPr>
        <w:t xml:space="preserve">nta _____% din valoarea totală a </w:t>
      </w:r>
      <w:r w:rsidRPr="003535E6">
        <w:rPr>
          <w:sz w:val="24"/>
          <w:szCs w:val="24"/>
        </w:rPr>
        <w:t>produselor</w:t>
      </w:r>
      <w:r w:rsidRPr="003535E6">
        <w:rPr>
          <w:sz w:val="24"/>
          <w:szCs w:val="24"/>
          <w:lang w:val="ru-RU"/>
        </w:rPr>
        <w:t xml:space="preserve"> ofertate.</w:t>
      </w:r>
    </w:p>
    <w:p w14:paraId="119A4397" w14:textId="77777777" w:rsidR="007E3AD5" w:rsidRPr="00AC496D" w:rsidRDefault="007E3AD5" w:rsidP="007E3AD5">
      <w:pPr>
        <w:rPr>
          <w:sz w:val="24"/>
          <w:szCs w:val="24"/>
          <w:lang w:val="en-US"/>
        </w:rPr>
      </w:pPr>
      <w:r w:rsidRPr="00AC496D">
        <w:rPr>
          <w:sz w:val="24"/>
          <w:szCs w:val="24"/>
          <w:lang w:val="ru-RU"/>
        </w:rPr>
        <w:t xml:space="preserve">Art.4. Durata de </w:t>
      </w:r>
      <w:r>
        <w:rPr>
          <w:sz w:val="24"/>
          <w:szCs w:val="24"/>
        </w:rPr>
        <w:t>derulare</w:t>
      </w:r>
      <w:r w:rsidRPr="00AC496D">
        <w:rPr>
          <w:sz w:val="24"/>
          <w:szCs w:val="24"/>
          <w:lang w:val="ru-RU"/>
        </w:rPr>
        <w:t xml:space="preserve"> a ___________________________ este de ________ luni</w:t>
      </w:r>
      <w:r w:rsidRPr="003535E6">
        <w:rPr>
          <w:sz w:val="24"/>
          <w:szCs w:val="24"/>
        </w:rPr>
        <w:t>/zile</w:t>
      </w:r>
      <w:r w:rsidRPr="00AC496D">
        <w:rPr>
          <w:sz w:val="24"/>
          <w:szCs w:val="24"/>
          <w:lang w:val="ru-RU"/>
        </w:rPr>
        <w:t>.</w:t>
      </w:r>
    </w:p>
    <w:p w14:paraId="661FC255" w14:textId="77777777" w:rsidR="007E3AD5" w:rsidRPr="00AC496D" w:rsidRDefault="007E3AD5" w:rsidP="007E3AD5">
      <w:pPr>
        <w:rPr>
          <w:sz w:val="24"/>
          <w:szCs w:val="24"/>
          <w:lang w:val="ru-RU"/>
        </w:rPr>
      </w:pPr>
      <w:r w:rsidRPr="00AC496D">
        <w:rPr>
          <w:sz w:val="24"/>
          <w:szCs w:val="24"/>
          <w:lang w:val="ru-RU"/>
        </w:rPr>
        <w:t xml:space="preserve"> Art. 5. Alte dispoziţii:</w:t>
      </w:r>
    </w:p>
    <w:p w14:paraId="6B6F25D8" w14:textId="77777777" w:rsidR="007E3AD5" w:rsidRPr="00AC496D" w:rsidRDefault="007E3AD5" w:rsidP="007E3AD5">
      <w:pPr>
        <w:rPr>
          <w:sz w:val="24"/>
          <w:szCs w:val="24"/>
          <w:lang w:val="ru-RU"/>
        </w:rPr>
      </w:pPr>
      <w:r w:rsidRPr="00AC496D">
        <w:rPr>
          <w:sz w:val="24"/>
          <w:szCs w:val="24"/>
          <w:lang w:val="ru-RU"/>
        </w:rPr>
        <w:t>Încetarea acordului de subcontractare</w:t>
      </w:r>
    </w:p>
    <w:p w14:paraId="220BD00C" w14:textId="77777777" w:rsidR="007E3AD5" w:rsidRDefault="007E3AD5" w:rsidP="007E3AD5">
      <w:pPr>
        <w:rPr>
          <w:sz w:val="24"/>
          <w:szCs w:val="24"/>
        </w:rPr>
      </w:pPr>
      <w:r w:rsidRPr="00027551">
        <w:rPr>
          <w:sz w:val="24"/>
          <w:szCs w:val="24"/>
          <w:lang w:val="ru-RU"/>
        </w:rPr>
        <w:t xml:space="preserve">Acordul îşi încetează activitatea ca urmare a următoarelor cauze: </w:t>
      </w:r>
    </w:p>
    <w:p w14:paraId="3A392A83" w14:textId="77777777" w:rsidR="007E3AD5" w:rsidRPr="00027551" w:rsidRDefault="007E3AD5" w:rsidP="007E3AD5">
      <w:pPr>
        <w:rPr>
          <w:sz w:val="24"/>
          <w:szCs w:val="24"/>
          <w:lang w:val="ru-RU"/>
        </w:rPr>
      </w:pPr>
      <w:r w:rsidRPr="00027551">
        <w:rPr>
          <w:sz w:val="24"/>
          <w:szCs w:val="24"/>
          <w:lang w:val="ru-RU"/>
        </w:rPr>
        <w:t>a) expirarea duratei pentru care s-a încheiat acordul;</w:t>
      </w:r>
    </w:p>
    <w:p w14:paraId="3E20A860" w14:textId="77777777" w:rsidR="007E3AD5" w:rsidRPr="00027551" w:rsidRDefault="007E3AD5" w:rsidP="007E3AD5">
      <w:pPr>
        <w:rPr>
          <w:sz w:val="24"/>
          <w:szCs w:val="24"/>
          <w:lang w:val="en-US"/>
        </w:rPr>
      </w:pPr>
      <w:r w:rsidRPr="00027551">
        <w:rPr>
          <w:sz w:val="24"/>
          <w:szCs w:val="24"/>
          <w:lang w:val="ru-RU"/>
        </w:rPr>
        <w:t>b) alte cauze prevăzute de lege.</w:t>
      </w:r>
    </w:p>
    <w:p w14:paraId="05E83AFA" w14:textId="77777777" w:rsidR="007E3AD5" w:rsidRPr="00027551" w:rsidRDefault="007E3AD5" w:rsidP="007E3AD5">
      <w:pPr>
        <w:rPr>
          <w:sz w:val="24"/>
          <w:szCs w:val="24"/>
          <w:lang w:val="ru-RU"/>
        </w:rPr>
      </w:pPr>
      <w:r w:rsidRPr="00027551">
        <w:rPr>
          <w:sz w:val="24"/>
          <w:szCs w:val="24"/>
          <w:lang w:val="ru-RU"/>
        </w:rPr>
        <w:t xml:space="preserve"> Art. 6. Comunicări</w:t>
      </w:r>
    </w:p>
    <w:p w14:paraId="392B42F7" w14:textId="77777777" w:rsidR="007E3AD5" w:rsidRPr="00027551" w:rsidRDefault="007E3AD5" w:rsidP="007E3AD5">
      <w:pPr>
        <w:rPr>
          <w:sz w:val="24"/>
          <w:szCs w:val="24"/>
          <w:lang w:val="ru-RU"/>
        </w:rPr>
      </w:pPr>
      <w:r w:rsidRPr="00027551">
        <w:rPr>
          <w:sz w:val="24"/>
          <w:szCs w:val="24"/>
          <w:lang w:val="ru-RU"/>
        </w:rPr>
        <w:t>Orice comunicare între părţi este valabil îndeplinită dacă se va face în scris şi va fi transmisă la adresa/adresele ......................................................., prevăzute la art.1</w:t>
      </w:r>
    </w:p>
    <w:p w14:paraId="4BB4D5C5" w14:textId="77777777" w:rsidR="007E3AD5" w:rsidRPr="00027551" w:rsidRDefault="007E3AD5" w:rsidP="007E3AD5">
      <w:pPr>
        <w:rPr>
          <w:sz w:val="24"/>
          <w:szCs w:val="24"/>
          <w:lang w:val="ru-RU"/>
        </w:rPr>
      </w:pPr>
      <w:r w:rsidRPr="00027551">
        <w:rPr>
          <w:sz w:val="24"/>
          <w:szCs w:val="24"/>
          <w:lang w:val="ru-RU"/>
        </w:rPr>
        <w:t>Art.7. Subcontractantul se angajează faţă de contractant cu aceleaşi obligaţii şi respons</w:t>
      </w:r>
      <w:r>
        <w:rPr>
          <w:sz w:val="24"/>
          <w:szCs w:val="24"/>
          <w:lang w:val="ru-RU"/>
        </w:rPr>
        <w:t>abilităţi pe care contractantul</w:t>
      </w:r>
      <w:r>
        <w:rPr>
          <w:sz w:val="24"/>
          <w:szCs w:val="24"/>
        </w:rPr>
        <w:t xml:space="preserve"> </w:t>
      </w:r>
      <w:r>
        <w:rPr>
          <w:sz w:val="24"/>
          <w:szCs w:val="24"/>
          <w:lang w:val="ru-RU"/>
        </w:rPr>
        <w:t>le</w:t>
      </w:r>
      <w:r>
        <w:rPr>
          <w:sz w:val="24"/>
          <w:szCs w:val="24"/>
        </w:rPr>
        <w:t xml:space="preserve"> </w:t>
      </w:r>
      <w:r>
        <w:rPr>
          <w:sz w:val="24"/>
          <w:szCs w:val="24"/>
          <w:lang w:val="ru-RU"/>
        </w:rPr>
        <w:t>are</w:t>
      </w:r>
      <w:r>
        <w:rPr>
          <w:sz w:val="24"/>
          <w:szCs w:val="24"/>
        </w:rPr>
        <w:t xml:space="preserve"> </w:t>
      </w:r>
      <w:r>
        <w:rPr>
          <w:sz w:val="24"/>
          <w:szCs w:val="24"/>
          <w:lang w:val="ru-RU"/>
        </w:rPr>
        <w:t>faţă</w:t>
      </w:r>
      <w:r>
        <w:rPr>
          <w:sz w:val="24"/>
          <w:szCs w:val="24"/>
          <w:lang w:val="ru-RU"/>
        </w:rPr>
        <w:tab/>
        <w:t>de</w:t>
      </w:r>
      <w:r>
        <w:rPr>
          <w:sz w:val="24"/>
          <w:szCs w:val="24"/>
        </w:rPr>
        <w:t xml:space="preserve"> achizitor </w:t>
      </w:r>
      <w:r w:rsidRPr="00027551">
        <w:rPr>
          <w:sz w:val="24"/>
          <w:szCs w:val="24"/>
          <w:lang w:val="ru-RU"/>
        </w:rPr>
        <w:t>conform contractulu</w:t>
      </w:r>
      <w:r>
        <w:rPr>
          <w:sz w:val="24"/>
          <w:szCs w:val="24"/>
          <w:lang w:val="ru-RU"/>
        </w:rPr>
        <w:t>i</w:t>
      </w:r>
      <w:r>
        <w:rPr>
          <w:sz w:val="24"/>
          <w:szCs w:val="24"/>
        </w:rPr>
        <w:t xml:space="preserve"> </w:t>
      </w:r>
      <w:r>
        <w:rPr>
          <w:sz w:val="24"/>
          <w:szCs w:val="24"/>
          <w:lang w:val="ru-RU"/>
        </w:rPr>
        <w:t>______________________</w:t>
      </w:r>
      <w:r>
        <w:rPr>
          <w:sz w:val="24"/>
          <w:szCs w:val="24"/>
        </w:rPr>
        <w:t xml:space="preserve">________ _____________ </w:t>
      </w:r>
      <w:r w:rsidRPr="00027551">
        <w:rPr>
          <w:sz w:val="24"/>
          <w:szCs w:val="24"/>
          <w:lang w:val="ru-RU"/>
        </w:rPr>
        <w:t>(denumire contract)</w:t>
      </w:r>
    </w:p>
    <w:p w14:paraId="7379D0D0" w14:textId="77777777" w:rsidR="007E3AD5" w:rsidRPr="00027551" w:rsidRDefault="007E3AD5" w:rsidP="007E3AD5">
      <w:pPr>
        <w:rPr>
          <w:sz w:val="24"/>
          <w:szCs w:val="24"/>
          <w:lang w:val="ru-RU"/>
        </w:rPr>
      </w:pPr>
      <w:r w:rsidRPr="00027551">
        <w:rPr>
          <w:sz w:val="24"/>
          <w:szCs w:val="24"/>
          <w:lang w:val="ru-RU"/>
        </w:rPr>
        <w:t>Art.</w:t>
      </w:r>
      <w:r>
        <w:rPr>
          <w:sz w:val="24"/>
          <w:szCs w:val="24"/>
        </w:rPr>
        <w:t>8</w:t>
      </w:r>
      <w:r w:rsidRPr="00027551">
        <w:rPr>
          <w:sz w:val="24"/>
          <w:szCs w:val="24"/>
          <w:lang w:val="ru-RU"/>
        </w:rPr>
        <w:t>. Neînţelegerile dintre părţi se vor rezolva pe cale amiabilă. Dacă acest lucru nu este posibil, litigiile se vor soluţiona pe cale legală.</w:t>
      </w:r>
    </w:p>
    <w:p w14:paraId="234CAB22" w14:textId="77777777" w:rsidR="007E3AD5" w:rsidRPr="00027551" w:rsidRDefault="007E3AD5" w:rsidP="007E3AD5">
      <w:pPr>
        <w:rPr>
          <w:sz w:val="24"/>
          <w:szCs w:val="24"/>
          <w:lang w:val="ru-RU"/>
        </w:rPr>
      </w:pPr>
      <w:r w:rsidRPr="00027551">
        <w:rPr>
          <w:sz w:val="24"/>
          <w:szCs w:val="24"/>
          <w:lang w:val="ru-RU"/>
        </w:rPr>
        <w:t>Prezentul acord s-a încheiat în două exemplare, câte un exemplar pentru fiecare parte.</w:t>
      </w:r>
    </w:p>
    <w:p w14:paraId="4F4DFCA9" w14:textId="77777777" w:rsidR="007E3AD5" w:rsidRPr="00027551" w:rsidRDefault="007E3AD5" w:rsidP="007E3AD5">
      <w:pPr>
        <w:rPr>
          <w:sz w:val="24"/>
          <w:szCs w:val="24"/>
          <w:lang w:val="ru-RU"/>
        </w:rPr>
      </w:pPr>
    </w:p>
    <w:p w14:paraId="7DE2B9E8" w14:textId="77777777" w:rsidR="007E3AD5" w:rsidRPr="00027551" w:rsidRDefault="007E3AD5" w:rsidP="007E3AD5">
      <w:pPr>
        <w:rPr>
          <w:sz w:val="24"/>
          <w:szCs w:val="24"/>
          <w:lang w:val="en-US"/>
        </w:rPr>
      </w:pPr>
      <w:r w:rsidRPr="00027551">
        <w:rPr>
          <w:sz w:val="24"/>
          <w:szCs w:val="24"/>
          <w:lang w:val="ru-RU"/>
        </w:rPr>
        <w:t>(contractant) (subcontractant)</w:t>
      </w:r>
    </w:p>
    <w:p w14:paraId="7E02E34D" w14:textId="77777777" w:rsidR="007E3AD5" w:rsidRPr="00027551" w:rsidRDefault="007E3AD5" w:rsidP="007E3AD5">
      <w:pPr>
        <w:rPr>
          <w:sz w:val="24"/>
          <w:szCs w:val="24"/>
          <w:lang w:val="ru-RU"/>
        </w:rPr>
      </w:pPr>
      <w:r w:rsidRPr="00027551">
        <w:rPr>
          <w:sz w:val="24"/>
          <w:szCs w:val="24"/>
          <w:lang w:val="ru-RU"/>
        </w:rPr>
        <w:t xml:space="preserve"> Note:</w:t>
      </w:r>
    </w:p>
    <w:p w14:paraId="4FD70213" w14:textId="77777777" w:rsidR="007E3AD5" w:rsidRDefault="007E3AD5" w:rsidP="007E3AD5">
      <w:pPr>
        <w:rPr>
          <w:i/>
          <w:sz w:val="24"/>
          <w:szCs w:val="24"/>
          <w:lang w:val="ru-RU"/>
        </w:rPr>
      </w:pPr>
    </w:p>
    <w:p w14:paraId="06776B8C" w14:textId="77777777" w:rsidR="007E3AD5" w:rsidRDefault="007E3AD5" w:rsidP="007E3AD5">
      <w:pPr>
        <w:rPr>
          <w:b/>
          <w:i/>
          <w:sz w:val="24"/>
          <w:szCs w:val="24"/>
          <w:u w:val="single"/>
          <w:lang w:val="ru-RU"/>
        </w:rPr>
      </w:pPr>
      <w:r w:rsidRPr="0051467C">
        <w:rPr>
          <w:b/>
          <w:i/>
          <w:sz w:val="24"/>
          <w:szCs w:val="24"/>
          <w:u w:val="single"/>
          <w:lang w:val="ru-RU"/>
        </w:rPr>
        <w:t>Prezentul acord constituie un model orientativ şi se va completa în funcţie de cerinţele specifice ale obiectului contractului/contractelor.</w:t>
      </w:r>
    </w:p>
    <w:p w14:paraId="2E6588C4" w14:textId="77777777" w:rsidR="007E3AD5" w:rsidRPr="0051467C" w:rsidRDefault="007E3AD5" w:rsidP="007E3AD5">
      <w:pPr>
        <w:rPr>
          <w:b/>
          <w:i/>
          <w:sz w:val="24"/>
          <w:szCs w:val="24"/>
          <w:u w:val="single"/>
          <w:lang w:val="ru-RU"/>
        </w:rPr>
      </w:pPr>
    </w:p>
    <w:p w14:paraId="083C95CE" w14:textId="77777777" w:rsidR="007E3AD5" w:rsidRPr="0051467C" w:rsidRDefault="007E3AD5" w:rsidP="007E3AD5">
      <w:pPr>
        <w:rPr>
          <w:b/>
          <w:i/>
          <w:sz w:val="24"/>
          <w:szCs w:val="24"/>
          <w:u w:val="single"/>
        </w:rPr>
      </w:pPr>
      <w:r w:rsidRPr="0051467C">
        <w:rPr>
          <w:b/>
          <w:i/>
          <w:sz w:val="24"/>
          <w:szCs w:val="24"/>
          <w:u w:val="single"/>
          <w:lang w:val="ru-RU"/>
        </w:rPr>
        <w:t>În cazul în care oferta va fi declarată câștigătoare, se va încheia un contract de subcontractare în aceleaşi condiţii în care contractorul a semnat contractul cu autoritatea contractantă.</w:t>
      </w:r>
    </w:p>
    <w:p w14:paraId="174BC812" w14:textId="77777777" w:rsidR="007E3AD5" w:rsidRDefault="007E3AD5" w:rsidP="007E3AD5">
      <w:pPr>
        <w:rPr>
          <w:i/>
          <w:sz w:val="24"/>
          <w:szCs w:val="24"/>
        </w:rPr>
      </w:pPr>
    </w:p>
    <w:p w14:paraId="514711E9" w14:textId="77777777" w:rsidR="007E3AD5" w:rsidRDefault="007E3AD5" w:rsidP="007E3AD5">
      <w:pPr>
        <w:rPr>
          <w:i/>
          <w:sz w:val="24"/>
          <w:szCs w:val="24"/>
        </w:rPr>
      </w:pPr>
    </w:p>
    <w:p w14:paraId="2E86FA67" w14:textId="77777777" w:rsidR="007E3AD5" w:rsidRDefault="007E3AD5" w:rsidP="007E3AD5">
      <w:pPr>
        <w:rPr>
          <w:i/>
          <w:sz w:val="24"/>
          <w:szCs w:val="24"/>
        </w:rPr>
      </w:pPr>
    </w:p>
    <w:p w14:paraId="0B410455" w14:textId="77777777" w:rsidR="007E3AD5" w:rsidRDefault="007E3AD5" w:rsidP="007E3AD5">
      <w:pPr>
        <w:rPr>
          <w:i/>
          <w:sz w:val="24"/>
          <w:szCs w:val="24"/>
        </w:rPr>
      </w:pPr>
    </w:p>
    <w:p w14:paraId="584FEC39" w14:textId="77777777" w:rsidR="007E3AD5" w:rsidRDefault="007E3AD5" w:rsidP="007E3AD5">
      <w:pPr>
        <w:rPr>
          <w:i/>
          <w:sz w:val="24"/>
          <w:szCs w:val="24"/>
        </w:rPr>
      </w:pPr>
    </w:p>
    <w:p w14:paraId="11125940" w14:textId="77777777" w:rsidR="00800F01" w:rsidRDefault="00800F01" w:rsidP="007E3AD5">
      <w:pPr>
        <w:rPr>
          <w:i/>
          <w:sz w:val="24"/>
          <w:szCs w:val="24"/>
        </w:rPr>
      </w:pPr>
    </w:p>
    <w:p w14:paraId="07F6ADBE" w14:textId="77777777" w:rsidR="00800F01" w:rsidRDefault="00800F01" w:rsidP="007E3AD5">
      <w:pPr>
        <w:rPr>
          <w:i/>
          <w:sz w:val="24"/>
          <w:szCs w:val="24"/>
        </w:rPr>
      </w:pPr>
    </w:p>
    <w:p w14:paraId="11AABE3E" w14:textId="77777777" w:rsidR="007E3AD5" w:rsidRDefault="007E3AD5" w:rsidP="007E3AD5">
      <w:pPr>
        <w:rPr>
          <w:b/>
          <w:iCs/>
          <w:sz w:val="24"/>
          <w:szCs w:val="24"/>
          <w:lang w:val="en-US"/>
        </w:rPr>
      </w:pPr>
    </w:p>
    <w:p w14:paraId="5E511083" w14:textId="77777777" w:rsidR="007E3AD5" w:rsidRDefault="007E3AD5" w:rsidP="007E3AD5">
      <w:pPr>
        <w:jc w:val="right"/>
        <w:rPr>
          <w:b/>
          <w:iCs/>
          <w:sz w:val="24"/>
          <w:szCs w:val="24"/>
          <w:lang w:val="en-US"/>
        </w:rPr>
      </w:pPr>
    </w:p>
    <w:p w14:paraId="2241D6CF" w14:textId="4B4C83BE" w:rsidR="007E3AD5" w:rsidRPr="00A257AF" w:rsidRDefault="007E3AD5" w:rsidP="007E3AD5">
      <w:pPr>
        <w:jc w:val="right"/>
        <w:rPr>
          <w:b/>
          <w:iCs/>
          <w:sz w:val="24"/>
          <w:szCs w:val="24"/>
          <w:lang w:val="en-US"/>
        </w:rPr>
      </w:pPr>
      <w:r>
        <w:rPr>
          <w:b/>
          <w:iCs/>
          <w:sz w:val="24"/>
          <w:szCs w:val="24"/>
          <w:lang w:val="en-US"/>
        </w:rPr>
        <w:lastRenderedPageBreak/>
        <w:t>FORMULAR 11</w:t>
      </w:r>
    </w:p>
    <w:p w14:paraId="52DA7FD1" w14:textId="77777777" w:rsidR="007E3AD5" w:rsidRPr="00CA3A4F" w:rsidRDefault="007E3AD5" w:rsidP="007E3AD5">
      <w:pPr>
        <w:ind w:right="-20"/>
        <w:jc w:val="center"/>
        <w:rPr>
          <w:b/>
          <w:bCs/>
          <w:color w:val="000000"/>
          <w:sz w:val="28"/>
          <w:szCs w:val="28"/>
          <w:lang w:val="ru-RU"/>
        </w:rPr>
      </w:pPr>
      <w:r w:rsidRPr="00CA3A4F">
        <w:rPr>
          <w:b/>
          <w:bCs/>
          <w:color w:val="000000"/>
          <w:sz w:val="28"/>
          <w:szCs w:val="28"/>
          <w:lang w:val="ru-RU"/>
        </w:rPr>
        <w:t>A</w:t>
      </w:r>
      <w:r w:rsidRPr="00CA3A4F">
        <w:rPr>
          <w:b/>
          <w:bCs/>
          <w:color w:val="000000"/>
          <w:spacing w:val="-1"/>
          <w:sz w:val="28"/>
          <w:szCs w:val="28"/>
          <w:lang w:val="ru-RU"/>
        </w:rPr>
        <w:t>c</w:t>
      </w:r>
      <w:r w:rsidRPr="00CA3A4F">
        <w:rPr>
          <w:b/>
          <w:bCs/>
          <w:color w:val="000000"/>
          <w:sz w:val="28"/>
          <w:szCs w:val="28"/>
          <w:lang w:val="ru-RU"/>
        </w:rPr>
        <w:t>o</w:t>
      </w:r>
      <w:r w:rsidRPr="00CA3A4F">
        <w:rPr>
          <w:b/>
          <w:bCs/>
          <w:color w:val="000000"/>
          <w:spacing w:val="-1"/>
          <w:sz w:val="28"/>
          <w:szCs w:val="28"/>
          <w:lang w:val="ru-RU"/>
        </w:rPr>
        <w:t>r</w:t>
      </w:r>
      <w:r w:rsidRPr="00CA3A4F">
        <w:rPr>
          <w:b/>
          <w:bCs/>
          <w:color w:val="000000"/>
          <w:sz w:val="28"/>
          <w:szCs w:val="28"/>
          <w:lang w:val="ru-RU"/>
        </w:rPr>
        <w:t>d</w:t>
      </w:r>
      <w:r w:rsidRPr="00CA3A4F">
        <w:rPr>
          <w:b/>
          <w:bCs/>
          <w:color w:val="000000"/>
          <w:sz w:val="28"/>
          <w:szCs w:val="28"/>
        </w:rPr>
        <w:t xml:space="preserve"> </w:t>
      </w:r>
      <w:r w:rsidRPr="00CA3A4F">
        <w:rPr>
          <w:b/>
          <w:bCs/>
          <w:color w:val="000000"/>
          <w:spacing w:val="1"/>
          <w:sz w:val="28"/>
          <w:szCs w:val="28"/>
          <w:lang w:val="ru-RU"/>
        </w:rPr>
        <w:t>d</w:t>
      </w:r>
      <w:r w:rsidRPr="00CA3A4F">
        <w:rPr>
          <w:b/>
          <w:bCs/>
          <w:color w:val="000000"/>
          <w:sz w:val="28"/>
          <w:szCs w:val="28"/>
          <w:lang w:val="ru-RU"/>
        </w:rPr>
        <w:t>e</w:t>
      </w:r>
      <w:r w:rsidRPr="00CA3A4F">
        <w:rPr>
          <w:b/>
          <w:bCs/>
          <w:color w:val="000000"/>
          <w:sz w:val="28"/>
          <w:szCs w:val="28"/>
        </w:rPr>
        <w:t xml:space="preserve"> </w:t>
      </w:r>
      <w:r w:rsidRPr="00CA3A4F">
        <w:rPr>
          <w:b/>
          <w:bCs/>
          <w:color w:val="000000"/>
          <w:sz w:val="28"/>
          <w:szCs w:val="28"/>
          <w:lang w:val="ru-RU"/>
        </w:rPr>
        <w:t>asociere</w:t>
      </w:r>
    </w:p>
    <w:p w14:paraId="23664CBE" w14:textId="77777777" w:rsidR="007E3AD5" w:rsidRPr="00027551" w:rsidRDefault="007E3AD5" w:rsidP="007E3AD5">
      <w:pPr>
        <w:ind w:right="-20"/>
        <w:jc w:val="center"/>
        <w:rPr>
          <w:b/>
          <w:bCs/>
          <w:color w:val="000000"/>
          <w:sz w:val="24"/>
          <w:szCs w:val="24"/>
          <w:lang w:val="ru-RU"/>
        </w:rPr>
      </w:pPr>
      <w:r w:rsidRPr="00027551">
        <w:rPr>
          <w:b/>
          <w:bCs/>
          <w:color w:val="000000"/>
          <w:sz w:val="24"/>
          <w:szCs w:val="24"/>
          <w:lang w:val="ru-RU"/>
        </w:rPr>
        <w:t>N</w:t>
      </w:r>
      <w:r w:rsidRPr="00027551">
        <w:rPr>
          <w:b/>
          <w:bCs/>
          <w:color w:val="000000"/>
          <w:spacing w:val="-1"/>
          <w:sz w:val="24"/>
          <w:szCs w:val="24"/>
          <w:lang w:val="ru-RU"/>
        </w:rPr>
        <w:t>r</w:t>
      </w:r>
      <w:r w:rsidRPr="00027551">
        <w:rPr>
          <w:b/>
          <w:bCs/>
          <w:color w:val="000000"/>
          <w:sz w:val="24"/>
          <w:szCs w:val="24"/>
          <w:lang w:val="ru-RU"/>
        </w:rPr>
        <w:t>.....................di</w:t>
      </w:r>
      <w:r w:rsidRPr="00027551">
        <w:rPr>
          <w:b/>
          <w:bCs/>
          <w:color w:val="000000"/>
          <w:spacing w:val="1"/>
          <w:sz w:val="24"/>
          <w:szCs w:val="24"/>
          <w:lang w:val="ru-RU"/>
        </w:rPr>
        <w:t>n</w:t>
      </w:r>
      <w:r w:rsidRPr="00027551">
        <w:rPr>
          <w:b/>
          <w:bCs/>
          <w:color w:val="000000"/>
          <w:sz w:val="24"/>
          <w:szCs w:val="24"/>
          <w:lang w:val="ru-RU"/>
        </w:rPr>
        <w:t>..................................</w:t>
      </w:r>
    </w:p>
    <w:p w14:paraId="269AEA5E" w14:textId="77777777" w:rsidR="007E3AD5" w:rsidRPr="00027551" w:rsidRDefault="007E3AD5" w:rsidP="007E3AD5">
      <w:pPr>
        <w:spacing w:after="16" w:line="140" w:lineRule="exact"/>
        <w:rPr>
          <w:sz w:val="24"/>
          <w:szCs w:val="24"/>
          <w:lang w:val="ru-RU"/>
        </w:rPr>
      </w:pPr>
    </w:p>
    <w:p w14:paraId="201DEDB8"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1.</w:t>
      </w:r>
      <w:r w:rsidRPr="00027551">
        <w:rPr>
          <w:b/>
          <w:bCs/>
          <w:color w:val="000000"/>
          <w:spacing w:val="-2"/>
          <w:sz w:val="24"/>
          <w:szCs w:val="24"/>
          <w:lang w:val="ru-RU"/>
        </w:rPr>
        <w:t>P</w:t>
      </w:r>
      <w:r w:rsidRPr="00027551">
        <w:rPr>
          <w:b/>
          <w:bCs/>
          <w:color w:val="000000"/>
          <w:spacing w:val="1"/>
          <w:sz w:val="24"/>
          <w:szCs w:val="24"/>
          <w:lang w:val="ru-RU"/>
        </w:rPr>
        <w:t>Ă</w:t>
      </w:r>
      <w:r w:rsidRPr="00027551">
        <w:rPr>
          <w:b/>
          <w:bCs/>
          <w:color w:val="000000"/>
          <w:sz w:val="24"/>
          <w:szCs w:val="24"/>
          <w:lang w:val="ru-RU"/>
        </w:rPr>
        <w:t>RȚI</w:t>
      </w:r>
      <w:r w:rsidRPr="00027551">
        <w:rPr>
          <w:b/>
          <w:bCs/>
          <w:color w:val="000000"/>
          <w:spacing w:val="1"/>
          <w:sz w:val="24"/>
          <w:szCs w:val="24"/>
          <w:lang w:val="ru-RU"/>
        </w:rPr>
        <w:t>L</w:t>
      </w:r>
      <w:r w:rsidRPr="00027551">
        <w:rPr>
          <w:b/>
          <w:bCs/>
          <w:color w:val="000000"/>
          <w:sz w:val="24"/>
          <w:szCs w:val="24"/>
          <w:lang w:val="ru-RU"/>
        </w:rPr>
        <w:t>EACORD</w:t>
      </w:r>
      <w:r w:rsidRPr="00027551">
        <w:rPr>
          <w:b/>
          <w:bCs/>
          <w:color w:val="000000"/>
          <w:spacing w:val="-1"/>
          <w:sz w:val="24"/>
          <w:szCs w:val="24"/>
          <w:lang w:val="ru-RU"/>
        </w:rPr>
        <w:t>U</w:t>
      </w:r>
      <w:r w:rsidRPr="00027551">
        <w:rPr>
          <w:b/>
          <w:bCs/>
          <w:color w:val="000000"/>
          <w:sz w:val="24"/>
          <w:szCs w:val="24"/>
          <w:lang w:val="ru-RU"/>
        </w:rPr>
        <w:t>LUI</w:t>
      </w:r>
    </w:p>
    <w:p w14:paraId="37356FF4" w14:textId="77777777" w:rsidR="007E3AD5" w:rsidRPr="00027551" w:rsidRDefault="007E3AD5" w:rsidP="007E3AD5">
      <w:pPr>
        <w:spacing w:before="55"/>
        <w:ind w:right="-20"/>
        <w:rPr>
          <w:color w:val="000000"/>
          <w:sz w:val="24"/>
          <w:szCs w:val="24"/>
          <w:lang w:val="ru-RU"/>
        </w:rPr>
      </w:pPr>
      <w:r w:rsidRPr="00027551">
        <w:rPr>
          <w:b/>
          <w:bCs/>
          <w:color w:val="000000"/>
          <w:sz w:val="24"/>
          <w:szCs w:val="24"/>
          <w:lang w:val="ru-RU"/>
        </w:rPr>
        <w:t>A</w:t>
      </w:r>
      <w:r w:rsidRPr="00027551">
        <w:rPr>
          <w:b/>
          <w:bCs/>
          <w:color w:val="000000"/>
          <w:spacing w:val="-1"/>
          <w:sz w:val="24"/>
          <w:szCs w:val="24"/>
          <w:lang w:val="ru-RU"/>
        </w:rPr>
        <w:t>r</w:t>
      </w:r>
      <w:r w:rsidRPr="00027551">
        <w:rPr>
          <w:b/>
          <w:bCs/>
          <w:color w:val="000000"/>
          <w:sz w:val="24"/>
          <w:szCs w:val="24"/>
          <w:lang w:val="ru-RU"/>
        </w:rPr>
        <w:t>t.1</w:t>
      </w:r>
      <w:r w:rsidRPr="00027551">
        <w:rPr>
          <w:color w:val="000000"/>
          <w:sz w:val="24"/>
          <w:szCs w:val="24"/>
          <w:lang w:val="ru-RU"/>
        </w:rPr>
        <w:t>Pr</w:t>
      </w:r>
      <w:r w:rsidRPr="00027551">
        <w:rPr>
          <w:color w:val="000000"/>
          <w:spacing w:val="-1"/>
          <w:sz w:val="24"/>
          <w:szCs w:val="24"/>
          <w:lang w:val="ru-RU"/>
        </w:rPr>
        <w:t>e</w:t>
      </w:r>
      <w:r w:rsidRPr="00027551">
        <w:rPr>
          <w:color w:val="000000"/>
          <w:sz w:val="24"/>
          <w:szCs w:val="24"/>
          <w:lang w:val="ru-RU"/>
        </w:rPr>
        <w:t>zentul a</w:t>
      </w:r>
      <w:r w:rsidRPr="00027551">
        <w:rPr>
          <w:color w:val="000000"/>
          <w:spacing w:val="-1"/>
          <w:sz w:val="24"/>
          <w:szCs w:val="24"/>
          <w:lang w:val="ru-RU"/>
        </w:rPr>
        <w:t>c</w:t>
      </w:r>
      <w:r w:rsidRPr="00027551">
        <w:rPr>
          <w:color w:val="000000"/>
          <w:spacing w:val="1"/>
          <w:sz w:val="24"/>
          <w:szCs w:val="24"/>
          <w:lang w:val="ru-RU"/>
        </w:rPr>
        <w:t>o</w:t>
      </w:r>
      <w:r w:rsidRPr="00027551">
        <w:rPr>
          <w:color w:val="000000"/>
          <w:sz w:val="24"/>
          <w:szCs w:val="24"/>
          <w:lang w:val="ru-RU"/>
        </w:rPr>
        <w:t>rd seîncheie între:</w:t>
      </w:r>
    </w:p>
    <w:p w14:paraId="1814C1C1" w14:textId="77777777" w:rsidR="007E3AD5" w:rsidRPr="00027551" w:rsidRDefault="007E3AD5" w:rsidP="007E3AD5">
      <w:pPr>
        <w:ind w:right="-20"/>
        <w:rPr>
          <w:color w:val="000000"/>
          <w:sz w:val="24"/>
          <w:szCs w:val="24"/>
          <w:lang w:val="ru-RU"/>
        </w:rPr>
      </w:pP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w:t>
      </w:r>
      <w:r w:rsidRPr="00027551">
        <w:rPr>
          <w:color w:val="000000"/>
          <w:spacing w:val="-2"/>
          <w:sz w:val="24"/>
          <w:szCs w:val="24"/>
          <w:lang w:val="ru-RU"/>
        </w:rPr>
        <w:t>.</w:t>
      </w:r>
      <w:r w:rsidRPr="00027551">
        <w:rPr>
          <w:color w:val="000000"/>
          <w:sz w:val="24"/>
          <w:szCs w:val="24"/>
          <w:lang w:val="ru-RU"/>
        </w:rPr>
        <w:t>................,cu</w:t>
      </w:r>
      <w:r w:rsidRPr="00027551">
        <w:rPr>
          <w:color w:val="000000"/>
          <w:spacing w:val="2"/>
          <w:sz w:val="24"/>
          <w:szCs w:val="24"/>
          <w:lang w:val="ru-RU"/>
        </w:rPr>
        <w:t>s</w:t>
      </w:r>
      <w:r w:rsidRPr="00027551">
        <w:rPr>
          <w:color w:val="000000"/>
          <w:sz w:val="24"/>
          <w:szCs w:val="24"/>
          <w:lang w:val="ru-RU"/>
        </w:rPr>
        <w:t>ediul</w:t>
      </w:r>
      <w:r>
        <w:rPr>
          <w:color w:val="000000"/>
          <w:sz w:val="24"/>
          <w:szCs w:val="24"/>
        </w:rPr>
        <w:t xml:space="preserve"> </w:t>
      </w:r>
      <w:r w:rsidRPr="00027551">
        <w:rPr>
          <w:color w:val="000000"/>
          <w:sz w:val="24"/>
          <w:szCs w:val="24"/>
          <w:lang w:val="ru-RU"/>
        </w:rPr>
        <w:t>în.</w:t>
      </w:r>
      <w:r w:rsidRPr="00027551">
        <w:rPr>
          <w:color w:val="000000"/>
          <w:spacing w:val="2"/>
          <w:sz w:val="24"/>
          <w:szCs w:val="24"/>
          <w:lang w:val="ru-RU"/>
        </w:rPr>
        <w:t>.</w:t>
      </w:r>
      <w:r w:rsidRPr="00027551">
        <w:rPr>
          <w:color w:val="000000"/>
          <w:sz w:val="24"/>
          <w:szCs w:val="24"/>
          <w:lang w:val="ru-RU"/>
        </w:rPr>
        <w:t>...................................,st</w:t>
      </w:r>
      <w:r w:rsidRPr="00027551">
        <w:rPr>
          <w:color w:val="000000"/>
          <w:spacing w:val="3"/>
          <w:sz w:val="24"/>
          <w:szCs w:val="24"/>
          <w:lang w:val="ru-RU"/>
        </w:rPr>
        <w:t>r</w:t>
      </w:r>
      <w:r w:rsidRPr="00027551">
        <w:rPr>
          <w:color w:val="000000"/>
          <w:sz w:val="24"/>
          <w:szCs w:val="24"/>
          <w:lang w:val="ru-RU"/>
        </w:rPr>
        <w:t>...................................... nr...................,</w:t>
      </w:r>
      <w:r>
        <w:rPr>
          <w:color w:val="000000"/>
          <w:sz w:val="24"/>
          <w:szCs w:val="24"/>
        </w:rPr>
        <w:t xml:space="preserve"> </w:t>
      </w:r>
      <w:r w:rsidRPr="00027551">
        <w:rPr>
          <w:color w:val="000000"/>
          <w:sz w:val="24"/>
          <w:szCs w:val="24"/>
          <w:lang w:val="ru-RU"/>
        </w:rPr>
        <w:t>telefon..</w:t>
      </w:r>
      <w:r w:rsidRPr="00027551">
        <w:rPr>
          <w:color w:val="000000"/>
          <w:spacing w:val="2"/>
          <w:sz w:val="24"/>
          <w:szCs w:val="24"/>
          <w:lang w:val="ru-RU"/>
        </w:rPr>
        <w:t>.</w:t>
      </w:r>
      <w:r w:rsidRPr="00027551">
        <w:rPr>
          <w:color w:val="000000"/>
          <w:sz w:val="24"/>
          <w:szCs w:val="24"/>
          <w:lang w:val="ru-RU"/>
        </w:rPr>
        <w:t>..................f</w:t>
      </w:r>
      <w:r w:rsidRPr="00027551">
        <w:rPr>
          <w:color w:val="000000"/>
          <w:spacing w:val="-1"/>
          <w:sz w:val="24"/>
          <w:szCs w:val="24"/>
          <w:lang w:val="ru-RU"/>
        </w:rPr>
        <w:t>a</w:t>
      </w:r>
      <w:r w:rsidRPr="00027551">
        <w:rPr>
          <w:color w:val="000000"/>
          <w:sz w:val="24"/>
          <w:szCs w:val="24"/>
          <w:lang w:val="ru-RU"/>
        </w:rPr>
        <w:t>x.............</w:t>
      </w:r>
      <w:r w:rsidRPr="00027551">
        <w:rPr>
          <w:color w:val="000000"/>
          <w:spacing w:val="-2"/>
          <w:sz w:val="24"/>
          <w:szCs w:val="24"/>
          <w:lang w:val="ru-RU"/>
        </w:rPr>
        <w:t>.</w:t>
      </w:r>
      <w:r w:rsidRPr="00027551">
        <w:rPr>
          <w:color w:val="000000"/>
          <w:sz w:val="24"/>
          <w:szCs w:val="24"/>
          <w:lang w:val="ru-RU"/>
        </w:rPr>
        <w:t>...........,</w:t>
      </w:r>
      <w:r>
        <w:rPr>
          <w:color w:val="000000"/>
          <w:sz w:val="24"/>
          <w:szCs w:val="24"/>
        </w:rPr>
        <w:t xml:space="preserve"> </w:t>
      </w:r>
      <w:r w:rsidRPr="00027551">
        <w:rPr>
          <w:color w:val="000000"/>
          <w:sz w:val="24"/>
          <w:szCs w:val="24"/>
          <w:lang w:val="ru-RU"/>
        </w:rPr>
        <w:t>înmatricul</w:t>
      </w:r>
      <w:r w:rsidRPr="00027551">
        <w:rPr>
          <w:color w:val="000000"/>
          <w:spacing w:val="-1"/>
          <w:sz w:val="24"/>
          <w:szCs w:val="24"/>
          <w:lang w:val="ru-RU"/>
        </w:rPr>
        <w:t>a</w:t>
      </w:r>
      <w:r w:rsidRPr="00027551">
        <w:rPr>
          <w:color w:val="000000"/>
          <w:sz w:val="24"/>
          <w:szCs w:val="24"/>
          <w:lang w:val="ru-RU"/>
        </w:rPr>
        <w:t>ta</w:t>
      </w:r>
      <w:r>
        <w:rPr>
          <w:color w:val="000000"/>
          <w:sz w:val="24"/>
          <w:szCs w:val="24"/>
        </w:rPr>
        <w:t xml:space="preserve"> </w:t>
      </w:r>
      <w:r w:rsidRPr="00027551">
        <w:rPr>
          <w:color w:val="000000"/>
          <w:sz w:val="24"/>
          <w:szCs w:val="24"/>
          <w:lang w:val="ru-RU"/>
        </w:rPr>
        <w:t>la</w:t>
      </w:r>
      <w:r w:rsidRPr="00027551">
        <w:rPr>
          <w:color w:val="000000"/>
          <w:sz w:val="24"/>
          <w:szCs w:val="24"/>
        </w:rPr>
        <w:t xml:space="preserve"> </w:t>
      </w:r>
      <w:r w:rsidRPr="00027551">
        <w:rPr>
          <w:color w:val="000000"/>
          <w:sz w:val="24"/>
          <w:szCs w:val="24"/>
          <w:lang w:val="ru-RU"/>
        </w:rPr>
        <w:t>Re</w:t>
      </w:r>
      <w:r w:rsidRPr="00027551">
        <w:rPr>
          <w:color w:val="000000"/>
          <w:spacing w:val="-2"/>
          <w:sz w:val="24"/>
          <w:szCs w:val="24"/>
          <w:lang w:val="ru-RU"/>
        </w:rPr>
        <w:t>g</w:t>
      </w:r>
      <w:r w:rsidRPr="00027551">
        <w:rPr>
          <w:color w:val="000000"/>
          <w:sz w:val="24"/>
          <w:szCs w:val="24"/>
          <w:lang w:val="ru-RU"/>
        </w:rPr>
        <w:t>istrul</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omerţului</w:t>
      </w:r>
      <w:r w:rsidRPr="00027551">
        <w:rPr>
          <w:color w:val="000000"/>
          <w:sz w:val="24"/>
          <w:szCs w:val="24"/>
        </w:rPr>
        <w:t xml:space="preserve"> </w:t>
      </w:r>
      <w:r w:rsidRPr="00027551">
        <w:rPr>
          <w:color w:val="000000"/>
          <w:sz w:val="24"/>
          <w:szCs w:val="24"/>
          <w:lang w:val="ru-RU"/>
        </w:rPr>
        <w:t>din .........................................sub</w:t>
      </w:r>
      <w:r w:rsidRPr="00027551">
        <w:rPr>
          <w:color w:val="000000"/>
          <w:sz w:val="24"/>
          <w:szCs w:val="24"/>
        </w:rPr>
        <w:t xml:space="preserve"> </w:t>
      </w:r>
      <w:r w:rsidRPr="00027551">
        <w:rPr>
          <w:color w:val="000000"/>
          <w:sz w:val="24"/>
          <w:szCs w:val="24"/>
          <w:lang w:val="ru-RU"/>
        </w:rPr>
        <w:t>nr...........................,</w:t>
      </w:r>
      <w:r>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od</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identif</w:t>
      </w:r>
      <w:r w:rsidRPr="00027551">
        <w:rPr>
          <w:color w:val="000000"/>
          <w:spacing w:val="2"/>
          <w:sz w:val="24"/>
          <w:szCs w:val="24"/>
          <w:lang w:val="ru-RU"/>
        </w:rPr>
        <w:t>i</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re</w:t>
      </w:r>
      <w:r w:rsidRPr="00027551">
        <w:rPr>
          <w:color w:val="000000"/>
          <w:sz w:val="24"/>
          <w:szCs w:val="24"/>
        </w:rPr>
        <w:t xml:space="preserve"> </w:t>
      </w:r>
      <w:r w:rsidRPr="00027551">
        <w:rPr>
          <w:color w:val="000000"/>
          <w:sz w:val="24"/>
          <w:szCs w:val="24"/>
          <w:lang w:val="ru-RU"/>
        </w:rPr>
        <w:t>fis</w:t>
      </w:r>
      <w:r w:rsidRPr="00027551">
        <w:rPr>
          <w:color w:val="000000"/>
          <w:spacing w:val="2"/>
          <w:sz w:val="24"/>
          <w:szCs w:val="24"/>
          <w:lang w:val="ru-RU"/>
        </w:rPr>
        <w:t>c</w:t>
      </w:r>
      <w:r w:rsidRPr="00027551">
        <w:rPr>
          <w:color w:val="000000"/>
          <w:spacing w:val="1"/>
          <w:sz w:val="24"/>
          <w:szCs w:val="24"/>
          <w:lang w:val="ru-RU"/>
        </w:rPr>
        <w:t>a</w:t>
      </w:r>
      <w:r w:rsidRPr="00027551">
        <w:rPr>
          <w:color w:val="000000"/>
          <w:sz w:val="24"/>
          <w:szCs w:val="24"/>
          <w:lang w:val="ru-RU"/>
        </w:rPr>
        <w:t>lă...................................., cont............................................des</w:t>
      </w:r>
      <w:r w:rsidRPr="00027551">
        <w:rPr>
          <w:color w:val="000000"/>
          <w:spacing w:val="-1"/>
          <w:sz w:val="24"/>
          <w:szCs w:val="24"/>
          <w:lang w:val="ru-RU"/>
        </w:rPr>
        <w:t>c</w:t>
      </w:r>
      <w:r w:rsidRPr="00027551">
        <w:rPr>
          <w:color w:val="000000"/>
          <w:sz w:val="24"/>
          <w:szCs w:val="24"/>
          <w:lang w:val="ru-RU"/>
        </w:rPr>
        <w:t>his</w:t>
      </w:r>
      <w:r w:rsidRPr="00027551">
        <w:rPr>
          <w:color w:val="000000"/>
          <w:sz w:val="24"/>
          <w:szCs w:val="24"/>
        </w:rPr>
        <w:t xml:space="preserve"> </w:t>
      </w:r>
      <w:r w:rsidRPr="00027551">
        <w:rPr>
          <w:color w:val="000000"/>
          <w:sz w:val="24"/>
          <w:szCs w:val="24"/>
          <w:lang w:val="ru-RU"/>
        </w:rPr>
        <w:t>la...............................................................reprezentată</w:t>
      </w:r>
      <w:r w:rsidRPr="00027551">
        <w:rPr>
          <w:color w:val="000000"/>
          <w:sz w:val="24"/>
          <w:szCs w:val="24"/>
        </w:rPr>
        <w:t xml:space="preserve"> </w:t>
      </w:r>
      <w:r w:rsidRPr="00027551">
        <w:rPr>
          <w:color w:val="000000"/>
          <w:sz w:val="24"/>
          <w:szCs w:val="24"/>
          <w:lang w:val="ru-RU"/>
        </w:rPr>
        <w:t>de ......................................................av</w:t>
      </w:r>
      <w:r w:rsidRPr="00027551">
        <w:rPr>
          <w:color w:val="000000"/>
          <w:spacing w:val="-1"/>
          <w:sz w:val="24"/>
          <w:szCs w:val="24"/>
          <w:lang w:val="ru-RU"/>
        </w:rPr>
        <w:t>â</w:t>
      </w:r>
      <w:r w:rsidRPr="00027551">
        <w:rPr>
          <w:color w:val="000000"/>
          <w:sz w:val="24"/>
          <w:szCs w:val="24"/>
          <w:lang w:val="ru-RU"/>
        </w:rPr>
        <w:t>nd</w:t>
      </w:r>
      <w:r w:rsidRPr="00027551">
        <w:rPr>
          <w:color w:val="000000"/>
          <w:sz w:val="24"/>
          <w:szCs w:val="24"/>
        </w:rPr>
        <w:t xml:space="preserve"> </w:t>
      </w:r>
      <w:r w:rsidRPr="00027551">
        <w:rPr>
          <w:color w:val="000000"/>
          <w:sz w:val="24"/>
          <w:szCs w:val="24"/>
          <w:lang w:val="ru-RU"/>
        </w:rPr>
        <w:t>fun</w:t>
      </w:r>
      <w:r w:rsidRPr="00027551">
        <w:rPr>
          <w:color w:val="000000"/>
          <w:spacing w:val="-1"/>
          <w:sz w:val="24"/>
          <w:szCs w:val="24"/>
          <w:lang w:val="ru-RU"/>
        </w:rPr>
        <w:t>c</w:t>
      </w:r>
      <w:r w:rsidRPr="00027551">
        <w:rPr>
          <w:color w:val="000000"/>
          <w:sz w:val="24"/>
          <w:szCs w:val="24"/>
          <w:lang w:val="ru-RU"/>
        </w:rPr>
        <w:t>ţia</w:t>
      </w:r>
      <w:r w:rsidRPr="00027551">
        <w:rPr>
          <w:color w:val="000000"/>
          <w:spacing w:val="2"/>
          <w:sz w:val="24"/>
          <w:szCs w:val="24"/>
          <w:lang w:val="ru-RU"/>
        </w:rPr>
        <w:t xml:space="preserve"> de</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litate</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asoc</w:t>
      </w:r>
      <w:r w:rsidRPr="00027551">
        <w:rPr>
          <w:color w:val="000000"/>
          <w:spacing w:val="1"/>
          <w:sz w:val="24"/>
          <w:szCs w:val="24"/>
          <w:lang w:val="ru-RU"/>
        </w:rPr>
        <w:t>i</w:t>
      </w:r>
      <w:r w:rsidRPr="00027551">
        <w:rPr>
          <w:color w:val="000000"/>
          <w:sz w:val="24"/>
          <w:szCs w:val="24"/>
          <w:lang w:val="ru-RU"/>
        </w:rPr>
        <w:t>at-L</w:t>
      </w:r>
      <w:r w:rsidRPr="00027551">
        <w:rPr>
          <w:color w:val="000000"/>
          <w:spacing w:val="-3"/>
          <w:sz w:val="24"/>
          <w:szCs w:val="24"/>
          <w:lang w:val="ru-RU"/>
        </w:rPr>
        <w:t>I</w:t>
      </w:r>
      <w:r w:rsidRPr="00027551">
        <w:rPr>
          <w:color w:val="000000"/>
          <w:spacing w:val="1"/>
          <w:sz w:val="24"/>
          <w:szCs w:val="24"/>
          <w:lang w:val="ru-RU"/>
        </w:rPr>
        <w:t>D</w:t>
      </w:r>
      <w:r w:rsidRPr="00027551">
        <w:rPr>
          <w:color w:val="000000"/>
          <w:sz w:val="24"/>
          <w:szCs w:val="24"/>
          <w:lang w:val="ru-RU"/>
        </w:rPr>
        <w:t>ER DE ASO</w:t>
      </w:r>
      <w:r w:rsidRPr="00027551">
        <w:rPr>
          <w:color w:val="000000"/>
          <w:spacing w:val="2"/>
          <w:sz w:val="24"/>
          <w:szCs w:val="24"/>
          <w:lang w:val="ru-RU"/>
        </w:rPr>
        <w:t>C</w:t>
      </w:r>
      <w:r w:rsidRPr="00027551">
        <w:rPr>
          <w:color w:val="000000"/>
          <w:spacing w:val="-2"/>
          <w:sz w:val="24"/>
          <w:szCs w:val="24"/>
          <w:lang w:val="ru-RU"/>
        </w:rPr>
        <w:t>I</w:t>
      </w:r>
      <w:r w:rsidRPr="00027551">
        <w:rPr>
          <w:color w:val="000000"/>
          <w:sz w:val="24"/>
          <w:szCs w:val="24"/>
          <w:lang w:val="ru-RU"/>
        </w:rPr>
        <w:t>ERE</w:t>
      </w:r>
    </w:p>
    <w:p w14:paraId="6F59C1FB" w14:textId="77777777" w:rsidR="007E3AD5" w:rsidRPr="00027551" w:rsidRDefault="007E3AD5" w:rsidP="007E3AD5">
      <w:pPr>
        <w:spacing w:before="119"/>
        <w:ind w:right="-20"/>
        <w:rPr>
          <w:color w:val="000000"/>
          <w:sz w:val="24"/>
          <w:szCs w:val="24"/>
          <w:lang w:val="ru-RU"/>
        </w:rPr>
      </w:pPr>
      <w:r w:rsidRPr="00027551">
        <w:rPr>
          <w:color w:val="000000"/>
          <w:sz w:val="24"/>
          <w:szCs w:val="24"/>
          <w:lang w:val="ru-RU"/>
        </w:rPr>
        <w:t>şi</w:t>
      </w:r>
    </w:p>
    <w:p w14:paraId="6173B537" w14:textId="77777777" w:rsidR="007E3AD5" w:rsidRPr="00027551" w:rsidRDefault="007E3AD5" w:rsidP="007E3AD5">
      <w:pPr>
        <w:tabs>
          <w:tab w:val="left" w:pos="904"/>
          <w:tab w:val="left" w:pos="3901"/>
          <w:tab w:val="left" w:pos="4835"/>
          <w:tab w:val="left" w:pos="7719"/>
          <w:tab w:val="left" w:pos="8542"/>
        </w:tabs>
        <w:ind w:right="-18"/>
        <w:rPr>
          <w:color w:val="000000"/>
          <w:sz w:val="24"/>
          <w:szCs w:val="24"/>
          <w:lang w:val="ru-RU"/>
        </w:rPr>
      </w:pP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w:t>
      </w:r>
      <w:r w:rsidRPr="00027551">
        <w:rPr>
          <w:color w:val="000000"/>
          <w:spacing w:val="-2"/>
          <w:sz w:val="24"/>
          <w:szCs w:val="24"/>
          <w:lang w:val="ru-RU"/>
        </w:rPr>
        <w:t>.</w:t>
      </w:r>
      <w:r w:rsidRPr="00027551">
        <w:rPr>
          <w:color w:val="000000"/>
          <w:sz w:val="24"/>
          <w:szCs w:val="24"/>
          <w:lang w:val="ru-RU"/>
        </w:rPr>
        <w:t>..............,cu</w:t>
      </w:r>
      <w:r w:rsidRPr="00027551">
        <w:rPr>
          <w:color w:val="000000"/>
          <w:sz w:val="24"/>
          <w:szCs w:val="24"/>
        </w:rPr>
        <w:t xml:space="preserve"> </w:t>
      </w:r>
      <w:r w:rsidRPr="00027551">
        <w:rPr>
          <w:color w:val="000000"/>
          <w:spacing w:val="2"/>
          <w:sz w:val="24"/>
          <w:szCs w:val="24"/>
          <w:lang w:val="ru-RU"/>
        </w:rPr>
        <w:t>s</w:t>
      </w:r>
      <w:r w:rsidRPr="00027551">
        <w:rPr>
          <w:color w:val="000000"/>
          <w:sz w:val="24"/>
          <w:szCs w:val="24"/>
          <w:lang w:val="ru-RU"/>
        </w:rPr>
        <w:t>ediul</w:t>
      </w:r>
      <w:r w:rsidRPr="00027551">
        <w:rPr>
          <w:color w:val="000000"/>
          <w:sz w:val="24"/>
          <w:szCs w:val="24"/>
        </w:rPr>
        <w:t xml:space="preserve"> </w:t>
      </w:r>
      <w:r w:rsidRPr="00027551">
        <w:rPr>
          <w:color w:val="000000"/>
          <w:sz w:val="24"/>
          <w:szCs w:val="24"/>
          <w:lang w:val="ru-RU"/>
        </w:rPr>
        <w:t>în..................................,</w:t>
      </w:r>
      <w:r>
        <w:rPr>
          <w:color w:val="000000"/>
          <w:sz w:val="24"/>
          <w:szCs w:val="24"/>
        </w:rPr>
        <w:t xml:space="preserve"> </w:t>
      </w:r>
      <w:r w:rsidRPr="00027551">
        <w:rPr>
          <w:color w:val="000000"/>
          <w:sz w:val="24"/>
          <w:szCs w:val="24"/>
          <w:lang w:val="ru-RU"/>
        </w:rPr>
        <w:t>str..................</w:t>
      </w:r>
      <w:r w:rsidRPr="00027551">
        <w:rPr>
          <w:color w:val="000000"/>
          <w:spacing w:val="3"/>
          <w:sz w:val="24"/>
          <w:szCs w:val="24"/>
          <w:lang w:val="ru-RU"/>
        </w:rPr>
        <w:t>.</w:t>
      </w:r>
      <w:r w:rsidRPr="00027551">
        <w:rPr>
          <w:color w:val="000000"/>
          <w:sz w:val="24"/>
          <w:szCs w:val="24"/>
          <w:lang w:val="ru-RU"/>
        </w:rPr>
        <w:t xml:space="preserve">.............. </w:t>
      </w:r>
      <w:r w:rsidRPr="00027551">
        <w:rPr>
          <w:color w:val="000000"/>
          <w:sz w:val="24"/>
          <w:szCs w:val="24"/>
        </w:rPr>
        <w:t>n</w:t>
      </w:r>
      <w:r w:rsidRPr="00027551">
        <w:rPr>
          <w:color w:val="000000"/>
          <w:spacing w:val="-1"/>
          <w:sz w:val="24"/>
          <w:szCs w:val="24"/>
          <w:lang w:val="ru-RU"/>
        </w:rPr>
        <w:t>r</w:t>
      </w:r>
      <w:r w:rsidRPr="00027551">
        <w:rPr>
          <w:color w:val="000000"/>
          <w:sz w:val="24"/>
          <w:szCs w:val="24"/>
          <w:lang w:val="ru-RU"/>
        </w:rPr>
        <w:t>...................,</w:t>
      </w:r>
      <w:r>
        <w:rPr>
          <w:color w:val="000000"/>
          <w:sz w:val="24"/>
          <w:szCs w:val="24"/>
        </w:rPr>
        <w:t xml:space="preserve"> </w:t>
      </w:r>
      <w:r w:rsidRPr="00027551">
        <w:rPr>
          <w:color w:val="000000"/>
          <w:sz w:val="24"/>
          <w:szCs w:val="24"/>
          <w:lang w:val="ru-RU"/>
        </w:rPr>
        <w:t>telefon.</w:t>
      </w:r>
      <w:r w:rsidRPr="00027551">
        <w:rPr>
          <w:color w:val="000000"/>
          <w:spacing w:val="2"/>
          <w:sz w:val="24"/>
          <w:szCs w:val="24"/>
          <w:lang w:val="ru-RU"/>
        </w:rPr>
        <w:t>.</w:t>
      </w:r>
      <w:r w:rsidRPr="00027551">
        <w:rPr>
          <w:color w:val="000000"/>
          <w:sz w:val="24"/>
          <w:szCs w:val="24"/>
          <w:lang w:val="ru-RU"/>
        </w:rPr>
        <w:t>...................f</w:t>
      </w:r>
      <w:r w:rsidRPr="00027551">
        <w:rPr>
          <w:color w:val="000000"/>
          <w:spacing w:val="-1"/>
          <w:sz w:val="24"/>
          <w:szCs w:val="24"/>
          <w:lang w:val="ru-RU"/>
        </w:rPr>
        <w:t>a</w:t>
      </w:r>
      <w:r w:rsidRPr="00027551">
        <w:rPr>
          <w:color w:val="000000"/>
          <w:sz w:val="24"/>
          <w:szCs w:val="24"/>
          <w:lang w:val="ru-RU"/>
        </w:rPr>
        <w:t>x................................,</w:t>
      </w:r>
      <w:r>
        <w:rPr>
          <w:color w:val="000000"/>
          <w:sz w:val="24"/>
          <w:szCs w:val="24"/>
        </w:rPr>
        <w:t xml:space="preserve">  </w:t>
      </w:r>
      <w:r w:rsidRPr="00027551">
        <w:rPr>
          <w:color w:val="000000"/>
          <w:sz w:val="24"/>
          <w:szCs w:val="24"/>
          <w:lang w:val="ru-RU"/>
        </w:rPr>
        <w:t>în</w:t>
      </w:r>
      <w:r w:rsidRPr="00027551">
        <w:rPr>
          <w:color w:val="000000"/>
          <w:spacing w:val="1"/>
          <w:sz w:val="24"/>
          <w:szCs w:val="24"/>
          <w:lang w:val="ru-RU"/>
        </w:rPr>
        <w:t>m</w:t>
      </w:r>
      <w:r w:rsidRPr="00027551">
        <w:rPr>
          <w:color w:val="000000"/>
          <w:sz w:val="24"/>
          <w:szCs w:val="24"/>
          <w:lang w:val="ru-RU"/>
        </w:rPr>
        <w:t>atricul</w:t>
      </w:r>
      <w:r w:rsidRPr="00027551">
        <w:rPr>
          <w:color w:val="000000"/>
          <w:spacing w:val="-1"/>
          <w:sz w:val="24"/>
          <w:szCs w:val="24"/>
          <w:lang w:val="ru-RU"/>
        </w:rPr>
        <w:t>a</w:t>
      </w:r>
      <w:r w:rsidRPr="00027551">
        <w:rPr>
          <w:color w:val="000000"/>
          <w:sz w:val="24"/>
          <w:szCs w:val="24"/>
          <w:lang w:val="ru-RU"/>
        </w:rPr>
        <w:t>tala</w:t>
      </w:r>
      <w:r w:rsidRPr="00027551">
        <w:rPr>
          <w:color w:val="000000"/>
          <w:sz w:val="24"/>
          <w:szCs w:val="24"/>
        </w:rPr>
        <w:t xml:space="preserve"> </w:t>
      </w:r>
      <w:r w:rsidRPr="00027551">
        <w:rPr>
          <w:color w:val="000000"/>
          <w:spacing w:val="1"/>
          <w:sz w:val="24"/>
          <w:szCs w:val="24"/>
          <w:lang w:val="ru-RU"/>
        </w:rPr>
        <w:t>Re</w:t>
      </w:r>
      <w:r w:rsidRPr="00027551">
        <w:rPr>
          <w:color w:val="000000"/>
          <w:spacing w:val="-2"/>
          <w:sz w:val="24"/>
          <w:szCs w:val="24"/>
          <w:lang w:val="ru-RU"/>
        </w:rPr>
        <w:t>g</w:t>
      </w:r>
      <w:r w:rsidRPr="00027551">
        <w:rPr>
          <w:color w:val="000000"/>
          <w:sz w:val="24"/>
          <w:szCs w:val="24"/>
          <w:lang w:val="ru-RU"/>
        </w:rPr>
        <w:t>istrul</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ome</w:t>
      </w:r>
      <w:r w:rsidRPr="00027551">
        <w:rPr>
          <w:color w:val="000000"/>
          <w:spacing w:val="-1"/>
          <w:sz w:val="24"/>
          <w:szCs w:val="24"/>
          <w:lang w:val="ru-RU"/>
        </w:rPr>
        <w:t>r</w:t>
      </w:r>
      <w:r w:rsidRPr="00027551">
        <w:rPr>
          <w:color w:val="000000"/>
          <w:sz w:val="24"/>
          <w:szCs w:val="24"/>
          <w:lang w:val="ru-RU"/>
        </w:rPr>
        <w:t>ţului din</w:t>
      </w:r>
      <w:r w:rsidRPr="00027551">
        <w:rPr>
          <w:color w:val="000000"/>
          <w:sz w:val="24"/>
          <w:szCs w:val="24"/>
          <w:lang w:val="ru-RU"/>
        </w:rPr>
        <w:tab/>
        <w:t>........................................</w:t>
      </w:r>
      <w:r w:rsidRPr="00027551">
        <w:rPr>
          <w:color w:val="000000"/>
          <w:sz w:val="24"/>
          <w:szCs w:val="24"/>
          <w:lang w:val="ru-RU"/>
        </w:rPr>
        <w:tab/>
        <w:t>sub</w:t>
      </w:r>
      <w:r w:rsidRPr="00027551">
        <w:rPr>
          <w:color w:val="000000"/>
          <w:sz w:val="24"/>
          <w:szCs w:val="24"/>
          <w:lang w:val="ru-RU"/>
        </w:rPr>
        <w:tab/>
        <w:t>nr............................,</w:t>
      </w:r>
      <w:r>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od</w:t>
      </w:r>
      <w:r w:rsidRPr="00027551">
        <w:rPr>
          <w:color w:val="000000"/>
          <w:sz w:val="24"/>
          <w:szCs w:val="24"/>
          <w:lang w:val="ru-RU"/>
        </w:rPr>
        <w:tab/>
        <w:t>de</w:t>
      </w:r>
      <w:r w:rsidRPr="00027551">
        <w:rPr>
          <w:color w:val="000000"/>
          <w:sz w:val="24"/>
          <w:szCs w:val="24"/>
          <w:lang w:val="ru-RU"/>
        </w:rPr>
        <w:tab/>
        <w:t>identifi</w:t>
      </w:r>
      <w:r w:rsidRPr="00027551">
        <w:rPr>
          <w:color w:val="000000"/>
          <w:spacing w:val="1"/>
          <w:sz w:val="24"/>
          <w:szCs w:val="24"/>
          <w:lang w:val="ru-RU"/>
        </w:rPr>
        <w:t>c</w:t>
      </w:r>
      <w:r w:rsidRPr="00027551">
        <w:rPr>
          <w:color w:val="000000"/>
          <w:sz w:val="24"/>
          <w:szCs w:val="24"/>
          <w:lang w:val="ru-RU"/>
        </w:rPr>
        <w:t>are fisc</w:t>
      </w:r>
      <w:r w:rsidRPr="00027551">
        <w:rPr>
          <w:color w:val="000000"/>
          <w:spacing w:val="-1"/>
          <w:sz w:val="24"/>
          <w:szCs w:val="24"/>
          <w:lang w:val="ru-RU"/>
        </w:rPr>
        <w:t>a</w:t>
      </w:r>
      <w:r w:rsidRPr="00027551">
        <w:rPr>
          <w:color w:val="000000"/>
          <w:sz w:val="24"/>
          <w:szCs w:val="24"/>
          <w:lang w:val="ru-RU"/>
        </w:rPr>
        <w:t xml:space="preserve">lă....................................,                        </w:t>
      </w:r>
      <w:r w:rsidRPr="00027551">
        <w:rPr>
          <w:color w:val="000000"/>
          <w:spacing w:val="-1"/>
          <w:sz w:val="24"/>
          <w:szCs w:val="24"/>
          <w:lang w:val="ru-RU"/>
        </w:rPr>
        <w:t>c</w:t>
      </w:r>
      <w:r w:rsidRPr="00027551">
        <w:rPr>
          <w:color w:val="000000"/>
          <w:sz w:val="24"/>
          <w:szCs w:val="24"/>
          <w:lang w:val="ru-RU"/>
        </w:rPr>
        <w:t>ont                        .............................................</w:t>
      </w:r>
      <w:r>
        <w:rPr>
          <w:color w:val="000000"/>
          <w:sz w:val="24"/>
          <w:szCs w:val="24"/>
        </w:rPr>
        <w:t xml:space="preserve"> </w:t>
      </w:r>
      <w:r w:rsidRPr="00027551">
        <w:rPr>
          <w:color w:val="000000"/>
          <w:sz w:val="24"/>
          <w:szCs w:val="24"/>
          <w:lang w:val="ru-RU"/>
        </w:rPr>
        <w:t>d</w:t>
      </w:r>
      <w:r w:rsidRPr="00027551">
        <w:rPr>
          <w:color w:val="000000"/>
          <w:spacing w:val="-1"/>
          <w:sz w:val="24"/>
          <w:szCs w:val="24"/>
          <w:lang w:val="ru-RU"/>
        </w:rPr>
        <w:t>e</w:t>
      </w: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his la............................................</w:t>
      </w:r>
      <w:r>
        <w:rPr>
          <w:color w:val="000000"/>
          <w:sz w:val="24"/>
          <w:szCs w:val="24"/>
        </w:rPr>
        <w:t xml:space="preserve"> </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p</w:t>
      </w:r>
      <w:r w:rsidRPr="00027551">
        <w:rPr>
          <w:color w:val="000000"/>
          <w:spacing w:val="-1"/>
          <w:sz w:val="24"/>
          <w:szCs w:val="24"/>
          <w:lang w:val="ru-RU"/>
        </w:rPr>
        <w:t>re</w:t>
      </w:r>
      <w:r w:rsidRPr="00027551">
        <w:rPr>
          <w:color w:val="000000"/>
          <w:spacing w:val="1"/>
          <w:sz w:val="24"/>
          <w:szCs w:val="24"/>
          <w:lang w:val="ru-RU"/>
        </w:rPr>
        <w:t>z</w:t>
      </w:r>
      <w:r w:rsidRPr="00027551">
        <w:rPr>
          <w:color w:val="000000"/>
          <w:sz w:val="24"/>
          <w:szCs w:val="24"/>
          <w:lang w:val="ru-RU"/>
        </w:rPr>
        <w:t>entată</w:t>
      </w:r>
      <w:r w:rsidRPr="00027551">
        <w:rPr>
          <w:color w:val="000000"/>
          <w:sz w:val="24"/>
          <w:szCs w:val="24"/>
        </w:rPr>
        <w:t xml:space="preserve"> </w:t>
      </w:r>
      <w:r w:rsidRPr="00027551">
        <w:rPr>
          <w:color w:val="000000"/>
          <w:sz w:val="24"/>
          <w:szCs w:val="24"/>
          <w:lang w:val="ru-RU"/>
        </w:rPr>
        <w:t>de.......</w:t>
      </w:r>
      <w:r w:rsidRPr="00027551">
        <w:rPr>
          <w:color w:val="000000"/>
          <w:spacing w:val="2"/>
          <w:sz w:val="24"/>
          <w:szCs w:val="24"/>
          <w:lang w:val="ru-RU"/>
        </w:rPr>
        <w:t>.</w:t>
      </w:r>
      <w:r w:rsidRPr="00027551">
        <w:rPr>
          <w:color w:val="000000"/>
          <w:sz w:val="24"/>
          <w:szCs w:val="24"/>
          <w:lang w:val="ru-RU"/>
        </w:rPr>
        <w:t>.....................................................</w:t>
      </w:r>
      <w:r w:rsidRPr="00027551">
        <w:rPr>
          <w:color w:val="000000"/>
          <w:spacing w:val="3"/>
          <w:sz w:val="24"/>
          <w:szCs w:val="24"/>
          <w:lang w:val="ru-RU"/>
        </w:rPr>
        <w:t>.</w:t>
      </w:r>
      <w:r w:rsidRPr="00027551">
        <w:rPr>
          <w:color w:val="000000"/>
          <w:sz w:val="24"/>
          <w:szCs w:val="24"/>
          <w:lang w:val="ru-RU"/>
        </w:rPr>
        <w:t>...</w:t>
      </w:r>
      <w:r>
        <w:rPr>
          <w:color w:val="000000"/>
          <w:sz w:val="24"/>
          <w:szCs w:val="24"/>
        </w:rPr>
        <w:t xml:space="preserve"> </w:t>
      </w:r>
      <w:r w:rsidRPr="00027551">
        <w:rPr>
          <w:color w:val="000000"/>
          <w:sz w:val="24"/>
          <w:szCs w:val="24"/>
          <w:lang w:val="ru-RU"/>
        </w:rPr>
        <w:t>av</w:t>
      </w:r>
      <w:r w:rsidRPr="00027551">
        <w:rPr>
          <w:color w:val="000000"/>
          <w:spacing w:val="-1"/>
          <w:sz w:val="24"/>
          <w:szCs w:val="24"/>
          <w:lang w:val="ru-RU"/>
        </w:rPr>
        <w:t>â</w:t>
      </w:r>
      <w:r w:rsidRPr="00027551">
        <w:rPr>
          <w:color w:val="000000"/>
          <w:sz w:val="24"/>
          <w:szCs w:val="24"/>
          <w:lang w:val="ru-RU"/>
        </w:rPr>
        <w:t>nd</w:t>
      </w:r>
      <w:r w:rsidRPr="00027551">
        <w:rPr>
          <w:color w:val="000000"/>
          <w:sz w:val="24"/>
          <w:szCs w:val="24"/>
        </w:rPr>
        <w:t xml:space="preserve"> </w:t>
      </w:r>
      <w:r w:rsidRPr="00027551">
        <w:rPr>
          <w:color w:val="000000"/>
          <w:sz w:val="24"/>
          <w:szCs w:val="24"/>
          <w:lang w:val="ru-RU"/>
        </w:rPr>
        <w:t>fun</w:t>
      </w:r>
      <w:r w:rsidRPr="00027551">
        <w:rPr>
          <w:color w:val="000000"/>
          <w:spacing w:val="-1"/>
          <w:sz w:val="24"/>
          <w:szCs w:val="24"/>
          <w:lang w:val="ru-RU"/>
        </w:rPr>
        <w:t>c</w:t>
      </w:r>
      <w:r w:rsidRPr="00027551">
        <w:rPr>
          <w:color w:val="000000"/>
          <w:sz w:val="24"/>
          <w:szCs w:val="24"/>
          <w:lang w:val="ru-RU"/>
        </w:rPr>
        <w:t>ţia de.......................................... . în c</w:t>
      </w:r>
      <w:r w:rsidRPr="00027551">
        <w:rPr>
          <w:color w:val="000000"/>
          <w:spacing w:val="-2"/>
          <w:sz w:val="24"/>
          <w:szCs w:val="24"/>
          <w:lang w:val="ru-RU"/>
        </w:rPr>
        <w:t>a</w:t>
      </w:r>
      <w:r w:rsidRPr="00027551">
        <w:rPr>
          <w:color w:val="000000"/>
          <w:sz w:val="24"/>
          <w:szCs w:val="24"/>
          <w:lang w:val="ru-RU"/>
        </w:rPr>
        <w:t>litate de ASO</w:t>
      </w:r>
      <w:r w:rsidRPr="00027551">
        <w:rPr>
          <w:color w:val="000000"/>
          <w:spacing w:val="2"/>
          <w:sz w:val="24"/>
          <w:szCs w:val="24"/>
          <w:lang w:val="ru-RU"/>
        </w:rPr>
        <w:t>C</w:t>
      </w:r>
      <w:r w:rsidRPr="00027551">
        <w:rPr>
          <w:color w:val="000000"/>
          <w:spacing w:val="-3"/>
          <w:sz w:val="24"/>
          <w:szCs w:val="24"/>
          <w:lang w:val="ru-RU"/>
        </w:rPr>
        <w:t>I</w:t>
      </w:r>
      <w:r w:rsidRPr="00027551">
        <w:rPr>
          <w:color w:val="000000"/>
          <w:spacing w:val="1"/>
          <w:sz w:val="24"/>
          <w:szCs w:val="24"/>
          <w:lang w:val="ru-RU"/>
        </w:rPr>
        <w:t>A</w:t>
      </w:r>
      <w:r w:rsidRPr="00027551">
        <w:rPr>
          <w:color w:val="000000"/>
          <w:sz w:val="24"/>
          <w:szCs w:val="24"/>
          <w:lang w:val="ru-RU"/>
        </w:rPr>
        <w:t>T</w:t>
      </w:r>
    </w:p>
    <w:p w14:paraId="2EFBE2B6"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2,OBI</w:t>
      </w:r>
      <w:r w:rsidRPr="00027551">
        <w:rPr>
          <w:b/>
          <w:bCs/>
          <w:color w:val="000000"/>
          <w:spacing w:val="1"/>
          <w:sz w:val="24"/>
          <w:szCs w:val="24"/>
          <w:lang w:val="ru-RU"/>
        </w:rPr>
        <w:t>E</w:t>
      </w:r>
      <w:r w:rsidRPr="00027551">
        <w:rPr>
          <w:b/>
          <w:bCs/>
          <w:color w:val="000000"/>
          <w:sz w:val="24"/>
          <w:szCs w:val="24"/>
          <w:lang w:val="ru-RU"/>
        </w:rPr>
        <w:t>CTUL</w:t>
      </w:r>
      <w:r w:rsidRPr="00027551">
        <w:rPr>
          <w:b/>
          <w:bCs/>
          <w:color w:val="000000"/>
          <w:sz w:val="24"/>
          <w:szCs w:val="24"/>
        </w:rPr>
        <w:t xml:space="preserve"> </w:t>
      </w:r>
      <w:r w:rsidRPr="00027551">
        <w:rPr>
          <w:b/>
          <w:bCs/>
          <w:color w:val="000000"/>
          <w:sz w:val="24"/>
          <w:szCs w:val="24"/>
          <w:lang w:val="ru-RU"/>
        </w:rPr>
        <w:t>ACORDULUI</w:t>
      </w:r>
    </w:p>
    <w:p w14:paraId="103530E5" w14:textId="77777777" w:rsidR="007E3AD5" w:rsidRPr="00027551" w:rsidRDefault="007E3AD5" w:rsidP="007E3AD5">
      <w:pPr>
        <w:ind w:right="-20"/>
        <w:rPr>
          <w:color w:val="000000"/>
          <w:sz w:val="24"/>
          <w:szCs w:val="24"/>
          <w:lang w:val="ru-RU"/>
        </w:rPr>
      </w:pPr>
      <w:r w:rsidRPr="00027551">
        <w:rPr>
          <w:color w:val="000000"/>
          <w:sz w:val="24"/>
          <w:szCs w:val="24"/>
          <w:lang w:val="ru-RU"/>
        </w:rPr>
        <w:t>2.1 Aso</w:t>
      </w:r>
      <w:r w:rsidRPr="00027551">
        <w:rPr>
          <w:color w:val="000000"/>
          <w:spacing w:val="-1"/>
          <w:sz w:val="24"/>
          <w:szCs w:val="24"/>
          <w:lang w:val="ru-RU"/>
        </w:rPr>
        <w:t>c</w:t>
      </w:r>
      <w:r w:rsidRPr="00027551">
        <w:rPr>
          <w:color w:val="000000"/>
          <w:sz w:val="24"/>
          <w:szCs w:val="24"/>
          <w:lang w:val="ru-RU"/>
        </w:rPr>
        <w:t xml:space="preserve">iaţii au </w:t>
      </w:r>
      <w:r w:rsidRPr="00027551">
        <w:rPr>
          <w:color w:val="000000"/>
          <w:spacing w:val="-1"/>
          <w:sz w:val="24"/>
          <w:szCs w:val="24"/>
          <w:lang w:val="ru-RU"/>
        </w:rPr>
        <w:t>c</w:t>
      </w:r>
      <w:r w:rsidRPr="00027551">
        <w:rPr>
          <w:color w:val="000000"/>
          <w:sz w:val="24"/>
          <w:szCs w:val="24"/>
          <w:lang w:val="ru-RU"/>
        </w:rPr>
        <w:t>onv</w:t>
      </w:r>
      <w:r w:rsidRPr="00027551">
        <w:rPr>
          <w:color w:val="000000"/>
          <w:spacing w:val="-1"/>
          <w:sz w:val="24"/>
          <w:szCs w:val="24"/>
          <w:lang w:val="ru-RU"/>
        </w:rPr>
        <w:t>e</w:t>
      </w:r>
      <w:r w:rsidRPr="00027551">
        <w:rPr>
          <w:color w:val="000000"/>
          <w:sz w:val="24"/>
          <w:szCs w:val="24"/>
          <w:lang w:val="ru-RU"/>
        </w:rPr>
        <w:t>n</w:t>
      </w:r>
      <w:r w:rsidRPr="00027551">
        <w:rPr>
          <w:color w:val="000000"/>
          <w:spacing w:val="2"/>
          <w:sz w:val="24"/>
          <w:szCs w:val="24"/>
          <w:lang w:val="ru-RU"/>
        </w:rPr>
        <w:t>i</w:t>
      </w:r>
      <w:r w:rsidRPr="00027551">
        <w:rPr>
          <w:color w:val="000000"/>
          <w:sz w:val="24"/>
          <w:szCs w:val="24"/>
          <w:lang w:val="ru-RU"/>
        </w:rPr>
        <w:t>t să desf</w:t>
      </w:r>
      <w:r w:rsidRPr="00027551">
        <w:rPr>
          <w:color w:val="000000"/>
          <w:spacing w:val="-2"/>
          <w:sz w:val="24"/>
          <w:szCs w:val="24"/>
          <w:lang w:val="ru-RU"/>
        </w:rPr>
        <w:t>ă</w:t>
      </w:r>
      <w:r w:rsidRPr="00027551">
        <w:rPr>
          <w:color w:val="000000"/>
          <w:sz w:val="24"/>
          <w:szCs w:val="24"/>
          <w:lang w:val="ru-RU"/>
        </w:rPr>
        <w:t>şo</w:t>
      </w:r>
      <w:r w:rsidRPr="00027551">
        <w:rPr>
          <w:color w:val="000000"/>
          <w:spacing w:val="1"/>
          <w:sz w:val="24"/>
          <w:szCs w:val="24"/>
          <w:lang w:val="ru-RU"/>
        </w:rPr>
        <w:t>a</w:t>
      </w:r>
      <w:r w:rsidRPr="00027551">
        <w:rPr>
          <w:color w:val="000000"/>
          <w:sz w:val="24"/>
          <w:szCs w:val="24"/>
          <w:lang w:val="ru-RU"/>
        </w:rPr>
        <w:t>reîn comun</w:t>
      </w:r>
      <w:r>
        <w:rPr>
          <w:color w:val="000000"/>
          <w:sz w:val="24"/>
          <w:szCs w:val="24"/>
        </w:rPr>
        <w:t xml:space="preserve"> </w:t>
      </w:r>
      <w:r w:rsidRPr="00027551">
        <w:rPr>
          <w:color w:val="000000"/>
          <w:sz w:val="24"/>
          <w:szCs w:val="24"/>
          <w:lang w:val="ru-RU"/>
        </w:rPr>
        <w:t>următo</w:t>
      </w:r>
      <w:r w:rsidRPr="00027551">
        <w:rPr>
          <w:color w:val="000000"/>
          <w:spacing w:val="-1"/>
          <w:sz w:val="24"/>
          <w:szCs w:val="24"/>
          <w:lang w:val="ru-RU"/>
        </w:rPr>
        <w:t>a</w:t>
      </w:r>
      <w:r w:rsidRPr="00027551">
        <w:rPr>
          <w:color w:val="000000"/>
          <w:sz w:val="24"/>
          <w:szCs w:val="24"/>
          <w:lang w:val="ru-RU"/>
        </w:rPr>
        <w:t>r</w:t>
      </w:r>
      <w:r w:rsidRPr="00027551">
        <w:rPr>
          <w:color w:val="000000"/>
          <w:spacing w:val="-1"/>
          <w:sz w:val="24"/>
          <w:szCs w:val="24"/>
          <w:lang w:val="ru-RU"/>
        </w:rPr>
        <w:t>e</w:t>
      </w:r>
      <w:r w:rsidRPr="00027551">
        <w:rPr>
          <w:color w:val="000000"/>
          <w:spacing w:val="1"/>
          <w:sz w:val="24"/>
          <w:szCs w:val="24"/>
          <w:lang w:val="ru-RU"/>
        </w:rPr>
        <w:t>l</w:t>
      </w:r>
      <w:r w:rsidRPr="00027551">
        <w:rPr>
          <w:color w:val="000000"/>
          <w:sz w:val="24"/>
          <w:szCs w:val="24"/>
          <w:lang w:val="ru-RU"/>
        </w:rPr>
        <w:t xml:space="preserve">e </w:t>
      </w:r>
      <w:r w:rsidRPr="00027551">
        <w:rPr>
          <w:color w:val="000000"/>
          <w:spacing w:val="-1"/>
          <w:sz w:val="24"/>
          <w:szCs w:val="24"/>
          <w:lang w:val="ru-RU"/>
        </w:rPr>
        <w:t>ac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ăţi:</w:t>
      </w:r>
    </w:p>
    <w:p w14:paraId="63A16D53" w14:textId="77777777" w:rsidR="007E3AD5" w:rsidRPr="00027551" w:rsidRDefault="007E3AD5" w:rsidP="007E3AD5">
      <w:pPr>
        <w:ind w:right="410"/>
        <w:rPr>
          <w:i/>
          <w:iCs/>
          <w:color w:val="000000"/>
          <w:sz w:val="24"/>
          <w:szCs w:val="24"/>
          <w:lang w:val="ru-RU"/>
        </w:rPr>
      </w:pPr>
      <w:r w:rsidRPr="00027551">
        <w:rPr>
          <w:color w:val="000000"/>
          <w:sz w:val="24"/>
          <w:szCs w:val="24"/>
          <w:lang w:val="ru-RU"/>
        </w:rPr>
        <w:t>a) p</w:t>
      </w:r>
      <w:r w:rsidRPr="00027551">
        <w:rPr>
          <w:color w:val="000000"/>
          <w:spacing w:val="-2"/>
          <w:sz w:val="24"/>
          <w:szCs w:val="24"/>
          <w:lang w:val="ru-RU"/>
        </w:rPr>
        <w:t>a</w:t>
      </w:r>
      <w:r w:rsidRPr="00027551">
        <w:rPr>
          <w:color w:val="000000"/>
          <w:sz w:val="24"/>
          <w:szCs w:val="24"/>
          <w:lang w:val="ru-RU"/>
        </w:rPr>
        <w:t>rtici</w:t>
      </w:r>
      <w:r w:rsidRPr="00027551">
        <w:rPr>
          <w:color w:val="000000"/>
          <w:spacing w:val="1"/>
          <w:sz w:val="24"/>
          <w:szCs w:val="24"/>
          <w:lang w:val="ru-RU"/>
        </w:rPr>
        <w:t>p</w:t>
      </w:r>
      <w:r w:rsidRPr="00027551">
        <w:rPr>
          <w:color w:val="000000"/>
          <w:sz w:val="24"/>
          <w:szCs w:val="24"/>
          <w:lang w:val="ru-RU"/>
        </w:rPr>
        <w:t>area</w:t>
      </w:r>
      <w:r w:rsidRPr="00027551">
        <w:rPr>
          <w:color w:val="000000"/>
          <w:sz w:val="24"/>
          <w:szCs w:val="24"/>
        </w:rPr>
        <w:t xml:space="preserve"> </w:t>
      </w:r>
      <w:r w:rsidRPr="00027551">
        <w:rPr>
          <w:color w:val="000000"/>
          <w:sz w:val="24"/>
          <w:szCs w:val="24"/>
          <w:lang w:val="ru-RU"/>
        </w:rPr>
        <w:t>la p</w:t>
      </w:r>
      <w:r w:rsidRPr="00027551">
        <w:rPr>
          <w:color w:val="000000"/>
          <w:spacing w:val="-1"/>
          <w:sz w:val="24"/>
          <w:szCs w:val="24"/>
          <w:lang w:val="ru-RU"/>
        </w:rPr>
        <w:t>r</w:t>
      </w:r>
      <w:r w:rsidRPr="00027551">
        <w:rPr>
          <w:color w:val="000000"/>
          <w:sz w:val="24"/>
          <w:szCs w:val="24"/>
          <w:lang w:val="ru-RU"/>
        </w:rPr>
        <w:t>oced</w:t>
      </w:r>
      <w:r w:rsidRPr="00027551">
        <w:rPr>
          <w:color w:val="000000"/>
          <w:spacing w:val="2"/>
          <w:sz w:val="24"/>
          <w:szCs w:val="24"/>
          <w:lang w:val="ru-RU"/>
        </w:rPr>
        <w:t>u</w:t>
      </w:r>
      <w:r w:rsidRPr="00027551">
        <w:rPr>
          <w:color w:val="000000"/>
          <w:sz w:val="24"/>
          <w:szCs w:val="24"/>
          <w:lang w:val="ru-RU"/>
        </w:rPr>
        <w:t>ra</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achi</w:t>
      </w:r>
      <w:r w:rsidRPr="00027551">
        <w:rPr>
          <w:color w:val="000000"/>
          <w:spacing w:val="1"/>
          <w:sz w:val="24"/>
          <w:szCs w:val="24"/>
          <w:lang w:val="ru-RU"/>
        </w:rPr>
        <w:t>z</w:t>
      </w:r>
      <w:r w:rsidRPr="00027551">
        <w:rPr>
          <w:color w:val="000000"/>
          <w:sz w:val="24"/>
          <w:szCs w:val="24"/>
          <w:lang w:val="ru-RU"/>
        </w:rPr>
        <w:t>i</w:t>
      </w:r>
      <w:r w:rsidRPr="00027551">
        <w:rPr>
          <w:color w:val="000000"/>
          <w:spacing w:val="1"/>
          <w:sz w:val="24"/>
          <w:szCs w:val="24"/>
          <w:lang w:val="ru-RU"/>
        </w:rPr>
        <w:t>ţ</w:t>
      </w:r>
      <w:r w:rsidRPr="00027551">
        <w:rPr>
          <w:color w:val="000000"/>
          <w:sz w:val="24"/>
          <w:szCs w:val="24"/>
          <w:lang w:val="ru-RU"/>
        </w:rPr>
        <w:t>ie publică</w:t>
      </w:r>
      <w:r w:rsidRPr="00027551">
        <w:rPr>
          <w:color w:val="000000"/>
          <w:sz w:val="24"/>
          <w:szCs w:val="24"/>
        </w:rPr>
        <w:t xml:space="preserve"> </w:t>
      </w:r>
      <w:r w:rsidRPr="00027551">
        <w:rPr>
          <w:color w:val="000000"/>
          <w:sz w:val="24"/>
          <w:szCs w:val="24"/>
          <w:lang w:val="ru-RU"/>
        </w:rPr>
        <w:t>or</w:t>
      </w:r>
      <w:r w:rsidRPr="00027551">
        <w:rPr>
          <w:color w:val="000000"/>
          <w:spacing w:val="-3"/>
          <w:sz w:val="24"/>
          <w:szCs w:val="24"/>
          <w:lang w:val="ru-RU"/>
        </w:rPr>
        <w:t>g</w:t>
      </w:r>
      <w:r w:rsidRPr="00027551">
        <w:rPr>
          <w:color w:val="000000"/>
          <w:spacing w:val="-1"/>
          <w:sz w:val="24"/>
          <w:szCs w:val="24"/>
          <w:lang w:val="ru-RU"/>
        </w:rPr>
        <w:t>a</w:t>
      </w:r>
      <w:r w:rsidRPr="00027551">
        <w:rPr>
          <w:color w:val="000000"/>
          <w:sz w:val="24"/>
          <w:szCs w:val="24"/>
          <w:lang w:val="ru-RU"/>
        </w:rPr>
        <w:t>ni</w:t>
      </w:r>
      <w:r w:rsidRPr="00027551">
        <w:rPr>
          <w:color w:val="000000"/>
          <w:spacing w:val="1"/>
          <w:sz w:val="24"/>
          <w:szCs w:val="24"/>
          <w:lang w:val="ru-RU"/>
        </w:rPr>
        <w:t>z</w:t>
      </w:r>
      <w:r w:rsidRPr="00027551">
        <w:rPr>
          <w:color w:val="000000"/>
          <w:sz w:val="24"/>
          <w:szCs w:val="24"/>
          <w:lang w:val="ru-RU"/>
        </w:rPr>
        <w:t>ată de ....................</w:t>
      </w:r>
      <w:r w:rsidRPr="00027551">
        <w:rPr>
          <w:color w:val="000000"/>
          <w:spacing w:val="2"/>
          <w:sz w:val="24"/>
          <w:szCs w:val="24"/>
          <w:lang w:val="ru-RU"/>
        </w:rPr>
        <w:t>.</w:t>
      </w:r>
      <w:r w:rsidRPr="00027551">
        <w:rPr>
          <w:color w:val="000000"/>
          <w:sz w:val="24"/>
          <w:szCs w:val="24"/>
          <w:lang w:val="ru-RU"/>
        </w:rPr>
        <w:t xml:space="preserve">.............. </w:t>
      </w:r>
      <w:r w:rsidRPr="00027551">
        <w:rPr>
          <w:i/>
          <w:iCs/>
          <w:color w:val="000000"/>
          <w:sz w:val="24"/>
          <w:szCs w:val="24"/>
          <w:lang w:val="ru-RU"/>
        </w:rPr>
        <w:t>................................</w:t>
      </w:r>
      <w:r w:rsidRPr="00027551">
        <w:rPr>
          <w:i/>
          <w:iCs/>
          <w:color w:val="000000"/>
          <w:spacing w:val="-3"/>
          <w:sz w:val="24"/>
          <w:szCs w:val="24"/>
          <w:lang w:val="ru-RU"/>
        </w:rPr>
        <w:t>(</w:t>
      </w:r>
      <w:r w:rsidRPr="00027551">
        <w:rPr>
          <w:i/>
          <w:iCs/>
          <w:color w:val="000000"/>
          <w:spacing w:val="2"/>
          <w:sz w:val="24"/>
          <w:szCs w:val="24"/>
          <w:lang w:val="ru-RU"/>
        </w:rPr>
        <w:t>d</w:t>
      </w:r>
      <w:r w:rsidRPr="00027551">
        <w:rPr>
          <w:i/>
          <w:iCs/>
          <w:color w:val="000000"/>
          <w:sz w:val="24"/>
          <w:szCs w:val="24"/>
          <w:lang w:val="ru-RU"/>
        </w:rPr>
        <w:t>e</w:t>
      </w:r>
      <w:r w:rsidRPr="00027551">
        <w:rPr>
          <w:i/>
          <w:iCs/>
          <w:color w:val="000000"/>
          <w:spacing w:val="1"/>
          <w:sz w:val="24"/>
          <w:szCs w:val="24"/>
          <w:lang w:val="ru-RU"/>
        </w:rPr>
        <w:t>n</w:t>
      </w:r>
      <w:r w:rsidRPr="00027551">
        <w:rPr>
          <w:i/>
          <w:iCs/>
          <w:color w:val="000000"/>
          <w:sz w:val="24"/>
          <w:szCs w:val="24"/>
          <w:lang w:val="ru-RU"/>
        </w:rPr>
        <w:t>umire</w:t>
      </w:r>
      <w:r w:rsidRPr="00027551">
        <w:rPr>
          <w:i/>
          <w:iCs/>
          <w:color w:val="000000"/>
          <w:sz w:val="24"/>
          <w:szCs w:val="24"/>
        </w:rPr>
        <w:t xml:space="preserve"> </w:t>
      </w:r>
      <w:r w:rsidRPr="00027551">
        <w:rPr>
          <w:i/>
          <w:iCs/>
          <w:color w:val="000000"/>
          <w:sz w:val="24"/>
          <w:szCs w:val="24"/>
          <w:lang w:val="ru-RU"/>
        </w:rPr>
        <w:t>autorit</w:t>
      </w:r>
      <w:r w:rsidRPr="00027551">
        <w:rPr>
          <w:i/>
          <w:iCs/>
          <w:color w:val="000000"/>
          <w:spacing w:val="2"/>
          <w:sz w:val="24"/>
          <w:szCs w:val="24"/>
          <w:lang w:val="ru-RU"/>
        </w:rPr>
        <w:t>a</w:t>
      </w:r>
      <w:r w:rsidRPr="00027551">
        <w:rPr>
          <w:i/>
          <w:iCs/>
          <w:color w:val="000000"/>
          <w:sz w:val="24"/>
          <w:szCs w:val="24"/>
          <w:lang w:val="ru-RU"/>
        </w:rPr>
        <w:t>te</w:t>
      </w:r>
      <w:r w:rsidRPr="00027551">
        <w:rPr>
          <w:i/>
          <w:iCs/>
          <w:color w:val="000000"/>
          <w:sz w:val="24"/>
          <w:szCs w:val="24"/>
        </w:rPr>
        <w:t xml:space="preserve"> </w:t>
      </w:r>
      <w:r w:rsidRPr="00027551">
        <w:rPr>
          <w:i/>
          <w:iCs/>
          <w:color w:val="000000"/>
          <w:spacing w:val="-1"/>
          <w:sz w:val="24"/>
          <w:szCs w:val="24"/>
          <w:lang w:val="ru-RU"/>
        </w:rPr>
        <w:t>c</w:t>
      </w:r>
      <w:r w:rsidRPr="00027551">
        <w:rPr>
          <w:i/>
          <w:iCs/>
          <w:color w:val="000000"/>
          <w:sz w:val="24"/>
          <w:szCs w:val="24"/>
          <w:lang w:val="ru-RU"/>
        </w:rPr>
        <w:t>ontractantă)</w:t>
      </w:r>
      <w:r w:rsidRPr="00027551">
        <w:rPr>
          <w:color w:val="000000"/>
          <w:sz w:val="24"/>
          <w:szCs w:val="24"/>
          <w:lang w:val="ru-RU"/>
        </w:rPr>
        <w:t>p</w:t>
      </w:r>
      <w:r w:rsidRPr="00027551">
        <w:rPr>
          <w:color w:val="000000"/>
          <w:spacing w:val="-1"/>
          <w:sz w:val="24"/>
          <w:szCs w:val="24"/>
          <w:lang w:val="ru-RU"/>
        </w:rPr>
        <w:t>e</w:t>
      </w:r>
      <w:r w:rsidRPr="00027551">
        <w:rPr>
          <w:color w:val="000000"/>
          <w:sz w:val="24"/>
          <w:szCs w:val="24"/>
          <w:lang w:val="ru-RU"/>
        </w:rPr>
        <w:t>n</w:t>
      </w:r>
      <w:r w:rsidRPr="00027551">
        <w:rPr>
          <w:color w:val="000000"/>
          <w:spacing w:val="2"/>
          <w:sz w:val="24"/>
          <w:szCs w:val="24"/>
          <w:lang w:val="ru-RU"/>
        </w:rPr>
        <w:t>t</w:t>
      </w:r>
      <w:r w:rsidRPr="00027551">
        <w:rPr>
          <w:color w:val="000000"/>
          <w:sz w:val="24"/>
          <w:szCs w:val="24"/>
          <w:lang w:val="ru-RU"/>
        </w:rPr>
        <w:t xml:space="preserve">ru </w:t>
      </w:r>
      <w:r w:rsidRPr="00027551">
        <w:rPr>
          <w:color w:val="000000"/>
          <w:spacing w:val="-1"/>
          <w:sz w:val="24"/>
          <w:szCs w:val="24"/>
          <w:lang w:val="ru-RU"/>
        </w:rPr>
        <w:t>a</w:t>
      </w:r>
      <w:r w:rsidRPr="00027551">
        <w:rPr>
          <w:color w:val="000000"/>
          <w:sz w:val="24"/>
          <w:szCs w:val="24"/>
          <w:lang w:val="ru-RU"/>
        </w:rPr>
        <w:t xml:space="preserve">tribuirea </w:t>
      </w:r>
      <w:r w:rsidRPr="00027551">
        <w:rPr>
          <w:color w:val="000000"/>
          <w:spacing w:val="-1"/>
          <w:sz w:val="24"/>
          <w:szCs w:val="24"/>
          <w:lang w:val="ru-RU"/>
        </w:rPr>
        <w:t>c</w:t>
      </w:r>
      <w:r w:rsidRPr="00027551">
        <w:rPr>
          <w:color w:val="000000"/>
          <w:spacing w:val="1"/>
          <w:sz w:val="24"/>
          <w:szCs w:val="24"/>
          <w:lang w:val="ru-RU"/>
        </w:rPr>
        <w:t>o</w:t>
      </w:r>
      <w:r w:rsidRPr="00027551">
        <w:rPr>
          <w:color w:val="000000"/>
          <w:sz w:val="24"/>
          <w:szCs w:val="24"/>
          <w:lang w:val="ru-RU"/>
        </w:rPr>
        <w:t>ntra</w:t>
      </w:r>
      <w:r w:rsidRPr="00027551">
        <w:rPr>
          <w:color w:val="000000"/>
          <w:spacing w:val="-1"/>
          <w:sz w:val="24"/>
          <w:szCs w:val="24"/>
          <w:lang w:val="ru-RU"/>
        </w:rPr>
        <w:t>c</w:t>
      </w:r>
      <w:r w:rsidRPr="00027551">
        <w:rPr>
          <w:color w:val="000000"/>
          <w:sz w:val="24"/>
          <w:szCs w:val="24"/>
          <w:lang w:val="ru-RU"/>
        </w:rPr>
        <w:t>tului ..............................</w:t>
      </w:r>
      <w:r w:rsidRPr="00027551">
        <w:rPr>
          <w:color w:val="000000"/>
          <w:spacing w:val="1"/>
          <w:sz w:val="24"/>
          <w:szCs w:val="24"/>
          <w:lang w:val="ru-RU"/>
        </w:rPr>
        <w:t>.</w:t>
      </w:r>
      <w:r w:rsidRPr="00027551">
        <w:rPr>
          <w:color w:val="000000"/>
          <w:sz w:val="24"/>
          <w:szCs w:val="24"/>
          <w:lang w:val="ru-RU"/>
        </w:rPr>
        <w:t>............................(</w:t>
      </w:r>
      <w:r w:rsidRPr="00027551">
        <w:rPr>
          <w:i/>
          <w:iCs/>
          <w:color w:val="000000"/>
          <w:sz w:val="24"/>
          <w:szCs w:val="24"/>
          <w:lang w:val="ru-RU"/>
        </w:rPr>
        <w:t>obiec</w:t>
      </w:r>
      <w:r w:rsidRPr="00027551">
        <w:rPr>
          <w:i/>
          <w:iCs/>
          <w:color w:val="000000"/>
          <w:spacing w:val="1"/>
          <w:sz w:val="24"/>
          <w:szCs w:val="24"/>
          <w:lang w:val="ru-RU"/>
        </w:rPr>
        <w:t>t</w:t>
      </w:r>
      <w:r w:rsidRPr="00027551">
        <w:rPr>
          <w:i/>
          <w:iCs/>
          <w:color w:val="000000"/>
          <w:sz w:val="24"/>
          <w:szCs w:val="24"/>
          <w:lang w:val="ru-RU"/>
        </w:rPr>
        <w:t>ul</w:t>
      </w:r>
      <w:r w:rsidRPr="00027551">
        <w:rPr>
          <w:i/>
          <w:iCs/>
          <w:color w:val="000000"/>
          <w:sz w:val="24"/>
          <w:szCs w:val="24"/>
        </w:rPr>
        <w:t xml:space="preserve"> </w:t>
      </w:r>
      <w:r w:rsidRPr="00027551">
        <w:rPr>
          <w:i/>
          <w:iCs/>
          <w:color w:val="000000"/>
          <w:sz w:val="24"/>
          <w:szCs w:val="24"/>
          <w:lang w:val="ru-RU"/>
        </w:rPr>
        <w:t>contractului)</w:t>
      </w:r>
    </w:p>
    <w:p w14:paraId="42EBE278" w14:textId="77777777" w:rsidR="007E3AD5" w:rsidRPr="00027551" w:rsidRDefault="007E3AD5" w:rsidP="007E3AD5">
      <w:pPr>
        <w:ind w:right="-20"/>
        <w:rPr>
          <w:i/>
          <w:iCs/>
          <w:color w:val="000000"/>
          <w:sz w:val="24"/>
          <w:szCs w:val="24"/>
          <w:lang w:val="ru-RU"/>
        </w:rPr>
      </w:pPr>
      <w:r w:rsidRPr="00027551">
        <w:rPr>
          <w:color w:val="000000"/>
          <w:sz w:val="24"/>
          <w:szCs w:val="24"/>
          <w:lang w:val="ru-RU"/>
        </w:rPr>
        <w:t>b)derularea</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comun</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hi</w:t>
      </w:r>
      <w:r w:rsidRPr="00027551">
        <w:rPr>
          <w:color w:val="000000"/>
          <w:spacing w:val="1"/>
          <w:sz w:val="24"/>
          <w:szCs w:val="24"/>
          <w:lang w:val="ru-RU"/>
        </w:rPr>
        <w:t>z</w:t>
      </w:r>
      <w:r w:rsidRPr="00027551">
        <w:rPr>
          <w:color w:val="000000"/>
          <w:sz w:val="24"/>
          <w:szCs w:val="24"/>
          <w:lang w:val="ru-RU"/>
        </w:rPr>
        <w:t>i</w:t>
      </w:r>
      <w:r w:rsidRPr="00027551">
        <w:rPr>
          <w:color w:val="000000"/>
          <w:spacing w:val="1"/>
          <w:sz w:val="24"/>
          <w:szCs w:val="24"/>
          <w:lang w:val="ru-RU"/>
        </w:rPr>
        <w:t>ţ</w:t>
      </w:r>
      <w:r w:rsidRPr="00027551">
        <w:rPr>
          <w:color w:val="000000"/>
          <w:sz w:val="24"/>
          <w:szCs w:val="24"/>
          <w:lang w:val="ru-RU"/>
        </w:rPr>
        <w:t>ie</w:t>
      </w:r>
      <w:r w:rsidRPr="00027551">
        <w:rPr>
          <w:color w:val="000000"/>
          <w:sz w:val="24"/>
          <w:szCs w:val="24"/>
        </w:rPr>
        <w:t xml:space="preserve"> </w:t>
      </w:r>
      <w:r w:rsidRPr="00027551">
        <w:rPr>
          <w:color w:val="000000"/>
          <w:sz w:val="24"/>
          <w:szCs w:val="24"/>
          <w:lang w:val="ru-RU"/>
        </w:rPr>
        <w:t>publ</w:t>
      </w:r>
      <w:r w:rsidRPr="00027551">
        <w:rPr>
          <w:color w:val="000000"/>
          <w:spacing w:val="1"/>
          <w:sz w:val="24"/>
          <w:szCs w:val="24"/>
          <w:lang w:val="ru-RU"/>
        </w:rPr>
        <w:t>i</w:t>
      </w:r>
      <w:r w:rsidRPr="00027551">
        <w:rPr>
          <w:color w:val="000000"/>
          <w:sz w:val="24"/>
          <w:szCs w:val="24"/>
          <w:lang w:val="ru-RU"/>
        </w:rPr>
        <w:t>că</w:t>
      </w:r>
      <w:r w:rsidRPr="00027551">
        <w:rPr>
          <w:color w:val="000000"/>
          <w:sz w:val="24"/>
          <w:szCs w:val="24"/>
        </w:rPr>
        <w:t xml:space="preserve"> </w:t>
      </w:r>
      <w:r w:rsidRPr="00027551">
        <w:rPr>
          <w:i/>
          <w:iCs/>
          <w:color w:val="000000"/>
          <w:sz w:val="24"/>
          <w:szCs w:val="24"/>
          <w:lang w:val="ru-RU"/>
        </w:rPr>
        <w:t>în</w:t>
      </w:r>
      <w:r w:rsidRPr="00027551">
        <w:rPr>
          <w:i/>
          <w:iCs/>
          <w:color w:val="000000"/>
          <w:sz w:val="24"/>
          <w:szCs w:val="24"/>
        </w:rPr>
        <w:t xml:space="preserve"> </w:t>
      </w:r>
      <w:r w:rsidRPr="00027551">
        <w:rPr>
          <w:i/>
          <w:iCs/>
          <w:color w:val="000000"/>
          <w:sz w:val="24"/>
          <w:szCs w:val="24"/>
          <w:lang w:val="ru-RU"/>
        </w:rPr>
        <w:t>cazul</w:t>
      </w:r>
      <w:r w:rsidRPr="00027551">
        <w:rPr>
          <w:i/>
          <w:iCs/>
          <w:color w:val="000000"/>
          <w:sz w:val="24"/>
          <w:szCs w:val="24"/>
        </w:rPr>
        <w:t xml:space="preserve"> </w:t>
      </w:r>
      <w:r w:rsidRPr="00027551">
        <w:rPr>
          <w:i/>
          <w:iCs/>
          <w:color w:val="000000"/>
          <w:sz w:val="24"/>
          <w:szCs w:val="24"/>
          <w:lang w:val="ru-RU"/>
        </w:rPr>
        <w:t>desemnării</w:t>
      </w:r>
      <w:r w:rsidRPr="00027551">
        <w:rPr>
          <w:i/>
          <w:iCs/>
          <w:color w:val="000000"/>
          <w:sz w:val="24"/>
          <w:szCs w:val="24"/>
        </w:rPr>
        <w:t xml:space="preserve"> </w:t>
      </w:r>
      <w:r w:rsidRPr="00027551">
        <w:rPr>
          <w:i/>
          <w:iCs/>
          <w:color w:val="000000"/>
          <w:sz w:val="24"/>
          <w:szCs w:val="24"/>
          <w:lang w:val="ru-RU"/>
        </w:rPr>
        <w:t>ofertei</w:t>
      </w:r>
      <w:r w:rsidRPr="00027551">
        <w:rPr>
          <w:i/>
          <w:iCs/>
          <w:color w:val="000000"/>
          <w:sz w:val="24"/>
          <w:szCs w:val="24"/>
        </w:rPr>
        <w:t xml:space="preserve"> </w:t>
      </w:r>
      <w:r w:rsidRPr="00027551">
        <w:rPr>
          <w:i/>
          <w:iCs/>
          <w:color w:val="000000"/>
          <w:sz w:val="24"/>
          <w:szCs w:val="24"/>
          <w:lang w:val="ru-RU"/>
        </w:rPr>
        <w:t>comune</w:t>
      </w:r>
      <w:r w:rsidRPr="00027551">
        <w:rPr>
          <w:i/>
          <w:iCs/>
          <w:color w:val="000000"/>
          <w:sz w:val="24"/>
          <w:szCs w:val="24"/>
        </w:rPr>
        <w:t xml:space="preserve"> </w:t>
      </w:r>
      <w:r w:rsidRPr="00027551">
        <w:rPr>
          <w:i/>
          <w:iCs/>
          <w:color w:val="000000"/>
          <w:spacing w:val="1"/>
          <w:sz w:val="24"/>
          <w:szCs w:val="24"/>
          <w:lang w:val="ru-RU"/>
        </w:rPr>
        <w:t>c</w:t>
      </w:r>
      <w:r w:rsidRPr="00027551">
        <w:rPr>
          <w:i/>
          <w:iCs/>
          <w:color w:val="000000"/>
          <w:sz w:val="24"/>
          <w:szCs w:val="24"/>
          <w:lang w:val="ru-RU"/>
        </w:rPr>
        <w:t>a</w:t>
      </w:r>
      <w:r w:rsidRPr="00027551">
        <w:rPr>
          <w:i/>
          <w:iCs/>
          <w:color w:val="000000"/>
          <w:sz w:val="24"/>
          <w:szCs w:val="24"/>
        </w:rPr>
        <w:t xml:space="preserve"> </w:t>
      </w:r>
      <w:r w:rsidRPr="00027551">
        <w:rPr>
          <w:i/>
          <w:iCs/>
          <w:color w:val="000000"/>
          <w:sz w:val="24"/>
          <w:szCs w:val="24"/>
          <w:lang w:val="ru-RU"/>
        </w:rPr>
        <w:t>fiind</w:t>
      </w:r>
      <w:r w:rsidRPr="00027551">
        <w:rPr>
          <w:i/>
          <w:iCs/>
          <w:color w:val="000000"/>
          <w:sz w:val="24"/>
          <w:szCs w:val="24"/>
        </w:rPr>
        <w:t xml:space="preserve"> </w:t>
      </w:r>
      <w:r w:rsidRPr="00027551">
        <w:rPr>
          <w:i/>
          <w:iCs/>
          <w:color w:val="000000"/>
          <w:sz w:val="24"/>
          <w:szCs w:val="24"/>
          <w:lang w:val="ru-RU"/>
        </w:rPr>
        <w:t>câşt</w:t>
      </w:r>
      <w:r w:rsidRPr="00027551">
        <w:rPr>
          <w:i/>
          <w:iCs/>
          <w:color w:val="000000"/>
          <w:spacing w:val="1"/>
          <w:sz w:val="24"/>
          <w:szCs w:val="24"/>
          <w:lang w:val="ru-RU"/>
        </w:rPr>
        <w:t>i</w:t>
      </w:r>
      <w:r w:rsidRPr="00027551">
        <w:rPr>
          <w:i/>
          <w:iCs/>
          <w:color w:val="000000"/>
          <w:sz w:val="24"/>
          <w:szCs w:val="24"/>
          <w:lang w:val="ru-RU"/>
        </w:rPr>
        <w:t>gătoare.</w:t>
      </w:r>
    </w:p>
    <w:p w14:paraId="6E5BDCD9" w14:textId="77777777" w:rsidR="007E3AD5" w:rsidRPr="00027551" w:rsidRDefault="007E3AD5" w:rsidP="007E3AD5">
      <w:pPr>
        <w:ind w:right="-20"/>
        <w:rPr>
          <w:color w:val="000000"/>
          <w:sz w:val="24"/>
          <w:szCs w:val="24"/>
          <w:lang w:val="ru-RU"/>
        </w:rPr>
      </w:pPr>
      <w:r w:rsidRPr="00027551">
        <w:rPr>
          <w:color w:val="000000"/>
          <w:sz w:val="24"/>
          <w:szCs w:val="24"/>
          <w:lang w:val="ru-RU"/>
        </w:rPr>
        <w:t xml:space="preserve">2.2 Alte </w:t>
      </w:r>
      <w:r w:rsidRPr="00027551">
        <w:rPr>
          <w:color w:val="000000"/>
          <w:spacing w:val="-1"/>
          <w:sz w:val="24"/>
          <w:szCs w:val="24"/>
          <w:lang w:val="ru-RU"/>
        </w:rPr>
        <w:t>ac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 xml:space="preserve">aţi </w:t>
      </w:r>
      <w:r w:rsidRPr="00027551">
        <w:rPr>
          <w:color w:val="000000"/>
          <w:spacing w:val="-1"/>
          <w:sz w:val="24"/>
          <w:szCs w:val="24"/>
          <w:lang w:val="ru-RU"/>
        </w:rPr>
        <w:t>c</w:t>
      </w:r>
      <w:r w:rsidRPr="00027551">
        <w:rPr>
          <w:color w:val="000000"/>
          <w:sz w:val="24"/>
          <w:szCs w:val="24"/>
          <w:lang w:val="ru-RU"/>
        </w:rPr>
        <w:t>e</w:t>
      </w:r>
      <w:r>
        <w:rPr>
          <w:color w:val="000000"/>
          <w:sz w:val="24"/>
          <w:szCs w:val="24"/>
        </w:rPr>
        <w:t xml:space="preserve"> </w:t>
      </w:r>
      <w:r w:rsidRPr="00027551">
        <w:rPr>
          <w:color w:val="000000"/>
          <w:sz w:val="24"/>
          <w:szCs w:val="24"/>
          <w:lang w:val="ru-RU"/>
        </w:rPr>
        <w:t xml:space="preserve">se </w:t>
      </w:r>
      <w:r w:rsidRPr="00027551">
        <w:rPr>
          <w:color w:val="000000"/>
          <w:spacing w:val="1"/>
          <w:sz w:val="24"/>
          <w:szCs w:val="24"/>
          <w:lang w:val="ru-RU"/>
        </w:rPr>
        <w:t>v</w:t>
      </w:r>
      <w:r w:rsidRPr="00027551">
        <w:rPr>
          <w:color w:val="000000"/>
          <w:sz w:val="24"/>
          <w:szCs w:val="24"/>
          <w:lang w:val="ru-RU"/>
        </w:rPr>
        <w:t xml:space="preserve">or </w:t>
      </w:r>
      <w:r w:rsidRPr="00027551">
        <w:rPr>
          <w:color w:val="000000"/>
          <w:spacing w:val="-1"/>
          <w:sz w:val="24"/>
          <w:szCs w:val="24"/>
          <w:lang w:val="ru-RU"/>
        </w:rPr>
        <w:t>rea</w:t>
      </w:r>
      <w:r w:rsidRPr="00027551">
        <w:rPr>
          <w:color w:val="000000"/>
          <w:sz w:val="24"/>
          <w:szCs w:val="24"/>
          <w:lang w:val="ru-RU"/>
        </w:rPr>
        <w:t>li</w:t>
      </w:r>
      <w:r w:rsidRPr="00027551">
        <w:rPr>
          <w:color w:val="000000"/>
          <w:spacing w:val="1"/>
          <w:sz w:val="24"/>
          <w:szCs w:val="24"/>
          <w:lang w:val="ru-RU"/>
        </w:rPr>
        <w:t>z</w:t>
      </w:r>
      <w:r w:rsidRPr="00027551">
        <w:rPr>
          <w:color w:val="000000"/>
          <w:sz w:val="24"/>
          <w:szCs w:val="24"/>
          <w:lang w:val="ru-RU"/>
        </w:rPr>
        <w:t>a în comun:</w:t>
      </w:r>
    </w:p>
    <w:p w14:paraId="55346711" w14:textId="77777777" w:rsidR="007E3AD5" w:rsidRPr="00027551" w:rsidRDefault="007E3AD5" w:rsidP="007E3AD5">
      <w:pPr>
        <w:ind w:right="4399"/>
        <w:rPr>
          <w:color w:val="000000"/>
          <w:sz w:val="24"/>
          <w:szCs w:val="24"/>
          <w:lang w:val="en-US"/>
        </w:rPr>
      </w:pPr>
      <w:r w:rsidRPr="00027551">
        <w:rPr>
          <w:color w:val="000000"/>
          <w:sz w:val="24"/>
          <w:szCs w:val="24"/>
          <w:lang w:val="ru-RU"/>
        </w:rPr>
        <w:t xml:space="preserve">1. ___________________________________ </w:t>
      </w:r>
    </w:p>
    <w:p w14:paraId="5662E94A" w14:textId="77777777" w:rsidR="007E3AD5" w:rsidRPr="00027551" w:rsidRDefault="007E3AD5" w:rsidP="007E3AD5">
      <w:pPr>
        <w:ind w:right="4399"/>
        <w:rPr>
          <w:color w:val="000000"/>
          <w:sz w:val="24"/>
          <w:szCs w:val="24"/>
          <w:lang w:val="en-US"/>
        </w:rPr>
      </w:pPr>
      <w:r w:rsidRPr="00027551">
        <w:rPr>
          <w:color w:val="000000"/>
          <w:sz w:val="24"/>
          <w:szCs w:val="24"/>
          <w:lang w:val="ru-RU"/>
        </w:rPr>
        <w:t xml:space="preserve">2.___________________________________ … </w:t>
      </w:r>
    </w:p>
    <w:p w14:paraId="2B9CAE3A" w14:textId="77777777" w:rsidR="007E3AD5" w:rsidRPr="00027551" w:rsidRDefault="007E3AD5" w:rsidP="007E3AD5">
      <w:pPr>
        <w:spacing w:line="240" w:lineRule="exact"/>
        <w:rPr>
          <w:lang w:val="ru-RU"/>
        </w:rPr>
      </w:pPr>
    </w:p>
    <w:p w14:paraId="34D4A197" w14:textId="77777777" w:rsidR="007E3AD5" w:rsidRPr="00027551" w:rsidRDefault="007E3AD5" w:rsidP="007E3AD5">
      <w:pPr>
        <w:ind w:right="-20"/>
        <w:rPr>
          <w:color w:val="000000"/>
          <w:sz w:val="24"/>
          <w:szCs w:val="24"/>
          <w:lang w:val="ru-RU"/>
        </w:rPr>
      </w:pPr>
      <w:r w:rsidRPr="00027551">
        <w:rPr>
          <w:color w:val="000000"/>
          <w:sz w:val="24"/>
          <w:szCs w:val="24"/>
          <w:lang w:val="ru-RU"/>
        </w:rPr>
        <w:t>2.3</w:t>
      </w:r>
      <w:r w:rsidRPr="00027551">
        <w:rPr>
          <w:color w:val="000000"/>
          <w:sz w:val="24"/>
          <w:szCs w:val="24"/>
        </w:rPr>
        <w:t>.</w:t>
      </w:r>
      <w:r w:rsidRPr="00027551">
        <w:rPr>
          <w:color w:val="000000"/>
          <w:sz w:val="24"/>
          <w:szCs w:val="24"/>
          <w:lang w:val="ru-RU"/>
        </w:rPr>
        <w:t>Contribu</w:t>
      </w:r>
      <w:r w:rsidRPr="00027551">
        <w:rPr>
          <w:color w:val="000000"/>
          <w:spacing w:val="1"/>
          <w:sz w:val="24"/>
          <w:szCs w:val="24"/>
          <w:lang w:val="ru-RU"/>
        </w:rPr>
        <w:t>ţ</w:t>
      </w:r>
      <w:r w:rsidRPr="00027551">
        <w:rPr>
          <w:color w:val="000000"/>
          <w:sz w:val="24"/>
          <w:szCs w:val="24"/>
          <w:lang w:val="ru-RU"/>
        </w:rPr>
        <w:t>ia</w:t>
      </w:r>
      <w:r w:rsidRPr="00027551">
        <w:rPr>
          <w:color w:val="000000"/>
          <w:sz w:val="24"/>
          <w:szCs w:val="24"/>
        </w:rPr>
        <w:t xml:space="preserve"> </w:t>
      </w:r>
      <w:r w:rsidRPr="00027551">
        <w:rPr>
          <w:color w:val="000000"/>
          <w:sz w:val="24"/>
          <w:szCs w:val="24"/>
          <w:lang w:val="ru-RU"/>
        </w:rPr>
        <w:t>finan</w:t>
      </w:r>
      <w:r w:rsidRPr="00027551">
        <w:rPr>
          <w:color w:val="000000"/>
          <w:spacing w:val="-1"/>
          <w:sz w:val="24"/>
          <w:szCs w:val="24"/>
          <w:lang w:val="ru-RU"/>
        </w:rPr>
        <w:t>c</w:t>
      </w:r>
      <w:r w:rsidRPr="00027551">
        <w:rPr>
          <w:color w:val="000000"/>
          <w:sz w:val="24"/>
          <w:szCs w:val="24"/>
          <w:lang w:val="ru-RU"/>
        </w:rPr>
        <w:t>ia</w:t>
      </w:r>
      <w:r w:rsidRPr="00027551">
        <w:rPr>
          <w:color w:val="000000"/>
          <w:spacing w:val="-1"/>
          <w:sz w:val="24"/>
          <w:szCs w:val="24"/>
          <w:lang w:val="ru-RU"/>
        </w:rPr>
        <w:t>ră</w:t>
      </w:r>
      <w:r w:rsidRPr="00027551">
        <w:rPr>
          <w:color w:val="000000"/>
          <w:sz w:val="24"/>
          <w:szCs w:val="24"/>
          <w:lang w:val="ru-RU"/>
        </w:rPr>
        <w:t>/tehnică/pro</w:t>
      </w:r>
      <w:r w:rsidRPr="00027551">
        <w:rPr>
          <w:color w:val="000000"/>
          <w:spacing w:val="-1"/>
          <w:sz w:val="24"/>
          <w:szCs w:val="24"/>
          <w:lang w:val="ru-RU"/>
        </w:rPr>
        <w:t>f</w:t>
      </w:r>
      <w:r w:rsidRPr="00027551">
        <w:rPr>
          <w:color w:val="000000"/>
          <w:sz w:val="24"/>
          <w:szCs w:val="24"/>
          <w:lang w:val="ru-RU"/>
        </w:rPr>
        <w:t>esi</w:t>
      </w:r>
      <w:r w:rsidRPr="00027551">
        <w:rPr>
          <w:color w:val="000000"/>
          <w:spacing w:val="1"/>
          <w:sz w:val="24"/>
          <w:szCs w:val="24"/>
          <w:lang w:val="ru-RU"/>
        </w:rPr>
        <w:t>o</w:t>
      </w:r>
      <w:r w:rsidRPr="00027551">
        <w:rPr>
          <w:color w:val="000000"/>
          <w:sz w:val="24"/>
          <w:szCs w:val="24"/>
          <w:lang w:val="ru-RU"/>
        </w:rPr>
        <w:t>na</w:t>
      </w:r>
      <w:r w:rsidRPr="00027551">
        <w:rPr>
          <w:color w:val="000000"/>
          <w:spacing w:val="2"/>
          <w:sz w:val="24"/>
          <w:szCs w:val="24"/>
          <w:lang w:val="ru-RU"/>
        </w:rPr>
        <w:t>l</w:t>
      </w:r>
      <w:r w:rsidRPr="00027551">
        <w:rPr>
          <w:color w:val="000000"/>
          <w:sz w:val="24"/>
          <w:szCs w:val="24"/>
          <w:lang w:val="ru-RU"/>
        </w:rPr>
        <w:t>ă</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fi</w:t>
      </w:r>
      <w:r w:rsidRPr="00027551">
        <w:rPr>
          <w:color w:val="000000"/>
          <w:spacing w:val="-1"/>
          <w:sz w:val="24"/>
          <w:szCs w:val="24"/>
          <w:lang w:val="ru-RU"/>
        </w:rPr>
        <w:t>e</w:t>
      </w:r>
      <w:r w:rsidRPr="00027551">
        <w:rPr>
          <w:color w:val="000000"/>
          <w:sz w:val="24"/>
          <w:szCs w:val="24"/>
          <w:lang w:val="ru-RU"/>
        </w:rPr>
        <w:t>car</w:t>
      </w:r>
      <w:r w:rsidRPr="00027551">
        <w:rPr>
          <w:color w:val="000000"/>
          <w:spacing w:val="-1"/>
          <w:sz w:val="24"/>
          <w:szCs w:val="24"/>
          <w:lang w:val="ru-RU"/>
        </w:rPr>
        <w:t>e</w:t>
      </w:r>
      <w:r w:rsidRPr="00027551">
        <w:rPr>
          <w:color w:val="000000"/>
          <w:sz w:val="24"/>
          <w:szCs w:val="24"/>
          <w:lang w:val="ru-RU"/>
        </w:rPr>
        <w:t>i</w:t>
      </w:r>
      <w:r w:rsidRPr="00027551">
        <w:rPr>
          <w:color w:val="000000"/>
          <w:sz w:val="24"/>
          <w:szCs w:val="24"/>
        </w:rPr>
        <w:t xml:space="preserve"> </w:t>
      </w:r>
      <w:r w:rsidRPr="00027551">
        <w:rPr>
          <w:color w:val="000000"/>
          <w:sz w:val="24"/>
          <w:szCs w:val="24"/>
          <w:lang w:val="ru-RU"/>
        </w:rPr>
        <w:t>p</w:t>
      </w:r>
      <w:r w:rsidRPr="00027551">
        <w:rPr>
          <w:color w:val="000000"/>
          <w:spacing w:val="1"/>
          <w:sz w:val="24"/>
          <w:szCs w:val="24"/>
          <w:lang w:val="ru-RU"/>
        </w:rPr>
        <w:t>ă</w:t>
      </w:r>
      <w:r w:rsidRPr="00027551">
        <w:rPr>
          <w:color w:val="000000"/>
          <w:sz w:val="24"/>
          <w:szCs w:val="24"/>
          <w:lang w:val="ru-RU"/>
        </w:rPr>
        <w:t>rţi</w:t>
      </w:r>
      <w:r w:rsidRPr="00027551">
        <w:rPr>
          <w:color w:val="000000"/>
          <w:sz w:val="24"/>
          <w:szCs w:val="24"/>
        </w:rPr>
        <w:t xml:space="preserve"> </w:t>
      </w:r>
      <w:r w:rsidRPr="00027551">
        <w:rPr>
          <w:color w:val="000000"/>
          <w:sz w:val="24"/>
          <w:szCs w:val="24"/>
          <w:lang w:val="ru-RU"/>
        </w:rPr>
        <w:t>la</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de a</w:t>
      </w:r>
      <w:r w:rsidRPr="00027551">
        <w:rPr>
          <w:color w:val="000000"/>
          <w:spacing w:val="-1"/>
          <w:sz w:val="24"/>
          <w:szCs w:val="24"/>
          <w:lang w:val="ru-RU"/>
        </w:rPr>
        <w:t>c</w:t>
      </w:r>
      <w:r w:rsidRPr="00027551">
        <w:rPr>
          <w:color w:val="000000"/>
          <w:sz w:val="24"/>
          <w:szCs w:val="24"/>
          <w:lang w:val="ru-RU"/>
        </w:rPr>
        <w:t>hizi</w:t>
      </w:r>
      <w:r w:rsidRPr="00027551">
        <w:rPr>
          <w:color w:val="000000"/>
          <w:spacing w:val="1"/>
          <w:sz w:val="24"/>
          <w:szCs w:val="24"/>
          <w:lang w:val="ru-RU"/>
        </w:rPr>
        <w:t>ţ</w:t>
      </w:r>
      <w:r w:rsidRPr="00027551">
        <w:rPr>
          <w:color w:val="000000"/>
          <w:sz w:val="24"/>
          <w:szCs w:val="24"/>
          <w:lang w:val="ru-RU"/>
        </w:rPr>
        <w:t xml:space="preserve">ie publică </w:t>
      </w:r>
      <w:r w:rsidRPr="00027551">
        <w:rPr>
          <w:color w:val="000000"/>
          <w:spacing w:val="-1"/>
          <w:sz w:val="24"/>
          <w:szCs w:val="24"/>
          <w:lang w:val="ru-RU"/>
        </w:rPr>
        <w:t>e</w:t>
      </w:r>
      <w:r w:rsidRPr="00027551">
        <w:rPr>
          <w:color w:val="000000"/>
          <w:sz w:val="24"/>
          <w:szCs w:val="24"/>
          <w:lang w:val="ru-RU"/>
        </w:rPr>
        <w:t>ste:</w:t>
      </w:r>
    </w:p>
    <w:p w14:paraId="5C47F260" w14:textId="77777777" w:rsidR="007E3AD5" w:rsidRPr="00027551" w:rsidRDefault="007E3AD5" w:rsidP="007E3AD5">
      <w:pPr>
        <w:ind w:left="-180" w:right="3865" w:firstLine="180"/>
        <w:jc w:val="center"/>
        <w:rPr>
          <w:color w:val="000000"/>
          <w:sz w:val="24"/>
          <w:szCs w:val="24"/>
          <w:lang w:val="en-US"/>
        </w:rPr>
      </w:pPr>
      <w:r w:rsidRPr="00027551">
        <w:rPr>
          <w:color w:val="000000"/>
          <w:sz w:val="24"/>
          <w:szCs w:val="24"/>
          <w:lang w:val="ru-RU"/>
        </w:rPr>
        <w:t xml:space="preserve">1._______ % S.C. ___________________________ </w:t>
      </w:r>
    </w:p>
    <w:p w14:paraId="4F2A2284" w14:textId="77777777" w:rsidR="007E3AD5" w:rsidRPr="00027551" w:rsidRDefault="007E3AD5" w:rsidP="007E3AD5">
      <w:pPr>
        <w:ind w:left="-180" w:right="3865" w:firstLine="180"/>
        <w:jc w:val="center"/>
        <w:rPr>
          <w:color w:val="000000"/>
          <w:lang w:val="ru-RU"/>
        </w:rPr>
      </w:pPr>
      <w:r w:rsidRPr="00027551">
        <w:rPr>
          <w:color w:val="000000"/>
          <w:sz w:val="24"/>
          <w:szCs w:val="24"/>
          <w:lang w:val="ru-RU"/>
        </w:rPr>
        <w:t>2._______ % S.C. ___________________________</w:t>
      </w:r>
    </w:p>
    <w:p w14:paraId="1E7B1366" w14:textId="77777777" w:rsidR="007E3AD5" w:rsidRPr="00027551" w:rsidRDefault="007E3AD5" w:rsidP="007E3AD5">
      <w:pPr>
        <w:spacing w:line="240" w:lineRule="exact"/>
        <w:rPr>
          <w:lang w:val="ru-RU"/>
        </w:rPr>
      </w:pPr>
    </w:p>
    <w:p w14:paraId="72A3E3AD" w14:textId="77777777" w:rsidR="007E3AD5" w:rsidRPr="00027551" w:rsidRDefault="007E3AD5" w:rsidP="007E3AD5">
      <w:pPr>
        <w:ind w:right="-20"/>
        <w:rPr>
          <w:color w:val="000000"/>
          <w:sz w:val="24"/>
          <w:szCs w:val="24"/>
          <w:lang w:val="ru-RU"/>
        </w:rPr>
      </w:pPr>
      <w:r w:rsidRPr="00027551">
        <w:rPr>
          <w:color w:val="000000"/>
          <w:sz w:val="24"/>
          <w:szCs w:val="24"/>
          <w:lang w:val="ru-RU"/>
        </w:rPr>
        <w:t>2.4</w:t>
      </w:r>
      <w:r w:rsidRPr="00027551">
        <w:rPr>
          <w:color w:val="000000"/>
          <w:sz w:val="24"/>
          <w:szCs w:val="24"/>
        </w:rPr>
        <w:t xml:space="preserve">. </w:t>
      </w:r>
      <w:r w:rsidRPr="00027551">
        <w:rPr>
          <w:color w:val="000000"/>
          <w:spacing w:val="1"/>
          <w:sz w:val="24"/>
          <w:szCs w:val="24"/>
          <w:lang w:val="ru-RU"/>
        </w:rPr>
        <w:t>R</w:t>
      </w:r>
      <w:r w:rsidRPr="00027551">
        <w:rPr>
          <w:color w:val="000000"/>
          <w:sz w:val="24"/>
          <w:szCs w:val="24"/>
          <w:lang w:val="ru-RU"/>
        </w:rPr>
        <w:t>ep</w:t>
      </w:r>
      <w:r w:rsidRPr="00027551">
        <w:rPr>
          <w:color w:val="000000"/>
          <w:spacing w:val="-1"/>
          <w:sz w:val="24"/>
          <w:szCs w:val="24"/>
          <w:lang w:val="ru-RU"/>
        </w:rPr>
        <w:t>a</w:t>
      </w:r>
      <w:r w:rsidRPr="00027551">
        <w:rPr>
          <w:color w:val="000000"/>
          <w:sz w:val="24"/>
          <w:szCs w:val="24"/>
          <w:lang w:val="ru-RU"/>
        </w:rPr>
        <w:t>rtizar</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pacing w:val="2"/>
          <w:sz w:val="24"/>
          <w:szCs w:val="24"/>
          <w:lang w:val="ru-RU"/>
        </w:rPr>
        <w:t>b</w:t>
      </w:r>
      <w:r w:rsidRPr="00027551">
        <w:rPr>
          <w:color w:val="000000"/>
          <w:sz w:val="24"/>
          <w:szCs w:val="24"/>
          <w:lang w:val="ru-RU"/>
        </w:rPr>
        <w:t>en</w:t>
      </w:r>
      <w:r w:rsidRPr="00027551">
        <w:rPr>
          <w:color w:val="000000"/>
          <w:spacing w:val="-1"/>
          <w:sz w:val="24"/>
          <w:szCs w:val="24"/>
          <w:lang w:val="ru-RU"/>
        </w:rPr>
        <w:t>e</w:t>
      </w:r>
      <w:r w:rsidRPr="00027551">
        <w:rPr>
          <w:color w:val="000000"/>
          <w:sz w:val="24"/>
          <w:szCs w:val="24"/>
          <w:lang w:val="ru-RU"/>
        </w:rPr>
        <w:t>f</w:t>
      </w:r>
      <w:r w:rsidRPr="00027551">
        <w:rPr>
          <w:color w:val="000000"/>
          <w:spacing w:val="1"/>
          <w:sz w:val="24"/>
          <w:szCs w:val="24"/>
          <w:lang w:val="ru-RU"/>
        </w:rPr>
        <w:t>i</w:t>
      </w:r>
      <w:r w:rsidRPr="00027551">
        <w:rPr>
          <w:color w:val="000000"/>
          <w:sz w:val="24"/>
          <w:szCs w:val="24"/>
          <w:lang w:val="ru-RU"/>
        </w:rPr>
        <w:t>ciilor</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pierderilor</w:t>
      </w:r>
      <w:r w:rsidRPr="00027551">
        <w:rPr>
          <w:color w:val="000000"/>
          <w:sz w:val="24"/>
          <w:szCs w:val="24"/>
        </w:rPr>
        <w:t xml:space="preserve"> </w:t>
      </w:r>
      <w:r w:rsidRPr="00027551">
        <w:rPr>
          <w:color w:val="000000"/>
          <w:sz w:val="24"/>
          <w:szCs w:val="24"/>
          <w:lang w:val="ru-RU"/>
        </w:rPr>
        <w:t>r</w:t>
      </w:r>
      <w:r w:rsidRPr="00027551">
        <w:rPr>
          <w:color w:val="000000"/>
          <w:spacing w:val="-1"/>
          <w:sz w:val="24"/>
          <w:szCs w:val="24"/>
          <w:lang w:val="ru-RU"/>
        </w:rPr>
        <w:t>e</w:t>
      </w:r>
      <w:r w:rsidRPr="00027551">
        <w:rPr>
          <w:color w:val="000000"/>
          <w:spacing w:val="1"/>
          <w:sz w:val="24"/>
          <w:szCs w:val="24"/>
          <w:lang w:val="ru-RU"/>
        </w:rPr>
        <w:t>z</w:t>
      </w:r>
      <w:r w:rsidRPr="00027551">
        <w:rPr>
          <w:color w:val="000000"/>
          <w:sz w:val="24"/>
          <w:szCs w:val="24"/>
          <w:lang w:val="ru-RU"/>
        </w:rPr>
        <w:t>ultate</w:t>
      </w:r>
      <w:r w:rsidRPr="00027551">
        <w:rPr>
          <w:color w:val="000000"/>
          <w:sz w:val="24"/>
          <w:szCs w:val="24"/>
        </w:rPr>
        <w:t xml:space="preserve"> </w:t>
      </w:r>
      <w:r w:rsidRPr="00027551">
        <w:rPr>
          <w:color w:val="000000"/>
          <w:sz w:val="24"/>
          <w:szCs w:val="24"/>
          <w:lang w:val="ru-RU"/>
        </w:rPr>
        <w:t>din</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ăţile</w:t>
      </w:r>
      <w:r w:rsidRPr="00027551">
        <w:rPr>
          <w:color w:val="000000"/>
          <w:sz w:val="24"/>
          <w:szCs w:val="24"/>
        </w:rPr>
        <w:t xml:space="preserve"> </w:t>
      </w:r>
      <w:r w:rsidRPr="00027551">
        <w:rPr>
          <w:color w:val="000000"/>
          <w:sz w:val="24"/>
          <w:szCs w:val="24"/>
          <w:lang w:val="ru-RU"/>
        </w:rPr>
        <w:t>comu</w:t>
      </w:r>
      <w:r w:rsidRPr="00027551">
        <w:rPr>
          <w:color w:val="000000"/>
          <w:spacing w:val="2"/>
          <w:sz w:val="24"/>
          <w:szCs w:val="24"/>
          <w:lang w:val="ru-RU"/>
        </w:rPr>
        <w:t>n</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desf</w:t>
      </w:r>
      <w:r w:rsidRPr="00027551">
        <w:rPr>
          <w:color w:val="000000"/>
          <w:spacing w:val="-2"/>
          <w:sz w:val="24"/>
          <w:szCs w:val="24"/>
          <w:lang w:val="ru-RU"/>
        </w:rPr>
        <w:t>ă</w:t>
      </w:r>
      <w:r w:rsidRPr="00027551">
        <w:rPr>
          <w:color w:val="000000"/>
          <w:spacing w:val="6"/>
          <w:sz w:val="24"/>
          <w:szCs w:val="24"/>
          <w:lang w:val="ru-RU"/>
        </w:rPr>
        <w:t>ş</w:t>
      </w:r>
      <w:r w:rsidRPr="00027551">
        <w:rPr>
          <w:color w:val="000000"/>
          <w:spacing w:val="2"/>
          <w:sz w:val="24"/>
          <w:szCs w:val="24"/>
          <w:lang w:val="ru-RU"/>
        </w:rPr>
        <w:t>u</w:t>
      </w:r>
      <w:r w:rsidRPr="00027551">
        <w:rPr>
          <w:color w:val="000000"/>
          <w:sz w:val="24"/>
          <w:szCs w:val="24"/>
          <w:lang w:val="ru-RU"/>
        </w:rPr>
        <w:t>rate</w:t>
      </w:r>
      <w:r w:rsidRPr="00027551">
        <w:rPr>
          <w:color w:val="000000"/>
          <w:sz w:val="24"/>
          <w:szCs w:val="24"/>
        </w:rPr>
        <w:t xml:space="preserve"> </w:t>
      </w:r>
      <w:r w:rsidRPr="00027551">
        <w:rPr>
          <w:color w:val="000000"/>
          <w:spacing w:val="2"/>
          <w:sz w:val="24"/>
          <w:szCs w:val="24"/>
          <w:lang w:val="ru-RU"/>
        </w:rPr>
        <w:t>d</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as</w:t>
      </w:r>
      <w:r w:rsidRPr="00027551">
        <w:rPr>
          <w:color w:val="000000"/>
          <w:spacing w:val="2"/>
          <w:sz w:val="24"/>
          <w:szCs w:val="24"/>
          <w:lang w:val="ru-RU"/>
        </w:rPr>
        <w:t>o</w:t>
      </w:r>
      <w:r w:rsidRPr="00027551">
        <w:rPr>
          <w:color w:val="000000"/>
          <w:sz w:val="24"/>
          <w:szCs w:val="24"/>
          <w:lang w:val="ru-RU"/>
        </w:rPr>
        <w:t>ciaţi se va</w:t>
      </w:r>
      <w:r w:rsidRPr="00027551">
        <w:rPr>
          <w:color w:val="000000"/>
          <w:spacing w:val="-1"/>
          <w:sz w:val="24"/>
          <w:szCs w:val="24"/>
          <w:lang w:val="ru-RU"/>
        </w:rPr>
        <w:t xml:space="preserve"> e</w:t>
      </w:r>
      <w:r w:rsidRPr="00027551">
        <w:rPr>
          <w:color w:val="000000"/>
          <w:sz w:val="24"/>
          <w:szCs w:val="24"/>
          <w:lang w:val="ru-RU"/>
        </w:rPr>
        <w:t>fe</w:t>
      </w:r>
      <w:r w:rsidRPr="00027551">
        <w:rPr>
          <w:color w:val="000000"/>
          <w:spacing w:val="-1"/>
          <w:sz w:val="24"/>
          <w:szCs w:val="24"/>
          <w:lang w:val="ru-RU"/>
        </w:rPr>
        <w:t>c</w:t>
      </w:r>
      <w:r w:rsidRPr="00027551">
        <w:rPr>
          <w:color w:val="000000"/>
          <w:sz w:val="24"/>
          <w:szCs w:val="24"/>
          <w:lang w:val="ru-RU"/>
        </w:rPr>
        <w:t xml:space="preserve">tua </w:t>
      </w:r>
      <w:r w:rsidRPr="00027551">
        <w:rPr>
          <w:color w:val="000000"/>
          <w:spacing w:val="1"/>
          <w:sz w:val="24"/>
          <w:szCs w:val="24"/>
          <w:lang w:val="ru-RU"/>
        </w:rPr>
        <w:t>p</w:t>
      </w:r>
      <w:r w:rsidRPr="00027551">
        <w:rPr>
          <w:color w:val="000000"/>
          <w:sz w:val="24"/>
          <w:szCs w:val="24"/>
          <w:lang w:val="ru-RU"/>
        </w:rPr>
        <w:t>roporţion</w:t>
      </w:r>
      <w:r w:rsidRPr="00027551">
        <w:rPr>
          <w:color w:val="000000"/>
          <w:spacing w:val="1"/>
          <w:sz w:val="24"/>
          <w:szCs w:val="24"/>
          <w:lang w:val="ru-RU"/>
        </w:rPr>
        <w:t>a</w:t>
      </w:r>
      <w:r w:rsidRPr="00027551">
        <w:rPr>
          <w:color w:val="000000"/>
          <w:sz w:val="24"/>
          <w:szCs w:val="24"/>
          <w:lang w:val="ru-RU"/>
        </w:rPr>
        <w:t xml:space="preserve">l cu </w:t>
      </w:r>
      <w:r w:rsidRPr="00027551">
        <w:rPr>
          <w:color w:val="000000"/>
          <w:spacing w:val="-1"/>
          <w:sz w:val="24"/>
          <w:szCs w:val="24"/>
          <w:lang w:val="ru-RU"/>
        </w:rPr>
        <w:t>c</w:t>
      </w:r>
      <w:r w:rsidRPr="00027551">
        <w:rPr>
          <w:color w:val="000000"/>
          <w:sz w:val="24"/>
          <w:szCs w:val="24"/>
          <w:lang w:val="ru-RU"/>
        </w:rPr>
        <w:t>ota de</w:t>
      </w:r>
      <w:r w:rsidRPr="00027551">
        <w:rPr>
          <w:color w:val="000000"/>
          <w:sz w:val="24"/>
          <w:szCs w:val="24"/>
        </w:rPr>
        <w:t xml:space="preserve"> </w:t>
      </w:r>
      <w:r w:rsidRPr="00027551">
        <w:rPr>
          <w:color w:val="000000"/>
          <w:spacing w:val="1"/>
          <w:sz w:val="24"/>
          <w:szCs w:val="24"/>
          <w:lang w:val="ru-RU"/>
        </w:rPr>
        <w:t>p</w:t>
      </w:r>
      <w:r w:rsidRPr="00027551">
        <w:rPr>
          <w:color w:val="000000"/>
          <w:sz w:val="24"/>
          <w:szCs w:val="24"/>
          <w:lang w:val="ru-RU"/>
        </w:rPr>
        <w:t>articip</w:t>
      </w:r>
      <w:r w:rsidRPr="00027551">
        <w:rPr>
          <w:color w:val="000000"/>
          <w:spacing w:val="-1"/>
          <w:sz w:val="24"/>
          <w:szCs w:val="24"/>
          <w:lang w:val="ru-RU"/>
        </w:rPr>
        <w:t>a</w:t>
      </w:r>
      <w:r w:rsidRPr="00027551">
        <w:rPr>
          <w:color w:val="000000"/>
          <w:sz w:val="24"/>
          <w:szCs w:val="24"/>
          <w:lang w:val="ru-RU"/>
        </w:rPr>
        <w:t>re a fie</w:t>
      </w:r>
      <w:r w:rsidRPr="00027551">
        <w:rPr>
          <w:color w:val="000000"/>
          <w:spacing w:val="-1"/>
          <w:sz w:val="24"/>
          <w:szCs w:val="24"/>
          <w:lang w:val="ru-RU"/>
        </w:rPr>
        <w:t>c</w:t>
      </w:r>
      <w:r w:rsidRPr="00027551">
        <w:rPr>
          <w:color w:val="000000"/>
          <w:sz w:val="24"/>
          <w:szCs w:val="24"/>
          <w:lang w:val="ru-RU"/>
        </w:rPr>
        <w:t>ărui asoci</w:t>
      </w:r>
      <w:r w:rsidRPr="00027551">
        <w:rPr>
          <w:color w:val="000000"/>
          <w:spacing w:val="-1"/>
          <w:sz w:val="24"/>
          <w:szCs w:val="24"/>
          <w:lang w:val="ru-RU"/>
        </w:rPr>
        <w:t>a</w:t>
      </w:r>
      <w:r w:rsidRPr="00027551">
        <w:rPr>
          <w:color w:val="000000"/>
          <w:sz w:val="24"/>
          <w:szCs w:val="24"/>
          <w:lang w:val="ru-RU"/>
        </w:rPr>
        <w:t xml:space="preserve">t, </w:t>
      </w:r>
      <w:r w:rsidRPr="00027551">
        <w:rPr>
          <w:color w:val="000000"/>
          <w:spacing w:val="1"/>
          <w:sz w:val="24"/>
          <w:szCs w:val="24"/>
          <w:lang w:val="ru-RU"/>
        </w:rPr>
        <w:t>r</w:t>
      </w:r>
      <w:r w:rsidRPr="00027551">
        <w:rPr>
          <w:color w:val="000000"/>
          <w:sz w:val="24"/>
          <w:szCs w:val="24"/>
          <w:lang w:val="ru-RU"/>
        </w:rPr>
        <w:t>espe</w:t>
      </w:r>
      <w:r w:rsidRPr="00027551">
        <w:rPr>
          <w:color w:val="000000"/>
          <w:spacing w:val="-2"/>
          <w:sz w:val="24"/>
          <w:szCs w:val="24"/>
          <w:lang w:val="ru-RU"/>
        </w:rPr>
        <w:t>c</w:t>
      </w:r>
      <w:r w:rsidRPr="00027551">
        <w:rPr>
          <w:color w:val="000000"/>
          <w:sz w:val="24"/>
          <w:szCs w:val="24"/>
          <w:lang w:val="ru-RU"/>
        </w:rPr>
        <w:t>ti</w:t>
      </w:r>
      <w:r w:rsidRPr="00027551">
        <w:rPr>
          <w:color w:val="000000"/>
          <w:spacing w:val="2"/>
          <w:sz w:val="24"/>
          <w:szCs w:val="24"/>
          <w:lang w:val="ru-RU"/>
        </w:rPr>
        <w:t>v</w:t>
      </w:r>
      <w:r w:rsidRPr="00027551">
        <w:rPr>
          <w:color w:val="000000"/>
          <w:sz w:val="24"/>
          <w:szCs w:val="24"/>
          <w:lang w:val="ru-RU"/>
        </w:rPr>
        <w:t>:</w:t>
      </w:r>
    </w:p>
    <w:p w14:paraId="146269D3" w14:textId="77777777" w:rsidR="007E3AD5" w:rsidRPr="00027551" w:rsidRDefault="007E3AD5" w:rsidP="007E3AD5">
      <w:pPr>
        <w:ind w:right="-20"/>
        <w:rPr>
          <w:color w:val="000000"/>
          <w:lang w:val="ru-RU"/>
        </w:rPr>
      </w:pPr>
      <w:r w:rsidRPr="00027551">
        <w:rPr>
          <w:color w:val="000000"/>
          <w:lang w:val="ru-RU"/>
        </w:rPr>
        <w:t>1._______ % S.C. ___________________________</w:t>
      </w:r>
    </w:p>
    <w:p w14:paraId="1E826E70" w14:textId="77777777" w:rsidR="007E3AD5" w:rsidRPr="00027551" w:rsidRDefault="007E3AD5" w:rsidP="007E3AD5">
      <w:pPr>
        <w:ind w:right="-20"/>
        <w:rPr>
          <w:color w:val="000000"/>
          <w:lang w:val="ru-RU"/>
        </w:rPr>
      </w:pPr>
      <w:r w:rsidRPr="00027551">
        <w:rPr>
          <w:color w:val="000000"/>
          <w:lang w:val="ru-RU"/>
        </w:rPr>
        <w:t>2._______ % S.C. ___________________________</w:t>
      </w:r>
    </w:p>
    <w:p w14:paraId="0CD38DAA" w14:textId="77777777" w:rsidR="007E3AD5" w:rsidRPr="00027551" w:rsidRDefault="007E3AD5" w:rsidP="007E3AD5">
      <w:pPr>
        <w:rPr>
          <w:lang w:val="ru-RU"/>
        </w:rPr>
      </w:pPr>
    </w:p>
    <w:p w14:paraId="2AEE7778" w14:textId="77777777" w:rsidR="007E3AD5" w:rsidRPr="00027551" w:rsidRDefault="007E3AD5" w:rsidP="007E3AD5">
      <w:pPr>
        <w:ind w:right="6770"/>
        <w:rPr>
          <w:b/>
          <w:bCs/>
          <w:color w:val="000000"/>
          <w:sz w:val="24"/>
          <w:szCs w:val="24"/>
          <w:lang w:val="ru-RU"/>
        </w:rPr>
      </w:pPr>
      <w:r w:rsidRPr="00027551">
        <w:rPr>
          <w:b/>
          <w:bCs/>
          <w:color w:val="000000"/>
          <w:sz w:val="24"/>
          <w:szCs w:val="24"/>
          <w:lang w:val="ru-RU"/>
        </w:rPr>
        <w:t>3.DUR</w:t>
      </w:r>
      <w:r w:rsidRPr="00027551">
        <w:rPr>
          <w:b/>
          <w:bCs/>
          <w:color w:val="000000"/>
          <w:spacing w:val="-1"/>
          <w:sz w:val="24"/>
          <w:szCs w:val="24"/>
          <w:lang w:val="ru-RU"/>
        </w:rPr>
        <w:t>A</w:t>
      </w:r>
      <w:r w:rsidRPr="00027551">
        <w:rPr>
          <w:b/>
          <w:bCs/>
          <w:color w:val="000000"/>
          <w:sz w:val="24"/>
          <w:szCs w:val="24"/>
          <w:lang w:val="ru-RU"/>
        </w:rPr>
        <w:t>TA</w:t>
      </w:r>
      <w:r>
        <w:rPr>
          <w:b/>
          <w:bCs/>
          <w:color w:val="000000"/>
          <w:sz w:val="24"/>
          <w:szCs w:val="24"/>
        </w:rPr>
        <w:t xml:space="preserve"> </w:t>
      </w:r>
      <w:r w:rsidRPr="00027551">
        <w:rPr>
          <w:b/>
          <w:bCs/>
          <w:color w:val="000000"/>
          <w:spacing w:val="-1"/>
          <w:sz w:val="24"/>
          <w:szCs w:val="24"/>
          <w:lang w:val="ru-RU"/>
        </w:rPr>
        <w:t>A</w:t>
      </w:r>
      <w:r w:rsidRPr="00027551">
        <w:rPr>
          <w:b/>
          <w:bCs/>
          <w:color w:val="000000"/>
          <w:sz w:val="24"/>
          <w:szCs w:val="24"/>
          <w:lang w:val="ru-RU"/>
        </w:rPr>
        <w:t>CO</w:t>
      </w:r>
      <w:r w:rsidRPr="00027551">
        <w:rPr>
          <w:b/>
          <w:bCs/>
          <w:color w:val="000000"/>
          <w:spacing w:val="1"/>
          <w:sz w:val="24"/>
          <w:szCs w:val="24"/>
          <w:lang w:val="ru-RU"/>
        </w:rPr>
        <w:t>R</w:t>
      </w:r>
      <w:r w:rsidRPr="00027551">
        <w:rPr>
          <w:b/>
          <w:bCs/>
          <w:color w:val="000000"/>
          <w:sz w:val="24"/>
          <w:szCs w:val="24"/>
          <w:lang w:val="ru-RU"/>
        </w:rPr>
        <w:t>D</w:t>
      </w:r>
      <w:r w:rsidRPr="00027551">
        <w:rPr>
          <w:b/>
          <w:bCs/>
          <w:color w:val="000000"/>
          <w:spacing w:val="1"/>
          <w:sz w:val="24"/>
          <w:szCs w:val="24"/>
          <w:lang w:val="ru-RU"/>
        </w:rPr>
        <w:t>U</w:t>
      </w:r>
      <w:r w:rsidRPr="00027551">
        <w:rPr>
          <w:b/>
          <w:bCs/>
          <w:color w:val="000000"/>
          <w:sz w:val="24"/>
          <w:szCs w:val="24"/>
          <w:lang w:val="ru-RU"/>
        </w:rPr>
        <w:t>LUI</w:t>
      </w:r>
    </w:p>
    <w:p w14:paraId="128440D7" w14:textId="7F6A051D" w:rsidR="007E3AD5" w:rsidRDefault="007E3AD5" w:rsidP="007E3AD5">
      <w:pPr>
        <w:ind w:right="-20"/>
        <w:rPr>
          <w:i/>
          <w:iCs/>
          <w:color w:val="000000"/>
          <w:sz w:val="24"/>
          <w:szCs w:val="24"/>
          <w:lang w:val="ru-RU"/>
        </w:rPr>
      </w:pPr>
      <w:r w:rsidRPr="00027551">
        <w:rPr>
          <w:color w:val="000000"/>
          <w:sz w:val="24"/>
          <w:szCs w:val="24"/>
          <w:lang w:val="ru-RU"/>
        </w:rPr>
        <w:t>Du</w:t>
      </w:r>
      <w:r w:rsidRPr="00027551">
        <w:rPr>
          <w:color w:val="000000"/>
          <w:spacing w:val="-1"/>
          <w:sz w:val="24"/>
          <w:szCs w:val="24"/>
          <w:lang w:val="ru-RU"/>
        </w:rPr>
        <w:t>ra</w:t>
      </w:r>
      <w:r w:rsidRPr="00027551">
        <w:rPr>
          <w:color w:val="000000"/>
          <w:sz w:val="24"/>
          <w:szCs w:val="24"/>
          <w:lang w:val="ru-RU"/>
        </w:rPr>
        <w:t>ta</w:t>
      </w:r>
      <w:r w:rsidRPr="00027551">
        <w:rPr>
          <w:color w:val="000000"/>
          <w:sz w:val="24"/>
          <w:szCs w:val="24"/>
        </w:rPr>
        <w:t xml:space="preserve">  </w:t>
      </w:r>
      <w:r w:rsidRPr="00027551">
        <w:rPr>
          <w:color w:val="000000"/>
          <w:sz w:val="24"/>
          <w:szCs w:val="24"/>
          <w:lang w:val="ru-RU"/>
        </w:rPr>
        <w:t>asocierii</w:t>
      </w:r>
      <w:r w:rsidRPr="00027551">
        <w:rPr>
          <w:color w:val="000000"/>
          <w:sz w:val="24"/>
          <w:szCs w:val="24"/>
        </w:rPr>
        <w:t xml:space="preserve"> </w:t>
      </w:r>
      <w:r w:rsidRPr="00027551">
        <w:rPr>
          <w:color w:val="000000"/>
          <w:sz w:val="24"/>
          <w:szCs w:val="24"/>
          <w:lang w:val="ru-RU"/>
        </w:rPr>
        <w:t>constitui</w:t>
      </w:r>
      <w:r w:rsidRPr="00027551">
        <w:rPr>
          <w:color w:val="000000"/>
          <w:spacing w:val="1"/>
          <w:sz w:val="24"/>
          <w:szCs w:val="24"/>
          <w:lang w:val="ru-RU"/>
        </w:rPr>
        <w:t>t</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baza</w:t>
      </w:r>
      <w:r w:rsidRPr="00027551">
        <w:rPr>
          <w:color w:val="000000"/>
          <w:sz w:val="24"/>
          <w:szCs w:val="24"/>
        </w:rPr>
        <w:t xml:space="preserve"> </w:t>
      </w:r>
      <w:r w:rsidRPr="00027551">
        <w:rPr>
          <w:color w:val="000000"/>
          <w:sz w:val="24"/>
          <w:szCs w:val="24"/>
          <w:lang w:val="ru-RU"/>
        </w:rPr>
        <w:t>p</w:t>
      </w:r>
      <w:r w:rsidRPr="00027551">
        <w:rPr>
          <w:color w:val="000000"/>
          <w:spacing w:val="1"/>
          <w:sz w:val="24"/>
          <w:szCs w:val="24"/>
          <w:lang w:val="ru-RU"/>
        </w:rPr>
        <w:t>r</w:t>
      </w:r>
      <w:r w:rsidRPr="00027551">
        <w:rPr>
          <w:color w:val="000000"/>
          <w:sz w:val="24"/>
          <w:szCs w:val="24"/>
          <w:lang w:val="ru-RU"/>
        </w:rPr>
        <w:t>e</w:t>
      </w:r>
      <w:r w:rsidRPr="00027551">
        <w:rPr>
          <w:color w:val="000000"/>
          <w:spacing w:val="1"/>
          <w:sz w:val="24"/>
          <w:szCs w:val="24"/>
          <w:lang w:val="ru-RU"/>
        </w:rPr>
        <w:t>z</w:t>
      </w:r>
      <w:r w:rsidRPr="00027551">
        <w:rPr>
          <w:color w:val="000000"/>
          <w:sz w:val="24"/>
          <w:szCs w:val="24"/>
          <w:lang w:val="ru-RU"/>
        </w:rPr>
        <w:t>entului</w:t>
      </w:r>
      <w:r w:rsidRPr="00027551">
        <w:rPr>
          <w:color w:val="000000"/>
          <w:sz w:val="24"/>
          <w:szCs w:val="24"/>
        </w:rPr>
        <w:t xml:space="preserve"> </w:t>
      </w:r>
      <w:r w:rsidRPr="00027551">
        <w:rPr>
          <w:color w:val="000000"/>
          <w:sz w:val="24"/>
          <w:szCs w:val="24"/>
          <w:lang w:val="ru-RU"/>
        </w:rPr>
        <w:t>acord</w:t>
      </w:r>
      <w:r w:rsidRPr="00027551">
        <w:rPr>
          <w:color w:val="000000"/>
          <w:sz w:val="24"/>
          <w:szCs w:val="24"/>
        </w:rPr>
        <w:t xml:space="preserve"> </w:t>
      </w:r>
      <w:r w:rsidRPr="00027551">
        <w:rPr>
          <w:color w:val="000000"/>
          <w:sz w:val="24"/>
          <w:szCs w:val="24"/>
          <w:lang w:val="ru-RU"/>
        </w:rPr>
        <w:t>este</w:t>
      </w:r>
      <w:r w:rsidRPr="00027551">
        <w:rPr>
          <w:color w:val="000000"/>
          <w:sz w:val="24"/>
          <w:szCs w:val="24"/>
        </w:rPr>
        <w:t xml:space="preserve"> </w:t>
      </w:r>
      <w:r w:rsidRPr="00027551">
        <w:rPr>
          <w:color w:val="000000"/>
          <w:spacing w:val="1"/>
          <w:sz w:val="24"/>
          <w:szCs w:val="24"/>
          <w:lang w:val="ru-RU"/>
        </w:rPr>
        <w:t>e</w:t>
      </w:r>
      <w:r w:rsidRPr="00027551">
        <w:rPr>
          <w:color w:val="000000"/>
          <w:spacing w:val="-1"/>
          <w:sz w:val="24"/>
          <w:szCs w:val="24"/>
          <w:lang w:val="ru-RU"/>
        </w:rPr>
        <w:t>ga</w:t>
      </w:r>
      <w:r w:rsidRPr="00027551">
        <w:rPr>
          <w:color w:val="000000"/>
          <w:sz w:val="24"/>
          <w:szCs w:val="24"/>
          <w:lang w:val="ru-RU"/>
        </w:rPr>
        <w:t>lă</w:t>
      </w:r>
      <w:r w:rsidRPr="00027551">
        <w:rPr>
          <w:color w:val="000000"/>
          <w:sz w:val="24"/>
          <w:szCs w:val="24"/>
        </w:rPr>
        <w:t xml:space="preserve"> </w:t>
      </w:r>
      <w:r w:rsidRPr="00027551">
        <w:rPr>
          <w:color w:val="000000"/>
          <w:sz w:val="24"/>
          <w:szCs w:val="24"/>
          <w:lang w:val="ru-RU"/>
        </w:rPr>
        <w:t>cu</w:t>
      </w:r>
      <w:r w:rsidRPr="00027551">
        <w:rPr>
          <w:color w:val="000000"/>
          <w:sz w:val="24"/>
          <w:szCs w:val="24"/>
        </w:rPr>
        <w:t xml:space="preserve"> </w:t>
      </w:r>
      <w:r w:rsidRPr="00027551">
        <w:rPr>
          <w:color w:val="000000"/>
          <w:spacing w:val="2"/>
          <w:sz w:val="24"/>
          <w:szCs w:val="24"/>
          <w:lang w:val="ru-RU"/>
        </w:rPr>
        <w:t>p</w:t>
      </w:r>
      <w:r w:rsidRPr="00027551">
        <w:rPr>
          <w:color w:val="000000"/>
          <w:sz w:val="24"/>
          <w:szCs w:val="24"/>
          <w:lang w:val="ru-RU"/>
        </w:rPr>
        <w:t>erio</w:t>
      </w:r>
      <w:r w:rsidRPr="00027551">
        <w:rPr>
          <w:color w:val="000000"/>
          <w:spacing w:val="-1"/>
          <w:sz w:val="24"/>
          <w:szCs w:val="24"/>
          <w:lang w:val="ru-RU"/>
        </w:rPr>
        <w:t>a</w:t>
      </w:r>
      <w:r w:rsidRPr="00027551">
        <w:rPr>
          <w:color w:val="000000"/>
          <w:spacing w:val="1"/>
          <w:sz w:val="24"/>
          <w:szCs w:val="24"/>
          <w:lang w:val="ru-RU"/>
        </w:rPr>
        <w:t>d</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deru</w:t>
      </w:r>
      <w:r w:rsidRPr="00027551">
        <w:rPr>
          <w:color w:val="000000"/>
          <w:spacing w:val="1"/>
          <w:sz w:val="24"/>
          <w:szCs w:val="24"/>
          <w:lang w:val="ru-RU"/>
        </w:rPr>
        <w:t>l</w:t>
      </w:r>
      <w:r w:rsidRPr="00027551">
        <w:rPr>
          <w:color w:val="000000"/>
          <w:sz w:val="24"/>
          <w:szCs w:val="24"/>
          <w:lang w:val="ru-RU"/>
        </w:rPr>
        <w:t>ării</w:t>
      </w:r>
      <w:r w:rsidRPr="00027551">
        <w:rPr>
          <w:color w:val="000000"/>
          <w:sz w:val="24"/>
          <w:szCs w:val="24"/>
        </w:rPr>
        <w:t xml:space="preserve">  </w:t>
      </w:r>
      <w:r w:rsidRPr="00027551">
        <w:rPr>
          <w:color w:val="000000"/>
          <w:sz w:val="24"/>
          <w:szCs w:val="24"/>
          <w:lang w:val="ru-RU"/>
        </w:rPr>
        <w:t>pro</w:t>
      </w:r>
      <w:r w:rsidRPr="00027551">
        <w:rPr>
          <w:color w:val="000000"/>
          <w:spacing w:val="1"/>
          <w:sz w:val="24"/>
          <w:szCs w:val="24"/>
          <w:lang w:val="ru-RU"/>
        </w:rPr>
        <w:t>c</w:t>
      </w:r>
      <w:r w:rsidRPr="00027551">
        <w:rPr>
          <w:color w:val="000000"/>
          <w:sz w:val="24"/>
          <w:szCs w:val="24"/>
          <w:lang w:val="ru-RU"/>
        </w:rPr>
        <w:t>edurii</w:t>
      </w:r>
      <w:r w:rsidRPr="00027551">
        <w:rPr>
          <w:color w:val="000000"/>
          <w:sz w:val="24"/>
          <w:szCs w:val="24"/>
        </w:rPr>
        <w:t xml:space="preserve"> </w:t>
      </w:r>
      <w:r w:rsidRPr="00027551">
        <w:rPr>
          <w:color w:val="000000"/>
          <w:sz w:val="24"/>
          <w:szCs w:val="24"/>
          <w:lang w:val="ru-RU"/>
        </w:rPr>
        <w:t>de</w:t>
      </w:r>
      <w:r w:rsidR="00CF1A82">
        <w:rPr>
          <w:color w:val="000000"/>
          <w:sz w:val="24"/>
          <w:szCs w:val="24"/>
          <w:lang w:val="en-US"/>
        </w:rPr>
        <w:t xml:space="preserve"> </w:t>
      </w:r>
      <w:r w:rsidRPr="00027551">
        <w:rPr>
          <w:color w:val="000000"/>
          <w:sz w:val="24"/>
          <w:szCs w:val="24"/>
          <w:lang w:val="ru-RU"/>
        </w:rPr>
        <w:t>Atribuire</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pacing w:val="2"/>
          <w:sz w:val="24"/>
          <w:szCs w:val="24"/>
          <w:lang w:val="ru-RU"/>
        </w:rPr>
        <w:t>s</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p</w:t>
      </w:r>
      <w:r w:rsidRPr="00027551">
        <w:rPr>
          <w:color w:val="000000"/>
          <w:spacing w:val="2"/>
          <w:sz w:val="24"/>
          <w:szCs w:val="24"/>
          <w:lang w:val="ru-RU"/>
        </w:rPr>
        <w:t>r</w:t>
      </w:r>
      <w:r w:rsidRPr="00027551">
        <w:rPr>
          <w:color w:val="000000"/>
          <w:sz w:val="24"/>
          <w:szCs w:val="24"/>
          <w:lang w:val="ru-RU"/>
        </w:rPr>
        <w:t>elu</w:t>
      </w:r>
      <w:r w:rsidRPr="00027551">
        <w:rPr>
          <w:color w:val="000000"/>
          <w:spacing w:val="2"/>
          <w:sz w:val="24"/>
          <w:szCs w:val="24"/>
          <w:lang w:val="ru-RU"/>
        </w:rPr>
        <w:t>n</w:t>
      </w:r>
      <w:r w:rsidRPr="00027551">
        <w:rPr>
          <w:color w:val="000000"/>
          <w:spacing w:val="-2"/>
          <w:sz w:val="24"/>
          <w:szCs w:val="24"/>
          <w:lang w:val="ru-RU"/>
        </w:rPr>
        <w:t>g</w:t>
      </w:r>
      <w:r w:rsidRPr="00027551">
        <w:rPr>
          <w:color w:val="000000"/>
          <w:sz w:val="24"/>
          <w:szCs w:val="24"/>
          <w:lang w:val="ru-RU"/>
        </w:rPr>
        <w:t>eşte</w:t>
      </w:r>
      <w:r w:rsidRPr="00027551">
        <w:rPr>
          <w:color w:val="000000"/>
          <w:sz w:val="24"/>
          <w:szCs w:val="24"/>
        </w:rPr>
        <w:t xml:space="preserve"> </w:t>
      </w:r>
      <w:r w:rsidRPr="00027551">
        <w:rPr>
          <w:color w:val="000000"/>
          <w:sz w:val="24"/>
          <w:szCs w:val="24"/>
          <w:lang w:val="ru-RU"/>
        </w:rPr>
        <w:t>co</w:t>
      </w:r>
      <w:r w:rsidRPr="00027551">
        <w:rPr>
          <w:color w:val="000000"/>
          <w:spacing w:val="1"/>
          <w:sz w:val="24"/>
          <w:szCs w:val="24"/>
          <w:lang w:val="ru-RU"/>
        </w:rPr>
        <w:t>r</w:t>
      </w:r>
      <w:r w:rsidRPr="00027551">
        <w:rPr>
          <w:color w:val="000000"/>
          <w:sz w:val="24"/>
          <w:szCs w:val="24"/>
          <w:lang w:val="ru-RU"/>
        </w:rPr>
        <w:t>espunzător</w:t>
      </w:r>
      <w:r w:rsidRPr="00027551">
        <w:rPr>
          <w:color w:val="000000"/>
          <w:sz w:val="24"/>
          <w:szCs w:val="24"/>
        </w:rPr>
        <w:t xml:space="preserve"> </w:t>
      </w:r>
      <w:r w:rsidRPr="00027551">
        <w:rPr>
          <w:color w:val="000000"/>
          <w:sz w:val="24"/>
          <w:szCs w:val="24"/>
          <w:lang w:val="ru-RU"/>
        </w:rPr>
        <w:t>cu</w:t>
      </w:r>
      <w:r w:rsidRPr="00027551">
        <w:rPr>
          <w:color w:val="000000"/>
          <w:sz w:val="24"/>
          <w:szCs w:val="24"/>
        </w:rPr>
        <w:t xml:space="preserve"> </w:t>
      </w:r>
      <w:r w:rsidRPr="00027551">
        <w:rPr>
          <w:color w:val="000000"/>
          <w:sz w:val="24"/>
          <w:szCs w:val="24"/>
          <w:lang w:val="ru-RU"/>
        </w:rPr>
        <w:t>p</w:t>
      </w:r>
      <w:r w:rsidRPr="00027551">
        <w:rPr>
          <w:color w:val="000000"/>
          <w:spacing w:val="1"/>
          <w:sz w:val="24"/>
          <w:szCs w:val="24"/>
          <w:lang w:val="ru-RU"/>
        </w:rPr>
        <w:t>e</w:t>
      </w:r>
      <w:r w:rsidRPr="00027551">
        <w:rPr>
          <w:color w:val="000000"/>
          <w:sz w:val="24"/>
          <w:szCs w:val="24"/>
          <w:lang w:val="ru-RU"/>
        </w:rPr>
        <w:t>rioada</w:t>
      </w:r>
      <w:r w:rsidRPr="00027551">
        <w:rPr>
          <w:color w:val="000000"/>
          <w:sz w:val="24"/>
          <w:szCs w:val="24"/>
        </w:rPr>
        <w:t xml:space="preserve"> </w:t>
      </w:r>
      <w:r w:rsidRPr="00027551">
        <w:rPr>
          <w:color w:val="000000"/>
          <w:spacing w:val="2"/>
          <w:sz w:val="24"/>
          <w:szCs w:val="24"/>
          <w:lang w:val="ru-RU"/>
        </w:rPr>
        <w:t>d</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re</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w:t>
      </w:r>
      <w:r w:rsidRPr="00027551">
        <w:rPr>
          <w:i/>
          <w:iCs/>
          <w:color w:val="000000"/>
          <w:sz w:val="24"/>
          <w:szCs w:val="24"/>
          <w:lang w:val="ru-RU"/>
        </w:rPr>
        <w:t>în</w:t>
      </w:r>
      <w:r w:rsidRPr="00027551">
        <w:rPr>
          <w:i/>
          <w:iCs/>
          <w:color w:val="000000"/>
          <w:sz w:val="24"/>
          <w:szCs w:val="24"/>
        </w:rPr>
        <w:t xml:space="preserve"> </w:t>
      </w:r>
      <w:r w:rsidRPr="00027551">
        <w:rPr>
          <w:i/>
          <w:iCs/>
          <w:color w:val="000000"/>
          <w:sz w:val="24"/>
          <w:szCs w:val="24"/>
          <w:lang w:val="ru-RU"/>
        </w:rPr>
        <w:t>cazul</w:t>
      </w:r>
      <w:r w:rsidRPr="00027551">
        <w:rPr>
          <w:i/>
          <w:iCs/>
          <w:color w:val="000000"/>
          <w:sz w:val="24"/>
          <w:szCs w:val="24"/>
        </w:rPr>
        <w:t xml:space="preserve"> </w:t>
      </w:r>
      <w:r w:rsidRPr="00027551">
        <w:rPr>
          <w:i/>
          <w:iCs/>
          <w:color w:val="000000"/>
          <w:sz w:val="24"/>
          <w:szCs w:val="24"/>
          <w:lang w:val="ru-RU"/>
        </w:rPr>
        <w:t>des</w:t>
      </w:r>
      <w:r w:rsidRPr="00027551">
        <w:rPr>
          <w:i/>
          <w:iCs/>
          <w:color w:val="000000"/>
          <w:spacing w:val="-1"/>
          <w:sz w:val="24"/>
          <w:szCs w:val="24"/>
          <w:lang w:val="ru-RU"/>
        </w:rPr>
        <w:t>e</w:t>
      </w:r>
      <w:r w:rsidRPr="00027551">
        <w:rPr>
          <w:i/>
          <w:iCs/>
          <w:color w:val="000000"/>
          <w:sz w:val="24"/>
          <w:szCs w:val="24"/>
          <w:lang w:val="ru-RU"/>
        </w:rPr>
        <w:t>mnării</w:t>
      </w:r>
      <w:r w:rsidRPr="00027551">
        <w:rPr>
          <w:i/>
          <w:iCs/>
          <w:color w:val="000000"/>
          <w:sz w:val="24"/>
          <w:szCs w:val="24"/>
        </w:rPr>
        <w:t xml:space="preserve"> </w:t>
      </w:r>
      <w:r w:rsidRPr="00027551">
        <w:rPr>
          <w:i/>
          <w:iCs/>
          <w:color w:val="000000"/>
          <w:sz w:val="24"/>
          <w:szCs w:val="24"/>
          <w:lang w:val="ru-RU"/>
        </w:rPr>
        <w:t>asocierii</w:t>
      </w:r>
      <w:r w:rsidRPr="00027551">
        <w:rPr>
          <w:i/>
          <w:iCs/>
          <w:color w:val="000000"/>
          <w:sz w:val="24"/>
          <w:szCs w:val="24"/>
        </w:rPr>
        <w:t xml:space="preserve"> </w:t>
      </w:r>
      <w:r w:rsidRPr="00027551">
        <w:rPr>
          <w:i/>
          <w:iCs/>
          <w:color w:val="000000"/>
          <w:sz w:val="24"/>
          <w:szCs w:val="24"/>
          <w:lang w:val="ru-RU"/>
        </w:rPr>
        <w:t>ca</w:t>
      </w:r>
      <w:r w:rsidRPr="00027551">
        <w:rPr>
          <w:i/>
          <w:iCs/>
          <w:color w:val="000000"/>
          <w:sz w:val="24"/>
          <w:szCs w:val="24"/>
        </w:rPr>
        <w:t xml:space="preserve"> </w:t>
      </w:r>
      <w:r w:rsidRPr="00027551">
        <w:rPr>
          <w:i/>
          <w:iCs/>
          <w:color w:val="000000"/>
          <w:sz w:val="24"/>
          <w:szCs w:val="24"/>
          <w:lang w:val="ru-RU"/>
        </w:rPr>
        <w:t>fiind</w:t>
      </w:r>
      <w:r w:rsidRPr="00027551">
        <w:rPr>
          <w:i/>
          <w:iCs/>
          <w:color w:val="000000"/>
          <w:sz w:val="24"/>
          <w:szCs w:val="24"/>
        </w:rPr>
        <w:t xml:space="preserve"> </w:t>
      </w:r>
      <w:r w:rsidRPr="00027551">
        <w:rPr>
          <w:i/>
          <w:iCs/>
          <w:color w:val="000000"/>
          <w:sz w:val="24"/>
          <w:szCs w:val="24"/>
          <w:lang w:val="ru-RU"/>
        </w:rPr>
        <w:t>câştigătoare</w:t>
      </w:r>
      <w:r w:rsidRPr="00027551">
        <w:rPr>
          <w:i/>
          <w:iCs/>
          <w:color w:val="000000"/>
          <w:sz w:val="24"/>
          <w:szCs w:val="24"/>
        </w:rPr>
        <w:t xml:space="preserve"> </w:t>
      </w:r>
      <w:r w:rsidRPr="00027551">
        <w:rPr>
          <w:i/>
          <w:iCs/>
          <w:color w:val="000000"/>
          <w:sz w:val="24"/>
          <w:szCs w:val="24"/>
          <w:lang w:val="ru-RU"/>
        </w:rPr>
        <w:t>a</w:t>
      </w:r>
      <w:r w:rsidRPr="00027551">
        <w:rPr>
          <w:i/>
          <w:iCs/>
          <w:color w:val="000000"/>
          <w:sz w:val="24"/>
          <w:szCs w:val="24"/>
        </w:rPr>
        <w:t xml:space="preserve"> </w:t>
      </w:r>
      <w:r w:rsidRPr="00027551">
        <w:rPr>
          <w:i/>
          <w:iCs/>
          <w:color w:val="000000"/>
          <w:sz w:val="24"/>
          <w:szCs w:val="24"/>
          <w:lang w:val="ru-RU"/>
        </w:rPr>
        <w:t>pro</w:t>
      </w:r>
      <w:r w:rsidRPr="00027551">
        <w:rPr>
          <w:i/>
          <w:iCs/>
          <w:color w:val="000000"/>
          <w:spacing w:val="-1"/>
          <w:sz w:val="24"/>
          <w:szCs w:val="24"/>
          <w:lang w:val="ru-RU"/>
        </w:rPr>
        <w:t>ce</w:t>
      </w:r>
      <w:r w:rsidRPr="00027551">
        <w:rPr>
          <w:i/>
          <w:iCs/>
          <w:color w:val="000000"/>
          <w:sz w:val="24"/>
          <w:szCs w:val="24"/>
          <w:lang w:val="ru-RU"/>
        </w:rPr>
        <w:t>durii</w:t>
      </w:r>
      <w:r w:rsidRPr="00027551">
        <w:rPr>
          <w:i/>
          <w:iCs/>
          <w:color w:val="000000"/>
          <w:sz w:val="24"/>
          <w:szCs w:val="24"/>
        </w:rPr>
        <w:t xml:space="preserve"> </w:t>
      </w:r>
      <w:r w:rsidRPr="00027551">
        <w:rPr>
          <w:i/>
          <w:iCs/>
          <w:color w:val="000000"/>
          <w:sz w:val="24"/>
          <w:szCs w:val="24"/>
          <w:lang w:val="ru-RU"/>
        </w:rPr>
        <w:t>deachiziţ</w:t>
      </w:r>
      <w:r w:rsidRPr="00027551">
        <w:rPr>
          <w:i/>
          <w:iCs/>
          <w:color w:val="000000"/>
          <w:spacing w:val="1"/>
          <w:sz w:val="24"/>
          <w:szCs w:val="24"/>
          <w:lang w:val="ru-RU"/>
        </w:rPr>
        <w:t>i</w:t>
      </w:r>
      <w:r w:rsidRPr="00027551">
        <w:rPr>
          <w:i/>
          <w:iCs/>
          <w:color w:val="000000"/>
          <w:sz w:val="24"/>
          <w:szCs w:val="24"/>
          <w:lang w:val="ru-RU"/>
        </w:rPr>
        <w:t>e)</w:t>
      </w:r>
    </w:p>
    <w:p w14:paraId="21533847" w14:textId="77777777" w:rsidR="00CF1A82" w:rsidRPr="00027551" w:rsidRDefault="00CF1A82" w:rsidP="007E3AD5">
      <w:pPr>
        <w:ind w:right="-20"/>
        <w:rPr>
          <w:i/>
          <w:iCs/>
          <w:color w:val="000000"/>
          <w:sz w:val="24"/>
          <w:szCs w:val="24"/>
          <w:lang w:val="ru-RU"/>
        </w:rPr>
      </w:pPr>
    </w:p>
    <w:p w14:paraId="76B82968" w14:textId="77777777" w:rsidR="007E3AD5" w:rsidRPr="00027551" w:rsidRDefault="007E3AD5" w:rsidP="007E3AD5">
      <w:pPr>
        <w:spacing w:line="120" w:lineRule="exact"/>
        <w:rPr>
          <w:sz w:val="12"/>
          <w:szCs w:val="12"/>
          <w:lang w:val="ru-RU"/>
        </w:rPr>
      </w:pPr>
    </w:p>
    <w:p w14:paraId="1219688E"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4.CON</w:t>
      </w:r>
      <w:r w:rsidRPr="00027551">
        <w:rPr>
          <w:b/>
          <w:bCs/>
          <w:color w:val="000000"/>
          <w:spacing w:val="-1"/>
          <w:sz w:val="24"/>
          <w:szCs w:val="24"/>
          <w:lang w:val="ru-RU"/>
        </w:rPr>
        <w:t>D</w:t>
      </w:r>
      <w:r w:rsidRPr="00027551">
        <w:rPr>
          <w:b/>
          <w:bCs/>
          <w:color w:val="000000"/>
          <w:sz w:val="24"/>
          <w:szCs w:val="24"/>
          <w:lang w:val="ru-RU"/>
        </w:rPr>
        <w:t>IȚII</w:t>
      </w:r>
      <w:r w:rsidRPr="00027551">
        <w:rPr>
          <w:b/>
          <w:bCs/>
          <w:color w:val="000000"/>
          <w:spacing w:val="1"/>
          <w:sz w:val="24"/>
          <w:szCs w:val="24"/>
          <w:lang w:val="ru-RU"/>
        </w:rPr>
        <w:t>L</w:t>
      </w:r>
      <w:r w:rsidRPr="00027551">
        <w:rPr>
          <w:b/>
          <w:bCs/>
          <w:color w:val="000000"/>
          <w:sz w:val="24"/>
          <w:szCs w:val="24"/>
          <w:lang w:val="ru-RU"/>
        </w:rPr>
        <w:t>E</w:t>
      </w:r>
      <w:r w:rsidRPr="00027551">
        <w:rPr>
          <w:b/>
          <w:bCs/>
          <w:color w:val="000000"/>
          <w:sz w:val="24"/>
          <w:szCs w:val="24"/>
        </w:rPr>
        <w:t xml:space="preserve"> </w:t>
      </w:r>
      <w:r w:rsidRPr="00027551">
        <w:rPr>
          <w:b/>
          <w:bCs/>
          <w:color w:val="000000"/>
          <w:sz w:val="24"/>
          <w:szCs w:val="24"/>
          <w:lang w:val="ru-RU"/>
        </w:rPr>
        <w:t>DE</w:t>
      </w:r>
      <w:r w:rsidRPr="00027551">
        <w:rPr>
          <w:b/>
          <w:bCs/>
          <w:color w:val="000000"/>
          <w:sz w:val="24"/>
          <w:szCs w:val="24"/>
        </w:rPr>
        <w:t xml:space="preserve"> </w:t>
      </w:r>
      <w:r w:rsidRPr="00027551">
        <w:rPr>
          <w:b/>
          <w:bCs/>
          <w:color w:val="000000"/>
          <w:sz w:val="24"/>
          <w:szCs w:val="24"/>
          <w:lang w:val="ru-RU"/>
        </w:rPr>
        <w:t>AD</w:t>
      </w:r>
      <w:r w:rsidRPr="00027551">
        <w:rPr>
          <w:b/>
          <w:bCs/>
          <w:color w:val="000000"/>
          <w:spacing w:val="-1"/>
          <w:sz w:val="24"/>
          <w:szCs w:val="24"/>
          <w:lang w:val="ru-RU"/>
        </w:rPr>
        <w:t>M</w:t>
      </w:r>
      <w:r w:rsidRPr="00027551">
        <w:rPr>
          <w:b/>
          <w:bCs/>
          <w:color w:val="000000"/>
          <w:sz w:val="24"/>
          <w:szCs w:val="24"/>
          <w:lang w:val="ru-RU"/>
        </w:rPr>
        <w:t>INIS</w:t>
      </w:r>
      <w:r w:rsidRPr="00027551">
        <w:rPr>
          <w:b/>
          <w:bCs/>
          <w:color w:val="000000"/>
          <w:spacing w:val="1"/>
          <w:sz w:val="24"/>
          <w:szCs w:val="24"/>
          <w:lang w:val="ru-RU"/>
        </w:rPr>
        <w:t>T</w:t>
      </w:r>
      <w:r w:rsidRPr="00027551">
        <w:rPr>
          <w:b/>
          <w:bCs/>
          <w:color w:val="000000"/>
          <w:sz w:val="24"/>
          <w:szCs w:val="24"/>
          <w:lang w:val="ru-RU"/>
        </w:rPr>
        <w:t>RARE</w:t>
      </w:r>
      <w:r w:rsidRPr="00027551">
        <w:rPr>
          <w:b/>
          <w:bCs/>
          <w:color w:val="000000"/>
          <w:sz w:val="24"/>
          <w:szCs w:val="24"/>
        </w:rPr>
        <w:t xml:space="preserve"> </w:t>
      </w:r>
      <w:r w:rsidRPr="00027551">
        <w:rPr>
          <w:b/>
          <w:bCs/>
          <w:color w:val="000000"/>
          <w:sz w:val="24"/>
          <w:szCs w:val="24"/>
          <w:lang w:val="ru-RU"/>
        </w:rPr>
        <w:t>ȘI</w:t>
      </w:r>
      <w:r w:rsidRPr="00027551">
        <w:rPr>
          <w:b/>
          <w:bCs/>
          <w:color w:val="000000"/>
          <w:sz w:val="24"/>
          <w:szCs w:val="24"/>
        </w:rPr>
        <w:t xml:space="preserve"> </w:t>
      </w:r>
      <w:r w:rsidRPr="00027551">
        <w:rPr>
          <w:b/>
          <w:bCs/>
          <w:color w:val="000000"/>
          <w:sz w:val="24"/>
          <w:szCs w:val="24"/>
          <w:lang w:val="ru-RU"/>
        </w:rPr>
        <w:t>CONDU</w:t>
      </w:r>
      <w:r w:rsidRPr="00027551">
        <w:rPr>
          <w:b/>
          <w:bCs/>
          <w:color w:val="000000"/>
          <w:spacing w:val="-1"/>
          <w:sz w:val="24"/>
          <w:szCs w:val="24"/>
          <w:lang w:val="ru-RU"/>
        </w:rPr>
        <w:t>C</w:t>
      </w:r>
      <w:r w:rsidRPr="00027551">
        <w:rPr>
          <w:b/>
          <w:bCs/>
          <w:color w:val="000000"/>
          <w:sz w:val="24"/>
          <w:szCs w:val="24"/>
          <w:lang w:val="ru-RU"/>
        </w:rPr>
        <w:t>EREA</w:t>
      </w:r>
      <w:r w:rsidRPr="00027551">
        <w:rPr>
          <w:b/>
          <w:bCs/>
          <w:color w:val="000000"/>
          <w:sz w:val="24"/>
          <w:szCs w:val="24"/>
        </w:rPr>
        <w:t xml:space="preserve"> </w:t>
      </w:r>
      <w:r w:rsidRPr="00027551">
        <w:rPr>
          <w:b/>
          <w:bCs/>
          <w:color w:val="000000"/>
          <w:sz w:val="24"/>
          <w:szCs w:val="24"/>
          <w:lang w:val="ru-RU"/>
        </w:rPr>
        <w:t>ASOCIERII</w:t>
      </w:r>
    </w:p>
    <w:p w14:paraId="73CCC71B" w14:textId="77777777" w:rsidR="007E3AD5" w:rsidRPr="00027551" w:rsidRDefault="007E3AD5" w:rsidP="007E3AD5">
      <w:pPr>
        <w:ind w:right="-20"/>
        <w:rPr>
          <w:color w:val="000000"/>
          <w:sz w:val="24"/>
          <w:szCs w:val="24"/>
          <w:lang w:val="ru-RU"/>
        </w:rPr>
      </w:pPr>
      <w:r w:rsidRPr="00027551">
        <w:rPr>
          <w:color w:val="000000"/>
          <w:sz w:val="24"/>
          <w:szCs w:val="24"/>
          <w:lang w:val="ru-RU"/>
        </w:rPr>
        <w:t>4.1</w:t>
      </w:r>
      <w:r w:rsidRPr="00027551">
        <w:rPr>
          <w:color w:val="000000"/>
          <w:spacing w:val="1"/>
          <w:sz w:val="24"/>
          <w:szCs w:val="24"/>
          <w:lang w:val="ru-RU"/>
        </w:rPr>
        <w:t>S</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w:t>
      </w:r>
      <w:r w:rsidRPr="00027551">
        <w:rPr>
          <w:color w:val="000000"/>
          <w:spacing w:val="1"/>
          <w:sz w:val="24"/>
          <w:szCs w:val="24"/>
          <w:lang w:val="ru-RU"/>
        </w:rPr>
        <w:t>m</w:t>
      </w:r>
      <w:r w:rsidRPr="00027551">
        <w:rPr>
          <w:color w:val="000000"/>
          <w:sz w:val="24"/>
          <w:szCs w:val="24"/>
          <w:lang w:val="ru-RU"/>
        </w:rPr>
        <w:t>puternic</w:t>
      </w:r>
      <w:r w:rsidRPr="00027551">
        <w:rPr>
          <w:color w:val="000000"/>
          <w:spacing w:val="-2"/>
          <w:sz w:val="24"/>
          <w:szCs w:val="24"/>
          <w:lang w:val="ru-RU"/>
        </w:rPr>
        <w:t>e</w:t>
      </w:r>
      <w:r w:rsidRPr="00027551">
        <w:rPr>
          <w:color w:val="000000"/>
          <w:sz w:val="24"/>
          <w:szCs w:val="24"/>
          <w:lang w:val="ru-RU"/>
        </w:rPr>
        <w:t>şte</w:t>
      </w:r>
      <w:r w:rsidRPr="00027551">
        <w:rPr>
          <w:color w:val="000000"/>
          <w:sz w:val="24"/>
          <w:szCs w:val="24"/>
        </w:rPr>
        <w:t xml:space="preserve"> </w:t>
      </w: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w:t>
      </w:r>
      <w:r>
        <w:rPr>
          <w:color w:val="000000"/>
          <w:sz w:val="24"/>
          <w:szCs w:val="24"/>
        </w:rPr>
        <w:t xml:space="preserve"> </w:t>
      </w:r>
      <w:r w:rsidRPr="00027551">
        <w:rPr>
          <w:color w:val="000000"/>
          <w:sz w:val="24"/>
          <w:szCs w:val="24"/>
          <w:lang w:val="ru-RU"/>
        </w:rPr>
        <w:t>av</w:t>
      </w:r>
      <w:r w:rsidRPr="00027551">
        <w:rPr>
          <w:color w:val="000000"/>
          <w:spacing w:val="-1"/>
          <w:sz w:val="24"/>
          <w:szCs w:val="24"/>
          <w:lang w:val="ru-RU"/>
        </w:rPr>
        <w:t>â</w:t>
      </w:r>
      <w:r w:rsidRPr="00027551">
        <w:rPr>
          <w:color w:val="000000"/>
          <w:spacing w:val="1"/>
          <w:sz w:val="24"/>
          <w:szCs w:val="24"/>
          <w:lang w:val="ru-RU"/>
        </w:rPr>
        <w:t>n</w:t>
      </w:r>
      <w:r w:rsidRPr="00027551">
        <w:rPr>
          <w:color w:val="000000"/>
          <w:sz w:val="24"/>
          <w:szCs w:val="24"/>
          <w:lang w:val="ru-RU"/>
        </w:rPr>
        <w:t>d</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litatea</w:t>
      </w:r>
      <w:r w:rsidRPr="00027551">
        <w:rPr>
          <w:color w:val="000000"/>
          <w:sz w:val="24"/>
          <w:szCs w:val="24"/>
        </w:rPr>
        <w:t xml:space="preserve"> </w:t>
      </w:r>
      <w:r w:rsidRPr="00027551">
        <w:rPr>
          <w:color w:val="000000"/>
          <w:spacing w:val="2"/>
          <w:sz w:val="24"/>
          <w:szCs w:val="24"/>
          <w:lang w:val="ru-RU"/>
        </w:rPr>
        <w:t>d</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lider</w:t>
      </w:r>
      <w:r w:rsidRPr="00027551">
        <w:rPr>
          <w:color w:val="000000"/>
          <w:sz w:val="24"/>
          <w:szCs w:val="24"/>
        </w:rPr>
        <w:t xml:space="preserve"> </w:t>
      </w:r>
      <w:r w:rsidRPr="00027551">
        <w:rPr>
          <w:color w:val="000000"/>
          <w:sz w:val="24"/>
          <w:szCs w:val="24"/>
          <w:lang w:val="ru-RU"/>
        </w:rPr>
        <w:t>al</w:t>
      </w:r>
      <w:r w:rsidRPr="00027551">
        <w:rPr>
          <w:color w:val="000000"/>
          <w:sz w:val="24"/>
          <w:szCs w:val="24"/>
        </w:rPr>
        <w:t xml:space="preserve"> </w:t>
      </w:r>
      <w:r w:rsidRPr="00027551">
        <w:rPr>
          <w:color w:val="000000"/>
          <w:sz w:val="24"/>
          <w:szCs w:val="24"/>
          <w:lang w:val="ru-RU"/>
        </w:rPr>
        <w:t>as</w:t>
      </w:r>
      <w:r w:rsidRPr="00027551">
        <w:rPr>
          <w:color w:val="000000"/>
          <w:spacing w:val="2"/>
          <w:sz w:val="24"/>
          <w:szCs w:val="24"/>
          <w:lang w:val="ru-RU"/>
        </w:rPr>
        <w:t>o</w:t>
      </w:r>
      <w:r w:rsidRPr="00027551">
        <w:rPr>
          <w:color w:val="000000"/>
          <w:sz w:val="24"/>
          <w:szCs w:val="24"/>
          <w:lang w:val="ru-RU"/>
        </w:rPr>
        <w:t>ciaţiei</w:t>
      </w:r>
      <w:r w:rsidRPr="00027551">
        <w:rPr>
          <w:color w:val="000000"/>
          <w:sz w:val="24"/>
          <w:szCs w:val="24"/>
        </w:rPr>
        <w:t xml:space="preserve"> </w:t>
      </w:r>
      <w:r w:rsidRPr="00027551">
        <w:rPr>
          <w:color w:val="000000"/>
          <w:sz w:val="24"/>
          <w:szCs w:val="24"/>
          <w:lang w:val="ru-RU"/>
        </w:rPr>
        <w:t>pentru</w:t>
      </w:r>
      <w:r w:rsidRPr="00027551">
        <w:rPr>
          <w:color w:val="000000"/>
          <w:sz w:val="24"/>
          <w:szCs w:val="24"/>
        </w:rPr>
        <w:t xml:space="preserve"> </w:t>
      </w:r>
      <w:r w:rsidRPr="00027551">
        <w:rPr>
          <w:color w:val="000000"/>
          <w:sz w:val="24"/>
          <w:szCs w:val="24"/>
          <w:lang w:val="ru-RU"/>
        </w:rPr>
        <w:t>întocmir</w:t>
      </w:r>
      <w:r w:rsidRPr="00027551">
        <w:rPr>
          <w:color w:val="000000"/>
          <w:spacing w:val="-1"/>
          <w:sz w:val="24"/>
          <w:szCs w:val="24"/>
          <w:lang w:val="ru-RU"/>
        </w:rPr>
        <w:t>e</w:t>
      </w:r>
      <w:r w:rsidRPr="00027551">
        <w:rPr>
          <w:color w:val="000000"/>
          <w:sz w:val="24"/>
          <w:szCs w:val="24"/>
          <w:lang w:val="ru-RU"/>
        </w:rPr>
        <w:t>a of</w:t>
      </w:r>
      <w:r w:rsidRPr="00027551">
        <w:rPr>
          <w:color w:val="000000"/>
          <w:spacing w:val="-1"/>
          <w:sz w:val="24"/>
          <w:szCs w:val="24"/>
          <w:lang w:val="ru-RU"/>
        </w:rPr>
        <w:t>e</w:t>
      </w:r>
      <w:r w:rsidRPr="00027551">
        <w:rPr>
          <w:color w:val="000000"/>
          <w:sz w:val="24"/>
          <w:szCs w:val="24"/>
          <w:lang w:val="ru-RU"/>
        </w:rPr>
        <w:t>rt</w:t>
      </w:r>
      <w:r w:rsidRPr="00027551">
        <w:rPr>
          <w:color w:val="000000"/>
          <w:spacing w:val="-1"/>
          <w:sz w:val="24"/>
          <w:szCs w:val="24"/>
          <w:lang w:val="ru-RU"/>
        </w:rPr>
        <w:t>e</w:t>
      </w:r>
      <w:r w:rsidRPr="00027551">
        <w:rPr>
          <w:color w:val="000000"/>
          <w:sz w:val="24"/>
          <w:szCs w:val="24"/>
          <w:lang w:val="ru-RU"/>
        </w:rPr>
        <w:t>i</w:t>
      </w:r>
      <w:r w:rsidRPr="00027551">
        <w:rPr>
          <w:color w:val="000000"/>
          <w:sz w:val="24"/>
          <w:szCs w:val="24"/>
        </w:rPr>
        <w:t xml:space="preserve"> </w:t>
      </w:r>
      <w:r w:rsidRPr="00027551">
        <w:rPr>
          <w:color w:val="000000"/>
          <w:sz w:val="24"/>
          <w:szCs w:val="24"/>
          <w:lang w:val="ru-RU"/>
        </w:rPr>
        <w:t>comune,</w:t>
      </w:r>
      <w:r>
        <w:rPr>
          <w:color w:val="000000"/>
          <w:sz w:val="24"/>
          <w:szCs w:val="24"/>
        </w:rPr>
        <w:t xml:space="preserve"> </w:t>
      </w:r>
      <w:r w:rsidRPr="00027551">
        <w:rPr>
          <w:color w:val="000000"/>
          <w:sz w:val="24"/>
          <w:szCs w:val="24"/>
          <w:lang w:val="ru-RU"/>
        </w:rPr>
        <w:t>sem</w:t>
      </w:r>
      <w:r w:rsidRPr="00027551">
        <w:rPr>
          <w:color w:val="000000"/>
          <w:spacing w:val="2"/>
          <w:sz w:val="24"/>
          <w:szCs w:val="24"/>
          <w:lang w:val="ru-RU"/>
        </w:rPr>
        <w:t>n</w:t>
      </w:r>
      <w:r w:rsidRPr="00027551">
        <w:rPr>
          <w:color w:val="000000"/>
          <w:sz w:val="24"/>
          <w:szCs w:val="24"/>
          <w:lang w:val="ru-RU"/>
        </w:rPr>
        <w:t>a</w:t>
      </w:r>
      <w:r w:rsidRPr="00027551">
        <w:rPr>
          <w:color w:val="000000"/>
          <w:spacing w:val="1"/>
          <w:sz w:val="24"/>
          <w:szCs w:val="24"/>
          <w:lang w:val="ru-RU"/>
        </w:rPr>
        <w:t>r</w:t>
      </w:r>
      <w:r w:rsidRPr="00027551">
        <w:rPr>
          <w:color w:val="000000"/>
          <w:sz w:val="24"/>
          <w:szCs w:val="24"/>
          <w:lang w:val="ru-RU"/>
        </w:rPr>
        <w:t>ea</w:t>
      </w:r>
      <w:r w:rsidRPr="00027551">
        <w:rPr>
          <w:color w:val="000000"/>
          <w:sz w:val="24"/>
          <w:szCs w:val="24"/>
        </w:rPr>
        <w:t xml:space="preserve"> </w:t>
      </w:r>
      <w:r w:rsidRPr="00027551">
        <w:rPr>
          <w:color w:val="000000"/>
          <w:sz w:val="24"/>
          <w:szCs w:val="24"/>
          <w:lang w:val="ru-RU"/>
        </w:rPr>
        <w:t>ş</w:t>
      </w:r>
      <w:r>
        <w:rPr>
          <w:color w:val="000000"/>
          <w:sz w:val="24"/>
          <w:szCs w:val="24"/>
        </w:rPr>
        <w:t>i</w:t>
      </w:r>
      <w:r w:rsidRPr="00027551">
        <w:rPr>
          <w:color w:val="000000"/>
          <w:sz w:val="24"/>
          <w:szCs w:val="24"/>
        </w:rPr>
        <w:t xml:space="preserve"> </w:t>
      </w:r>
      <w:r w:rsidRPr="00027551">
        <w:rPr>
          <w:color w:val="000000"/>
          <w:sz w:val="24"/>
          <w:szCs w:val="24"/>
          <w:lang w:val="ru-RU"/>
        </w:rPr>
        <w:t>idepun</w:t>
      </w:r>
      <w:r w:rsidRPr="00027551">
        <w:rPr>
          <w:color w:val="000000"/>
          <w:spacing w:val="-1"/>
          <w:sz w:val="24"/>
          <w:szCs w:val="24"/>
          <w:lang w:val="ru-RU"/>
        </w:rPr>
        <w:t>e</w:t>
      </w:r>
      <w:r w:rsidRPr="00027551">
        <w:rPr>
          <w:color w:val="000000"/>
          <w:sz w:val="24"/>
          <w:szCs w:val="24"/>
          <w:lang w:val="ru-RU"/>
        </w:rPr>
        <w:t>rea</w:t>
      </w:r>
      <w:r w:rsidRPr="00027551">
        <w:rPr>
          <w:color w:val="000000"/>
          <w:sz w:val="24"/>
          <w:szCs w:val="24"/>
        </w:rPr>
        <w:t xml:space="preserve"> </w:t>
      </w:r>
      <w:r w:rsidRPr="00027551">
        <w:rPr>
          <w:color w:val="000000"/>
          <w:spacing w:val="1"/>
          <w:sz w:val="24"/>
          <w:szCs w:val="24"/>
          <w:lang w:val="ru-RU"/>
        </w:rPr>
        <w:t>a</w:t>
      </w:r>
      <w:r w:rsidRPr="00027551">
        <w:rPr>
          <w:color w:val="000000"/>
          <w:sz w:val="24"/>
          <w:szCs w:val="24"/>
          <w:lang w:val="ru-RU"/>
        </w:rPr>
        <w:t>ceste</w:t>
      </w:r>
      <w:r w:rsidRPr="00027551">
        <w:rPr>
          <w:color w:val="000000"/>
          <w:spacing w:val="1"/>
          <w:sz w:val="24"/>
          <w:szCs w:val="24"/>
          <w:lang w:val="ru-RU"/>
        </w:rPr>
        <w:t>i</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numele</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pentru</w:t>
      </w:r>
      <w:r w:rsidRPr="00027551">
        <w:rPr>
          <w:color w:val="000000"/>
          <w:sz w:val="24"/>
          <w:szCs w:val="24"/>
        </w:rPr>
        <w:t xml:space="preserve"> </w:t>
      </w:r>
      <w:r w:rsidRPr="00027551">
        <w:rPr>
          <w:color w:val="000000"/>
          <w:sz w:val="24"/>
          <w:szCs w:val="24"/>
          <w:lang w:val="ru-RU"/>
        </w:rPr>
        <w:t>asoci</w:t>
      </w:r>
      <w:r w:rsidRPr="00027551">
        <w:rPr>
          <w:color w:val="000000"/>
          <w:spacing w:val="3"/>
          <w:sz w:val="24"/>
          <w:szCs w:val="24"/>
          <w:lang w:val="ru-RU"/>
        </w:rPr>
        <w:t>e</w:t>
      </w:r>
      <w:r w:rsidRPr="00027551">
        <w:rPr>
          <w:color w:val="000000"/>
          <w:spacing w:val="1"/>
          <w:sz w:val="24"/>
          <w:szCs w:val="24"/>
          <w:lang w:val="ru-RU"/>
        </w:rPr>
        <w:t>r</w:t>
      </w:r>
      <w:r w:rsidRPr="00027551">
        <w:rPr>
          <w:color w:val="000000"/>
          <w:sz w:val="24"/>
          <w:szCs w:val="24"/>
          <w:lang w:val="ru-RU"/>
        </w:rPr>
        <w:t>ea</w:t>
      </w:r>
      <w:r w:rsidRPr="00027551">
        <w:rPr>
          <w:color w:val="000000"/>
          <w:sz w:val="24"/>
          <w:szCs w:val="24"/>
        </w:rPr>
        <w:t xml:space="preserve"> </w:t>
      </w:r>
      <w:r w:rsidRPr="00027551">
        <w:rPr>
          <w:color w:val="000000"/>
          <w:sz w:val="24"/>
          <w:szCs w:val="24"/>
          <w:lang w:val="ru-RU"/>
        </w:rPr>
        <w:t>constitui</w:t>
      </w:r>
      <w:r w:rsidRPr="00027551">
        <w:rPr>
          <w:color w:val="000000"/>
          <w:spacing w:val="1"/>
          <w:sz w:val="24"/>
          <w:szCs w:val="24"/>
          <w:lang w:val="ru-RU"/>
        </w:rPr>
        <w:t>t</w:t>
      </w:r>
      <w:r w:rsidRPr="00027551">
        <w:rPr>
          <w:color w:val="000000"/>
          <w:sz w:val="24"/>
          <w:szCs w:val="24"/>
          <w:lang w:val="ru-RU"/>
        </w:rPr>
        <w:t>ă</w:t>
      </w:r>
      <w:r w:rsidRPr="00027551">
        <w:rPr>
          <w:color w:val="000000"/>
          <w:sz w:val="24"/>
          <w:szCs w:val="24"/>
        </w:rPr>
        <w:t xml:space="preserve"> </w:t>
      </w:r>
      <w:r w:rsidRPr="00027551">
        <w:rPr>
          <w:color w:val="000000"/>
          <w:sz w:val="24"/>
          <w:szCs w:val="24"/>
          <w:lang w:val="ru-RU"/>
        </w:rPr>
        <w:t>prin pr</w:t>
      </w:r>
      <w:r w:rsidRPr="00027551">
        <w:rPr>
          <w:color w:val="000000"/>
          <w:spacing w:val="-1"/>
          <w:sz w:val="24"/>
          <w:szCs w:val="24"/>
          <w:lang w:val="ru-RU"/>
        </w:rPr>
        <w:t>e</w:t>
      </w:r>
      <w:r w:rsidRPr="00027551">
        <w:rPr>
          <w:color w:val="000000"/>
          <w:sz w:val="24"/>
          <w:szCs w:val="24"/>
          <w:lang w:val="ru-RU"/>
        </w:rPr>
        <w:t>zentul a</w:t>
      </w:r>
      <w:r w:rsidRPr="00027551">
        <w:rPr>
          <w:color w:val="000000"/>
          <w:spacing w:val="-1"/>
          <w:sz w:val="24"/>
          <w:szCs w:val="24"/>
          <w:lang w:val="ru-RU"/>
        </w:rPr>
        <w:t>c</w:t>
      </w:r>
      <w:r w:rsidRPr="00027551">
        <w:rPr>
          <w:color w:val="000000"/>
          <w:sz w:val="24"/>
          <w:szCs w:val="24"/>
          <w:lang w:val="ru-RU"/>
        </w:rPr>
        <w:t>o</w:t>
      </w:r>
      <w:r w:rsidRPr="00027551">
        <w:rPr>
          <w:color w:val="000000"/>
          <w:spacing w:val="-1"/>
          <w:sz w:val="24"/>
          <w:szCs w:val="24"/>
          <w:lang w:val="ru-RU"/>
        </w:rPr>
        <w:t>r</w:t>
      </w:r>
      <w:r w:rsidRPr="00027551">
        <w:rPr>
          <w:color w:val="000000"/>
          <w:sz w:val="24"/>
          <w:szCs w:val="24"/>
          <w:lang w:val="ru-RU"/>
        </w:rPr>
        <w:t>d.</w:t>
      </w:r>
    </w:p>
    <w:p w14:paraId="11FF4781" w14:textId="77777777" w:rsidR="007E3AD5" w:rsidRPr="00027551" w:rsidRDefault="007E3AD5" w:rsidP="007E3AD5">
      <w:pPr>
        <w:ind w:right="118"/>
        <w:rPr>
          <w:i/>
          <w:iCs/>
          <w:color w:val="000000"/>
          <w:sz w:val="24"/>
          <w:szCs w:val="24"/>
          <w:lang w:val="ru-RU"/>
        </w:rPr>
      </w:pPr>
      <w:r w:rsidRPr="00027551">
        <w:rPr>
          <w:color w:val="000000"/>
          <w:sz w:val="24"/>
          <w:szCs w:val="24"/>
          <w:lang w:val="ru-RU"/>
        </w:rPr>
        <w:t>4.2 Se împuternic</w:t>
      </w:r>
      <w:r w:rsidRPr="00027551">
        <w:rPr>
          <w:color w:val="000000"/>
          <w:spacing w:val="-2"/>
          <w:sz w:val="24"/>
          <w:szCs w:val="24"/>
          <w:lang w:val="ru-RU"/>
        </w:rPr>
        <w:t>e</w:t>
      </w:r>
      <w:r w:rsidRPr="00027551">
        <w:rPr>
          <w:color w:val="000000"/>
          <w:sz w:val="24"/>
          <w:szCs w:val="24"/>
          <w:lang w:val="ru-RU"/>
        </w:rPr>
        <w:t>şte S</w:t>
      </w:r>
      <w:r w:rsidRPr="00027551">
        <w:rPr>
          <w:color w:val="000000"/>
          <w:spacing w:val="1"/>
          <w:sz w:val="24"/>
          <w:szCs w:val="24"/>
          <w:lang w:val="ru-RU"/>
        </w:rPr>
        <w:t>C</w:t>
      </w:r>
      <w:r w:rsidRPr="00027551">
        <w:rPr>
          <w:color w:val="000000"/>
          <w:sz w:val="24"/>
          <w:szCs w:val="24"/>
          <w:lang w:val="ru-RU"/>
        </w:rPr>
        <w:t>..............................., av</w:t>
      </w:r>
      <w:r w:rsidRPr="00027551">
        <w:rPr>
          <w:color w:val="000000"/>
          <w:spacing w:val="-1"/>
          <w:sz w:val="24"/>
          <w:szCs w:val="24"/>
          <w:lang w:val="ru-RU"/>
        </w:rPr>
        <w:t>â</w:t>
      </w:r>
      <w:r w:rsidRPr="00027551">
        <w:rPr>
          <w:color w:val="000000"/>
          <w:spacing w:val="1"/>
          <w:sz w:val="24"/>
          <w:szCs w:val="24"/>
          <w:lang w:val="ru-RU"/>
        </w:rPr>
        <w:t>n</w:t>
      </w:r>
      <w:r w:rsidRPr="00027551">
        <w:rPr>
          <w:color w:val="000000"/>
          <w:sz w:val="24"/>
          <w:szCs w:val="24"/>
          <w:lang w:val="ru-RU"/>
        </w:rPr>
        <w:t>d c</w:t>
      </w:r>
      <w:r w:rsidRPr="00027551">
        <w:rPr>
          <w:color w:val="000000"/>
          <w:spacing w:val="-1"/>
          <w:sz w:val="24"/>
          <w:szCs w:val="24"/>
          <w:lang w:val="ru-RU"/>
        </w:rPr>
        <w:t>a</w:t>
      </w:r>
      <w:r w:rsidRPr="00027551">
        <w:rPr>
          <w:color w:val="000000"/>
          <w:sz w:val="24"/>
          <w:szCs w:val="24"/>
          <w:lang w:val="ru-RU"/>
        </w:rPr>
        <w:t>litatea</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lid</w:t>
      </w:r>
      <w:r w:rsidRPr="00027551">
        <w:rPr>
          <w:color w:val="000000"/>
          <w:spacing w:val="1"/>
          <w:sz w:val="24"/>
          <w:szCs w:val="24"/>
          <w:lang w:val="ru-RU"/>
        </w:rPr>
        <w:t>e</w:t>
      </w:r>
      <w:r w:rsidRPr="00027551">
        <w:rPr>
          <w:color w:val="000000"/>
          <w:sz w:val="24"/>
          <w:szCs w:val="24"/>
          <w:lang w:val="ru-RU"/>
        </w:rPr>
        <w:t xml:space="preserve">r </w:t>
      </w:r>
      <w:r w:rsidRPr="00027551">
        <w:rPr>
          <w:color w:val="000000"/>
          <w:spacing w:val="-1"/>
          <w:sz w:val="24"/>
          <w:szCs w:val="24"/>
          <w:lang w:val="ru-RU"/>
        </w:rPr>
        <w:t>a</w:t>
      </w:r>
      <w:r w:rsidRPr="00027551">
        <w:rPr>
          <w:color w:val="000000"/>
          <w:sz w:val="24"/>
          <w:szCs w:val="24"/>
          <w:lang w:val="ru-RU"/>
        </w:rPr>
        <w:t>l as</w:t>
      </w:r>
      <w:r w:rsidRPr="00027551">
        <w:rPr>
          <w:color w:val="000000"/>
          <w:spacing w:val="1"/>
          <w:sz w:val="24"/>
          <w:szCs w:val="24"/>
          <w:lang w:val="ru-RU"/>
        </w:rPr>
        <w:t>o</w:t>
      </w:r>
      <w:r w:rsidRPr="00027551">
        <w:rPr>
          <w:color w:val="000000"/>
          <w:sz w:val="24"/>
          <w:szCs w:val="24"/>
          <w:lang w:val="ru-RU"/>
        </w:rPr>
        <w:t>ciaţiei p</w:t>
      </w:r>
      <w:r w:rsidRPr="00027551">
        <w:rPr>
          <w:color w:val="000000"/>
          <w:spacing w:val="-1"/>
          <w:sz w:val="24"/>
          <w:szCs w:val="24"/>
          <w:lang w:val="ru-RU"/>
        </w:rPr>
        <w:t>e</w:t>
      </w:r>
      <w:r w:rsidRPr="00027551">
        <w:rPr>
          <w:color w:val="000000"/>
          <w:sz w:val="24"/>
          <w:szCs w:val="24"/>
          <w:lang w:val="ru-RU"/>
        </w:rPr>
        <w:t>ntru s</w:t>
      </w:r>
      <w:r w:rsidRPr="00027551">
        <w:rPr>
          <w:color w:val="000000"/>
          <w:spacing w:val="-1"/>
          <w:sz w:val="24"/>
          <w:szCs w:val="24"/>
          <w:lang w:val="ru-RU"/>
        </w:rPr>
        <w:t>e</w:t>
      </w:r>
      <w:r w:rsidRPr="00027551">
        <w:rPr>
          <w:color w:val="000000"/>
          <w:sz w:val="24"/>
          <w:szCs w:val="24"/>
          <w:lang w:val="ru-RU"/>
        </w:rPr>
        <w:t>mn</w:t>
      </w:r>
      <w:r w:rsidRPr="00027551">
        <w:rPr>
          <w:color w:val="000000"/>
          <w:spacing w:val="1"/>
          <w:sz w:val="24"/>
          <w:szCs w:val="24"/>
          <w:lang w:val="ru-RU"/>
        </w:rPr>
        <w:t>a</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a contr</w:t>
      </w:r>
      <w:r w:rsidRPr="00027551">
        <w:rPr>
          <w:color w:val="000000"/>
          <w:spacing w:val="-2"/>
          <w:sz w:val="24"/>
          <w:szCs w:val="24"/>
          <w:lang w:val="ru-RU"/>
        </w:rPr>
        <w:t>a</w:t>
      </w:r>
      <w:r w:rsidRPr="00027551">
        <w:rPr>
          <w:color w:val="000000"/>
          <w:spacing w:val="-1"/>
          <w:sz w:val="24"/>
          <w:szCs w:val="24"/>
          <w:lang w:val="ru-RU"/>
        </w:rPr>
        <w:t>c</w:t>
      </w:r>
      <w:r w:rsidRPr="00027551">
        <w:rPr>
          <w:color w:val="000000"/>
          <w:sz w:val="24"/>
          <w:szCs w:val="24"/>
          <w:lang w:val="ru-RU"/>
        </w:rPr>
        <w:t xml:space="preserve">tului de </w:t>
      </w:r>
      <w:r w:rsidRPr="00027551">
        <w:rPr>
          <w:color w:val="000000"/>
          <w:spacing w:val="1"/>
          <w:sz w:val="24"/>
          <w:szCs w:val="24"/>
          <w:lang w:val="ru-RU"/>
        </w:rPr>
        <w:t>a</w:t>
      </w:r>
      <w:r w:rsidRPr="00027551">
        <w:rPr>
          <w:color w:val="000000"/>
          <w:sz w:val="24"/>
          <w:szCs w:val="24"/>
          <w:lang w:val="ru-RU"/>
        </w:rPr>
        <w:t>chi</w:t>
      </w:r>
      <w:r w:rsidRPr="00027551">
        <w:rPr>
          <w:color w:val="000000"/>
          <w:spacing w:val="1"/>
          <w:sz w:val="24"/>
          <w:szCs w:val="24"/>
          <w:lang w:val="ru-RU"/>
        </w:rPr>
        <w:t>z</w:t>
      </w:r>
      <w:r w:rsidRPr="00027551">
        <w:rPr>
          <w:color w:val="000000"/>
          <w:sz w:val="24"/>
          <w:szCs w:val="24"/>
          <w:lang w:val="ru-RU"/>
        </w:rPr>
        <w:t>iţie publică în numele şi p</w:t>
      </w:r>
      <w:r w:rsidRPr="00027551">
        <w:rPr>
          <w:color w:val="000000"/>
          <w:spacing w:val="-1"/>
          <w:sz w:val="24"/>
          <w:szCs w:val="24"/>
          <w:lang w:val="ru-RU"/>
        </w:rPr>
        <w:t>e</w:t>
      </w:r>
      <w:r w:rsidRPr="00027551">
        <w:rPr>
          <w:color w:val="000000"/>
          <w:sz w:val="24"/>
          <w:szCs w:val="24"/>
          <w:lang w:val="ru-RU"/>
        </w:rPr>
        <w:t xml:space="preserve">ntru </w:t>
      </w:r>
      <w:r w:rsidRPr="00027551">
        <w:rPr>
          <w:color w:val="000000"/>
          <w:spacing w:val="-1"/>
          <w:sz w:val="24"/>
          <w:szCs w:val="24"/>
          <w:lang w:val="ru-RU"/>
        </w:rPr>
        <w:t>a</w:t>
      </w:r>
      <w:r w:rsidRPr="00027551">
        <w:rPr>
          <w:color w:val="000000"/>
          <w:sz w:val="24"/>
          <w:szCs w:val="24"/>
          <w:lang w:val="ru-RU"/>
        </w:rPr>
        <w:t>soci</w:t>
      </w:r>
      <w:r w:rsidRPr="00027551">
        <w:rPr>
          <w:color w:val="000000"/>
          <w:spacing w:val="-2"/>
          <w:sz w:val="24"/>
          <w:szCs w:val="24"/>
          <w:lang w:val="ru-RU"/>
        </w:rPr>
        <w:t>e</w:t>
      </w:r>
      <w:r w:rsidRPr="00027551">
        <w:rPr>
          <w:color w:val="000000"/>
          <w:spacing w:val="1"/>
          <w:sz w:val="24"/>
          <w:szCs w:val="24"/>
          <w:lang w:val="ru-RU"/>
        </w:rPr>
        <w:t>r</w:t>
      </w:r>
      <w:r w:rsidRPr="00027551">
        <w:rPr>
          <w:color w:val="000000"/>
          <w:sz w:val="24"/>
          <w:szCs w:val="24"/>
          <w:lang w:val="ru-RU"/>
        </w:rPr>
        <w:t>ea constitui</w:t>
      </w:r>
      <w:r w:rsidRPr="00027551">
        <w:rPr>
          <w:color w:val="000000"/>
          <w:spacing w:val="1"/>
          <w:sz w:val="24"/>
          <w:szCs w:val="24"/>
          <w:lang w:val="ru-RU"/>
        </w:rPr>
        <w:t>t</w:t>
      </w:r>
      <w:r w:rsidRPr="00027551">
        <w:rPr>
          <w:color w:val="000000"/>
          <w:sz w:val="24"/>
          <w:szCs w:val="24"/>
          <w:lang w:val="ru-RU"/>
        </w:rPr>
        <w:t>ă prin p</w:t>
      </w:r>
      <w:r w:rsidRPr="00027551">
        <w:rPr>
          <w:color w:val="000000"/>
          <w:spacing w:val="-1"/>
          <w:sz w:val="24"/>
          <w:szCs w:val="24"/>
          <w:lang w:val="ru-RU"/>
        </w:rPr>
        <w:t>re</w:t>
      </w:r>
      <w:r w:rsidRPr="00027551">
        <w:rPr>
          <w:color w:val="000000"/>
          <w:sz w:val="24"/>
          <w:szCs w:val="24"/>
          <w:lang w:val="ru-RU"/>
        </w:rPr>
        <w:t>zentul a</w:t>
      </w:r>
      <w:r w:rsidRPr="00027551">
        <w:rPr>
          <w:color w:val="000000"/>
          <w:spacing w:val="-1"/>
          <w:sz w:val="24"/>
          <w:szCs w:val="24"/>
          <w:lang w:val="ru-RU"/>
        </w:rPr>
        <w:t>c</w:t>
      </w:r>
      <w:r w:rsidRPr="00027551">
        <w:rPr>
          <w:color w:val="000000"/>
          <w:sz w:val="24"/>
          <w:szCs w:val="24"/>
          <w:lang w:val="ru-RU"/>
        </w:rPr>
        <w:t>ord,</w:t>
      </w:r>
      <w:r w:rsidRPr="00027551">
        <w:rPr>
          <w:color w:val="000000"/>
          <w:sz w:val="24"/>
          <w:szCs w:val="24"/>
        </w:rPr>
        <w:t xml:space="preserve"> </w:t>
      </w:r>
      <w:r w:rsidRPr="00027551">
        <w:rPr>
          <w:i/>
          <w:iCs/>
          <w:color w:val="000000"/>
          <w:sz w:val="24"/>
          <w:szCs w:val="24"/>
          <w:lang w:val="ru-RU"/>
        </w:rPr>
        <w:t>în</w:t>
      </w:r>
      <w:r w:rsidRPr="00027551">
        <w:rPr>
          <w:i/>
          <w:iCs/>
          <w:color w:val="000000"/>
          <w:sz w:val="24"/>
          <w:szCs w:val="24"/>
        </w:rPr>
        <w:t xml:space="preserve"> </w:t>
      </w:r>
      <w:r w:rsidRPr="00027551">
        <w:rPr>
          <w:i/>
          <w:iCs/>
          <w:color w:val="000000"/>
          <w:sz w:val="24"/>
          <w:szCs w:val="24"/>
          <w:lang w:val="ru-RU"/>
        </w:rPr>
        <w:t>cazul</w:t>
      </w:r>
      <w:r w:rsidRPr="00027551">
        <w:rPr>
          <w:i/>
          <w:iCs/>
          <w:color w:val="000000"/>
          <w:sz w:val="24"/>
          <w:szCs w:val="24"/>
        </w:rPr>
        <w:t xml:space="preserve"> </w:t>
      </w:r>
      <w:r w:rsidRPr="00027551">
        <w:rPr>
          <w:i/>
          <w:iCs/>
          <w:color w:val="000000"/>
          <w:sz w:val="24"/>
          <w:szCs w:val="24"/>
          <w:lang w:val="ru-RU"/>
        </w:rPr>
        <w:t>des</w:t>
      </w:r>
      <w:r w:rsidRPr="00027551">
        <w:rPr>
          <w:i/>
          <w:iCs/>
          <w:color w:val="000000"/>
          <w:spacing w:val="-1"/>
          <w:sz w:val="24"/>
          <w:szCs w:val="24"/>
          <w:lang w:val="ru-RU"/>
        </w:rPr>
        <w:t>e</w:t>
      </w:r>
      <w:r w:rsidRPr="00027551">
        <w:rPr>
          <w:i/>
          <w:iCs/>
          <w:color w:val="000000"/>
          <w:sz w:val="24"/>
          <w:szCs w:val="24"/>
          <w:lang w:val="ru-RU"/>
        </w:rPr>
        <w:t>mnării</w:t>
      </w:r>
      <w:r w:rsidRPr="00027551">
        <w:rPr>
          <w:i/>
          <w:iCs/>
          <w:color w:val="000000"/>
          <w:sz w:val="24"/>
          <w:szCs w:val="24"/>
        </w:rPr>
        <w:t xml:space="preserve"> </w:t>
      </w:r>
      <w:r w:rsidRPr="00027551">
        <w:rPr>
          <w:i/>
          <w:iCs/>
          <w:color w:val="000000"/>
          <w:sz w:val="24"/>
          <w:szCs w:val="24"/>
          <w:lang w:val="ru-RU"/>
        </w:rPr>
        <w:t>aso</w:t>
      </w:r>
      <w:r w:rsidRPr="00027551">
        <w:rPr>
          <w:i/>
          <w:iCs/>
          <w:color w:val="000000"/>
          <w:spacing w:val="-1"/>
          <w:sz w:val="24"/>
          <w:szCs w:val="24"/>
          <w:lang w:val="ru-RU"/>
        </w:rPr>
        <w:t>c</w:t>
      </w:r>
      <w:r w:rsidRPr="00027551">
        <w:rPr>
          <w:i/>
          <w:iCs/>
          <w:color w:val="000000"/>
          <w:sz w:val="24"/>
          <w:szCs w:val="24"/>
          <w:lang w:val="ru-RU"/>
        </w:rPr>
        <w:t>ie</w:t>
      </w:r>
      <w:r w:rsidRPr="00027551">
        <w:rPr>
          <w:i/>
          <w:iCs/>
          <w:color w:val="000000"/>
          <w:spacing w:val="1"/>
          <w:sz w:val="24"/>
          <w:szCs w:val="24"/>
          <w:lang w:val="ru-RU"/>
        </w:rPr>
        <w:t>r</w:t>
      </w:r>
      <w:r w:rsidRPr="00027551">
        <w:rPr>
          <w:i/>
          <w:iCs/>
          <w:color w:val="000000"/>
          <w:sz w:val="24"/>
          <w:szCs w:val="24"/>
          <w:lang w:val="ru-RU"/>
        </w:rPr>
        <w:t>ii</w:t>
      </w:r>
      <w:r w:rsidRPr="00027551">
        <w:rPr>
          <w:i/>
          <w:iCs/>
          <w:color w:val="000000"/>
          <w:sz w:val="24"/>
          <w:szCs w:val="24"/>
        </w:rPr>
        <w:t xml:space="preserve"> </w:t>
      </w:r>
      <w:r w:rsidRPr="00027551">
        <w:rPr>
          <w:i/>
          <w:iCs/>
          <w:color w:val="000000"/>
          <w:sz w:val="24"/>
          <w:szCs w:val="24"/>
          <w:lang w:val="ru-RU"/>
        </w:rPr>
        <w:t>ca</w:t>
      </w:r>
      <w:r w:rsidRPr="00027551">
        <w:rPr>
          <w:i/>
          <w:iCs/>
          <w:color w:val="000000"/>
          <w:sz w:val="24"/>
          <w:szCs w:val="24"/>
        </w:rPr>
        <w:t xml:space="preserve"> </w:t>
      </w:r>
      <w:r w:rsidRPr="00027551">
        <w:rPr>
          <w:i/>
          <w:iCs/>
          <w:color w:val="000000"/>
          <w:sz w:val="24"/>
          <w:szCs w:val="24"/>
          <w:lang w:val="ru-RU"/>
        </w:rPr>
        <w:t>fiind</w:t>
      </w:r>
      <w:r w:rsidRPr="00027551">
        <w:rPr>
          <w:i/>
          <w:iCs/>
          <w:color w:val="000000"/>
          <w:sz w:val="24"/>
          <w:szCs w:val="24"/>
        </w:rPr>
        <w:t xml:space="preserve"> </w:t>
      </w:r>
      <w:r w:rsidRPr="00027551">
        <w:rPr>
          <w:i/>
          <w:iCs/>
          <w:color w:val="000000"/>
          <w:sz w:val="24"/>
          <w:szCs w:val="24"/>
          <w:lang w:val="ru-RU"/>
        </w:rPr>
        <w:t>câştigătoa</w:t>
      </w:r>
      <w:r w:rsidRPr="00027551">
        <w:rPr>
          <w:i/>
          <w:iCs/>
          <w:color w:val="000000"/>
          <w:spacing w:val="1"/>
          <w:sz w:val="24"/>
          <w:szCs w:val="24"/>
          <w:lang w:val="ru-RU"/>
        </w:rPr>
        <w:t>r</w:t>
      </w:r>
      <w:r w:rsidRPr="00027551">
        <w:rPr>
          <w:i/>
          <w:iCs/>
          <w:color w:val="000000"/>
          <w:sz w:val="24"/>
          <w:szCs w:val="24"/>
          <w:lang w:val="ru-RU"/>
        </w:rPr>
        <w:t>e</w:t>
      </w:r>
      <w:r w:rsidRPr="00027551">
        <w:rPr>
          <w:i/>
          <w:iCs/>
          <w:color w:val="000000"/>
          <w:sz w:val="24"/>
          <w:szCs w:val="24"/>
        </w:rPr>
        <w:t xml:space="preserve"> </w:t>
      </w:r>
      <w:r w:rsidRPr="00027551">
        <w:rPr>
          <w:i/>
          <w:iCs/>
          <w:color w:val="000000"/>
          <w:sz w:val="24"/>
          <w:szCs w:val="24"/>
          <w:lang w:val="ru-RU"/>
        </w:rPr>
        <w:t>a</w:t>
      </w:r>
      <w:r w:rsidRPr="00027551">
        <w:rPr>
          <w:i/>
          <w:iCs/>
          <w:color w:val="000000"/>
          <w:sz w:val="24"/>
          <w:szCs w:val="24"/>
        </w:rPr>
        <w:t xml:space="preserve"> </w:t>
      </w:r>
      <w:r w:rsidRPr="00027551">
        <w:rPr>
          <w:i/>
          <w:iCs/>
          <w:color w:val="000000"/>
          <w:sz w:val="24"/>
          <w:szCs w:val="24"/>
          <w:lang w:val="ru-RU"/>
        </w:rPr>
        <w:t>proc</w:t>
      </w:r>
      <w:r w:rsidRPr="00027551">
        <w:rPr>
          <w:i/>
          <w:iCs/>
          <w:color w:val="000000"/>
          <w:spacing w:val="-1"/>
          <w:sz w:val="24"/>
          <w:szCs w:val="24"/>
          <w:lang w:val="ru-RU"/>
        </w:rPr>
        <w:t>e</w:t>
      </w:r>
      <w:r w:rsidRPr="00027551">
        <w:rPr>
          <w:i/>
          <w:iCs/>
          <w:color w:val="000000"/>
          <w:sz w:val="24"/>
          <w:szCs w:val="24"/>
          <w:lang w:val="ru-RU"/>
        </w:rPr>
        <w:t>durii</w:t>
      </w:r>
      <w:r w:rsidRPr="00027551">
        <w:rPr>
          <w:i/>
          <w:iCs/>
          <w:color w:val="000000"/>
          <w:sz w:val="24"/>
          <w:szCs w:val="24"/>
        </w:rPr>
        <w:t xml:space="preserve"> </w:t>
      </w:r>
      <w:r w:rsidRPr="00027551">
        <w:rPr>
          <w:i/>
          <w:iCs/>
          <w:color w:val="000000"/>
          <w:sz w:val="24"/>
          <w:szCs w:val="24"/>
          <w:lang w:val="ru-RU"/>
        </w:rPr>
        <w:t>de</w:t>
      </w:r>
      <w:r w:rsidRPr="00027551">
        <w:rPr>
          <w:i/>
          <w:iCs/>
          <w:color w:val="000000"/>
          <w:sz w:val="24"/>
          <w:szCs w:val="24"/>
        </w:rPr>
        <w:t xml:space="preserve"> </w:t>
      </w:r>
      <w:r w:rsidRPr="00027551">
        <w:rPr>
          <w:i/>
          <w:iCs/>
          <w:color w:val="000000"/>
          <w:sz w:val="24"/>
          <w:szCs w:val="24"/>
          <w:lang w:val="ru-RU"/>
        </w:rPr>
        <w:t>a</w:t>
      </w:r>
      <w:r w:rsidRPr="00027551">
        <w:rPr>
          <w:i/>
          <w:iCs/>
          <w:color w:val="000000"/>
          <w:spacing w:val="-1"/>
          <w:sz w:val="24"/>
          <w:szCs w:val="24"/>
          <w:lang w:val="ru-RU"/>
        </w:rPr>
        <w:t>c</w:t>
      </w:r>
      <w:r w:rsidRPr="00027551">
        <w:rPr>
          <w:i/>
          <w:iCs/>
          <w:color w:val="000000"/>
          <w:sz w:val="24"/>
          <w:szCs w:val="24"/>
          <w:lang w:val="ru-RU"/>
        </w:rPr>
        <w:t>hiziţie.</w:t>
      </w:r>
    </w:p>
    <w:p w14:paraId="0966DA89"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5.RĂS</w:t>
      </w:r>
      <w:r w:rsidRPr="00027551">
        <w:rPr>
          <w:b/>
          <w:bCs/>
          <w:color w:val="000000"/>
          <w:spacing w:val="-2"/>
          <w:sz w:val="24"/>
          <w:szCs w:val="24"/>
          <w:lang w:val="ru-RU"/>
        </w:rPr>
        <w:t>P</w:t>
      </w:r>
      <w:r w:rsidRPr="00027551">
        <w:rPr>
          <w:b/>
          <w:bCs/>
          <w:color w:val="000000"/>
          <w:sz w:val="24"/>
          <w:szCs w:val="24"/>
          <w:lang w:val="ru-RU"/>
        </w:rPr>
        <w:t>UNDERE</w:t>
      </w:r>
    </w:p>
    <w:p w14:paraId="49DA75DD" w14:textId="77777777" w:rsidR="007E3AD5" w:rsidRPr="00027551" w:rsidRDefault="007E3AD5" w:rsidP="007E3AD5">
      <w:pPr>
        <w:ind w:right="-20"/>
        <w:rPr>
          <w:color w:val="000000"/>
          <w:sz w:val="24"/>
          <w:szCs w:val="24"/>
          <w:lang w:val="ru-RU"/>
        </w:rPr>
      </w:pPr>
      <w:r w:rsidRPr="00027551">
        <w:rPr>
          <w:color w:val="000000"/>
          <w:sz w:val="24"/>
          <w:szCs w:val="24"/>
          <w:lang w:val="ru-RU"/>
        </w:rPr>
        <w:t>5.1</w:t>
      </w:r>
      <w:r w:rsidRPr="00027551">
        <w:rPr>
          <w:color w:val="000000"/>
          <w:spacing w:val="1"/>
          <w:sz w:val="24"/>
          <w:szCs w:val="24"/>
          <w:lang w:val="ru-RU"/>
        </w:rPr>
        <w:t>P</w:t>
      </w:r>
      <w:r w:rsidRPr="00027551">
        <w:rPr>
          <w:color w:val="000000"/>
          <w:sz w:val="24"/>
          <w:szCs w:val="24"/>
          <w:lang w:val="ru-RU"/>
        </w:rPr>
        <w:t>ărţile</w:t>
      </w:r>
      <w:r w:rsidRPr="00027551">
        <w:rPr>
          <w:color w:val="000000"/>
          <w:sz w:val="24"/>
          <w:szCs w:val="24"/>
        </w:rPr>
        <w:t xml:space="preserve"> </w:t>
      </w:r>
      <w:r w:rsidRPr="00027551">
        <w:rPr>
          <w:color w:val="000000"/>
          <w:sz w:val="24"/>
          <w:szCs w:val="24"/>
          <w:lang w:val="ru-RU"/>
        </w:rPr>
        <w:t>vor</w:t>
      </w:r>
      <w:r w:rsidRPr="00027551">
        <w:rPr>
          <w:color w:val="000000"/>
          <w:sz w:val="24"/>
          <w:szCs w:val="24"/>
        </w:rPr>
        <w:t xml:space="preserve"> </w:t>
      </w:r>
      <w:r w:rsidRPr="00027551">
        <w:rPr>
          <w:color w:val="000000"/>
          <w:sz w:val="24"/>
          <w:szCs w:val="24"/>
          <w:lang w:val="ru-RU"/>
        </w:rPr>
        <w:t>răspunde</w:t>
      </w:r>
      <w:r w:rsidRPr="00027551">
        <w:rPr>
          <w:color w:val="000000"/>
          <w:sz w:val="24"/>
          <w:szCs w:val="24"/>
        </w:rPr>
        <w:t xml:space="preserve"> </w:t>
      </w:r>
      <w:r w:rsidRPr="00027551">
        <w:rPr>
          <w:color w:val="000000"/>
          <w:sz w:val="24"/>
          <w:szCs w:val="24"/>
          <w:lang w:val="ru-RU"/>
        </w:rPr>
        <w:t>sol</w:t>
      </w:r>
      <w:r w:rsidRPr="00027551">
        <w:rPr>
          <w:color w:val="000000"/>
          <w:spacing w:val="1"/>
          <w:sz w:val="24"/>
          <w:szCs w:val="24"/>
          <w:lang w:val="ru-RU"/>
        </w:rPr>
        <w:t>i</w:t>
      </w:r>
      <w:r w:rsidRPr="00027551">
        <w:rPr>
          <w:color w:val="000000"/>
          <w:sz w:val="24"/>
          <w:szCs w:val="24"/>
          <w:lang w:val="ru-RU"/>
        </w:rPr>
        <w:t>dar</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indi</w:t>
      </w:r>
      <w:r w:rsidRPr="00027551">
        <w:rPr>
          <w:color w:val="000000"/>
          <w:spacing w:val="-1"/>
          <w:sz w:val="24"/>
          <w:szCs w:val="24"/>
          <w:lang w:val="ru-RU"/>
        </w:rPr>
        <w:t>v</w:t>
      </w:r>
      <w:r w:rsidRPr="00027551">
        <w:rPr>
          <w:color w:val="000000"/>
          <w:sz w:val="24"/>
          <w:szCs w:val="24"/>
          <w:lang w:val="ru-RU"/>
        </w:rPr>
        <w:t>idual</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f</w:t>
      </w:r>
      <w:r w:rsidRPr="00027551">
        <w:rPr>
          <w:color w:val="000000"/>
          <w:spacing w:val="-1"/>
          <w:sz w:val="24"/>
          <w:szCs w:val="24"/>
          <w:lang w:val="ru-RU"/>
        </w:rPr>
        <w:t>a</w:t>
      </w:r>
      <w:r w:rsidRPr="00027551">
        <w:rPr>
          <w:color w:val="000000"/>
          <w:sz w:val="24"/>
          <w:szCs w:val="24"/>
          <w:lang w:val="ru-RU"/>
        </w:rPr>
        <w:t>ța</w:t>
      </w:r>
      <w:r w:rsidRPr="00027551">
        <w:rPr>
          <w:color w:val="000000"/>
          <w:sz w:val="24"/>
          <w:szCs w:val="24"/>
        </w:rPr>
        <w:t xml:space="preserve"> </w:t>
      </w:r>
      <w:r>
        <w:rPr>
          <w:color w:val="000000"/>
          <w:spacing w:val="-1"/>
          <w:sz w:val="24"/>
          <w:szCs w:val="24"/>
        </w:rPr>
        <w:t>Achizitorului</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ee</w:t>
      </w:r>
      <w:r w:rsidRPr="00027551">
        <w:rPr>
          <w:color w:val="000000"/>
          <w:sz w:val="24"/>
          <w:szCs w:val="24"/>
          <w:lang w:val="ru-RU"/>
        </w:rPr>
        <w:t>a</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priveşte</w:t>
      </w:r>
      <w:r w:rsidRPr="00027551">
        <w:rPr>
          <w:color w:val="000000"/>
          <w:sz w:val="24"/>
          <w:szCs w:val="24"/>
        </w:rPr>
        <w:t xml:space="preserve"> </w:t>
      </w:r>
      <w:r w:rsidRPr="00027551">
        <w:rPr>
          <w:color w:val="000000"/>
          <w:sz w:val="24"/>
          <w:szCs w:val="24"/>
          <w:lang w:val="ru-RU"/>
        </w:rPr>
        <w:t>toate obli</w:t>
      </w:r>
      <w:r w:rsidRPr="00027551">
        <w:rPr>
          <w:color w:val="000000"/>
          <w:spacing w:val="-1"/>
          <w:sz w:val="24"/>
          <w:szCs w:val="24"/>
          <w:lang w:val="ru-RU"/>
        </w:rPr>
        <w:t>ga</w:t>
      </w:r>
      <w:r w:rsidRPr="00027551">
        <w:rPr>
          <w:color w:val="000000"/>
          <w:sz w:val="24"/>
          <w:szCs w:val="24"/>
          <w:lang w:val="ru-RU"/>
        </w:rPr>
        <w:t>ţiile şi r</w:t>
      </w:r>
      <w:r w:rsidRPr="00027551">
        <w:rPr>
          <w:color w:val="000000"/>
          <w:spacing w:val="-1"/>
          <w:sz w:val="24"/>
          <w:szCs w:val="24"/>
          <w:lang w:val="ru-RU"/>
        </w:rPr>
        <w:t>e</w:t>
      </w:r>
      <w:r w:rsidRPr="00027551">
        <w:rPr>
          <w:color w:val="000000"/>
          <w:sz w:val="24"/>
          <w:szCs w:val="24"/>
          <w:lang w:val="ru-RU"/>
        </w:rPr>
        <w:t>sponsabilităţi</w:t>
      </w:r>
      <w:r w:rsidRPr="00027551">
        <w:rPr>
          <w:color w:val="000000"/>
          <w:spacing w:val="1"/>
          <w:sz w:val="24"/>
          <w:szCs w:val="24"/>
          <w:lang w:val="ru-RU"/>
        </w:rPr>
        <w:t>l</w:t>
      </w:r>
      <w:r w:rsidRPr="00027551">
        <w:rPr>
          <w:color w:val="000000"/>
          <w:sz w:val="24"/>
          <w:szCs w:val="24"/>
          <w:lang w:val="ru-RU"/>
        </w:rPr>
        <w:t>e d</w:t>
      </w:r>
      <w:r w:rsidRPr="00027551">
        <w:rPr>
          <w:color w:val="000000"/>
          <w:spacing w:val="-1"/>
          <w:sz w:val="24"/>
          <w:szCs w:val="24"/>
          <w:lang w:val="ru-RU"/>
        </w:rPr>
        <w:t>ec</w:t>
      </w:r>
      <w:r w:rsidRPr="00027551">
        <w:rPr>
          <w:color w:val="000000"/>
          <w:sz w:val="24"/>
          <w:szCs w:val="24"/>
          <w:lang w:val="ru-RU"/>
        </w:rPr>
        <w:t>ur</w:t>
      </w:r>
      <w:r w:rsidRPr="00027551">
        <w:rPr>
          <w:color w:val="000000"/>
          <w:spacing w:val="-1"/>
          <w:sz w:val="24"/>
          <w:szCs w:val="24"/>
          <w:lang w:val="ru-RU"/>
        </w:rPr>
        <w:t>gâ</w:t>
      </w:r>
      <w:r w:rsidRPr="00027551">
        <w:rPr>
          <w:color w:val="000000"/>
          <w:sz w:val="24"/>
          <w:szCs w:val="24"/>
          <w:lang w:val="ru-RU"/>
        </w:rPr>
        <w:t xml:space="preserve">nd din </w:t>
      </w:r>
      <w:r w:rsidRPr="00027551">
        <w:rPr>
          <w:color w:val="000000"/>
          <w:spacing w:val="2"/>
          <w:sz w:val="24"/>
          <w:szCs w:val="24"/>
          <w:lang w:val="ru-RU"/>
        </w:rPr>
        <w:t>s</w:t>
      </w:r>
      <w:r w:rsidRPr="00027551">
        <w:rPr>
          <w:color w:val="000000"/>
          <w:sz w:val="24"/>
          <w:szCs w:val="24"/>
          <w:lang w:val="ru-RU"/>
        </w:rPr>
        <w:t>au în leg</w:t>
      </w:r>
      <w:r w:rsidRPr="00027551">
        <w:rPr>
          <w:color w:val="000000"/>
          <w:spacing w:val="-1"/>
          <w:sz w:val="24"/>
          <w:szCs w:val="24"/>
          <w:lang w:val="ru-RU"/>
        </w:rPr>
        <w:t>ă</w:t>
      </w:r>
      <w:r w:rsidRPr="00027551">
        <w:rPr>
          <w:color w:val="000000"/>
          <w:sz w:val="24"/>
          <w:szCs w:val="24"/>
          <w:lang w:val="ru-RU"/>
        </w:rPr>
        <w:t>tura</w:t>
      </w:r>
      <w:r w:rsidRPr="00027551">
        <w:rPr>
          <w:color w:val="000000"/>
          <w:spacing w:val="-1"/>
          <w:sz w:val="24"/>
          <w:szCs w:val="24"/>
          <w:lang w:val="ru-RU"/>
        </w:rPr>
        <w:t xml:space="preserve"> c</w:t>
      </w:r>
      <w:r w:rsidRPr="00027551">
        <w:rPr>
          <w:color w:val="000000"/>
          <w:sz w:val="24"/>
          <w:szCs w:val="24"/>
          <w:lang w:val="ru-RU"/>
        </w:rPr>
        <w:t>u Cont</w:t>
      </w:r>
      <w:r w:rsidRPr="00027551">
        <w:rPr>
          <w:color w:val="000000"/>
          <w:spacing w:val="1"/>
          <w:sz w:val="24"/>
          <w:szCs w:val="24"/>
          <w:lang w:val="ru-RU"/>
        </w:rPr>
        <w:t>r</w:t>
      </w:r>
      <w:r w:rsidRPr="00027551">
        <w:rPr>
          <w:color w:val="000000"/>
          <w:spacing w:val="2"/>
          <w:sz w:val="24"/>
          <w:szCs w:val="24"/>
          <w:lang w:val="ru-RU"/>
        </w:rPr>
        <w:t>a</w:t>
      </w:r>
      <w:r w:rsidRPr="00027551">
        <w:rPr>
          <w:color w:val="000000"/>
          <w:sz w:val="24"/>
          <w:szCs w:val="24"/>
          <w:lang w:val="ru-RU"/>
        </w:rPr>
        <w:t>ctul.</w:t>
      </w:r>
    </w:p>
    <w:p w14:paraId="5CE86CAF" w14:textId="77777777" w:rsidR="007E3AD5" w:rsidRPr="00027551" w:rsidRDefault="007E3AD5" w:rsidP="007E3AD5">
      <w:pPr>
        <w:ind w:right="-20"/>
        <w:rPr>
          <w:b/>
          <w:bCs/>
          <w:color w:val="000000"/>
          <w:sz w:val="24"/>
          <w:szCs w:val="24"/>
          <w:lang w:val="ru-RU"/>
        </w:rPr>
      </w:pPr>
      <w:r w:rsidRPr="00027551">
        <w:rPr>
          <w:b/>
          <w:bCs/>
          <w:color w:val="000000"/>
          <w:sz w:val="24"/>
          <w:szCs w:val="24"/>
          <w:lang w:val="en-US"/>
        </w:rPr>
        <w:lastRenderedPageBreak/>
        <w:t>6</w:t>
      </w:r>
      <w:r w:rsidRPr="00027551">
        <w:rPr>
          <w:b/>
          <w:bCs/>
          <w:color w:val="000000"/>
          <w:sz w:val="24"/>
          <w:szCs w:val="24"/>
          <w:lang w:val="ru-RU"/>
        </w:rPr>
        <w:t>.ALTE</w:t>
      </w:r>
      <w:r>
        <w:rPr>
          <w:b/>
          <w:bCs/>
          <w:color w:val="000000"/>
          <w:sz w:val="24"/>
          <w:szCs w:val="24"/>
        </w:rPr>
        <w:t xml:space="preserve"> </w:t>
      </w:r>
      <w:r w:rsidRPr="00027551">
        <w:rPr>
          <w:b/>
          <w:bCs/>
          <w:color w:val="000000"/>
          <w:sz w:val="24"/>
          <w:szCs w:val="24"/>
          <w:lang w:val="ru-RU"/>
        </w:rPr>
        <w:t>CLAU</w:t>
      </w:r>
      <w:r w:rsidRPr="00027551">
        <w:rPr>
          <w:b/>
          <w:bCs/>
          <w:color w:val="000000"/>
          <w:spacing w:val="-2"/>
          <w:sz w:val="24"/>
          <w:szCs w:val="24"/>
          <w:lang w:val="ru-RU"/>
        </w:rPr>
        <w:t>Z</w:t>
      </w:r>
      <w:r w:rsidRPr="00027551">
        <w:rPr>
          <w:b/>
          <w:bCs/>
          <w:color w:val="000000"/>
          <w:sz w:val="24"/>
          <w:szCs w:val="24"/>
          <w:lang w:val="ru-RU"/>
        </w:rPr>
        <w:t>E</w:t>
      </w:r>
    </w:p>
    <w:p w14:paraId="5B9E67C3" w14:textId="77777777" w:rsidR="007E3AD5" w:rsidRPr="00027551" w:rsidRDefault="007E3AD5" w:rsidP="007E3AD5">
      <w:pPr>
        <w:ind w:right="-20"/>
        <w:rPr>
          <w:color w:val="000000"/>
          <w:sz w:val="24"/>
          <w:szCs w:val="24"/>
          <w:lang w:val="ru-RU"/>
        </w:rPr>
      </w:pPr>
      <w:r w:rsidRPr="00027551">
        <w:rPr>
          <w:color w:val="000000"/>
          <w:sz w:val="24"/>
          <w:szCs w:val="24"/>
          <w:lang w:val="ru-RU"/>
        </w:rPr>
        <w:t>6.1</w:t>
      </w:r>
      <w:r>
        <w:rPr>
          <w:color w:val="000000"/>
          <w:sz w:val="24"/>
          <w:szCs w:val="24"/>
        </w:rPr>
        <w:t xml:space="preserve"> </w:t>
      </w:r>
      <w:r w:rsidRPr="00027551">
        <w:rPr>
          <w:color w:val="000000"/>
          <w:sz w:val="24"/>
          <w:szCs w:val="24"/>
          <w:lang w:val="ru-RU"/>
        </w:rPr>
        <w:t>Asociaţii</w:t>
      </w:r>
      <w:r w:rsidRPr="00027551">
        <w:rPr>
          <w:color w:val="000000"/>
          <w:sz w:val="24"/>
          <w:szCs w:val="24"/>
        </w:rPr>
        <w:t xml:space="preserve"> </w:t>
      </w:r>
      <w:r w:rsidRPr="00027551">
        <w:rPr>
          <w:color w:val="000000"/>
          <w:sz w:val="24"/>
          <w:szCs w:val="24"/>
          <w:lang w:val="ru-RU"/>
        </w:rPr>
        <w:t>convin</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sus</w:t>
      </w:r>
      <w:r w:rsidRPr="00027551">
        <w:rPr>
          <w:color w:val="000000"/>
          <w:spacing w:val="1"/>
          <w:sz w:val="24"/>
          <w:szCs w:val="24"/>
          <w:lang w:val="ru-RU"/>
        </w:rPr>
        <w:t>ţ</w:t>
      </w:r>
      <w:r w:rsidRPr="00027551">
        <w:rPr>
          <w:color w:val="000000"/>
          <w:sz w:val="24"/>
          <w:szCs w:val="24"/>
          <w:lang w:val="ru-RU"/>
        </w:rPr>
        <w:t>ină</w:t>
      </w:r>
      <w:r w:rsidRPr="00027551">
        <w:rPr>
          <w:color w:val="000000"/>
          <w:sz w:val="24"/>
          <w:szCs w:val="24"/>
        </w:rPr>
        <w:t xml:space="preserve"> </w:t>
      </w:r>
      <w:r w:rsidRPr="00027551">
        <w:rPr>
          <w:color w:val="000000"/>
          <w:sz w:val="24"/>
          <w:szCs w:val="24"/>
          <w:lang w:val="ru-RU"/>
        </w:rPr>
        <w:t>ori</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â</w:t>
      </w:r>
      <w:r w:rsidRPr="00027551">
        <w:rPr>
          <w:color w:val="000000"/>
          <w:spacing w:val="1"/>
          <w:sz w:val="24"/>
          <w:szCs w:val="24"/>
          <w:lang w:val="ru-RU"/>
        </w:rPr>
        <w:t>t</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ori</w:t>
      </w:r>
      <w:r w:rsidRPr="00027551">
        <w:rPr>
          <w:color w:val="000000"/>
          <w:sz w:val="24"/>
          <w:szCs w:val="24"/>
        </w:rPr>
        <w:t xml:space="preserve"> </w:t>
      </w:r>
      <w:r w:rsidRPr="00027551">
        <w:rPr>
          <w:color w:val="000000"/>
          <w:spacing w:val="2"/>
          <w:sz w:val="24"/>
          <w:szCs w:val="24"/>
          <w:lang w:val="ru-RU"/>
        </w:rPr>
        <w:t>v</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nevoie</w:t>
      </w:r>
      <w:r w:rsidRPr="00027551">
        <w:rPr>
          <w:color w:val="000000"/>
          <w:sz w:val="24"/>
          <w:szCs w:val="24"/>
        </w:rPr>
        <w:t xml:space="preserve"> </w:t>
      </w:r>
      <w:r w:rsidRPr="00027551">
        <w:rPr>
          <w:color w:val="000000"/>
          <w:sz w:val="24"/>
          <w:szCs w:val="24"/>
          <w:lang w:val="ru-RU"/>
        </w:rPr>
        <w:t>pe</w:t>
      </w:r>
      <w:r w:rsidRPr="00027551">
        <w:rPr>
          <w:color w:val="000000"/>
          <w:sz w:val="24"/>
          <w:szCs w:val="24"/>
        </w:rPr>
        <w:t xml:space="preserve"> </w:t>
      </w:r>
      <w:r w:rsidRPr="00027551">
        <w:rPr>
          <w:color w:val="000000"/>
          <w:sz w:val="24"/>
          <w:szCs w:val="24"/>
          <w:lang w:val="ru-RU"/>
        </w:rPr>
        <w:t>tot</w:t>
      </w:r>
      <w:r w:rsidRPr="00027551">
        <w:rPr>
          <w:color w:val="000000"/>
          <w:sz w:val="24"/>
          <w:szCs w:val="24"/>
        </w:rPr>
        <w:t xml:space="preserve"> </w:t>
      </w:r>
      <w:r w:rsidRPr="00027551">
        <w:rPr>
          <w:color w:val="000000"/>
          <w:sz w:val="24"/>
          <w:szCs w:val="24"/>
          <w:lang w:val="ru-RU"/>
        </w:rPr>
        <w:t>p</w:t>
      </w:r>
      <w:r w:rsidRPr="00027551">
        <w:rPr>
          <w:color w:val="000000"/>
          <w:spacing w:val="2"/>
          <w:sz w:val="24"/>
          <w:szCs w:val="24"/>
          <w:lang w:val="ru-RU"/>
        </w:rPr>
        <w:t>a</w:t>
      </w:r>
      <w:r w:rsidRPr="00027551">
        <w:rPr>
          <w:color w:val="000000"/>
          <w:sz w:val="24"/>
          <w:szCs w:val="24"/>
          <w:lang w:val="ru-RU"/>
        </w:rPr>
        <w:t>r</w:t>
      </w:r>
      <w:r w:rsidRPr="00027551">
        <w:rPr>
          <w:color w:val="000000"/>
          <w:spacing w:val="-1"/>
          <w:sz w:val="24"/>
          <w:szCs w:val="24"/>
          <w:lang w:val="ru-RU"/>
        </w:rPr>
        <w:t>c</w:t>
      </w:r>
      <w:r w:rsidRPr="00027551">
        <w:rPr>
          <w:color w:val="000000"/>
          <w:sz w:val="24"/>
          <w:szCs w:val="24"/>
          <w:lang w:val="ru-RU"/>
        </w:rPr>
        <w:t>u</w:t>
      </w:r>
      <w:r w:rsidRPr="00027551">
        <w:rPr>
          <w:color w:val="000000"/>
          <w:spacing w:val="-1"/>
          <w:sz w:val="24"/>
          <w:szCs w:val="24"/>
          <w:lang w:val="ru-RU"/>
        </w:rPr>
        <w:t>r</w:t>
      </w:r>
      <w:r w:rsidRPr="00027551">
        <w:rPr>
          <w:color w:val="000000"/>
          <w:spacing w:val="2"/>
          <w:sz w:val="24"/>
          <w:szCs w:val="24"/>
          <w:lang w:val="ru-RU"/>
        </w:rPr>
        <w:t>s</w:t>
      </w:r>
      <w:r w:rsidRPr="00027551">
        <w:rPr>
          <w:color w:val="000000"/>
          <w:sz w:val="24"/>
          <w:szCs w:val="24"/>
          <w:lang w:val="ru-RU"/>
        </w:rPr>
        <w:t>ul</w:t>
      </w:r>
      <w:r w:rsidRPr="00027551">
        <w:rPr>
          <w:color w:val="000000"/>
          <w:sz w:val="24"/>
          <w:szCs w:val="24"/>
        </w:rPr>
        <w:t xml:space="preserve"> </w:t>
      </w:r>
      <w:r w:rsidRPr="00027551">
        <w:rPr>
          <w:color w:val="000000"/>
          <w:sz w:val="24"/>
          <w:szCs w:val="24"/>
          <w:lang w:val="ru-RU"/>
        </w:rPr>
        <w:t>r</w:t>
      </w:r>
      <w:r w:rsidRPr="00027551">
        <w:rPr>
          <w:color w:val="000000"/>
          <w:spacing w:val="-1"/>
          <w:sz w:val="24"/>
          <w:szCs w:val="24"/>
          <w:lang w:val="ru-RU"/>
        </w:rPr>
        <w:t>ea</w:t>
      </w:r>
      <w:r w:rsidRPr="00027551">
        <w:rPr>
          <w:color w:val="000000"/>
          <w:sz w:val="24"/>
          <w:szCs w:val="24"/>
          <w:lang w:val="ru-RU"/>
        </w:rPr>
        <w:t>li</w:t>
      </w:r>
      <w:r w:rsidRPr="00027551">
        <w:rPr>
          <w:color w:val="000000"/>
          <w:spacing w:val="1"/>
          <w:sz w:val="24"/>
          <w:szCs w:val="24"/>
          <w:lang w:val="ru-RU"/>
        </w:rPr>
        <w:t>z</w:t>
      </w:r>
      <w:r w:rsidRPr="00027551">
        <w:rPr>
          <w:color w:val="000000"/>
          <w:sz w:val="24"/>
          <w:szCs w:val="24"/>
          <w:lang w:val="ru-RU"/>
        </w:rPr>
        <w:t>ării</w:t>
      </w:r>
      <w:r w:rsidRPr="00027551">
        <w:rPr>
          <w:color w:val="000000"/>
          <w:sz w:val="24"/>
          <w:szCs w:val="24"/>
        </w:rPr>
        <w:t xml:space="preserve"> </w:t>
      </w:r>
      <w:r w:rsidRPr="00027551">
        <w:rPr>
          <w:color w:val="000000"/>
          <w:sz w:val="24"/>
          <w:szCs w:val="24"/>
          <w:lang w:val="ru-RU"/>
        </w:rPr>
        <w:t>contr</w:t>
      </w:r>
      <w:r w:rsidRPr="00027551">
        <w:rPr>
          <w:color w:val="000000"/>
          <w:spacing w:val="-1"/>
          <w:sz w:val="24"/>
          <w:szCs w:val="24"/>
          <w:lang w:val="ru-RU"/>
        </w:rPr>
        <w:t>ac</w:t>
      </w:r>
      <w:r w:rsidRPr="00027551">
        <w:rPr>
          <w:color w:val="000000"/>
          <w:sz w:val="24"/>
          <w:szCs w:val="24"/>
          <w:lang w:val="ru-RU"/>
        </w:rPr>
        <w:t>tului,</w:t>
      </w:r>
    </w:p>
    <w:p w14:paraId="66FF9D26" w14:textId="77777777" w:rsidR="007E3AD5" w:rsidRPr="00027551" w:rsidRDefault="007E3AD5" w:rsidP="007E3AD5">
      <w:pPr>
        <w:ind w:right="-20"/>
        <w:rPr>
          <w:color w:val="000000"/>
          <w:sz w:val="24"/>
          <w:szCs w:val="24"/>
          <w:lang w:val="ru-RU"/>
        </w:rPr>
      </w:pP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o</w:t>
      </w:r>
      <w:r w:rsidRPr="00027551">
        <w:rPr>
          <w:color w:val="000000"/>
          <w:spacing w:val="-1"/>
          <w:sz w:val="24"/>
          <w:szCs w:val="24"/>
          <w:lang w:val="ru-RU"/>
        </w:rPr>
        <w:t>r</w:t>
      </w:r>
      <w:r w:rsidRPr="00027551">
        <w:rPr>
          <w:color w:val="000000"/>
          <w:sz w:val="24"/>
          <w:szCs w:val="24"/>
          <w:lang w:val="ru-RU"/>
        </w:rPr>
        <w:t>d</w:t>
      </w:r>
      <w:r w:rsidRPr="00027551">
        <w:rPr>
          <w:color w:val="000000"/>
          <w:spacing w:val="-1"/>
          <w:sz w:val="24"/>
          <w:szCs w:val="24"/>
          <w:lang w:val="ru-RU"/>
        </w:rPr>
        <w:t>â</w:t>
      </w:r>
      <w:r w:rsidRPr="00027551">
        <w:rPr>
          <w:color w:val="000000"/>
          <w:sz w:val="24"/>
          <w:szCs w:val="24"/>
          <w:lang w:val="ru-RU"/>
        </w:rPr>
        <w:t>nd</w:t>
      </w:r>
      <w:r w:rsidRPr="00027551">
        <w:rPr>
          <w:color w:val="000000"/>
          <w:spacing w:val="1"/>
          <w:sz w:val="24"/>
          <w:szCs w:val="24"/>
          <w:lang w:val="ru-RU"/>
        </w:rPr>
        <w:t>u</w:t>
      </w:r>
      <w:r w:rsidRPr="00027551">
        <w:rPr>
          <w:color w:val="000000"/>
          <w:sz w:val="24"/>
          <w:szCs w:val="24"/>
          <w:lang w:val="ru-RU"/>
        </w:rPr>
        <w:t>-şi sprijin de natura</w:t>
      </w:r>
      <w:r w:rsidRPr="00027551">
        <w:rPr>
          <w:color w:val="000000"/>
          <w:sz w:val="24"/>
          <w:szCs w:val="24"/>
        </w:rPr>
        <w:t xml:space="preserve"> </w:t>
      </w:r>
      <w:r w:rsidRPr="00027551">
        <w:rPr>
          <w:color w:val="000000"/>
          <w:sz w:val="24"/>
          <w:szCs w:val="24"/>
          <w:lang w:val="ru-RU"/>
        </w:rPr>
        <w:t>tehnica, manageri</w:t>
      </w:r>
      <w:r w:rsidRPr="00027551">
        <w:rPr>
          <w:color w:val="000000"/>
          <w:spacing w:val="-2"/>
          <w:sz w:val="24"/>
          <w:szCs w:val="24"/>
          <w:lang w:val="ru-RU"/>
        </w:rPr>
        <w:t>a</w:t>
      </w:r>
      <w:r w:rsidRPr="00027551">
        <w:rPr>
          <w:color w:val="000000"/>
          <w:spacing w:val="2"/>
          <w:sz w:val="24"/>
          <w:szCs w:val="24"/>
          <w:lang w:val="ru-RU"/>
        </w:rPr>
        <w:t>l</w:t>
      </w:r>
      <w:r w:rsidRPr="00027551">
        <w:rPr>
          <w:color w:val="000000"/>
          <w:sz w:val="24"/>
          <w:szCs w:val="24"/>
          <w:lang w:val="ru-RU"/>
        </w:rPr>
        <w:t>a sau/şi lo</w:t>
      </w:r>
      <w:r w:rsidRPr="00027551">
        <w:rPr>
          <w:color w:val="000000"/>
          <w:spacing w:val="-2"/>
          <w:sz w:val="24"/>
          <w:szCs w:val="24"/>
          <w:lang w:val="ru-RU"/>
        </w:rPr>
        <w:t>g</w:t>
      </w:r>
      <w:r w:rsidRPr="00027551">
        <w:rPr>
          <w:color w:val="000000"/>
          <w:sz w:val="24"/>
          <w:szCs w:val="24"/>
          <w:lang w:val="ru-RU"/>
        </w:rPr>
        <w:t xml:space="preserve">istica ori </w:t>
      </w:r>
      <w:r w:rsidRPr="00027551">
        <w:rPr>
          <w:color w:val="000000"/>
          <w:spacing w:val="1"/>
          <w:sz w:val="24"/>
          <w:szCs w:val="24"/>
          <w:lang w:val="ru-RU"/>
        </w:rPr>
        <w:t>d</w:t>
      </w:r>
      <w:r w:rsidRPr="00027551">
        <w:rPr>
          <w:color w:val="000000"/>
          <w:sz w:val="24"/>
          <w:szCs w:val="24"/>
          <w:lang w:val="ru-RU"/>
        </w:rPr>
        <w:t>e câte o</w:t>
      </w:r>
      <w:r w:rsidRPr="00027551">
        <w:rPr>
          <w:color w:val="000000"/>
          <w:spacing w:val="-1"/>
          <w:sz w:val="24"/>
          <w:szCs w:val="24"/>
          <w:lang w:val="ru-RU"/>
        </w:rPr>
        <w:t>r</w:t>
      </w:r>
      <w:r w:rsidRPr="00027551">
        <w:rPr>
          <w:color w:val="000000"/>
          <w:sz w:val="24"/>
          <w:szCs w:val="24"/>
          <w:lang w:val="ru-RU"/>
        </w:rPr>
        <w:t xml:space="preserve">i situaţia o </w:t>
      </w:r>
      <w:r w:rsidRPr="00027551">
        <w:rPr>
          <w:color w:val="000000"/>
          <w:spacing w:val="-1"/>
          <w:sz w:val="24"/>
          <w:szCs w:val="24"/>
          <w:lang w:val="ru-RU"/>
        </w:rPr>
        <w:t>c</w:t>
      </w:r>
      <w:r w:rsidRPr="00027551">
        <w:rPr>
          <w:color w:val="000000"/>
          <w:spacing w:val="1"/>
          <w:sz w:val="24"/>
          <w:szCs w:val="24"/>
          <w:lang w:val="ru-RU"/>
        </w:rPr>
        <w:t>e</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w:t>
      </w:r>
    </w:p>
    <w:p w14:paraId="773C9790" w14:textId="77777777" w:rsidR="007E3AD5" w:rsidRPr="00027551" w:rsidRDefault="007E3AD5" w:rsidP="007E3AD5">
      <w:pPr>
        <w:ind w:right="-20"/>
        <w:rPr>
          <w:color w:val="000000"/>
          <w:sz w:val="24"/>
          <w:szCs w:val="24"/>
          <w:lang w:val="ru-RU"/>
        </w:rPr>
      </w:pPr>
      <w:r w:rsidRPr="00027551">
        <w:rPr>
          <w:color w:val="000000"/>
          <w:sz w:val="24"/>
          <w:szCs w:val="24"/>
          <w:lang w:val="ru-RU"/>
        </w:rPr>
        <w:t>6.2</w:t>
      </w:r>
      <w:r>
        <w:rPr>
          <w:color w:val="000000"/>
          <w:sz w:val="24"/>
          <w:szCs w:val="24"/>
        </w:rPr>
        <w:t xml:space="preserve"> </w:t>
      </w:r>
      <w:r w:rsidRPr="00027551">
        <w:rPr>
          <w:color w:val="000000"/>
          <w:sz w:val="24"/>
          <w:szCs w:val="24"/>
          <w:lang w:val="ru-RU"/>
        </w:rPr>
        <w:t>Niciuna</w:t>
      </w:r>
      <w:r w:rsidRPr="00027551">
        <w:rPr>
          <w:color w:val="000000"/>
          <w:sz w:val="24"/>
          <w:szCs w:val="24"/>
        </w:rPr>
        <w:t xml:space="preserve"> </w:t>
      </w:r>
      <w:r w:rsidRPr="00027551">
        <w:rPr>
          <w:color w:val="000000"/>
          <w:sz w:val="24"/>
          <w:szCs w:val="24"/>
          <w:lang w:val="ru-RU"/>
        </w:rPr>
        <w:t>din</w:t>
      </w:r>
      <w:r w:rsidRPr="00027551">
        <w:rPr>
          <w:color w:val="000000"/>
          <w:spacing w:val="1"/>
          <w:sz w:val="24"/>
          <w:szCs w:val="24"/>
          <w:lang w:val="ru-RU"/>
        </w:rPr>
        <w:t>t</w:t>
      </w:r>
      <w:r w:rsidRPr="00027551">
        <w:rPr>
          <w:color w:val="000000"/>
          <w:sz w:val="24"/>
          <w:szCs w:val="24"/>
          <w:lang w:val="ru-RU"/>
        </w:rPr>
        <w:t>re</w:t>
      </w:r>
      <w:r w:rsidRPr="00027551">
        <w:rPr>
          <w:color w:val="000000"/>
          <w:sz w:val="24"/>
          <w:szCs w:val="24"/>
        </w:rPr>
        <w:t xml:space="preserve"> </w:t>
      </w:r>
      <w:r w:rsidRPr="00027551">
        <w:rPr>
          <w:color w:val="000000"/>
          <w:spacing w:val="1"/>
          <w:sz w:val="24"/>
          <w:szCs w:val="24"/>
          <w:lang w:val="ru-RU"/>
        </w:rPr>
        <w:t>P</w:t>
      </w:r>
      <w:r w:rsidRPr="00027551">
        <w:rPr>
          <w:color w:val="000000"/>
          <w:sz w:val="24"/>
          <w:szCs w:val="24"/>
          <w:lang w:val="ru-RU"/>
        </w:rPr>
        <w:t>arţi</w:t>
      </w:r>
      <w:r w:rsidRPr="00027551">
        <w:rPr>
          <w:color w:val="000000"/>
          <w:sz w:val="24"/>
          <w:szCs w:val="24"/>
        </w:rPr>
        <w:t xml:space="preserve"> </w:t>
      </w:r>
      <w:r w:rsidRPr="00027551">
        <w:rPr>
          <w:color w:val="000000"/>
          <w:sz w:val="24"/>
          <w:szCs w:val="24"/>
          <w:lang w:val="ru-RU"/>
        </w:rPr>
        <w:t>nu</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îndreptăţita</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vând</w:t>
      </w:r>
      <w:r w:rsidRPr="00027551">
        <w:rPr>
          <w:color w:val="000000"/>
          <w:spacing w:val="-1"/>
          <w:sz w:val="24"/>
          <w:szCs w:val="24"/>
          <w:lang w:val="ru-RU"/>
        </w:rPr>
        <w:t>ă</w:t>
      </w:r>
      <w:r w:rsidRPr="00027551">
        <w:rPr>
          <w:color w:val="000000"/>
          <w:sz w:val="24"/>
          <w:szCs w:val="24"/>
          <w:lang w:val="ru-RU"/>
        </w:rPr>
        <w:t>,c</w:t>
      </w:r>
      <w:r w:rsidRPr="00027551">
        <w:rPr>
          <w:color w:val="000000"/>
          <w:spacing w:val="-1"/>
          <w:sz w:val="24"/>
          <w:szCs w:val="24"/>
          <w:lang w:val="ru-RU"/>
        </w:rPr>
        <w:t>e</w:t>
      </w:r>
      <w:r w:rsidRPr="00027551">
        <w:rPr>
          <w:color w:val="000000"/>
          <w:sz w:val="24"/>
          <w:szCs w:val="24"/>
          <w:lang w:val="ru-RU"/>
        </w:rPr>
        <w:t>sio</w:t>
      </w:r>
      <w:r w:rsidRPr="00027551">
        <w:rPr>
          <w:color w:val="000000"/>
          <w:spacing w:val="2"/>
          <w:sz w:val="24"/>
          <w:szCs w:val="24"/>
          <w:lang w:val="ru-RU"/>
        </w:rPr>
        <w:t>n</w:t>
      </w:r>
      <w:r w:rsidRPr="00027551">
        <w:rPr>
          <w:color w:val="000000"/>
          <w:sz w:val="24"/>
          <w:szCs w:val="24"/>
          <w:lang w:val="ru-RU"/>
        </w:rPr>
        <w:t>eze</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orice</w:t>
      </w:r>
      <w:r w:rsidRPr="00027551">
        <w:rPr>
          <w:color w:val="000000"/>
          <w:sz w:val="24"/>
          <w:szCs w:val="24"/>
        </w:rPr>
        <w:t xml:space="preserve"> </w:t>
      </w:r>
      <w:r w:rsidRPr="00027551">
        <w:rPr>
          <w:color w:val="000000"/>
          <w:sz w:val="24"/>
          <w:szCs w:val="24"/>
          <w:lang w:val="ru-RU"/>
        </w:rPr>
        <w:t>alta</w:t>
      </w:r>
      <w:r w:rsidRPr="00027551">
        <w:rPr>
          <w:color w:val="000000"/>
          <w:sz w:val="24"/>
          <w:szCs w:val="24"/>
        </w:rPr>
        <w:t xml:space="preserve"> </w:t>
      </w:r>
      <w:r w:rsidRPr="00027551">
        <w:rPr>
          <w:color w:val="000000"/>
          <w:sz w:val="24"/>
          <w:szCs w:val="24"/>
          <w:lang w:val="ru-RU"/>
        </w:rPr>
        <w:t>modalitate</w:t>
      </w:r>
      <w:r w:rsidRPr="00027551">
        <w:rPr>
          <w:color w:val="000000"/>
          <w:sz w:val="24"/>
          <w:szCs w:val="24"/>
        </w:rPr>
        <w:t xml:space="preserve"> </w:t>
      </w:r>
      <w:r w:rsidRPr="00027551">
        <w:rPr>
          <w:color w:val="000000"/>
          <w:sz w:val="24"/>
          <w:szCs w:val="24"/>
          <w:lang w:val="ru-RU"/>
        </w:rPr>
        <w:t>sa</w:t>
      </w:r>
    </w:p>
    <w:p w14:paraId="6A8F6A91" w14:textId="77777777" w:rsidR="007E3AD5" w:rsidRPr="00027551" w:rsidRDefault="007E3AD5" w:rsidP="007E3AD5">
      <w:pPr>
        <w:ind w:right="-20"/>
        <w:rPr>
          <w:color w:val="000000"/>
          <w:sz w:val="24"/>
          <w:szCs w:val="24"/>
          <w:lang w:val="ru-RU"/>
        </w:rPr>
      </w:pPr>
      <w:r w:rsidRPr="00027551">
        <w:rPr>
          <w:color w:val="000000"/>
          <w:spacing w:val="1"/>
          <w:sz w:val="24"/>
          <w:szCs w:val="24"/>
        </w:rPr>
        <w:t>g</w:t>
      </w:r>
      <w:r w:rsidRPr="00027551">
        <w:rPr>
          <w:color w:val="000000"/>
          <w:spacing w:val="1"/>
          <w:sz w:val="24"/>
          <w:szCs w:val="24"/>
          <w:lang w:val="ru-RU"/>
        </w:rPr>
        <w:t>r</w:t>
      </w:r>
      <w:r w:rsidRPr="00027551">
        <w:rPr>
          <w:color w:val="000000"/>
          <w:sz w:val="24"/>
          <w:szCs w:val="24"/>
          <w:lang w:val="ru-RU"/>
        </w:rPr>
        <w:t>ev</w:t>
      </w:r>
      <w:r w:rsidRPr="00027551">
        <w:rPr>
          <w:color w:val="000000"/>
          <w:spacing w:val="-1"/>
          <w:sz w:val="24"/>
          <w:szCs w:val="24"/>
          <w:lang w:val="ru-RU"/>
        </w:rPr>
        <w:t>e</w:t>
      </w:r>
      <w:r w:rsidRPr="00027551">
        <w:rPr>
          <w:color w:val="000000"/>
          <w:sz w:val="24"/>
          <w:szCs w:val="24"/>
          <w:lang w:val="ru-RU"/>
        </w:rPr>
        <w:t>ze</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tr</w:t>
      </w:r>
      <w:r w:rsidRPr="00027551">
        <w:rPr>
          <w:color w:val="000000"/>
          <w:spacing w:val="-1"/>
          <w:sz w:val="24"/>
          <w:szCs w:val="24"/>
          <w:lang w:val="ru-RU"/>
        </w:rPr>
        <w:t>a</w:t>
      </w:r>
      <w:r w:rsidRPr="00027551">
        <w:rPr>
          <w:color w:val="000000"/>
          <w:sz w:val="24"/>
          <w:szCs w:val="24"/>
          <w:lang w:val="ru-RU"/>
        </w:rPr>
        <w:t>nsmită</w:t>
      </w:r>
      <w:r w:rsidRPr="00027551">
        <w:rPr>
          <w:color w:val="000000"/>
          <w:sz w:val="24"/>
          <w:szCs w:val="24"/>
        </w:rPr>
        <w:t xml:space="preserve"> </w:t>
      </w:r>
      <w:r w:rsidRPr="00027551">
        <w:rPr>
          <w:color w:val="000000"/>
          <w:sz w:val="24"/>
          <w:szCs w:val="24"/>
          <w:lang w:val="ru-RU"/>
        </w:rPr>
        <w:t>cota</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parte</w:t>
      </w:r>
      <w:r w:rsidRPr="00027551">
        <w:rPr>
          <w:color w:val="000000"/>
          <w:sz w:val="24"/>
          <w:szCs w:val="24"/>
        </w:rPr>
        <w:t xml:space="preserve"> </w:t>
      </w:r>
      <w:r w:rsidRPr="00027551">
        <w:rPr>
          <w:color w:val="000000"/>
          <w:sz w:val="24"/>
          <w:szCs w:val="24"/>
          <w:lang w:val="ru-RU"/>
        </w:rPr>
        <w:t>din</w:t>
      </w:r>
      <w:r w:rsidRPr="00027551">
        <w:rPr>
          <w:color w:val="000000"/>
          <w:sz w:val="24"/>
          <w:szCs w:val="24"/>
        </w:rPr>
        <w:t xml:space="preserve"> </w:t>
      </w:r>
      <w:r w:rsidRPr="00027551">
        <w:rPr>
          <w:color w:val="000000"/>
          <w:spacing w:val="1"/>
          <w:sz w:val="24"/>
          <w:szCs w:val="24"/>
          <w:lang w:val="ru-RU"/>
        </w:rPr>
        <w:t>a</w:t>
      </w:r>
      <w:r w:rsidRPr="00027551">
        <w:rPr>
          <w:color w:val="000000"/>
          <w:sz w:val="24"/>
          <w:szCs w:val="24"/>
          <w:lang w:val="ru-RU"/>
        </w:rPr>
        <w:t>ceasta</w:t>
      </w:r>
      <w:r w:rsidRPr="00027551">
        <w:rPr>
          <w:color w:val="000000"/>
          <w:sz w:val="24"/>
          <w:szCs w:val="24"/>
        </w:rPr>
        <w:t xml:space="preserve"> </w:t>
      </w:r>
      <w:r w:rsidRPr="00027551">
        <w:rPr>
          <w:color w:val="000000"/>
          <w:sz w:val="24"/>
          <w:szCs w:val="24"/>
          <w:lang w:val="ru-RU"/>
        </w:rPr>
        <w:t>altf</w:t>
      </w:r>
      <w:r w:rsidRPr="00027551">
        <w:rPr>
          <w:color w:val="000000"/>
          <w:spacing w:val="-1"/>
          <w:sz w:val="24"/>
          <w:szCs w:val="24"/>
          <w:lang w:val="ru-RU"/>
        </w:rPr>
        <w:t>e</w:t>
      </w:r>
      <w:r w:rsidRPr="00027551">
        <w:rPr>
          <w:color w:val="000000"/>
          <w:spacing w:val="-1"/>
          <w:sz w:val="24"/>
          <w:szCs w:val="24"/>
        </w:rPr>
        <w:t xml:space="preserve"> </w:t>
      </w:r>
      <w:r w:rsidRPr="00027551">
        <w:rPr>
          <w:color w:val="000000"/>
          <w:sz w:val="24"/>
          <w:szCs w:val="24"/>
          <w:lang w:val="ru-RU"/>
        </w:rPr>
        <w:t>lde</w:t>
      </w:r>
      <w:r w:rsidRPr="00027551">
        <w:rPr>
          <w:color w:val="000000"/>
          <w:spacing w:val="1"/>
          <w:sz w:val="24"/>
          <w:szCs w:val="24"/>
          <w:lang w:val="ru-RU"/>
        </w:rPr>
        <w:t>c</w:t>
      </w:r>
      <w:r w:rsidRPr="00027551">
        <w:rPr>
          <w:color w:val="000000"/>
          <w:sz w:val="24"/>
          <w:szCs w:val="24"/>
          <w:lang w:val="ru-RU"/>
        </w:rPr>
        <w:t>ât</w:t>
      </w:r>
      <w:r w:rsidRPr="00027551">
        <w:rPr>
          <w:color w:val="000000"/>
          <w:sz w:val="24"/>
          <w:szCs w:val="24"/>
        </w:rPr>
        <w:t xml:space="preserve"> </w:t>
      </w:r>
      <w:r w:rsidRPr="00027551">
        <w:rPr>
          <w:color w:val="000000"/>
          <w:sz w:val="24"/>
          <w:szCs w:val="24"/>
          <w:lang w:val="ru-RU"/>
        </w:rPr>
        <w:t>prin</w:t>
      </w:r>
      <w:r w:rsidRPr="00027551">
        <w:rPr>
          <w:color w:val="000000"/>
          <w:sz w:val="24"/>
          <w:szCs w:val="24"/>
        </w:rPr>
        <w:t xml:space="preserve"> </w:t>
      </w:r>
      <w:r w:rsidRPr="00027551">
        <w:rPr>
          <w:color w:val="000000"/>
          <w:sz w:val="24"/>
          <w:szCs w:val="24"/>
          <w:lang w:val="ru-RU"/>
        </w:rPr>
        <w:t>efectul</w:t>
      </w:r>
      <w:r w:rsidRPr="00027551">
        <w:rPr>
          <w:color w:val="000000"/>
          <w:sz w:val="24"/>
          <w:szCs w:val="24"/>
        </w:rPr>
        <w:t xml:space="preserve"> </w:t>
      </w:r>
      <w:r w:rsidRPr="00027551">
        <w:rPr>
          <w:color w:val="000000"/>
          <w:sz w:val="24"/>
          <w:szCs w:val="24"/>
          <w:lang w:val="ru-RU"/>
        </w:rPr>
        <w:t>le</w:t>
      </w:r>
      <w:r w:rsidRPr="00027551">
        <w:rPr>
          <w:color w:val="000000"/>
          <w:spacing w:val="-2"/>
          <w:sz w:val="24"/>
          <w:szCs w:val="24"/>
          <w:lang w:val="ru-RU"/>
        </w:rPr>
        <w:t>g</w:t>
      </w:r>
      <w:r w:rsidRPr="00027551">
        <w:rPr>
          <w:color w:val="000000"/>
          <w:sz w:val="24"/>
          <w:szCs w:val="24"/>
          <w:lang w:val="ru-RU"/>
        </w:rPr>
        <w:t>ii</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prin</w:t>
      </w:r>
      <w:r w:rsidRPr="00027551">
        <w:rPr>
          <w:color w:val="000000"/>
          <w:sz w:val="24"/>
          <w:szCs w:val="24"/>
        </w:rPr>
        <w:t xml:space="preserve"> </w:t>
      </w:r>
      <w:r w:rsidRPr="00027551">
        <w:rPr>
          <w:color w:val="000000"/>
          <w:sz w:val="24"/>
          <w:szCs w:val="24"/>
          <w:lang w:val="ru-RU"/>
        </w:rPr>
        <w:t>obţiner</w:t>
      </w:r>
      <w:r w:rsidRPr="00027551">
        <w:rPr>
          <w:color w:val="000000"/>
          <w:spacing w:val="-1"/>
          <w:sz w:val="24"/>
          <w:szCs w:val="24"/>
          <w:lang w:val="ru-RU"/>
        </w:rPr>
        <w:t>e</w:t>
      </w:r>
      <w:r w:rsidRPr="00027551">
        <w:rPr>
          <w:color w:val="000000"/>
          <w:sz w:val="24"/>
          <w:szCs w:val="24"/>
          <w:lang w:val="ru-RU"/>
        </w:rPr>
        <w:t>a consimţământului sc</w:t>
      </w:r>
      <w:r w:rsidRPr="00027551">
        <w:rPr>
          <w:color w:val="000000"/>
          <w:spacing w:val="-1"/>
          <w:sz w:val="24"/>
          <w:szCs w:val="24"/>
          <w:lang w:val="ru-RU"/>
        </w:rPr>
        <w:t>r</w:t>
      </w:r>
      <w:r w:rsidRPr="00027551">
        <w:rPr>
          <w:color w:val="000000"/>
          <w:sz w:val="24"/>
          <w:szCs w:val="24"/>
          <w:lang w:val="ru-RU"/>
        </w:rPr>
        <w:t>is pr</w:t>
      </w:r>
      <w:r w:rsidRPr="00027551">
        <w:rPr>
          <w:color w:val="000000"/>
          <w:spacing w:val="-1"/>
          <w:sz w:val="24"/>
          <w:szCs w:val="24"/>
          <w:lang w:val="ru-RU"/>
        </w:rPr>
        <w:t>ea</w:t>
      </w:r>
      <w:r w:rsidRPr="00027551">
        <w:rPr>
          <w:color w:val="000000"/>
          <w:sz w:val="24"/>
          <w:szCs w:val="24"/>
          <w:lang w:val="ru-RU"/>
        </w:rPr>
        <w:t>labil at</w:t>
      </w:r>
      <w:r w:rsidRPr="00027551">
        <w:rPr>
          <w:color w:val="000000"/>
          <w:spacing w:val="-1"/>
          <w:sz w:val="24"/>
          <w:szCs w:val="24"/>
          <w:lang w:val="ru-RU"/>
        </w:rPr>
        <w:t>â</w:t>
      </w:r>
      <w:r w:rsidRPr="00027551">
        <w:rPr>
          <w:color w:val="000000"/>
          <w:sz w:val="24"/>
          <w:szCs w:val="24"/>
          <w:lang w:val="ru-RU"/>
        </w:rPr>
        <w:t>t</w:t>
      </w:r>
      <w:r w:rsidRPr="00027551">
        <w:rPr>
          <w:color w:val="000000"/>
          <w:sz w:val="24"/>
          <w:szCs w:val="24"/>
        </w:rPr>
        <w:t xml:space="preserve"> </w:t>
      </w:r>
      <w:r w:rsidRPr="00027551">
        <w:rPr>
          <w:color w:val="000000"/>
          <w:sz w:val="24"/>
          <w:szCs w:val="24"/>
          <w:lang w:val="ru-RU"/>
        </w:rPr>
        <w:t>al c</w:t>
      </w:r>
      <w:r w:rsidRPr="00027551">
        <w:rPr>
          <w:color w:val="000000"/>
          <w:spacing w:val="-2"/>
          <w:sz w:val="24"/>
          <w:szCs w:val="24"/>
          <w:lang w:val="ru-RU"/>
        </w:rPr>
        <w:t>e</w:t>
      </w:r>
      <w:r w:rsidRPr="00027551">
        <w:rPr>
          <w:color w:val="000000"/>
          <w:sz w:val="24"/>
          <w:szCs w:val="24"/>
          <w:lang w:val="ru-RU"/>
        </w:rPr>
        <w:t>lorlalte</w:t>
      </w:r>
      <w:r w:rsidRPr="00027551">
        <w:rPr>
          <w:color w:val="000000"/>
          <w:sz w:val="24"/>
          <w:szCs w:val="24"/>
        </w:rPr>
        <w:t xml:space="preserve"> </w:t>
      </w:r>
      <w:r w:rsidRPr="00027551">
        <w:rPr>
          <w:color w:val="000000"/>
          <w:sz w:val="24"/>
          <w:szCs w:val="24"/>
          <w:lang w:val="ru-RU"/>
        </w:rPr>
        <w:t>Parţi c</w:t>
      </w:r>
      <w:r w:rsidRPr="00027551">
        <w:rPr>
          <w:color w:val="000000"/>
          <w:spacing w:val="-1"/>
          <w:sz w:val="24"/>
          <w:szCs w:val="24"/>
          <w:lang w:val="ru-RU"/>
        </w:rPr>
        <w:t>a</w:t>
      </w:r>
      <w:r w:rsidRPr="00027551">
        <w:rPr>
          <w:color w:val="000000"/>
          <w:sz w:val="24"/>
          <w:szCs w:val="24"/>
          <w:lang w:val="ru-RU"/>
        </w:rPr>
        <w:t>t şi a B</w:t>
      </w:r>
      <w:r w:rsidRPr="00027551">
        <w:rPr>
          <w:color w:val="000000"/>
          <w:spacing w:val="-1"/>
          <w:sz w:val="24"/>
          <w:szCs w:val="24"/>
          <w:lang w:val="ru-RU"/>
        </w:rPr>
        <w:t>e</w:t>
      </w:r>
      <w:r w:rsidRPr="00027551">
        <w:rPr>
          <w:color w:val="000000"/>
          <w:sz w:val="24"/>
          <w:szCs w:val="24"/>
          <w:lang w:val="ru-RU"/>
        </w:rPr>
        <w:t>n</w:t>
      </w:r>
      <w:r w:rsidRPr="00027551">
        <w:rPr>
          <w:color w:val="000000"/>
          <w:spacing w:val="-1"/>
          <w:sz w:val="24"/>
          <w:szCs w:val="24"/>
          <w:lang w:val="ru-RU"/>
        </w:rPr>
        <w:t>e</w:t>
      </w:r>
      <w:r w:rsidRPr="00027551">
        <w:rPr>
          <w:color w:val="000000"/>
          <w:sz w:val="24"/>
          <w:szCs w:val="24"/>
          <w:lang w:val="ru-RU"/>
        </w:rPr>
        <w:t>f</w:t>
      </w:r>
      <w:r w:rsidRPr="00027551">
        <w:rPr>
          <w:color w:val="000000"/>
          <w:spacing w:val="1"/>
          <w:sz w:val="24"/>
          <w:szCs w:val="24"/>
          <w:lang w:val="ru-RU"/>
        </w:rPr>
        <w:t>i</w:t>
      </w:r>
      <w:r w:rsidRPr="00027551">
        <w:rPr>
          <w:color w:val="000000"/>
          <w:sz w:val="24"/>
          <w:szCs w:val="24"/>
          <w:lang w:val="ru-RU"/>
        </w:rPr>
        <w:t>cia</w:t>
      </w:r>
      <w:r w:rsidRPr="00027551">
        <w:rPr>
          <w:color w:val="000000"/>
          <w:spacing w:val="-1"/>
          <w:sz w:val="24"/>
          <w:szCs w:val="24"/>
          <w:lang w:val="ru-RU"/>
        </w:rPr>
        <w:t>r</w:t>
      </w:r>
      <w:r w:rsidRPr="00027551">
        <w:rPr>
          <w:color w:val="000000"/>
          <w:sz w:val="24"/>
          <w:szCs w:val="24"/>
          <w:lang w:val="ru-RU"/>
        </w:rPr>
        <w:t>u</w:t>
      </w:r>
      <w:r w:rsidRPr="00027551">
        <w:rPr>
          <w:color w:val="000000"/>
          <w:spacing w:val="2"/>
          <w:sz w:val="24"/>
          <w:szCs w:val="24"/>
          <w:lang w:val="ru-RU"/>
        </w:rPr>
        <w:t>l</w:t>
      </w:r>
      <w:r w:rsidRPr="00027551">
        <w:rPr>
          <w:color w:val="000000"/>
          <w:spacing w:val="3"/>
          <w:sz w:val="24"/>
          <w:szCs w:val="24"/>
          <w:lang w:val="ru-RU"/>
        </w:rPr>
        <w:t>u</w:t>
      </w:r>
      <w:r w:rsidRPr="00027551">
        <w:rPr>
          <w:color w:val="000000"/>
          <w:spacing w:val="1"/>
          <w:sz w:val="24"/>
          <w:szCs w:val="24"/>
          <w:lang w:val="ru-RU"/>
        </w:rPr>
        <w:t>i</w:t>
      </w:r>
      <w:r w:rsidRPr="00027551">
        <w:rPr>
          <w:color w:val="000000"/>
          <w:sz w:val="24"/>
          <w:szCs w:val="24"/>
          <w:lang w:val="ru-RU"/>
        </w:rPr>
        <w:t>.</w:t>
      </w:r>
    </w:p>
    <w:p w14:paraId="1AF8353D" w14:textId="77777777" w:rsidR="007E3AD5" w:rsidRPr="00027551" w:rsidRDefault="007E3AD5" w:rsidP="007E3AD5">
      <w:pPr>
        <w:ind w:right="-14"/>
        <w:rPr>
          <w:color w:val="000000"/>
          <w:sz w:val="24"/>
          <w:szCs w:val="24"/>
          <w:lang w:val="ru-RU"/>
        </w:rPr>
      </w:pPr>
      <w:r w:rsidRPr="00027551">
        <w:rPr>
          <w:color w:val="000000"/>
          <w:sz w:val="24"/>
          <w:szCs w:val="24"/>
          <w:lang w:val="ru-RU"/>
        </w:rPr>
        <w:t>6.3</w:t>
      </w:r>
      <w:r w:rsidRPr="00027551">
        <w:rPr>
          <w:color w:val="000000"/>
          <w:spacing w:val="1"/>
          <w:sz w:val="24"/>
          <w:szCs w:val="24"/>
          <w:lang w:val="ru-RU"/>
        </w:rPr>
        <w:t>P</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zentul</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ord</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compl</w:t>
      </w:r>
      <w:r w:rsidRPr="00027551">
        <w:rPr>
          <w:color w:val="000000"/>
          <w:spacing w:val="-1"/>
          <w:sz w:val="24"/>
          <w:szCs w:val="24"/>
          <w:lang w:val="ru-RU"/>
        </w:rPr>
        <w:t>e</w:t>
      </w:r>
      <w:r w:rsidRPr="00027551">
        <w:rPr>
          <w:color w:val="000000"/>
          <w:sz w:val="24"/>
          <w:szCs w:val="24"/>
          <w:lang w:val="ru-RU"/>
        </w:rPr>
        <w:t>te</w:t>
      </w:r>
      <w:r w:rsidRPr="00027551">
        <w:rPr>
          <w:color w:val="000000"/>
          <w:spacing w:val="-1"/>
          <w:sz w:val="24"/>
          <w:szCs w:val="24"/>
          <w:lang w:val="ru-RU"/>
        </w:rPr>
        <w:t>a</w:t>
      </w:r>
      <w:r w:rsidRPr="00027551">
        <w:rPr>
          <w:color w:val="000000"/>
          <w:sz w:val="24"/>
          <w:szCs w:val="24"/>
          <w:lang w:val="ru-RU"/>
        </w:rPr>
        <w:t>ză</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e</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ce</w:t>
      </w:r>
      <w:r w:rsidRPr="00027551">
        <w:rPr>
          <w:color w:val="000000"/>
          <w:sz w:val="24"/>
          <w:szCs w:val="24"/>
        </w:rPr>
        <w:t xml:space="preserve"> </w:t>
      </w:r>
      <w:r w:rsidRPr="00027551">
        <w:rPr>
          <w:color w:val="000000"/>
          <w:sz w:val="24"/>
          <w:szCs w:val="24"/>
          <w:lang w:val="ru-RU"/>
        </w:rPr>
        <w:t>priveşte</w:t>
      </w:r>
      <w:r w:rsidRPr="00027551">
        <w:rPr>
          <w:color w:val="000000"/>
          <w:sz w:val="24"/>
          <w:szCs w:val="24"/>
        </w:rPr>
        <w:t xml:space="preserve"> </w:t>
      </w:r>
      <w:r w:rsidRPr="00027551">
        <w:rPr>
          <w:color w:val="000000"/>
          <w:sz w:val="24"/>
          <w:szCs w:val="24"/>
          <w:lang w:val="ru-RU"/>
        </w:rPr>
        <w:t>te</w:t>
      </w:r>
      <w:r w:rsidRPr="00027551">
        <w:rPr>
          <w:color w:val="000000"/>
          <w:spacing w:val="-1"/>
          <w:sz w:val="24"/>
          <w:szCs w:val="24"/>
          <w:lang w:val="ru-RU"/>
        </w:rPr>
        <w:t>r</w:t>
      </w:r>
      <w:r w:rsidRPr="00027551">
        <w:rPr>
          <w:color w:val="000000"/>
          <w:sz w:val="24"/>
          <w:szCs w:val="24"/>
          <w:lang w:val="ru-RU"/>
        </w:rPr>
        <w:t>men</w:t>
      </w:r>
      <w:r w:rsidRPr="00027551">
        <w:rPr>
          <w:color w:val="000000"/>
          <w:spacing w:val="-1"/>
          <w:sz w:val="24"/>
          <w:szCs w:val="24"/>
          <w:lang w:val="ru-RU"/>
        </w:rPr>
        <w:t>e</w:t>
      </w:r>
      <w:r w:rsidRPr="00027551">
        <w:rPr>
          <w:color w:val="000000"/>
          <w:sz w:val="24"/>
          <w:szCs w:val="24"/>
          <w:lang w:val="ru-RU"/>
        </w:rPr>
        <w:t>le</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condiţi</w:t>
      </w:r>
      <w:r w:rsidRPr="00027551">
        <w:rPr>
          <w:color w:val="000000"/>
          <w:spacing w:val="1"/>
          <w:sz w:val="24"/>
          <w:szCs w:val="24"/>
          <w:lang w:val="ru-RU"/>
        </w:rPr>
        <w:t>i</w:t>
      </w:r>
      <w:r w:rsidRPr="00027551">
        <w:rPr>
          <w:color w:val="000000"/>
          <w:sz w:val="24"/>
          <w:szCs w:val="24"/>
          <w:lang w:val="ru-RU"/>
        </w:rPr>
        <w:t>le</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pr</w:t>
      </w:r>
      <w:r w:rsidRPr="00027551">
        <w:rPr>
          <w:color w:val="000000"/>
          <w:spacing w:val="-1"/>
          <w:sz w:val="24"/>
          <w:szCs w:val="24"/>
          <w:lang w:val="ru-RU"/>
        </w:rPr>
        <w:t>e</w:t>
      </w:r>
      <w:r w:rsidRPr="00027551">
        <w:rPr>
          <w:color w:val="000000"/>
          <w:sz w:val="24"/>
          <w:szCs w:val="24"/>
          <w:lang w:val="ru-RU"/>
        </w:rPr>
        <w:t>sta</w:t>
      </w:r>
      <w:r w:rsidRPr="00027551">
        <w:rPr>
          <w:color w:val="000000"/>
          <w:spacing w:val="-1"/>
          <w:sz w:val="24"/>
          <w:szCs w:val="24"/>
          <w:lang w:val="ru-RU"/>
        </w:rPr>
        <w:t>r</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a luc</w:t>
      </w:r>
      <w:r w:rsidRPr="00027551">
        <w:rPr>
          <w:color w:val="000000"/>
          <w:spacing w:val="-1"/>
          <w:sz w:val="24"/>
          <w:szCs w:val="24"/>
          <w:lang w:val="ru-RU"/>
        </w:rPr>
        <w:t>ră</w:t>
      </w:r>
      <w:r w:rsidRPr="00027551">
        <w:rPr>
          <w:color w:val="000000"/>
          <w:sz w:val="24"/>
          <w:szCs w:val="24"/>
          <w:lang w:val="ru-RU"/>
        </w:rPr>
        <w:t>rilor,</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u</w:t>
      </w:r>
      <w:r w:rsidRPr="00027551">
        <w:rPr>
          <w:color w:val="000000"/>
          <w:sz w:val="24"/>
          <w:szCs w:val="24"/>
        </w:rPr>
        <w:t xml:space="preserve"> </w:t>
      </w:r>
      <w:r w:rsidRPr="00027551">
        <w:rPr>
          <w:color w:val="000000"/>
          <w:sz w:val="24"/>
          <w:szCs w:val="24"/>
          <w:lang w:val="ru-RU"/>
        </w:rPr>
        <w:t>pr</w:t>
      </w:r>
      <w:r w:rsidRPr="00027551">
        <w:rPr>
          <w:color w:val="000000"/>
          <w:spacing w:val="-1"/>
          <w:sz w:val="24"/>
          <w:szCs w:val="24"/>
          <w:lang w:val="ru-RU"/>
        </w:rPr>
        <w:t>e</w:t>
      </w:r>
      <w:r w:rsidRPr="00027551">
        <w:rPr>
          <w:color w:val="000000"/>
          <w:spacing w:val="1"/>
          <w:sz w:val="24"/>
          <w:szCs w:val="24"/>
          <w:lang w:val="ru-RU"/>
        </w:rPr>
        <w:t>v</w:t>
      </w:r>
      <w:r w:rsidRPr="00027551">
        <w:rPr>
          <w:color w:val="000000"/>
          <w:sz w:val="24"/>
          <w:szCs w:val="24"/>
          <w:lang w:val="ru-RU"/>
        </w:rPr>
        <w:t>ed</w:t>
      </w:r>
      <w:r w:rsidRPr="00027551">
        <w:rPr>
          <w:color w:val="000000"/>
          <w:spacing w:val="-1"/>
          <w:sz w:val="24"/>
          <w:szCs w:val="24"/>
          <w:lang w:val="ru-RU"/>
        </w:rPr>
        <w:t>e</w:t>
      </w:r>
      <w:r w:rsidRPr="00027551">
        <w:rPr>
          <w:color w:val="000000"/>
          <w:sz w:val="24"/>
          <w:szCs w:val="24"/>
          <w:lang w:val="ru-RU"/>
        </w:rPr>
        <w:t>ri</w:t>
      </w:r>
      <w:r w:rsidRPr="00027551">
        <w:rPr>
          <w:color w:val="000000"/>
          <w:spacing w:val="2"/>
          <w:sz w:val="24"/>
          <w:szCs w:val="24"/>
          <w:lang w:val="ru-RU"/>
        </w:rPr>
        <w:t>l</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ce</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pacing w:val="2"/>
          <w:sz w:val="24"/>
          <w:szCs w:val="24"/>
          <w:lang w:val="ru-RU"/>
        </w:rPr>
        <w:t>v</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înch</w:t>
      </w:r>
      <w:r w:rsidRPr="00027551">
        <w:rPr>
          <w:color w:val="000000"/>
          <w:spacing w:val="-1"/>
          <w:sz w:val="24"/>
          <w:szCs w:val="24"/>
          <w:lang w:val="ru-RU"/>
        </w:rPr>
        <w:t>e</w:t>
      </w:r>
      <w:r w:rsidRPr="00027551">
        <w:rPr>
          <w:color w:val="000000"/>
          <w:sz w:val="24"/>
          <w:szCs w:val="24"/>
          <w:lang w:val="ru-RU"/>
        </w:rPr>
        <w:t>ia</w:t>
      </w:r>
      <w:r w:rsidRPr="00027551">
        <w:rPr>
          <w:color w:val="000000"/>
          <w:sz w:val="24"/>
          <w:szCs w:val="24"/>
        </w:rPr>
        <w:t xml:space="preserve"> </w:t>
      </w:r>
      <w:r w:rsidRPr="00027551">
        <w:rPr>
          <w:color w:val="000000"/>
          <w:sz w:val="24"/>
          <w:szCs w:val="24"/>
          <w:lang w:val="ru-RU"/>
        </w:rPr>
        <w:t>în</w:t>
      </w:r>
      <w:r w:rsidRPr="00027551">
        <w:rPr>
          <w:color w:val="000000"/>
          <w:spacing w:val="1"/>
          <w:sz w:val="24"/>
          <w:szCs w:val="24"/>
          <w:lang w:val="ru-RU"/>
        </w:rPr>
        <w:t>t</w:t>
      </w:r>
      <w:r w:rsidRPr="00027551">
        <w:rPr>
          <w:color w:val="000000"/>
          <w:sz w:val="24"/>
          <w:szCs w:val="24"/>
          <w:lang w:val="ru-RU"/>
        </w:rPr>
        <w:t>re…..........</w:t>
      </w:r>
      <w:r w:rsidRPr="00027551">
        <w:rPr>
          <w:color w:val="000000"/>
          <w:spacing w:val="3"/>
          <w:sz w:val="24"/>
          <w:szCs w:val="24"/>
          <w:lang w:val="ru-RU"/>
        </w:rPr>
        <w:t>.</w:t>
      </w:r>
      <w:r w:rsidRPr="00027551">
        <w:rPr>
          <w:color w:val="000000"/>
          <w:sz w:val="24"/>
          <w:szCs w:val="24"/>
          <w:lang w:val="ru-RU"/>
        </w:rPr>
        <w:t>....................(lide</w:t>
      </w:r>
      <w:r w:rsidRPr="00027551">
        <w:rPr>
          <w:color w:val="000000"/>
          <w:spacing w:val="-1"/>
          <w:sz w:val="24"/>
          <w:szCs w:val="24"/>
          <w:lang w:val="ru-RU"/>
        </w:rPr>
        <w:t>r</w:t>
      </w:r>
      <w:r w:rsidRPr="00027551">
        <w:rPr>
          <w:color w:val="000000"/>
          <w:sz w:val="24"/>
          <w:szCs w:val="24"/>
          <w:lang w:val="ru-RU"/>
        </w:rPr>
        <w:t>ul</w:t>
      </w:r>
      <w:r w:rsidRPr="00027551">
        <w:rPr>
          <w:color w:val="000000"/>
          <w:sz w:val="24"/>
          <w:szCs w:val="24"/>
        </w:rPr>
        <w:t xml:space="preserve"> </w:t>
      </w:r>
      <w:r w:rsidRPr="00027551">
        <w:rPr>
          <w:color w:val="000000"/>
          <w:sz w:val="24"/>
          <w:szCs w:val="24"/>
          <w:lang w:val="ru-RU"/>
        </w:rPr>
        <w:t>de asoci</w:t>
      </w:r>
      <w:r w:rsidRPr="00027551">
        <w:rPr>
          <w:color w:val="000000"/>
          <w:spacing w:val="-2"/>
          <w:sz w:val="24"/>
          <w:szCs w:val="24"/>
          <w:lang w:val="ru-RU"/>
        </w:rPr>
        <w:t>e</w:t>
      </w:r>
      <w:r w:rsidRPr="00027551">
        <w:rPr>
          <w:color w:val="000000"/>
          <w:spacing w:val="1"/>
          <w:sz w:val="24"/>
          <w:szCs w:val="24"/>
          <w:lang w:val="ru-RU"/>
        </w:rPr>
        <w:t>r</w:t>
      </w:r>
      <w:r w:rsidRPr="00027551">
        <w:rPr>
          <w:color w:val="000000"/>
          <w:sz w:val="24"/>
          <w:szCs w:val="24"/>
          <w:lang w:val="ru-RU"/>
        </w:rPr>
        <w:t>e) şi B</w:t>
      </w:r>
      <w:r w:rsidRPr="00027551">
        <w:rPr>
          <w:color w:val="000000"/>
          <w:spacing w:val="-1"/>
          <w:sz w:val="24"/>
          <w:szCs w:val="24"/>
          <w:lang w:val="ru-RU"/>
        </w:rPr>
        <w:t>e</w:t>
      </w:r>
      <w:r w:rsidRPr="00027551">
        <w:rPr>
          <w:color w:val="000000"/>
          <w:sz w:val="24"/>
          <w:szCs w:val="24"/>
          <w:lang w:val="ru-RU"/>
        </w:rPr>
        <w:t>n</w:t>
      </w:r>
      <w:r w:rsidRPr="00027551">
        <w:rPr>
          <w:color w:val="000000"/>
          <w:spacing w:val="-1"/>
          <w:sz w:val="24"/>
          <w:szCs w:val="24"/>
          <w:lang w:val="ru-RU"/>
        </w:rPr>
        <w:t>e</w:t>
      </w:r>
      <w:r w:rsidRPr="00027551">
        <w:rPr>
          <w:color w:val="000000"/>
          <w:sz w:val="24"/>
          <w:szCs w:val="24"/>
          <w:lang w:val="ru-RU"/>
        </w:rPr>
        <w:t>f</w:t>
      </w:r>
      <w:r w:rsidRPr="00027551">
        <w:rPr>
          <w:color w:val="000000"/>
          <w:spacing w:val="1"/>
          <w:sz w:val="24"/>
          <w:szCs w:val="24"/>
          <w:lang w:val="ru-RU"/>
        </w:rPr>
        <w:t>i</w:t>
      </w:r>
      <w:r w:rsidRPr="00027551">
        <w:rPr>
          <w:color w:val="000000"/>
          <w:sz w:val="24"/>
          <w:szCs w:val="24"/>
          <w:lang w:val="ru-RU"/>
        </w:rPr>
        <w:t>cia</w:t>
      </w:r>
      <w:r w:rsidRPr="00027551">
        <w:rPr>
          <w:color w:val="000000"/>
          <w:spacing w:val="-1"/>
          <w:sz w:val="24"/>
          <w:szCs w:val="24"/>
          <w:lang w:val="ru-RU"/>
        </w:rPr>
        <w:t>r</w:t>
      </w:r>
      <w:r w:rsidRPr="00027551">
        <w:rPr>
          <w:color w:val="000000"/>
          <w:sz w:val="24"/>
          <w:szCs w:val="24"/>
          <w:lang w:val="ru-RU"/>
        </w:rPr>
        <w:t>.</w:t>
      </w:r>
    </w:p>
    <w:p w14:paraId="3F1F229A" w14:textId="77777777" w:rsidR="007E3AD5" w:rsidRPr="00027551" w:rsidRDefault="007E3AD5" w:rsidP="007E3AD5">
      <w:pPr>
        <w:spacing w:line="120" w:lineRule="exact"/>
        <w:rPr>
          <w:sz w:val="12"/>
          <w:szCs w:val="12"/>
          <w:lang w:val="ru-RU"/>
        </w:rPr>
      </w:pPr>
    </w:p>
    <w:p w14:paraId="287F45B0" w14:textId="77777777" w:rsidR="007E3AD5" w:rsidRPr="00027551" w:rsidRDefault="007E3AD5" w:rsidP="007E3AD5">
      <w:pPr>
        <w:ind w:right="-20"/>
        <w:rPr>
          <w:b/>
          <w:bCs/>
          <w:color w:val="000000"/>
          <w:sz w:val="24"/>
          <w:szCs w:val="24"/>
          <w:lang w:val="ru-RU"/>
        </w:rPr>
      </w:pPr>
      <w:r w:rsidRPr="00027551">
        <w:rPr>
          <w:b/>
          <w:bCs/>
          <w:color w:val="000000"/>
          <w:sz w:val="24"/>
          <w:szCs w:val="24"/>
          <w:lang w:val="en-US"/>
        </w:rPr>
        <w:t>7</w:t>
      </w:r>
      <w:r>
        <w:rPr>
          <w:b/>
          <w:bCs/>
          <w:color w:val="000000"/>
          <w:sz w:val="24"/>
          <w:szCs w:val="24"/>
          <w:lang w:val="en-US"/>
        </w:rPr>
        <w:t xml:space="preserve">. </w:t>
      </w:r>
      <w:r w:rsidRPr="00027551">
        <w:rPr>
          <w:b/>
          <w:bCs/>
          <w:color w:val="000000"/>
          <w:sz w:val="24"/>
          <w:szCs w:val="24"/>
          <w:lang w:val="ru-RU"/>
        </w:rPr>
        <w:t>S</w:t>
      </w:r>
      <w:r w:rsidRPr="00027551">
        <w:rPr>
          <w:b/>
          <w:bCs/>
          <w:color w:val="000000"/>
          <w:spacing w:val="1"/>
          <w:sz w:val="24"/>
          <w:szCs w:val="24"/>
          <w:lang w:val="ru-RU"/>
        </w:rPr>
        <w:t>E</w:t>
      </w:r>
      <w:r w:rsidRPr="00027551">
        <w:rPr>
          <w:b/>
          <w:bCs/>
          <w:color w:val="000000"/>
          <w:sz w:val="24"/>
          <w:szCs w:val="24"/>
          <w:lang w:val="ru-RU"/>
        </w:rPr>
        <w:t>DIUL</w:t>
      </w:r>
      <w:r w:rsidRPr="00027551">
        <w:rPr>
          <w:b/>
          <w:bCs/>
          <w:color w:val="000000"/>
          <w:sz w:val="24"/>
          <w:szCs w:val="24"/>
        </w:rPr>
        <w:t xml:space="preserve"> </w:t>
      </w:r>
      <w:r w:rsidRPr="00027551">
        <w:rPr>
          <w:b/>
          <w:bCs/>
          <w:color w:val="000000"/>
          <w:sz w:val="24"/>
          <w:szCs w:val="24"/>
          <w:lang w:val="ru-RU"/>
        </w:rPr>
        <w:t>ASOCIERII</w:t>
      </w:r>
    </w:p>
    <w:p w14:paraId="35A13F50" w14:textId="77777777" w:rsidR="007E3AD5" w:rsidRPr="00027551" w:rsidRDefault="007E3AD5" w:rsidP="007E3AD5">
      <w:pPr>
        <w:ind w:right="-20"/>
        <w:rPr>
          <w:color w:val="000000"/>
          <w:sz w:val="24"/>
          <w:szCs w:val="24"/>
          <w:lang w:val="ru-RU"/>
        </w:rPr>
      </w:pPr>
      <w:r w:rsidRPr="00027551">
        <w:rPr>
          <w:color w:val="000000"/>
          <w:sz w:val="24"/>
          <w:szCs w:val="24"/>
          <w:lang w:val="ru-RU"/>
        </w:rPr>
        <w:t>7.1Sediul</w:t>
      </w:r>
      <w:r w:rsidRPr="00027551">
        <w:rPr>
          <w:color w:val="000000"/>
          <w:sz w:val="24"/>
          <w:szCs w:val="24"/>
        </w:rPr>
        <w:t xml:space="preserve"> </w:t>
      </w:r>
      <w:r w:rsidRPr="00027551">
        <w:rPr>
          <w:color w:val="000000"/>
          <w:sz w:val="24"/>
          <w:szCs w:val="24"/>
          <w:lang w:val="ru-RU"/>
        </w:rPr>
        <w:t>asoci</w:t>
      </w:r>
      <w:r w:rsidRPr="00027551">
        <w:rPr>
          <w:color w:val="000000"/>
          <w:spacing w:val="-1"/>
          <w:sz w:val="24"/>
          <w:szCs w:val="24"/>
          <w:lang w:val="ru-RU"/>
        </w:rPr>
        <w:t>e</w:t>
      </w:r>
      <w:r w:rsidRPr="00027551">
        <w:rPr>
          <w:color w:val="000000"/>
          <w:sz w:val="24"/>
          <w:szCs w:val="24"/>
          <w:lang w:val="ru-RU"/>
        </w:rPr>
        <w:t>rii</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in…………………</w:t>
      </w:r>
      <w:r w:rsidRPr="00027551">
        <w:rPr>
          <w:color w:val="000000"/>
          <w:spacing w:val="-2"/>
          <w:sz w:val="24"/>
          <w:szCs w:val="24"/>
          <w:lang w:val="ru-RU"/>
        </w:rPr>
        <w:t>…</w:t>
      </w:r>
      <w:r w:rsidRPr="00027551">
        <w:rPr>
          <w:color w:val="000000"/>
          <w:sz w:val="24"/>
          <w:szCs w:val="24"/>
          <w:lang w:val="ru-RU"/>
        </w:rPr>
        <w:t>………(adr</w:t>
      </w:r>
      <w:r w:rsidRPr="00027551">
        <w:rPr>
          <w:color w:val="000000"/>
          <w:spacing w:val="-1"/>
          <w:sz w:val="24"/>
          <w:szCs w:val="24"/>
          <w:lang w:val="ru-RU"/>
        </w:rPr>
        <w:t>e</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compl</w:t>
      </w:r>
      <w:r w:rsidRPr="00027551">
        <w:rPr>
          <w:color w:val="000000"/>
          <w:spacing w:val="-1"/>
          <w:sz w:val="24"/>
          <w:szCs w:val="24"/>
          <w:lang w:val="ru-RU"/>
        </w:rPr>
        <w:t>e</w:t>
      </w:r>
      <w:r w:rsidRPr="00027551">
        <w:rPr>
          <w:color w:val="000000"/>
          <w:sz w:val="24"/>
          <w:szCs w:val="24"/>
          <w:lang w:val="ru-RU"/>
        </w:rPr>
        <w:t>ta,nr.de</w:t>
      </w:r>
      <w:r w:rsidRPr="00027551">
        <w:rPr>
          <w:color w:val="000000"/>
          <w:sz w:val="24"/>
          <w:szCs w:val="24"/>
        </w:rPr>
        <w:t xml:space="preserve"> </w:t>
      </w:r>
      <w:r w:rsidRPr="00027551">
        <w:rPr>
          <w:color w:val="000000"/>
          <w:sz w:val="24"/>
          <w:szCs w:val="24"/>
          <w:lang w:val="ru-RU"/>
        </w:rPr>
        <w:t>tel, nr. de</w:t>
      </w:r>
      <w:r w:rsidRPr="00027551">
        <w:rPr>
          <w:color w:val="000000"/>
          <w:spacing w:val="-1"/>
          <w:sz w:val="24"/>
          <w:szCs w:val="24"/>
          <w:lang w:val="ru-RU"/>
        </w:rPr>
        <w:t xml:space="preserve"> fa</w:t>
      </w:r>
      <w:r w:rsidRPr="00027551">
        <w:rPr>
          <w:color w:val="000000"/>
          <w:spacing w:val="1"/>
          <w:sz w:val="24"/>
          <w:szCs w:val="24"/>
          <w:lang w:val="ru-RU"/>
        </w:rPr>
        <w:t>x</w:t>
      </w:r>
      <w:r w:rsidRPr="00027551">
        <w:rPr>
          <w:color w:val="000000"/>
          <w:sz w:val="24"/>
          <w:szCs w:val="24"/>
          <w:lang w:val="ru-RU"/>
        </w:rPr>
        <w:t>).</w:t>
      </w:r>
    </w:p>
    <w:p w14:paraId="0606B9C1" w14:textId="77777777" w:rsidR="007E3AD5" w:rsidRPr="00027551" w:rsidRDefault="007E3AD5" w:rsidP="007E3AD5">
      <w:pPr>
        <w:rPr>
          <w:sz w:val="24"/>
          <w:szCs w:val="24"/>
          <w:lang w:val="ru-RU"/>
        </w:rPr>
      </w:pPr>
    </w:p>
    <w:p w14:paraId="4B10E4D9"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8.ÎNCETAREA</w:t>
      </w:r>
      <w:r w:rsidRPr="00027551">
        <w:rPr>
          <w:b/>
          <w:bCs/>
          <w:color w:val="000000"/>
          <w:sz w:val="24"/>
          <w:szCs w:val="24"/>
        </w:rPr>
        <w:t xml:space="preserve"> </w:t>
      </w:r>
      <w:r w:rsidRPr="00027551">
        <w:rPr>
          <w:b/>
          <w:bCs/>
          <w:color w:val="000000"/>
          <w:spacing w:val="-1"/>
          <w:sz w:val="24"/>
          <w:szCs w:val="24"/>
          <w:lang w:val="ru-RU"/>
        </w:rPr>
        <w:t>A</w:t>
      </w:r>
      <w:r w:rsidRPr="00027551">
        <w:rPr>
          <w:b/>
          <w:bCs/>
          <w:color w:val="000000"/>
          <w:sz w:val="24"/>
          <w:szCs w:val="24"/>
          <w:lang w:val="ru-RU"/>
        </w:rPr>
        <w:t>CO</w:t>
      </w:r>
      <w:r w:rsidRPr="00027551">
        <w:rPr>
          <w:b/>
          <w:bCs/>
          <w:color w:val="000000"/>
          <w:spacing w:val="1"/>
          <w:sz w:val="24"/>
          <w:szCs w:val="24"/>
          <w:lang w:val="ru-RU"/>
        </w:rPr>
        <w:t>R</w:t>
      </w:r>
      <w:r w:rsidRPr="00027551">
        <w:rPr>
          <w:b/>
          <w:bCs/>
          <w:color w:val="000000"/>
          <w:sz w:val="24"/>
          <w:szCs w:val="24"/>
          <w:lang w:val="ru-RU"/>
        </w:rPr>
        <w:t>DULUI</w:t>
      </w:r>
      <w:r w:rsidRPr="00027551">
        <w:rPr>
          <w:b/>
          <w:bCs/>
          <w:color w:val="000000"/>
          <w:sz w:val="24"/>
          <w:szCs w:val="24"/>
        </w:rPr>
        <w:t xml:space="preserve"> </w:t>
      </w:r>
      <w:r w:rsidRPr="00027551">
        <w:rPr>
          <w:b/>
          <w:bCs/>
          <w:color w:val="000000"/>
          <w:sz w:val="24"/>
          <w:szCs w:val="24"/>
          <w:lang w:val="ru-RU"/>
        </w:rPr>
        <w:t>DE</w:t>
      </w:r>
      <w:r w:rsidRPr="00027551">
        <w:rPr>
          <w:b/>
          <w:bCs/>
          <w:color w:val="000000"/>
          <w:sz w:val="24"/>
          <w:szCs w:val="24"/>
        </w:rPr>
        <w:t xml:space="preserve"> </w:t>
      </w:r>
      <w:r w:rsidRPr="00027551">
        <w:rPr>
          <w:b/>
          <w:bCs/>
          <w:color w:val="000000"/>
          <w:sz w:val="24"/>
          <w:szCs w:val="24"/>
          <w:lang w:val="ru-RU"/>
        </w:rPr>
        <w:t>ASOCIERE</w:t>
      </w:r>
    </w:p>
    <w:p w14:paraId="62283A76" w14:textId="77777777" w:rsidR="007E3AD5" w:rsidRPr="00027551" w:rsidRDefault="007E3AD5" w:rsidP="007E3AD5">
      <w:pPr>
        <w:ind w:right="-20"/>
        <w:rPr>
          <w:color w:val="000000"/>
          <w:sz w:val="24"/>
          <w:szCs w:val="24"/>
          <w:lang w:val="ru-RU"/>
        </w:rPr>
      </w:pPr>
      <w:r w:rsidRPr="00027551">
        <w:rPr>
          <w:color w:val="000000"/>
          <w:sz w:val="24"/>
          <w:szCs w:val="24"/>
          <w:lang w:val="ru-RU"/>
        </w:rPr>
        <w:t>8.1 Aso</w:t>
      </w:r>
      <w:r w:rsidRPr="00027551">
        <w:rPr>
          <w:color w:val="000000"/>
          <w:spacing w:val="-1"/>
          <w:sz w:val="24"/>
          <w:szCs w:val="24"/>
          <w:lang w:val="ru-RU"/>
        </w:rPr>
        <w:t>c</w:t>
      </w:r>
      <w:r w:rsidRPr="00027551">
        <w:rPr>
          <w:color w:val="000000"/>
          <w:sz w:val="24"/>
          <w:szCs w:val="24"/>
          <w:lang w:val="ru-RU"/>
        </w:rPr>
        <w:t>ie</w:t>
      </w:r>
      <w:r w:rsidRPr="00027551">
        <w:rPr>
          <w:color w:val="000000"/>
          <w:spacing w:val="-1"/>
          <w:sz w:val="24"/>
          <w:szCs w:val="24"/>
          <w:lang w:val="ru-RU"/>
        </w:rPr>
        <w:t>r</w:t>
      </w:r>
      <w:r w:rsidRPr="00027551">
        <w:rPr>
          <w:color w:val="000000"/>
          <w:sz w:val="24"/>
          <w:szCs w:val="24"/>
          <w:lang w:val="ru-RU"/>
        </w:rPr>
        <w:t>ea înc</w:t>
      </w:r>
      <w:r w:rsidRPr="00027551">
        <w:rPr>
          <w:color w:val="000000"/>
          <w:spacing w:val="-1"/>
          <w:sz w:val="24"/>
          <w:szCs w:val="24"/>
          <w:lang w:val="ru-RU"/>
        </w:rPr>
        <w:t>e</w:t>
      </w:r>
      <w:r w:rsidRPr="00027551">
        <w:rPr>
          <w:color w:val="000000"/>
          <w:spacing w:val="2"/>
          <w:sz w:val="24"/>
          <w:szCs w:val="24"/>
          <w:lang w:val="ru-RU"/>
        </w:rPr>
        <w:t>t</w:t>
      </w:r>
      <w:r w:rsidRPr="00027551">
        <w:rPr>
          <w:color w:val="000000"/>
          <w:sz w:val="24"/>
          <w:szCs w:val="24"/>
          <w:lang w:val="ru-RU"/>
        </w:rPr>
        <w:t>e</w:t>
      </w:r>
      <w:r w:rsidRPr="00027551">
        <w:rPr>
          <w:color w:val="000000"/>
          <w:spacing w:val="-1"/>
          <w:sz w:val="24"/>
          <w:szCs w:val="24"/>
          <w:lang w:val="ru-RU"/>
        </w:rPr>
        <w:t>a</w:t>
      </w:r>
      <w:r w:rsidRPr="00027551">
        <w:rPr>
          <w:color w:val="000000"/>
          <w:sz w:val="24"/>
          <w:szCs w:val="24"/>
          <w:lang w:val="ru-RU"/>
        </w:rPr>
        <w:t xml:space="preserve">ză </w:t>
      </w:r>
      <w:r w:rsidRPr="00027551">
        <w:rPr>
          <w:color w:val="000000"/>
          <w:spacing w:val="1"/>
          <w:sz w:val="24"/>
          <w:szCs w:val="24"/>
          <w:lang w:val="ru-RU"/>
        </w:rPr>
        <w:t>p</w:t>
      </w:r>
      <w:r w:rsidRPr="00027551">
        <w:rPr>
          <w:color w:val="000000"/>
          <w:sz w:val="24"/>
          <w:szCs w:val="24"/>
          <w:lang w:val="ru-RU"/>
        </w:rPr>
        <w:t>rin:</w:t>
      </w:r>
    </w:p>
    <w:p w14:paraId="3C57B4B5" w14:textId="77777777" w:rsidR="007E3AD5" w:rsidRPr="00027551" w:rsidRDefault="007E3AD5" w:rsidP="007E3AD5">
      <w:pPr>
        <w:ind w:right="-20"/>
        <w:rPr>
          <w:color w:val="000000"/>
          <w:sz w:val="24"/>
          <w:szCs w:val="24"/>
          <w:lang w:val="ru-RU"/>
        </w:rPr>
      </w:pPr>
      <w:r w:rsidRPr="00027551">
        <w:rPr>
          <w:color w:val="000000"/>
          <w:sz w:val="24"/>
          <w:szCs w:val="24"/>
          <w:lang w:val="ru-RU"/>
        </w:rPr>
        <w:t>a)</w:t>
      </w:r>
      <w:r>
        <w:rPr>
          <w:color w:val="000000"/>
          <w:sz w:val="24"/>
          <w:szCs w:val="24"/>
        </w:rPr>
        <w:t xml:space="preserve"> </w:t>
      </w:r>
      <w:r w:rsidRPr="00027551">
        <w:rPr>
          <w:color w:val="000000"/>
          <w:sz w:val="24"/>
          <w:szCs w:val="24"/>
          <w:lang w:val="ru-RU"/>
        </w:rPr>
        <w:t>hotăr</w:t>
      </w:r>
      <w:r w:rsidRPr="00027551">
        <w:rPr>
          <w:color w:val="000000"/>
          <w:spacing w:val="-1"/>
          <w:sz w:val="24"/>
          <w:szCs w:val="24"/>
          <w:lang w:val="ru-RU"/>
        </w:rPr>
        <w:t>â</w:t>
      </w:r>
      <w:r w:rsidRPr="00027551">
        <w:rPr>
          <w:color w:val="000000"/>
          <w:sz w:val="24"/>
          <w:szCs w:val="24"/>
          <w:lang w:val="ru-RU"/>
        </w:rPr>
        <w:t>rea</w:t>
      </w:r>
      <w:r w:rsidRPr="00027551">
        <w:rPr>
          <w:color w:val="000000"/>
          <w:spacing w:val="-1"/>
          <w:sz w:val="24"/>
          <w:szCs w:val="24"/>
          <w:lang w:val="ru-RU"/>
        </w:rPr>
        <w:t xml:space="preserve"> c</w:t>
      </w:r>
      <w:r w:rsidRPr="00027551">
        <w:rPr>
          <w:color w:val="000000"/>
          <w:sz w:val="24"/>
          <w:szCs w:val="24"/>
          <w:lang w:val="ru-RU"/>
        </w:rPr>
        <w:t>omu</w:t>
      </w:r>
      <w:r w:rsidRPr="00027551">
        <w:rPr>
          <w:color w:val="000000"/>
          <w:spacing w:val="2"/>
          <w:sz w:val="24"/>
          <w:szCs w:val="24"/>
          <w:lang w:val="ru-RU"/>
        </w:rPr>
        <w:t>n</w:t>
      </w:r>
      <w:r w:rsidRPr="00027551">
        <w:rPr>
          <w:color w:val="000000"/>
          <w:sz w:val="24"/>
          <w:szCs w:val="24"/>
          <w:lang w:val="ru-RU"/>
        </w:rPr>
        <w:t>ă a</w:t>
      </w:r>
      <w:r w:rsidRPr="00027551">
        <w:rPr>
          <w:color w:val="000000"/>
          <w:sz w:val="24"/>
          <w:szCs w:val="24"/>
        </w:rPr>
        <w:t xml:space="preserve"> </w:t>
      </w:r>
      <w:r w:rsidRPr="00027551">
        <w:rPr>
          <w:color w:val="000000"/>
          <w:sz w:val="24"/>
          <w:szCs w:val="24"/>
          <w:lang w:val="ru-RU"/>
        </w:rPr>
        <w:t>me</w:t>
      </w:r>
      <w:r w:rsidRPr="00027551">
        <w:rPr>
          <w:color w:val="000000"/>
          <w:spacing w:val="1"/>
          <w:sz w:val="24"/>
          <w:szCs w:val="24"/>
          <w:lang w:val="ru-RU"/>
        </w:rPr>
        <w:t>m</w:t>
      </w:r>
      <w:r w:rsidRPr="00027551">
        <w:rPr>
          <w:color w:val="000000"/>
          <w:sz w:val="24"/>
          <w:szCs w:val="24"/>
          <w:lang w:val="ru-RU"/>
        </w:rPr>
        <w:t>brilor asoci</w:t>
      </w:r>
      <w:r w:rsidRPr="00027551">
        <w:rPr>
          <w:color w:val="000000"/>
          <w:spacing w:val="-2"/>
          <w:sz w:val="24"/>
          <w:szCs w:val="24"/>
          <w:lang w:val="ru-RU"/>
        </w:rPr>
        <w:t>a</w:t>
      </w:r>
      <w:r w:rsidRPr="00027551">
        <w:rPr>
          <w:color w:val="000000"/>
          <w:sz w:val="24"/>
          <w:szCs w:val="24"/>
          <w:lang w:val="ru-RU"/>
        </w:rPr>
        <w:t>ți;</w:t>
      </w:r>
    </w:p>
    <w:p w14:paraId="0BBC568E" w14:textId="77777777" w:rsidR="007E3AD5" w:rsidRPr="00027551" w:rsidRDefault="007E3AD5" w:rsidP="007E3AD5">
      <w:pPr>
        <w:ind w:right="-20"/>
        <w:rPr>
          <w:color w:val="000000"/>
          <w:sz w:val="24"/>
          <w:szCs w:val="24"/>
          <w:lang w:val="ru-RU"/>
        </w:rPr>
      </w:pPr>
      <w:r w:rsidRPr="00027551">
        <w:rPr>
          <w:color w:val="000000"/>
          <w:sz w:val="24"/>
          <w:szCs w:val="24"/>
          <w:lang w:val="ru-RU"/>
        </w:rPr>
        <w:t>b)</w:t>
      </w:r>
      <w:r>
        <w:rPr>
          <w:color w:val="000000"/>
          <w:sz w:val="24"/>
          <w:szCs w:val="24"/>
        </w:rPr>
        <w:t xml:space="preserve"> </w:t>
      </w:r>
      <w:r w:rsidRPr="00027551">
        <w:rPr>
          <w:color w:val="000000"/>
          <w:sz w:val="24"/>
          <w:szCs w:val="24"/>
          <w:lang w:val="ru-RU"/>
        </w:rPr>
        <w:t>e</w:t>
      </w:r>
      <w:r w:rsidRPr="00027551">
        <w:rPr>
          <w:color w:val="000000"/>
          <w:spacing w:val="1"/>
          <w:sz w:val="24"/>
          <w:szCs w:val="24"/>
          <w:lang w:val="ru-RU"/>
        </w:rPr>
        <w:t>x</w:t>
      </w:r>
      <w:r w:rsidRPr="00027551">
        <w:rPr>
          <w:color w:val="000000"/>
          <w:sz w:val="24"/>
          <w:szCs w:val="24"/>
          <w:lang w:val="ru-RU"/>
        </w:rPr>
        <w:t>pirar</w:t>
      </w:r>
      <w:r w:rsidRPr="00027551">
        <w:rPr>
          <w:color w:val="000000"/>
          <w:spacing w:val="-2"/>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duratei p</w:t>
      </w:r>
      <w:r w:rsidRPr="00027551">
        <w:rPr>
          <w:color w:val="000000"/>
          <w:spacing w:val="-1"/>
          <w:sz w:val="24"/>
          <w:szCs w:val="24"/>
          <w:lang w:val="ru-RU"/>
        </w:rPr>
        <w:t>e</w:t>
      </w:r>
      <w:r w:rsidRPr="00027551">
        <w:rPr>
          <w:color w:val="000000"/>
          <w:sz w:val="24"/>
          <w:szCs w:val="24"/>
          <w:lang w:val="ru-RU"/>
        </w:rPr>
        <w:t>ntru</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re</w:t>
      </w:r>
      <w:r w:rsidRPr="00027551">
        <w:rPr>
          <w:color w:val="000000"/>
          <w:sz w:val="24"/>
          <w:szCs w:val="24"/>
        </w:rPr>
        <w:t xml:space="preserve"> </w:t>
      </w:r>
      <w:r w:rsidRPr="00027551">
        <w:rPr>
          <w:color w:val="000000"/>
          <w:spacing w:val="3"/>
          <w:sz w:val="24"/>
          <w:szCs w:val="24"/>
          <w:lang w:val="ru-RU"/>
        </w:rPr>
        <w:t>s</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inc</w:t>
      </w:r>
      <w:r w:rsidRPr="00027551">
        <w:rPr>
          <w:color w:val="000000"/>
          <w:spacing w:val="1"/>
          <w:sz w:val="24"/>
          <w:szCs w:val="24"/>
          <w:lang w:val="ru-RU"/>
        </w:rPr>
        <w:t>h</w:t>
      </w:r>
      <w:r w:rsidRPr="00027551">
        <w:rPr>
          <w:color w:val="000000"/>
          <w:sz w:val="24"/>
          <w:szCs w:val="24"/>
          <w:lang w:val="ru-RU"/>
        </w:rPr>
        <w:t xml:space="preserve">eiat </w:t>
      </w:r>
      <w:r w:rsidRPr="00027551">
        <w:rPr>
          <w:color w:val="000000"/>
          <w:spacing w:val="-1"/>
          <w:sz w:val="24"/>
          <w:szCs w:val="24"/>
          <w:lang w:val="ru-RU"/>
        </w:rPr>
        <w:t>ac</w:t>
      </w:r>
      <w:r w:rsidRPr="00027551">
        <w:rPr>
          <w:color w:val="000000"/>
          <w:spacing w:val="1"/>
          <w:sz w:val="24"/>
          <w:szCs w:val="24"/>
          <w:lang w:val="ru-RU"/>
        </w:rPr>
        <w:t>o</w:t>
      </w:r>
      <w:r w:rsidRPr="00027551">
        <w:rPr>
          <w:color w:val="000000"/>
          <w:sz w:val="24"/>
          <w:szCs w:val="24"/>
          <w:lang w:val="ru-RU"/>
        </w:rPr>
        <w:t xml:space="preserve">rdul de </w:t>
      </w:r>
      <w:r w:rsidRPr="00027551">
        <w:rPr>
          <w:color w:val="000000"/>
          <w:spacing w:val="-1"/>
          <w:sz w:val="24"/>
          <w:szCs w:val="24"/>
          <w:lang w:val="ru-RU"/>
        </w:rPr>
        <w:t>a</w:t>
      </w:r>
      <w:r w:rsidRPr="00027551">
        <w:rPr>
          <w:color w:val="000000"/>
          <w:sz w:val="24"/>
          <w:szCs w:val="24"/>
          <w:lang w:val="ru-RU"/>
        </w:rPr>
        <w:t>socier</w:t>
      </w:r>
      <w:r w:rsidRPr="00027551">
        <w:rPr>
          <w:color w:val="000000"/>
          <w:spacing w:val="-1"/>
          <w:sz w:val="24"/>
          <w:szCs w:val="24"/>
          <w:lang w:val="ru-RU"/>
        </w:rPr>
        <w:t>e</w:t>
      </w:r>
      <w:r w:rsidRPr="00027551">
        <w:rPr>
          <w:color w:val="000000"/>
          <w:sz w:val="24"/>
          <w:szCs w:val="24"/>
          <w:lang w:val="ru-RU"/>
        </w:rPr>
        <w:t>;</w:t>
      </w:r>
    </w:p>
    <w:p w14:paraId="53512E0C" w14:textId="77777777" w:rsidR="007E3AD5" w:rsidRPr="00027551" w:rsidRDefault="007E3AD5" w:rsidP="007E3AD5">
      <w:pPr>
        <w:ind w:right="-20"/>
        <w:rPr>
          <w:color w:val="000000"/>
          <w:sz w:val="24"/>
          <w:szCs w:val="24"/>
          <w:lang w:val="ru-RU"/>
        </w:rPr>
      </w:pPr>
      <w:r w:rsidRPr="00027551">
        <w:rPr>
          <w:color w:val="000000"/>
          <w:sz w:val="24"/>
          <w:szCs w:val="24"/>
          <w:lang w:val="ru-RU"/>
        </w:rPr>
        <w:t>c)</w:t>
      </w:r>
      <w:r>
        <w:rPr>
          <w:color w:val="000000"/>
          <w:sz w:val="24"/>
          <w:szCs w:val="24"/>
        </w:rPr>
        <w:t xml:space="preserve"> </w:t>
      </w:r>
      <w:r w:rsidRPr="00027551">
        <w:rPr>
          <w:color w:val="000000"/>
          <w:sz w:val="24"/>
          <w:szCs w:val="24"/>
          <w:lang w:val="ru-RU"/>
        </w:rPr>
        <w:t>neîndeplinir</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impos</w:t>
      </w:r>
      <w:r w:rsidRPr="00027551">
        <w:rPr>
          <w:color w:val="000000"/>
          <w:spacing w:val="1"/>
          <w:sz w:val="24"/>
          <w:szCs w:val="24"/>
          <w:lang w:val="ru-RU"/>
        </w:rPr>
        <w:t>i</w:t>
      </w:r>
      <w:r w:rsidRPr="00027551">
        <w:rPr>
          <w:color w:val="000000"/>
          <w:sz w:val="24"/>
          <w:szCs w:val="24"/>
          <w:lang w:val="ru-RU"/>
        </w:rPr>
        <w:t>bi</w:t>
      </w:r>
      <w:r w:rsidRPr="00027551">
        <w:rPr>
          <w:color w:val="000000"/>
          <w:spacing w:val="1"/>
          <w:sz w:val="24"/>
          <w:szCs w:val="24"/>
          <w:lang w:val="ru-RU"/>
        </w:rPr>
        <w:t>l</w:t>
      </w:r>
      <w:r w:rsidRPr="00027551">
        <w:rPr>
          <w:color w:val="000000"/>
          <w:sz w:val="24"/>
          <w:szCs w:val="24"/>
          <w:lang w:val="ru-RU"/>
        </w:rPr>
        <w:t>itatea</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rii</w:t>
      </w:r>
      <w:r w:rsidRPr="00027551">
        <w:rPr>
          <w:color w:val="000000"/>
          <w:sz w:val="24"/>
          <w:szCs w:val="24"/>
        </w:rPr>
        <w:t xml:space="preserve"> </w:t>
      </w:r>
      <w:r w:rsidRPr="00027551">
        <w:rPr>
          <w:color w:val="000000"/>
          <w:spacing w:val="-1"/>
          <w:sz w:val="24"/>
          <w:szCs w:val="24"/>
          <w:lang w:val="ru-RU"/>
        </w:rPr>
        <w:t>o</w:t>
      </w:r>
      <w:r w:rsidRPr="00027551">
        <w:rPr>
          <w:color w:val="000000"/>
          <w:sz w:val="24"/>
          <w:szCs w:val="24"/>
          <w:lang w:val="ru-RU"/>
        </w:rPr>
        <w:t>bie</w:t>
      </w:r>
      <w:r w:rsidRPr="00027551">
        <w:rPr>
          <w:color w:val="000000"/>
          <w:spacing w:val="-2"/>
          <w:sz w:val="24"/>
          <w:szCs w:val="24"/>
          <w:lang w:val="ru-RU"/>
        </w:rPr>
        <w:t>c</w:t>
      </w:r>
      <w:r w:rsidRPr="00027551">
        <w:rPr>
          <w:color w:val="000000"/>
          <w:sz w:val="24"/>
          <w:szCs w:val="24"/>
          <w:lang w:val="ru-RU"/>
        </w:rPr>
        <w:t>tivului</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ate</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obl</w:t>
      </w:r>
      <w:r w:rsidRPr="00027551">
        <w:rPr>
          <w:color w:val="000000"/>
          <w:spacing w:val="1"/>
          <w:sz w:val="24"/>
          <w:szCs w:val="24"/>
          <w:lang w:val="ru-RU"/>
        </w:rPr>
        <w:t>i</w:t>
      </w:r>
      <w:r w:rsidRPr="00027551">
        <w:rPr>
          <w:color w:val="000000"/>
          <w:spacing w:val="-2"/>
          <w:sz w:val="24"/>
          <w:szCs w:val="24"/>
          <w:lang w:val="ru-RU"/>
        </w:rPr>
        <w:t>g</w:t>
      </w:r>
      <w:r w:rsidRPr="00027551">
        <w:rPr>
          <w:color w:val="000000"/>
          <w:spacing w:val="-1"/>
          <w:sz w:val="24"/>
          <w:szCs w:val="24"/>
          <w:lang w:val="ru-RU"/>
        </w:rPr>
        <w:t>a</w:t>
      </w:r>
      <w:r w:rsidRPr="00027551">
        <w:rPr>
          <w:color w:val="000000"/>
          <w:sz w:val="24"/>
          <w:szCs w:val="24"/>
          <w:lang w:val="ru-RU"/>
        </w:rPr>
        <w:t>ții</w:t>
      </w:r>
      <w:r w:rsidRPr="00027551">
        <w:rPr>
          <w:color w:val="000000"/>
          <w:spacing w:val="1"/>
          <w:sz w:val="24"/>
          <w:szCs w:val="24"/>
          <w:lang w:val="ru-RU"/>
        </w:rPr>
        <w:t>l</w:t>
      </w:r>
      <w:r w:rsidRPr="00027551">
        <w:rPr>
          <w:color w:val="000000"/>
          <w:sz w:val="24"/>
          <w:szCs w:val="24"/>
          <w:lang w:val="ru-RU"/>
        </w:rPr>
        <w:t>or asumate</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părți;</w:t>
      </w:r>
    </w:p>
    <w:p w14:paraId="6C605F7E" w14:textId="77777777" w:rsidR="007E3AD5" w:rsidRPr="00027551" w:rsidRDefault="007E3AD5" w:rsidP="007E3AD5">
      <w:pPr>
        <w:ind w:right="-20"/>
        <w:rPr>
          <w:color w:val="000000"/>
          <w:sz w:val="24"/>
          <w:szCs w:val="24"/>
          <w:lang w:val="ru-RU"/>
        </w:rPr>
      </w:pPr>
      <w:r w:rsidRPr="00027551">
        <w:rPr>
          <w:color w:val="000000"/>
          <w:sz w:val="24"/>
          <w:szCs w:val="24"/>
          <w:lang w:val="ru-RU"/>
        </w:rPr>
        <w:t>d)</w:t>
      </w:r>
      <w:r>
        <w:rPr>
          <w:color w:val="000000"/>
          <w:sz w:val="24"/>
          <w:szCs w:val="24"/>
        </w:rPr>
        <w:t xml:space="preserve"> </w:t>
      </w:r>
      <w:r w:rsidRPr="00027551">
        <w:rPr>
          <w:color w:val="000000"/>
          <w:sz w:val="24"/>
          <w:szCs w:val="24"/>
          <w:lang w:val="ru-RU"/>
        </w:rPr>
        <w:t>alte</w:t>
      </w:r>
      <w:r w:rsidRPr="00027551">
        <w:rPr>
          <w:color w:val="000000"/>
          <w:spacing w:val="-1"/>
          <w:sz w:val="24"/>
          <w:szCs w:val="24"/>
          <w:lang w:val="ru-RU"/>
        </w:rPr>
        <w:t xml:space="preserve"> ca</w:t>
      </w:r>
      <w:r w:rsidRPr="00027551">
        <w:rPr>
          <w:color w:val="000000"/>
          <w:spacing w:val="1"/>
          <w:sz w:val="24"/>
          <w:szCs w:val="24"/>
          <w:lang w:val="ru-RU"/>
        </w:rPr>
        <w:t>z</w:t>
      </w:r>
      <w:r w:rsidRPr="00027551">
        <w:rPr>
          <w:color w:val="000000"/>
          <w:sz w:val="24"/>
          <w:szCs w:val="24"/>
          <w:lang w:val="ru-RU"/>
        </w:rPr>
        <w:t>uri pr</w:t>
      </w:r>
      <w:r w:rsidRPr="00027551">
        <w:rPr>
          <w:color w:val="000000"/>
          <w:spacing w:val="-1"/>
          <w:sz w:val="24"/>
          <w:szCs w:val="24"/>
          <w:lang w:val="ru-RU"/>
        </w:rPr>
        <w:t>e</w:t>
      </w:r>
      <w:r w:rsidRPr="00027551">
        <w:rPr>
          <w:color w:val="000000"/>
          <w:spacing w:val="1"/>
          <w:sz w:val="24"/>
          <w:szCs w:val="24"/>
          <w:lang w:val="ru-RU"/>
        </w:rPr>
        <w:t>v</w:t>
      </w:r>
      <w:r w:rsidRPr="00027551">
        <w:rPr>
          <w:color w:val="000000"/>
          <w:sz w:val="24"/>
          <w:szCs w:val="24"/>
          <w:lang w:val="ru-RU"/>
        </w:rPr>
        <w:t>ăzute de lege ;</w:t>
      </w:r>
    </w:p>
    <w:p w14:paraId="483C5C82" w14:textId="77777777" w:rsidR="007E3AD5" w:rsidRPr="00027551" w:rsidRDefault="007E3AD5" w:rsidP="007E3AD5">
      <w:pPr>
        <w:rPr>
          <w:sz w:val="24"/>
          <w:szCs w:val="24"/>
          <w:lang w:val="ru-RU"/>
        </w:rPr>
      </w:pPr>
    </w:p>
    <w:p w14:paraId="4EB5CB41"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9.COMU</w:t>
      </w:r>
      <w:r w:rsidRPr="00027551">
        <w:rPr>
          <w:b/>
          <w:bCs/>
          <w:color w:val="000000"/>
          <w:spacing w:val="-1"/>
          <w:sz w:val="24"/>
          <w:szCs w:val="24"/>
          <w:lang w:val="ru-RU"/>
        </w:rPr>
        <w:t>N</w:t>
      </w:r>
      <w:r w:rsidRPr="00027551">
        <w:rPr>
          <w:b/>
          <w:bCs/>
          <w:color w:val="000000"/>
          <w:sz w:val="24"/>
          <w:szCs w:val="24"/>
          <w:lang w:val="ru-RU"/>
        </w:rPr>
        <w:t>IC</w:t>
      </w:r>
      <w:r w:rsidRPr="00027551">
        <w:rPr>
          <w:b/>
          <w:bCs/>
          <w:color w:val="000000"/>
          <w:spacing w:val="-1"/>
          <w:sz w:val="24"/>
          <w:szCs w:val="24"/>
          <w:lang w:val="ru-RU"/>
        </w:rPr>
        <w:t>Ă</w:t>
      </w:r>
      <w:r w:rsidRPr="00027551">
        <w:rPr>
          <w:b/>
          <w:bCs/>
          <w:color w:val="000000"/>
          <w:sz w:val="24"/>
          <w:szCs w:val="24"/>
          <w:lang w:val="ru-RU"/>
        </w:rPr>
        <w:t>Ri</w:t>
      </w:r>
    </w:p>
    <w:p w14:paraId="2F436943" w14:textId="77777777" w:rsidR="007E3AD5" w:rsidRPr="00027551" w:rsidRDefault="007E3AD5" w:rsidP="007E3AD5">
      <w:pPr>
        <w:ind w:right="-20"/>
        <w:rPr>
          <w:color w:val="000000"/>
          <w:sz w:val="24"/>
          <w:szCs w:val="24"/>
          <w:lang w:val="ru-RU"/>
        </w:rPr>
      </w:pPr>
      <w:r w:rsidRPr="00027551">
        <w:rPr>
          <w:color w:val="000000"/>
          <w:sz w:val="24"/>
          <w:szCs w:val="24"/>
          <w:lang w:val="ru-RU"/>
        </w:rPr>
        <w:t>9.1Orice</w:t>
      </w:r>
      <w:r w:rsidRPr="00027551">
        <w:rPr>
          <w:color w:val="000000"/>
          <w:sz w:val="24"/>
          <w:szCs w:val="24"/>
        </w:rPr>
        <w:t xml:space="preserve"> </w:t>
      </w:r>
      <w:r w:rsidRPr="00027551">
        <w:rPr>
          <w:color w:val="000000"/>
          <w:sz w:val="24"/>
          <w:szCs w:val="24"/>
          <w:lang w:val="ru-RU"/>
        </w:rPr>
        <w:t>comuni</w:t>
      </w:r>
      <w:r w:rsidRPr="00027551">
        <w:rPr>
          <w:color w:val="000000"/>
          <w:spacing w:val="-1"/>
          <w:sz w:val="24"/>
          <w:szCs w:val="24"/>
          <w:lang w:val="ru-RU"/>
        </w:rPr>
        <w:t>ca</w:t>
      </w:r>
      <w:r w:rsidRPr="00027551">
        <w:rPr>
          <w:color w:val="000000"/>
          <w:spacing w:val="1"/>
          <w:sz w:val="24"/>
          <w:szCs w:val="24"/>
          <w:lang w:val="ru-RU"/>
        </w:rPr>
        <w:t>r</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w:t>
      </w:r>
      <w:r w:rsidRPr="00027551">
        <w:rPr>
          <w:color w:val="000000"/>
          <w:spacing w:val="1"/>
          <w:sz w:val="24"/>
          <w:szCs w:val="24"/>
          <w:lang w:val="ru-RU"/>
        </w:rPr>
        <w:t>t</w:t>
      </w:r>
      <w:r w:rsidRPr="00027551">
        <w:rPr>
          <w:color w:val="000000"/>
          <w:sz w:val="24"/>
          <w:szCs w:val="24"/>
          <w:lang w:val="ru-RU"/>
        </w:rPr>
        <w:t>re</w:t>
      </w:r>
      <w:r w:rsidRPr="00027551">
        <w:rPr>
          <w:color w:val="000000"/>
          <w:sz w:val="24"/>
          <w:szCs w:val="24"/>
        </w:rPr>
        <w:t xml:space="preserve"> </w:t>
      </w:r>
      <w:r w:rsidRPr="00027551">
        <w:rPr>
          <w:color w:val="000000"/>
          <w:sz w:val="24"/>
          <w:szCs w:val="24"/>
          <w:lang w:val="ru-RU"/>
        </w:rPr>
        <w:t>părţi</w:t>
      </w:r>
      <w:r w:rsidRPr="00027551">
        <w:rPr>
          <w:color w:val="000000"/>
          <w:sz w:val="24"/>
          <w:szCs w:val="24"/>
        </w:rPr>
        <w:t xml:space="preserve"> </w:t>
      </w:r>
      <w:r w:rsidRPr="00027551">
        <w:rPr>
          <w:color w:val="000000"/>
          <w:sz w:val="24"/>
          <w:szCs w:val="24"/>
          <w:lang w:val="ru-RU"/>
        </w:rPr>
        <w:t>este</w:t>
      </w:r>
      <w:r w:rsidRPr="00027551">
        <w:rPr>
          <w:color w:val="000000"/>
          <w:sz w:val="24"/>
          <w:szCs w:val="24"/>
        </w:rPr>
        <w:t xml:space="preserve"> </w:t>
      </w:r>
      <w:r w:rsidRPr="00027551">
        <w:rPr>
          <w:color w:val="000000"/>
          <w:sz w:val="24"/>
          <w:szCs w:val="24"/>
          <w:lang w:val="ru-RU"/>
        </w:rPr>
        <w:t>valabil</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tă</w:t>
      </w:r>
      <w:r w:rsidRPr="00027551">
        <w:rPr>
          <w:color w:val="000000"/>
          <w:sz w:val="24"/>
          <w:szCs w:val="24"/>
        </w:rPr>
        <w:t xml:space="preserve"> </w:t>
      </w:r>
      <w:r w:rsidRPr="00027551">
        <w:rPr>
          <w:color w:val="000000"/>
          <w:sz w:val="24"/>
          <w:szCs w:val="24"/>
          <w:lang w:val="ru-RU"/>
        </w:rPr>
        <w:t>da</w:t>
      </w:r>
      <w:r w:rsidRPr="00027551">
        <w:rPr>
          <w:color w:val="000000"/>
          <w:spacing w:val="-1"/>
          <w:sz w:val="24"/>
          <w:szCs w:val="24"/>
          <w:lang w:val="ru-RU"/>
        </w:rPr>
        <w:t>c</w:t>
      </w:r>
      <w:r w:rsidRPr="00027551">
        <w:rPr>
          <w:color w:val="000000"/>
          <w:sz w:val="24"/>
          <w:szCs w:val="24"/>
          <w:lang w:val="ru-RU"/>
        </w:rPr>
        <w:t>ă</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fa</w:t>
      </w:r>
      <w:r w:rsidRPr="00027551">
        <w:rPr>
          <w:color w:val="000000"/>
          <w:spacing w:val="-1"/>
          <w:sz w:val="24"/>
          <w:szCs w:val="24"/>
          <w:lang w:val="ru-RU"/>
        </w:rPr>
        <w:t>c</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scris</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tran</w:t>
      </w:r>
      <w:r w:rsidRPr="00027551">
        <w:rPr>
          <w:color w:val="000000"/>
          <w:spacing w:val="6"/>
          <w:sz w:val="24"/>
          <w:szCs w:val="24"/>
          <w:lang w:val="ru-RU"/>
        </w:rPr>
        <w:t>s</w:t>
      </w:r>
      <w:r w:rsidRPr="00027551">
        <w:rPr>
          <w:color w:val="000000"/>
          <w:sz w:val="24"/>
          <w:szCs w:val="24"/>
          <w:lang w:val="ru-RU"/>
        </w:rPr>
        <w:t>m</w:t>
      </w:r>
      <w:r w:rsidRPr="00027551">
        <w:rPr>
          <w:color w:val="000000"/>
          <w:spacing w:val="1"/>
          <w:sz w:val="24"/>
          <w:szCs w:val="24"/>
          <w:lang w:val="ru-RU"/>
        </w:rPr>
        <w:t>i</w:t>
      </w:r>
      <w:r w:rsidRPr="00027551">
        <w:rPr>
          <w:color w:val="000000"/>
          <w:sz w:val="24"/>
          <w:szCs w:val="24"/>
          <w:lang w:val="ru-RU"/>
        </w:rPr>
        <w:t>să</w:t>
      </w:r>
      <w:r w:rsidRPr="00027551">
        <w:rPr>
          <w:color w:val="000000"/>
          <w:sz w:val="24"/>
          <w:szCs w:val="24"/>
        </w:rPr>
        <w:t xml:space="preserve"> </w:t>
      </w:r>
      <w:r w:rsidRPr="00027551">
        <w:rPr>
          <w:color w:val="000000"/>
          <w:spacing w:val="-1"/>
          <w:sz w:val="24"/>
          <w:szCs w:val="24"/>
          <w:lang w:val="ru-RU"/>
        </w:rPr>
        <w:t>l</w:t>
      </w:r>
      <w:r w:rsidRPr="00027551">
        <w:rPr>
          <w:color w:val="000000"/>
          <w:sz w:val="24"/>
          <w:szCs w:val="24"/>
          <w:lang w:val="ru-RU"/>
        </w:rPr>
        <w:t>a ad</w:t>
      </w:r>
      <w:r w:rsidRPr="00027551">
        <w:rPr>
          <w:color w:val="000000"/>
          <w:spacing w:val="-1"/>
          <w:sz w:val="24"/>
          <w:szCs w:val="24"/>
          <w:lang w:val="ru-RU"/>
        </w:rPr>
        <w:t>re</w:t>
      </w:r>
      <w:r w:rsidRPr="00027551">
        <w:rPr>
          <w:color w:val="000000"/>
          <w:sz w:val="24"/>
          <w:szCs w:val="24"/>
          <w:lang w:val="ru-RU"/>
        </w:rPr>
        <w:t>s</w:t>
      </w:r>
      <w:r w:rsidRPr="00027551">
        <w:rPr>
          <w:color w:val="000000"/>
          <w:spacing w:val="-1"/>
          <w:sz w:val="24"/>
          <w:szCs w:val="24"/>
          <w:lang w:val="ru-RU"/>
        </w:rPr>
        <w:t>a</w:t>
      </w:r>
      <w:r w:rsidRPr="00027551">
        <w:rPr>
          <w:color w:val="000000"/>
          <w:spacing w:val="2"/>
          <w:sz w:val="24"/>
          <w:szCs w:val="24"/>
          <w:lang w:val="ru-RU"/>
        </w:rPr>
        <w:t>/</w:t>
      </w:r>
      <w:r w:rsidRPr="00027551">
        <w:rPr>
          <w:color w:val="000000"/>
          <w:sz w:val="24"/>
          <w:szCs w:val="24"/>
          <w:lang w:val="ru-RU"/>
        </w:rPr>
        <w:t>ad</w:t>
      </w:r>
      <w:r w:rsidRPr="00027551">
        <w:rPr>
          <w:color w:val="000000"/>
          <w:spacing w:val="-1"/>
          <w:sz w:val="24"/>
          <w:szCs w:val="24"/>
          <w:lang w:val="ru-RU"/>
        </w:rPr>
        <w:t>re</w:t>
      </w:r>
      <w:r w:rsidRPr="00027551">
        <w:rPr>
          <w:color w:val="000000"/>
          <w:spacing w:val="2"/>
          <w:sz w:val="24"/>
          <w:szCs w:val="24"/>
          <w:lang w:val="ru-RU"/>
        </w:rPr>
        <w:t>s</w:t>
      </w:r>
      <w:r w:rsidRPr="00027551">
        <w:rPr>
          <w:color w:val="000000"/>
          <w:sz w:val="24"/>
          <w:szCs w:val="24"/>
          <w:lang w:val="ru-RU"/>
        </w:rPr>
        <w:t>ele ......................................................., prev</w:t>
      </w:r>
      <w:r w:rsidRPr="00027551">
        <w:rPr>
          <w:color w:val="000000"/>
          <w:spacing w:val="-1"/>
          <w:sz w:val="24"/>
          <w:szCs w:val="24"/>
          <w:lang w:val="ru-RU"/>
        </w:rPr>
        <w:t>ă</w:t>
      </w:r>
      <w:r w:rsidRPr="00027551">
        <w:rPr>
          <w:color w:val="000000"/>
          <w:sz w:val="24"/>
          <w:szCs w:val="24"/>
          <w:lang w:val="ru-RU"/>
        </w:rPr>
        <w:t>zute la art..........</w:t>
      </w:r>
    </w:p>
    <w:p w14:paraId="4829F15A" w14:textId="77777777" w:rsidR="007E3AD5" w:rsidRPr="00027551" w:rsidRDefault="007E3AD5" w:rsidP="007E3AD5">
      <w:pPr>
        <w:ind w:right="-20"/>
        <w:rPr>
          <w:color w:val="000000"/>
          <w:sz w:val="24"/>
          <w:szCs w:val="24"/>
          <w:lang w:val="ru-RU"/>
        </w:rPr>
      </w:pPr>
      <w:r w:rsidRPr="00027551">
        <w:rPr>
          <w:color w:val="000000"/>
          <w:sz w:val="24"/>
          <w:szCs w:val="24"/>
          <w:lang w:val="ru-RU"/>
        </w:rPr>
        <w:t>9.2 De</w:t>
      </w:r>
      <w:r w:rsidRPr="00027551">
        <w:rPr>
          <w:color w:val="000000"/>
          <w:spacing w:val="-1"/>
          <w:sz w:val="24"/>
          <w:szCs w:val="24"/>
          <w:lang w:val="ru-RU"/>
        </w:rPr>
        <w:t xml:space="preserve"> c</w:t>
      </w:r>
      <w:r w:rsidRPr="00027551">
        <w:rPr>
          <w:color w:val="000000"/>
          <w:sz w:val="24"/>
          <w:szCs w:val="24"/>
          <w:lang w:val="ru-RU"/>
        </w:rPr>
        <w:t xml:space="preserve">omun </w:t>
      </w:r>
      <w:r w:rsidRPr="00027551">
        <w:rPr>
          <w:color w:val="000000"/>
          <w:spacing w:val="1"/>
          <w:sz w:val="24"/>
          <w:szCs w:val="24"/>
          <w:lang w:val="ru-RU"/>
        </w:rPr>
        <w:t>a</w:t>
      </w:r>
      <w:r w:rsidRPr="00027551">
        <w:rPr>
          <w:color w:val="000000"/>
          <w:sz w:val="24"/>
          <w:szCs w:val="24"/>
          <w:lang w:val="ru-RU"/>
        </w:rPr>
        <w:t>co</w:t>
      </w:r>
      <w:r w:rsidRPr="00027551">
        <w:rPr>
          <w:color w:val="000000"/>
          <w:spacing w:val="-1"/>
          <w:sz w:val="24"/>
          <w:szCs w:val="24"/>
          <w:lang w:val="ru-RU"/>
        </w:rPr>
        <w:t>r</w:t>
      </w:r>
      <w:r w:rsidRPr="00027551">
        <w:rPr>
          <w:color w:val="000000"/>
          <w:sz w:val="24"/>
          <w:szCs w:val="24"/>
          <w:lang w:val="ru-RU"/>
        </w:rPr>
        <w:t xml:space="preserve">d, </w:t>
      </w:r>
      <w:r w:rsidRPr="00027551">
        <w:rPr>
          <w:color w:val="000000"/>
          <w:spacing w:val="-1"/>
          <w:sz w:val="24"/>
          <w:szCs w:val="24"/>
          <w:lang w:val="ru-RU"/>
        </w:rPr>
        <w:t>a</w:t>
      </w:r>
      <w:r w:rsidRPr="00027551">
        <w:rPr>
          <w:color w:val="000000"/>
          <w:sz w:val="24"/>
          <w:szCs w:val="24"/>
          <w:lang w:val="ru-RU"/>
        </w:rPr>
        <w:t>s</w:t>
      </w:r>
      <w:r w:rsidRPr="00027551">
        <w:rPr>
          <w:color w:val="000000"/>
          <w:spacing w:val="2"/>
          <w:sz w:val="24"/>
          <w:szCs w:val="24"/>
          <w:lang w:val="ru-RU"/>
        </w:rPr>
        <w:t>o</w:t>
      </w:r>
      <w:r w:rsidRPr="00027551">
        <w:rPr>
          <w:color w:val="000000"/>
          <w:sz w:val="24"/>
          <w:szCs w:val="24"/>
          <w:lang w:val="ru-RU"/>
        </w:rPr>
        <w:t xml:space="preserve">ciaţii pot stabilişi alte </w:t>
      </w:r>
      <w:r w:rsidRPr="00027551">
        <w:rPr>
          <w:color w:val="000000"/>
          <w:spacing w:val="-2"/>
          <w:sz w:val="24"/>
          <w:szCs w:val="24"/>
          <w:lang w:val="ru-RU"/>
        </w:rPr>
        <w:t>m</w:t>
      </w:r>
      <w:r w:rsidRPr="00027551">
        <w:rPr>
          <w:color w:val="000000"/>
          <w:sz w:val="24"/>
          <w:szCs w:val="24"/>
          <w:lang w:val="ru-RU"/>
        </w:rPr>
        <w:t>od</w:t>
      </w:r>
      <w:r w:rsidRPr="00027551">
        <w:rPr>
          <w:color w:val="000000"/>
          <w:spacing w:val="-1"/>
          <w:sz w:val="24"/>
          <w:szCs w:val="24"/>
          <w:lang w:val="ru-RU"/>
        </w:rPr>
        <w:t>a</w:t>
      </w:r>
      <w:r w:rsidRPr="00027551">
        <w:rPr>
          <w:color w:val="000000"/>
          <w:sz w:val="24"/>
          <w:szCs w:val="24"/>
          <w:lang w:val="ru-RU"/>
        </w:rPr>
        <w:t xml:space="preserve">lităţi de </w:t>
      </w:r>
      <w:r w:rsidRPr="00027551">
        <w:rPr>
          <w:color w:val="000000"/>
          <w:spacing w:val="-1"/>
          <w:sz w:val="24"/>
          <w:szCs w:val="24"/>
          <w:lang w:val="ru-RU"/>
        </w:rPr>
        <w:t>c</w:t>
      </w:r>
      <w:r w:rsidRPr="00027551">
        <w:rPr>
          <w:color w:val="000000"/>
          <w:sz w:val="24"/>
          <w:szCs w:val="24"/>
          <w:lang w:val="ru-RU"/>
        </w:rPr>
        <w:t>omunic</w:t>
      </w:r>
      <w:r w:rsidRPr="00027551">
        <w:rPr>
          <w:color w:val="000000"/>
          <w:spacing w:val="-1"/>
          <w:sz w:val="24"/>
          <w:szCs w:val="24"/>
          <w:lang w:val="ru-RU"/>
        </w:rPr>
        <w:t>a</w:t>
      </w:r>
      <w:r w:rsidRPr="00027551">
        <w:rPr>
          <w:color w:val="000000"/>
          <w:spacing w:val="1"/>
          <w:sz w:val="24"/>
          <w:szCs w:val="24"/>
          <w:lang w:val="ru-RU"/>
        </w:rPr>
        <w:t>r</w:t>
      </w:r>
      <w:r w:rsidRPr="00027551">
        <w:rPr>
          <w:color w:val="000000"/>
          <w:sz w:val="24"/>
          <w:szCs w:val="24"/>
          <w:lang w:val="ru-RU"/>
        </w:rPr>
        <w:t>e.</w:t>
      </w:r>
    </w:p>
    <w:p w14:paraId="0C1CE483" w14:textId="77777777" w:rsidR="007E3AD5" w:rsidRPr="00027551" w:rsidRDefault="007E3AD5" w:rsidP="007E3AD5">
      <w:pPr>
        <w:rPr>
          <w:sz w:val="24"/>
          <w:szCs w:val="24"/>
          <w:lang w:val="ru-RU"/>
        </w:rPr>
      </w:pPr>
    </w:p>
    <w:p w14:paraId="4B772EC2"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10.Litigii</w:t>
      </w:r>
    </w:p>
    <w:p w14:paraId="3649B905" w14:textId="77777777" w:rsidR="007E3AD5" w:rsidRPr="00027551" w:rsidRDefault="007E3AD5" w:rsidP="007E3AD5">
      <w:pPr>
        <w:ind w:right="-20"/>
        <w:rPr>
          <w:color w:val="000000"/>
          <w:sz w:val="24"/>
          <w:szCs w:val="24"/>
          <w:lang w:val="ru-RU"/>
        </w:rPr>
      </w:pPr>
      <w:r w:rsidRPr="00027551">
        <w:rPr>
          <w:color w:val="000000"/>
          <w:sz w:val="24"/>
          <w:szCs w:val="24"/>
          <w:lang w:val="ru-RU"/>
        </w:rPr>
        <w:t>10.1</w:t>
      </w:r>
      <w:r w:rsidRPr="00027551">
        <w:rPr>
          <w:color w:val="000000"/>
          <w:spacing w:val="-4"/>
          <w:sz w:val="24"/>
          <w:szCs w:val="24"/>
          <w:lang w:val="ru-RU"/>
        </w:rPr>
        <w:t>L</w:t>
      </w:r>
      <w:r w:rsidRPr="00027551">
        <w:rPr>
          <w:color w:val="000000"/>
          <w:sz w:val="24"/>
          <w:szCs w:val="24"/>
          <w:lang w:val="ru-RU"/>
        </w:rPr>
        <w:t>it</w:t>
      </w:r>
      <w:r w:rsidRPr="00027551">
        <w:rPr>
          <w:color w:val="000000"/>
          <w:spacing w:val="2"/>
          <w:sz w:val="24"/>
          <w:szCs w:val="24"/>
          <w:lang w:val="ru-RU"/>
        </w:rPr>
        <w:t>i</w:t>
      </w:r>
      <w:r w:rsidRPr="00027551">
        <w:rPr>
          <w:color w:val="000000"/>
          <w:spacing w:val="-1"/>
          <w:sz w:val="24"/>
          <w:szCs w:val="24"/>
          <w:lang w:val="ru-RU"/>
        </w:rPr>
        <w:t>g</w:t>
      </w:r>
      <w:r w:rsidRPr="00027551">
        <w:rPr>
          <w:color w:val="000000"/>
          <w:sz w:val="24"/>
          <w:szCs w:val="24"/>
          <w:lang w:val="ru-RU"/>
        </w:rPr>
        <w:t>iile</w:t>
      </w:r>
      <w:r w:rsidRPr="00027551">
        <w:rPr>
          <w:color w:val="000000"/>
          <w:sz w:val="24"/>
          <w:szCs w:val="24"/>
        </w:rPr>
        <w:t xml:space="preserve"> </w:t>
      </w:r>
      <w:r w:rsidRPr="00027551">
        <w:rPr>
          <w:color w:val="000000"/>
          <w:sz w:val="24"/>
          <w:szCs w:val="24"/>
          <w:lang w:val="ru-RU"/>
        </w:rPr>
        <w:t>in</w:t>
      </w:r>
      <w:r w:rsidRPr="00027551">
        <w:rPr>
          <w:color w:val="000000"/>
          <w:spacing w:val="1"/>
          <w:sz w:val="24"/>
          <w:szCs w:val="24"/>
          <w:lang w:val="ru-RU"/>
        </w:rPr>
        <w:t>t</w:t>
      </w:r>
      <w:r w:rsidRPr="00027551">
        <w:rPr>
          <w:color w:val="000000"/>
          <w:sz w:val="24"/>
          <w:szCs w:val="24"/>
          <w:lang w:val="ru-RU"/>
        </w:rPr>
        <w:t>erv</w:t>
      </w:r>
      <w:r w:rsidRPr="00027551">
        <w:rPr>
          <w:color w:val="000000"/>
          <w:spacing w:val="-2"/>
          <w:sz w:val="24"/>
          <w:szCs w:val="24"/>
          <w:lang w:val="ru-RU"/>
        </w:rPr>
        <w:t>e</w:t>
      </w:r>
      <w:r w:rsidRPr="00027551">
        <w:rPr>
          <w:color w:val="000000"/>
          <w:sz w:val="24"/>
          <w:szCs w:val="24"/>
          <w:lang w:val="ru-RU"/>
        </w:rPr>
        <w:t>nite</w:t>
      </w:r>
      <w:r w:rsidRPr="00027551">
        <w:rPr>
          <w:color w:val="000000"/>
          <w:sz w:val="24"/>
          <w:szCs w:val="24"/>
        </w:rPr>
        <w:t xml:space="preserve"> </w:t>
      </w:r>
      <w:r w:rsidRPr="00027551">
        <w:rPr>
          <w:color w:val="000000"/>
          <w:sz w:val="24"/>
          <w:szCs w:val="24"/>
          <w:lang w:val="ru-RU"/>
        </w:rPr>
        <w:t>între</w:t>
      </w:r>
      <w:r w:rsidRPr="00027551">
        <w:rPr>
          <w:color w:val="000000"/>
          <w:sz w:val="24"/>
          <w:szCs w:val="24"/>
        </w:rPr>
        <w:t xml:space="preserve"> </w:t>
      </w:r>
      <w:r w:rsidRPr="00027551">
        <w:rPr>
          <w:color w:val="000000"/>
          <w:sz w:val="24"/>
          <w:szCs w:val="24"/>
          <w:lang w:val="ru-RU"/>
        </w:rPr>
        <w:t>părţi</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v</w:t>
      </w:r>
      <w:r w:rsidRPr="00027551">
        <w:rPr>
          <w:color w:val="000000"/>
          <w:spacing w:val="2"/>
          <w:sz w:val="24"/>
          <w:szCs w:val="24"/>
          <w:lang w:val="ru-RU"/>
        </w:rPr>
        <w:t>o</w:t>
      </w:r>
      <w:r w:rsidRPr="00027551">
        <w:rPr>
          <w:color w:val="000000"/>
          <w:sz w:val="24"/>
          <w:szCs w:val="24"/>
          <w:lang w:val="ru-RU"/>
        </w:rPr>
        <w:t>r</w:t>
      </w:r>
      <w:r w:rsidRPr="00027551">
        <w:rPr>
          <w:color w:val="000000"/>
          <w:sz w:val="24"/>
          <w:szCs w:val="24"/>
        </w:rPr>
        <w:t xml:space="preserve"> </w:t>
      </w:r>
      <w:r w:rsidRPr="00027551">
        <w:rPr>
          <w:color w:val="000000"/>
          <w:sz w:val="24"/>
          <w:szCs w:val="24"/>
          <w:lang w:val="ru-RU"/>
        </w:rPr>
        <w:t>solu</w:t>
      </w:r>
      <w:r w:rsidRPr="00027551">
        <w:rPr>
          <w:color w:val="000000"/>
          <w:spacing w:val="1"/>
          <w:sz w:val="24"/>
          <w:szCs w:val="24"/>
          <w:lang w:val="ru-RU"/>
        </w:rPr>
        <w:t>ţ</w:t>
      </w:r>
      <w:r w:rsidRPr="00027551">
        <w:rPr>
          <w:color w:val="000000"/>
          <w:sz w:val="24"/>
          <w:szCs w:val="24"/>
          <w:lang w:val="ru-RU"/>
        </w:rPr>
        <w:t>iona</w:t>
      </w:r>
      <w:r w:rsidRPr="00027551">
        <w:rPr>
          <w:color w:val="000000"/>
          <w:sz w:val="24"/>
          <w:szCs w:val="24"/>
        </w:rPr>
        <w:t xml:space="preserve"> </w:t>
      </w:r>
      <w:r w:rsidRPr="00027551">
        <w:rPr>
          <w:color w:val="000000"/>
          <w:sz w:val="24"/>
          <w:szCs w:val="24"/>
          <w:lang w:val="ru-RU"/>
        </w:rPr>
        <w:t>pe</w:t>
      </w:r>
      <w:r w:rsidRPr="00027551">
        <w:rPr>
          <w:color w:val="000000"/>
          <w:spacing w:val="4"/>
          <w:sz w:val="24"/>
          <w:szCs w:val="24"/>
          <w:lang w:val="ru-RU"/>
        </w:rPr>
        <w:t xml:space="preserve"> c</w:t>
      </w:r>
      <w:r w:rsidRPr="00027551">
        <w:rPr>
          <w:color w:val="000000"/>
          <w:sz w:val="24"/>
          <w:szCs w:val="24"/>
          <w:lang w:val="ru-RU"/>
        </w:rPr>
        <w:t>ale</w:t>
      </w:r>
      <w:r w:rsidRPr="00027551">
        <w:rPr>
          <w:color w:val="000000"/>
          <w:sz w:val="24"/>
          <w:szCs w:val="24"/>
        </w:rPr>
        <w:t xml:space="preserve"> </w:t>
      </w:r>
      <w:r w:rsidRPr="00027551">
        <w:rPr>
          <w:color w:val="000000"/>
          <w:sz w:val="24"/>
          <w:szCs w:val="24"/>
          <w:lang w:val="ru-RU"/>
        </w:rPr>
        <w:t>amiabil</w:t>
      </w:r>
      <w:r w:rsidRPr="00027551">
        <w:rPr>
          <w:color w:val="000000"/>
          <w:spacing w:val="-1"/>
          <w:sz w:val="24"/>
          <w:szCs w:val="24"/>
          <w:lang w:val="ru-RU"/>
        </w:rPr>
        <w:t>ă</w:t>
      </w:r>
      <w:r w:rsidRPr="00027551">
        <w:rPr>
          <w:color w:val="000000"/>
          <w:sz w:val="24"/>
          <w:szCs w:val="24"/>
          <w:lang w:val="ru-RU"/>
        </w:rPr>
        <w:t>,</w:t>
      </w:r>
      <w:r w:rsidRPr="00027551">
        <w:rPr>
          <w:color w:val="000000"/>
          <w:sz w:val="24"/>
          <w:szCs w:val="24"/>
        </w:rPr>
        <w:t xml:space="preserve"> </w:t>
      </w:r>
      <w:r w:rsidRPr="00027551">
        <w:rPr>
          <w:color w:val="000000"/>
          <w:sz w:val="24"/>
          <w:szCs w:val="24"/>
          <w:lang w:val="ru-RU"/>
        </w:rPr>
        <w:t>iar</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z</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n</w:t>
      </w:r>
      <w:r w:rsidRPr="00027551">
        <w:rPr>
          <w:color w:val="000000"/>
          <w:spacing w:val="1"/>
          <w:sz w:val="24"/>
          <w:szCs w:val="24"/>
          <w:lang w:val="ru-RU"/>
        </w:rPr>
        <w:t>e</w:t>
      </w:r>
      <w:r w:rsidRPr="00027551">
        <w:rPr>
          <w:color w:val="000000"/>
          <w:sz w:val="24"/>
          <w:szCs w:val="24"/>
          <w:lang w:val="ru-RU"/>
        </w:rPr>
        <w:t>rezolvare v</w:t>
      </w:r>
      <w:r w:rsidRPr="00027551">
        <w:rPr>
          <w:color w:val="000000"/>
          <w:spacing w:val="2"/>
          <w:sz w:val="24"/>
          <w:szCs w:val="24"/>
          <w:lang w:val="ru-RU"/>
        </w:rPr>
        <w:t>o</w:t>
      </w:r>
      <w:r w:rsidRPr="00027551">
        <w:rPr>
          <w:color w:val="000000"/>
          <w:sz w:val="24"/>
          <w:szCs w:val="24"/>
          <w:lang w:val="ru-RU"/>
        </w:rPr>
        <w:t>r</w:t>
      </w:r>
      <w:r w:rsidRPr="00027551">
        <w:rPr>
          <w:color w:val="000000"/>
          <w:sz w:val="24"/>
          <w:szCs w:val="24"/>
        </w:rPr>
        <w:t xml:space="preserve"> </w:t>
      </w:r>
      <w:r w:rsidRPr="00027551">
        <w:rPr>
          <w:color w:val="000000"/>
          <w:sz w:val="24"/>
          <w:szCs w:val="24"/>
          <w:lang w:val="ru-RU"/>
        </w:rPr>
        <w:t>fi</w:t>
      </w:r>
    </w:p>
    <w:p w14:paraId="454BC7E9" w14:textId="77777777" w:rsidR="007E3AD5" w:rsidRPr="00027551" w:rsidRDefault="007E3AD5" w:rsidP="007E3AD5">
      <w:pPr>
        <w:ind w:right="-20"/>
        <w:rPr>
          <w:color w:val="000000"/>
          <w:sz w:val="24"/>
          <w:szCs w:val="24"/>
        </w:rPr>
      </w:pPr>
      <w:r w:rsidRPr="00027551">
        <w:rPr>
          <w:color w:val="000000"/>
          <w:sz w:val="24"/>
          <w:szCs w:val="24"/>
          <w:lang w:val="ru-RU"/>
        </w:rPr>
        <w:t xml:space="preserve">soluţionate de </w:t>
      </w:r>
      <w:r w:rsidRPr="00027551">
        <w:rPr>
          <w:color w:val="000000"/>
          <w:spacing w:val="-1"/>
          <w:sz w:val="24"/>
          <w:szCs w:val="24"/>
          <w:lang w:val="ru-RU"/>
        </w:rPr>
        <w:t>că</w:t>
      </w:r>
      <w:r w:rsidRPr="00027551">
        <w:rPr>
          <w:color w:val="000000"/>
          <w:sz w:val="24"/>
          <w:szCs w:val="24"/>
          <w:lang w:val="ru-RU"/>
        </w:rPr>
        <w:t>t</w:t>
      </w:r>
      <w:r w:rsidRPr="00027551">
        <w:rPr>
          <w:color w:val="000000"/>
          <w:spacing w:val="1"/>
          <w:sz w:val="24"/>
          <w:szCs w:val="24"/>
          <w:lang w:val="ru-RU"/>
        </w:rPr>
        <w:t>r</w:t>
      </w:r>
      <w:r w:rsidRPr="00027551">
        <w:rPr>
          <w:color w:val="000000"/>
          <w:sz w:val="24"/>
          <w:szCs w:val="24"/>
          <w:lang w:val="ru-RU"/>
        </w:rPr>
        <w:t>e instanţa de</w:t>
      </w:r>
      <w:r w:rsidRPr="00027551">
        <w:rPr>
          <w:color w:val="000000"/>
          <w:sz w:val="24"/>
          <w:szCs w:val="24"/>
        </w:rPr>
        <w:t xml:space="preserve"> </w:t>
      </w:r>
      <w:r w:rsidRPr="00027551">
        <w:rPr>
          <w:color w:val="000000"/>
          <w:sz w:val="24"/>
          <w:szCs w:val="24"/>
          <w:lang w:val="ru-RU"/>
        </w:rPr>
        <w:t xml:space="preserve">judecată </w:t>
      </w:r>
      <w:r w:rsidRPr="00027551">
        <w:rPr>
          <w:color w:val="000000"/>
          <w:spacing w:val="-2"/>
          <w:sz w:val="24"/>
          <w:szCs w:val="24"/>
          <w:lang w:val="ru-RU"/>
        </w:rPr>
        <w:t>c</w:t>
      </w:r>
      <w:r w:rsidRPr="00027551">
        <w:rPr>
          <w:color w:val="000000"/>
          <w:sz w:val="24"/>
          <w:szCs w:val="24"/>
          <w:lang w:val="ru-RU"/>
        </w:rPr>
        <w:t>ompet</w:t>
      </w:r>
      <w:r w:rsidRPr="00027551">
        <w:rPr>
          <w:color w:val="000000"/>
          <w:spacing w:val="-1"/>
          <w:sz w:val="24"/>
          <w:szCs w:val="24"/>
          <w:lang w:val="ru-RU"/>
        </w:rPr>
        <w:t>e</w:t>
      </w:r>
      <w:r w:rsidRPr="00027551">
        <w:rPr>
          <w:color w:val="000000"/>
          <w:spacing w:val="2"/>
          <w:sz w:val="24"/>
          <w:szCs w:val="24"/>
          <w:lang w:val="ru-RU"/>
        </w:rPr>
        <w:t>n</w:t>
      </w:r>
      <w:r w:rsidRPr="00027551">
        <w:rPr>
          <w:color w:val="000000"/>
          <w:sz w:val="24"/>
          <w:szCs w:val="24"/>
          <w:lang w:val="ru-RU"/>
        </w:rPr>
        <w:t>tă</w:t>
      </w:r>
      <w:r w:rsidRPr="00027551">
        <w:rPr>
          <w:color w:val="000000"/>
          <w:sz w:val="24"/>
          <w:szCs w:val="24"/>
        </w:rPr>
        <w:t>.</w:t>
      </w:r>
    </w:p>
    <w:p w14:paraId="07412059" w14:textId="77777777" w:rsidR="007E3AD5" w:rsidRPr="00027551" w:rsidRDefault="007E3AD5" w:rsidP="007E3AD5">
      <w:pPr>
        <w:rPr>
          <w:sz w:val="24"/>
          <w:szCs w:val="24"/>
          <w:lang w:val="ru-RU"/>
        </w:rPr>
      </w:pPr>
    </w:p>
    <w:p w14:paraId="68829C9E" w14:textId="77777777" w:rsidR="007E3AD5" w:rsidRPr="00027551" w:rsidRDefault="007E3AD5" w:rsidP="007E3AD5">
      <w:pPr>
        <w:ind w:right="-20"/>
        <w:rPr>
          <w:color w:val="000000"/>
          <w:sz w:val="24"/>
          <w:szCs w:val="24"/>
          <w:lang w:val="ru-RU"/>
        </w:rPr>
      </w:pPr>
      <w:r w:rsidRPr="00027551">
        <w:rPr>
          <w:color w:val="000000"/>
          <w:sz w:val="24"/>
          <w:szCs w:val="24"/>
          <w:lang w:val="ru-RU"/>
        </w:rPr>
        <w:t>Prezentul</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o</w:t>
      </w:r>
      <w:r w:rsidRPr="00027551">
        <w:rPr>
          <w:color w:val="000000"/>
          <w:spacing w:val="-1"/>
          <w:sz w:val="24"/>
          <w:szCs w:val="24"/>
          <w:lang w:val="ru-RU"/>
        </w:rPr>
        <w:t>r</w:t>
      </w:r>
      <w:r w:rsidRPr="00027551">
        <w:rPr>
          <w:color w:val="000000"/>
          <w:sz w:val="24"/>
          <w:szCs w:val="24"/>
          <w:lang w:val="ru-RU"/>
        </w:rPr>
        <w:t>d</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as</w:t>
      </w:r>
      <w:r w:rsidRPr="00027551">
        <w:rPr>
          <w:color w:val="000000"/>
          <w:spacing w:val="1"/>
          <w:sz w:val="24"/>
          <w:szCs w:val="24"/>
          <w:lang w:val="ru-RU"/>
        </w:rPr>
        <w:t>o</w:t>
      </w:r>
      <w:r w:rsidRPr="00027551">
        <w:rPr>
          <w:color w:val="000000"/>
          <w:sz w:val="24"/>
          <w:szCs w:val="24"/>
          <w:lang w:val="ru-RU"/>
        </w:rPr>
        <w:t>cie</w:t>
      </w:r>
      <w:r w:rsidRPr="00027551">
        <w:rPr>
          <w:color w:val="000000"/>
          <w:spacing w:val="-1"/>
          <w:sz w:val="24"/>
          <w:szCs w:val="24"/>
          <w:lang w:val="ru-RU"/>
        </w:rPr>
        <w:t>r</w:t>
      </w:r>
      <w:r w:rsidRPr="00027551">
        <w:rPr>
          <w:color w:val="000000"/>
          <w:sz w:val="24"/>
          <w:szCs w:val="24"/>
          <w:lang w:val="ru-RU"/>
        </w:rPr>
        <w:t>e</w:t>
      </w:r>
      <w:r w:rsidRPr="00027551">
        <w:rPr>
          <w:color w:val="000000"/>
          <w:sz w:val="24"/>
          <w:szCs w:val="24"/>
        </w:rPr>
        <w:t xml:space="preserve"> </w:t>
      </w:r>
      <w:r w:rsidRPr="00027551">
        <w:rPr>
          <w:color w:val="000000"/>
          <w:spacing w:val="2"/>
          <w:sz w:val="24"/>
          <w:szCs w:val="24"/>
          <w:lang w:val="ru-RU"/>
        </w:rPr>
        <w:t>s-</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încheiat</w:t>
      </w:r>
      <w:r w:rsidRPr="00027551">
        <w:rPr>
          <w:color w:val="000000"/>
          <w:sz w:val="24"/>
          <w:szCs w:val="24"/>
        </w:rPr>
        <w:t xml:space="preserve"> </w:t>
      </w:r>
      <w:r w:rsidRPr="00027551">
        <w:rPr>
          <w:color w:val="000000"/>
          <w:sz w:val="24"/>
          <w:szCs w:val="24"/>
          <w:lang w:val="ru-RU"/>
        </w:rPr>
        <w:t>as</w:t>
      </w:r>
      <w:r w:rsidRPr="00027551">
        <w:rPr>
          <w:color w:val="000000"/>
          <w:spacing w:val="2"/>
          <w:sz w:val="24"/>
          <w:szCs w:val="24"/>
          <w:lang w:val="ru-RU"/>
        </w:rPr>
        <w:t>t</w:t>
      </w:r>
      <w:r w:rsidRPr="00027551">
        <w:rPr>
          <w:color w:val="000000"/>
          <w:sz w:val="24"/>
          <w:szCs w:val="24"/>
          <w:lang w:val="ru-RU"/>
        </w:rPr>
        <w:t>ăzi…..................................în…........e</w:t>
      </w:r>
      <w:r w:rsidRPr="00027551">
        <w:rPr>
          <w:color w:val="000000"/>
          <w:spacing w:val="1"/>
          <w:sz w:val="24"/>
          <w:szCs w:val="24"/>
          <w:lang w:val="ru-RU"/>
        </w:rPr>
        <w:t>x</w:t>
      </w:r>
      <w:r w:rsidRPr="00027551">
        <w:rPr>
          <w:color w:val="000000"/>
          <w:sz w:val="24"/>
          <w:szCs w:val="24"/>
          <w:lang w:val="ru-RU"/>
        </w:rPr>
        <w:t>emplare ori</w:t>
      </w:r>
      <w:r w:rsidRPr="00027551">
        <w:rPr>
          <w:color w:val="000000"/>
          <w:spacing w:val="-2"/>
          <w:sz w:val="24"/>
          <w:szCs w:val="24"/>
          <w:lang w:val="ru-RU"/>
        </w:rPr>
        <w:t>g</w:t>
      </w:r>
      <w:r w:rsidRPr="00027551">
        <w:rPr>
          <w:color w:val="000000"/>
          <w:sz w:val="24"/>
          <w:szCs w:val="24"/>
          <w:lang w:val="ru-RU"/>
        </w:rPr>
        <w:t>inal</w:t>
      </w:r>
      <w:r w:rsidRPr="00027551">
        <w:rPr>
          <w:color w:val="000000"/>
          <w:spacing w:val="-1"/>
          <w:sz w:val="24"/>
          <w:szCs w:val="24"/>
          <w:lang w:val="ru-RU"/>
        </w:rPr>
        <w:t>e</w:t>
      </w:r>
      <w:r w:rsidRPr="00027551">
        <w:rPr>
          <w:color w:val="000000"/>
          <w:sz w:val="24"/>
          <w:szCs w:val="24"/>
          <w:lang w:val="ru-RU"/>
        </w:rPr>
        <w:t>,c</w:t>
      </w:r>
      <w:r w:rsidRPr="00027551">
        <w:rPr>
          <w:color w:val="000000"/>
          <w:spacing w:val="-1"/>
          <w:sz w:val="24"/>
          <w:szCs w:val="24"/>
          <w:lang w:val="ru-RU"/>
        </w:rPr>
        <w:t>â</w:t>
      </w:r>
      <w:r w:rsidRPr="00027551">
        <w:rPr>
          <w:color w:val="000000"/>
          <w:sz w:val="24"/>
          <w:szCs w:val="24"/>
          <w:lang w:val="ru-RU"/>
        </w:rPr>
        <w:t xml:space="preserve">te unul </w:t>
      </w:r>
      <w:r w:rsidRPr="00027551">
        <w:rPr>
          <w:color w:val="000000"/>
          <w:spacing w:val="1"/>
          <w:sz w:val="24"/>
          <w:szCs w:val="24"/>
          <w:lang w:val="ru-RU"/>
        </w:rPr>
        <w:t>p</w:t>
      </w:r>
      <w:r w:rsidRPr="00027551">
        <w:rPr>
          <w:color w:val="000000"/>
          <w:sz w:val="24"/>
          <w:szCs w:val="24"/>
          <w:lang w:val="ru-RU"/>
        </w:rPr>
        <w:t>ent</w:t>
      </w:r>
      <w:r w:rsidRPr="00027551">
        <w:rPr>
          <w:color w:val="000000"/>
          <w:spacing w:val="1"/>
          <w:sz w:val="24"/>
          <w:szCs w:val="24"/>
          <w:lang w:val="ru-RU"/>
        </w:rPr>
        <w:t>r</w:t>
      </w:r>
      <w:r w:rsidRPr="00027551">
        <w:rPr>
          <w:color w:val="000000"/>
          <w:sz w:val="24"/>
          <w:szCs w:val="24"/>
          <w:lang w:val="ru-RU"/>
        </w:rPr>
        <w:t>u fie</w:t>
      </w:r>
      <w:r w:rsidRPr="00027551">
        <w:rPr>
          <w:color w:val="000000"/>
          <w:spacing w:val="-1"/>
          <w:sz w:val="24"/>
          <w:szCs w:val="24"/>
          <w:lang w:val="ru-RU"/>
        </w:rPr>
        <w:t>c</w:t>
      </w:r>
      <w:r w:rsidRPr="00027551">
        <w:rPr>
          <w:color w:val="000000"/>
          <w:sz w:val="24"/>
          <w:szCs w:val="24"/>
          <w:lang w:val="ru-RU"/>
        </w:rPr>
        <w:t>are parte și unulp</w:t>
      </w:r>
      <w:r w:rsidRPr="00027551">
        <w:rPr>
          <w:color w:val="000000"/>
          <w:spacing w:val="1"/>
          <w:sz w:val="24"/>
          <w:szCs w:val="24"/>
          <w:lang w:val="ru-RU"/>
        </w:rPr>
        <w:t>e</w:t>
      </w:r>
      <w:r w:rsidRPr="00027551">
        <w:rPr>
          <w:color w:val="000000"/>
          <w:sz w:val="24"/>
          <w:szCs w:val="24"/>
          <w:lang w:val="ru-RU"/>
        </w:rPr>
        <w:t>ntru autorit</w:t>
      </w:r>
      <w:r w:rsidRPr="00027551">
        <w:rPr>
          <w:color w:val="000000"/>
          <w:spacing w:val="-1"/>
          <w:sz w:val="24"/>
          <w:szCs w:val="24"/>
          <w:lang w:val="ru-RU"/>
        </w:rPr>
        <w:t>a</w:t>
      </w:r>
      <w:r w:rsidRPr="00027551">
        <w:rPr>
          <w:color w:val="000000"/>
          <w:sz w:val="24"/>
          <w:szCs w:val="24"/>
          <w:lang w:val="ru-RU"/>
        </w:rPr>
        <w:t>tea</w:t>
      </w:r>
      <w:r w:rsidRPr="00027551">
        <w:rPr>
          <w:color w:val="000000"/>
          <w:spacing w:val="-1"/>
          <w:sz w:val="24"/>
          <w:szCs w:val="24"/>
          <w:lang w:val="ru-RU"/>
        </w:rPr>
        <w:t xml:space="preserve"> c</w:t>
      </w:r>
      <w:r w:rsidRPr="00027551">
        <w:rPr>
          <w:color w:val="000000"/>
          <w:spacing w:val="1"/>
          <w:sz w:val="24"/>
          <w:szCs w:val="24"/>
          <w:lang w:val="ru-RU"/>
        </w:rPr>
        <w:t>o</w:t>
      </w:r>
      <w:r w:rsidRPr="00027551">
        <w:rPr>
          <w:color w:val="000000"/>
          <w:sz w:val="24"/>
          <w:szCs w:val="24"/>
          <w:lang w:val="ru-RU"/>
        </w:rPr>
        <w:t>ntra</w:t>
      </w:r>
      <w:r w:rsidRPr="00027551">
        <w:rPr>
          <w:color w:val="000000"/>
          <w:spacing w:val="-1"/>
          <w:sz w:val="24"/>
          <w:szCs w:val="24"/>
          <w:lang w:val="ru-RU"/>
        </w:rPr>
        <w:t>c</w:t>
      </w:r>
      <w:r w:rsidRPr="00027551">
        <w:rPr>
          <w:color w:val="000000"/>
          <w:spacing w:val="1"/>
          <w:sz w:val="24"/>
          <w:szCs w:val="24"/>
          <w:lang w:val="ru-RU"/>
        </w:rPr>
        <w:t>ta</w:t>
      </w:r>
      <w:r w:rsidRPr="00027551">
        <w:rPr>
          <w:color w:val="000000"/>
          <w:sz w:val="24"/>
          <w:szCs w:val="24"/>
          <w:lang w:val="ru-RU"/>
        </w:rPr>
        <w:t>ntă.</w:t>
      </w:r>
    </w:p>
    <w:p w14:paraId="75BF52A1" w14:textId="77777777" w:rsidR="007E3AD5" w:rsidRPr="00027551" w:rsidRDefault="007E3AD5" w:rsidP="007E3AD5">
      <w:pPr>
        <w:rPr>
          <w:sz w:val="24"/>
          <w:szCs w:val="24"/>
          <w:lang w:val="ru-RU"/>
        </w:rPr>
      </w:pPr>
    </w:p>
    <w:p w14:paraId="1F1BBE23" w14:textId="77777777" w:rsidR="002B7AD6" w:rsidRDefault="007E3AD5" w:rsidP="002B7AD6">
      <w:pPr>
        <w:ind w:right="7775"/>
        <w:rPr>
          <w:i/>
          <w:iCs/>
          <w:color w:val="000000"/>
          <w:sz w:val="24"/>
          <w:szCs w:val="24"/>
          <w:lang w:val="ru-RU"/>
        </w:rPr>
      </w:pPr>
      <w:r w:rsidRPr="00027551">
        <w:rPr>
          <w:color w:val="000000"/>
          <w:sz w:val="24"/>
          <w:szCs w:val="24"/>
          <w:lang w:val="ru-RU"/>
        </w:rPr>
        <w:t>L</w:t>
      </w:r>
      <w:r w:rsidRPr="00027551">
        <w:rPr>
          <w:color w:val="000000"/>
          <w:spacing w:val="-3"/>
          <w:sz w:val="24"/>
          <w:szCs w:val="24"/>
          <w:lang w:val="ru-RU"/>
        </w:rPr>
        <w:t>I</w:t>
      </w:r>
      <w:r w:rsidRPr="00027551">
        <w:rPr>
          <w:color w:val="000000"/>
          <w:spacing w:val="1"/>
          <w:sz w:val="24"/>
          <w:szCs w:val="24"/>
          <w:lang w:val="ru-RU"/>
        </w:rPr>
        <w:t>D</w:t>
      </w:r>
      <w:r w:rsidRPr="00027551">
        <w:rPr>
          <w:color w:val="000000"/>
          <w:sz w:val="24"/>
          <w:szCs w:val="24"/>
          <w:lang w:val="ru-RU"/>
        </w:rPr>
        <w:t>ER A</w:t>
      </w:r>
      <w:r w:rsidRPr="00027551">
        <w:rPr>
          <w:color w:val="000000"/>
          <w:spacing w:val="1"/>
          <w:sz w:val="24"/>
          <w:szCs w:val="24"/>
          <w:lang w:val="ru-RU"/>
        </w:rPr>
        <w:t>S</w:t>
      </w:r>
      <w:r w:rsidRPr="00027551">
        <w:rPr>
          <w:color w:val="000000"/>
          <w:sz w:val="24"/>
          <w:szCs w:val="24"/>
          <w:lang w:val="ru-RU"/>
        </w:rPr>
        <w:t>O</w:t>
      </w:r>
      <w:r w:rsidRPr="00027551">
        <w:rPr>
          <w:color w:val="000000"/>
          <w:spacing w:val="2"/>
          <w:sz w:val="24"/>
          <w:szCs w:val="24"/>
          <w:lang w:val="ru-RU"/>
        </w:rPr>
        <w:t>C</w:t>
      </w:r>
      <w:r w:rsidRPr="00027551">
        <w:rPr>
          <w:color w:val="000000"/>
          <w:spacing w:val="-2"/>
          <w:sz w:val="24"/>
          <w:szCs w:val="24"/>
          <w:lang w:val="ru-RU"/>
        </w:rPr>
        <w:t>I</w:t>
      </w:r>
      <w:r w:rsidRPr="00027551">
        <w:rPr>
          <w:color w:val="000000"/>
          <w:sz w:val="24"/>
          <w:szCs w:val="24"/>
          <w:lang w:val="ru-RU"/>
        </w:rPr>
        <w:t xml:space="preserve">AT </w:t>
      </w:r>
      <w:r w:rsidRPr="00027551">
        <w:rPr>
          <w:i/>
          <w:iCs/>
          <w:color w:val="000000"/>
          <w:sz w:val="24"/>
          <w:szCs w:val="24"/>
          <w:lang w:val="ru-RU"/>
        </w:rPr>
        <w:t>semnătura</w:t>
      </w:r>
    </w:p>
    <w:p w14:paraId="34B19800" w14:textId="0D77731A" w:rsidR="007E3AD5" w:rsidRPr="00027551" w:rsidRDefault="007E3AD5" w:rsidP="002B7AD6">
      <w:pPr>
        <w:ind w:right="7775"/>
        <w:rPr>
          <w:i/>
          <w:iCs/>
          <w:color w:val="000000"/>
          <w:sz w:val="24"/>
          <w:szCs w:val="24"/>
          <w:lang w:val="ru-RU"/>
        </w:rPr>
      </w:pPr>
      <w:r w:rsidRPr="00027551">
        <w:rPr>
          <w:color w:val="000000"/>
          <w:sz w:val="24"/>
          <w:szCs w:val="24"/>
          <w:lang w:val="ru-RU"/>
        </w:rPr>
        <w:t>ASO</w:t>
      </w:r>
      <w:r w:rsidR="002B7AD6">
        <w:rPr>
          <w:color w:val="000000"/>
          <w:spacing w:val="2"/>
          <w:sz w:val="24"/>
          <w:szCs w:val="24"/>
          <w:lang w:val="en-US"/>
        </w:rPr>
        <w:t>CIAT</w:t>
      </w:r>
      <w:r w:rsidRPr="00027551">
        <w:rPr>
          <w:color w:val="000000"/>
          <w:sz w:val="24"/>
          <w:szCs w:val="24"/>
          <w:lang w:val="ru-RU"/>
        </w:rPr>
        <w:t xml:space="preserve"> 1 </w:t>
      </w:r>
      <w:r w:rsidRPr="00027551">
        <w:rPr>
          <w:i/>
          <w:iCs/>
          <w:color w:val="000000"/>
          <w:sz w:val="24"/>
          <w:szCs w:val="24"/>
          <w:lang w:val="ru-RU"/>
        </w:rPr>
        <w:t>semnătura</w:t>
      </w:r>
    </w:p>
    <w:p w14:paraId="1C21027C" w14:textId="77777777" w:rsidR="007E3AD5" w:rsidRPr="00027551" w:rsidRDefault="007E3AD5" w:rsidP="007E3AD5">
      <w:pPr>
        <w:rPr>
          <w:sz w:val="24"/>
          <w:szCs w:val="24"/>
          <w:lang w:val="ru-RU"/>
        </w:rPr>
      </w:pPr>
    </w:p>
    <w:p w14:paraId="3968FFAD" w14:textId="77777777" w:rsidR="007E3AD5" w:rsidRDefault="007E3AD5"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r w:rsidRPr="00027551">
        <w:rPr>
          <w:b/>
          <w:bCs/>
          <w:i/>
          <w:iCs/>
          <w:color w:val="000000"/>
          <w:lang w:val="ru-RU"/>
        </w:rPr>
        <w:t>NOTA:</w:t>
      </w:r>
      <w:r w:rsidRPr="00027551">
        <w:rPr>
          <w:color w:val="000000"/>
          <w:lang w:val="ru-RU"/>
        </w:rPr>
        <w:tab/>
      </w:r>
      <w:r w:rsidRPr="00027551">
        <w:rPr>
          <w:i/>
          <w:iCs/>
          <w:color w:val="000000"/>
          <w:lang w:val="ru-RU"/>
        </w:rPr>
        <w:t>Prezentul</w:t>
      </w:r>
      <w:r w:rsidRPr="00027551">
        <w:rPr>
          <w:i/>
          <w:iCs/>
          <w:color w:val="000000"/>
        </w:rPr>
        <w:t xml:space="preserve"> </w:t>
      </w:r>
      <w:r w:rsidRPr="00027551">
        <w:rPr>
          <w:i/>
          <w:iCs/>
          <w:color w:val="000000"/>
          <w:lang w:val="ru-RU"/>
        </w:rPr>
        <w:t>Acord</w:t>
      </w:r>
      <w:r w:rsidRPr="00027551">
        <w:rPr>
          <w:color w:val="000000"/>
          <w:lang w:val="ru-RU"/>
        </w:rPr>
        <w:tab/>
      </w:r>
      <w:r w:rsidRPr="00027551">
        <w:rPr>
          <w:i/>
          <w:iCs/>
          <w:color w:val="000000"/>
          <w:lang w:val="ru-RU"/>
        </w:rPr>
        <w:t>de</w:t>
      </w:r>
      <w:r>
        <w:rPr>
          <w:i/>
          <w:iCs/>
          <w:color w:val="000000"/>
        </w:rPr>
        <w:t xml:space="preserve"> </w:t>
      </w:r>
      <w:r w:rsidRPr="00027551">
        <w:rPr>
          <w:i/>
          <w:iCs/>
          <w:color w:val="000000"/>
          <w:lang w:val="ru-RU"/>
        </w:rPr>
        <w:t>Asociere</w:t>
      </w:r>
      <w:r w:rsidRPr="00027551">
        <w:rPr>
          <w:i/>
          <w:iCs/>
          <w:color w:val="000000"/>
        </w:rPr>
        <w:t xml:space="preserve"> </w:t>
      </w:r>
      <w:r w:rsidRPr="00027551">
        <w:rPr>
          <w:i/>
          <w:iCs/>
          <w:color w:val="000000"/>
          <w:lang w:val="ru-RU"/>
        </w:rPr>
        <w:t>conţine</w:t>
      </w:r>
      <w:r w:rsidRPr="00027551">
        <w:rPr>
          <w:i/>
          <w:iCs/>
          <w:color w:val="000000"/>
        </w:rPr>
        <w:t xml:space="preserve"> </w:t>
      </w:r>
      <w:r w:rsidRPr="00027551">
        <w:rPr>
          <w:i/>
          <w:iCs/>
          <w:color w:val="000000"/>
          <w:lang w:val="ru-RU"/>
        </w:rPr>
        <w:t>clauzele</w:t>
      </w:r>
      <w:r w:rsidRPr="00027551">
        <w:rPr>
          <w:i/>
          <w:iCs/>
          <w:color w:val="000000"/>
        </w:rPr>
        <w:t xml:space="preserve"> </w:t>
      </w:r>
      <w:r w:rsidRPr="00027551">
        <w:rPr>
          <w:i/>
          <w:iCs/>
          <w:color w:val="000000"/>
          <w:lang w:val="ru-RU"/>
        </w:rPr>
        <w:t>obligatorii,</w:t>
      </w:r>
      <w:r w:rsidRPr="00027551">
        <w:rPr>
          <w:i/>
          <w:iCs/>
          <w:color w:val="000000"/>
        </w:rPr>
        <w:t xml:space="preserve"> </w:t>
      </w:r>
      <w:r w:rsidRPr="00027551">
        <w:rPr>
          <w:i/>
          <w:iCs/>
          <w:color w:val="000000"/>
          <w:lang w:val="ru-RU"/>
        </w:rPr>
        <w:t>părţile</w:t>
      </w:r>
      <w:r w:rsidRPr="00027551">
        <w:rPr>
          <w:i/>
          <w:iCs/>
          <w:color w:val="000000"/>
        </w:rPr>
        <w:t xml:space="preserve"> </w:t>
      </w:r>
      <w:r w:rsidRPr="00027551">
        <w:rPr>
          <w:i/>
          <w:iCs/>
          <w:color w:val="000000"/>
          <w:lang w:val="ru-RU"/>
        </w:rPr>
        <w:t>putând</w:t>
      </w:r>
      <w:r w:rsidRPr="00027551">
        <w:rPr>
          <w:i/>
          <w:iCs/>
          <w:color w:val="000000"/>
        </w:rPr>
        <w:t xml:space="preserve"> </w:t>
      </w:r>
      <w:r w:rsidRPr="00027551">
        <w:rPr>
          <w:i/>
          <w:iCs/>
          <w:color w:val="000000"/>
          <w:lang w:val="ru-RU"/>
        </w:rPr>
        <w:t>adăuga</w:t>
      </w:r>
      <w:r w:rsidRPr="00027551">
        <w:rPr>
          <w:i/>
          <w:iCs/>
          <w:color w:val="000000"/>
        </w:rPr>
        <w:t xml:space="preserve"> </w:t>
      </w:r>
      <w:r w:rsidRPr="00027551">
        <w:rPr>
          <w:i/>
          <w:iCs/>
          <w:color w:val="000000"/>
          <w:lang w:val="ru-RU"/>
        </w:rPr>
        <w:t>şi</w:t>
      </w:r>
      <w:r w:rsidRPr="00027551">
        <w:rPr>
          <w:i/>
          <w:iCs/>
          <w:color w:val="000000"/>
        </w:rPr>
        <w:t xml:space="preserve"> </w:t>
      </w:r>
      <w:r w:rsidRPr="00027551">
        <w:rPr>
          <w:i/>
          <w:iCs/>
          <w:color w:val="000000"/>
          <w:lang w:val="ru-RU"/>
        </w:rPr>
        <w:t>alte</w:t>
      </w:r>
      <w:r w:rsidRPr="00027551">
        <w:rPr>
          <w:i/>
          <w:iCs/>
          <w:color w:val="000000"/>
        </w:rPr>
        <w:t xml:space="preserve"> </w:t>
      </w:r>
      <w:r w:rsidRPr="00027551">
        <w:rPr>
          <w:i/>
          <w:iCs/>
          <w:color w:val="000000"/>
          <w:lang w:val="ru-RU"/>
        </w:rPr>
        <w:t>clauze</w:t>
      </w:r>
      <w:r w:rsidRPr="00027551">
        <w:rPr>
          <w:i/>
          <w:iCs/>
          <w:color w:val="000000"/>
          <w:lang w:val="en-US"/>
        </w:rPr>
        <w:t>.</w:t>
      </w:r>
    </w:p>
    <w:p w14:paraId="3A87664A" w14:textId="77777777" w:rsidR="002B7AD6" w:rsidRDefault="002B7AD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76C0769" w14:textId="77777777" w:rsidR="002B7AD6" w:rsidRDefault="002B7AD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531F674" w14:textId="77777777" w:rsidR="00C57B27" w:rsidRDefault="00C57B27"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8C878B6" w14:textId="77777777" w:rsidR="00C57B27" w:rsidRDefault="00C57B27"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3DA3D817"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51A5C0AC"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5EDD69EA"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F351145"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1E4670C"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12520F41"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11FE68F"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FDCF3C2"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A804467"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5CCDEAF"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4F87D36A"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28C65C75"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5CD5AAE7"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C0A34D1"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8C2A1A5" w14:textId="733C0D61" w:rsidR="000666CB" w:rsidRPr="00A257AF" w:rsidRDefault="000666CB" w:rsidP="000666CB">
      <w:pPr>
        <w:jc w:val="right"/>
        <w:rPr>
          <w:b/>
          <w:iCs/>
          <w:sz w:val="24"/>
          <w:szCs w:val="24"/>
          <w:lang w:val="en-US"/>
        </w:rPr>
      </w:pPr>
      <w:r>
        <w:rPr>
          <w:i/>
          <w:iCs/>
          <w:color w:val="000000"/>
          <w:lang w:val="en-US"/>
        </w:rPr>
        <w:lastRenderedPageBreak/>
        <w:tab/>
      </w:r>
      <w:r>
        <w:rPr>
          <w:i/>
          <w:iCs/>
          <w:color w:val="000000"/>
          <w:lang w:val="en-US"/>
        </w:rPr>
        <w:tab/>
      </w:r>
      <w:r>
        <w:rPr>
          <w:i/>
          <w:iCs/>
          <w:color w:val="000000"/>
          <w:lang w:val="en-US"/>
        </w:rPr>
        <w:tab/>
      </w:r>
      <w:r>
        <w:rPr>
          <w:i/>
          <w:iCs/>
          <w:color w:val="000000"/>
          <w:lang w:val="en-US"/>
        </w:rPr>
        <w:tab/>
      </w:r>
      <w:r>
        <w:rPr>
          <w:i/>
          <w:iCs/>
          <w:color w:val="000000"/>
          <w:lang w:val="en-US"/>
        </w:rPr>
        <w:tab/>
      </w:r>
      <w:r>
        <w:rPr>
          <w:i/>
          <w:iCs/>
          <w:color w:val="000000"/>
          <w:lang w:val="en-US"/>
        </w:rPr>
        <w:tab/>
      </w:r>
      <w:r>
        <w:rPr>
          <w:i/>
          <w:iCs/>
          <w:color w:val="000000"/>
          <w:lang w:val="en-US"/>
        </w:rPr>
        <w:tab/>
      </w:r>
      <w:r>
        <w:rPr>
          <w:i/>
          <w:iCs/>
          <w:color w:val="000000"/>
          <w:lang w:val="en-US"/>
        </w:rPr>
        <w:tab/>
      </w:r>
      <w:r w:rsidR="00C57B27">
        <w:rPr>
          <w:b/>
          <w:iCs/>
          <w:sz w:val="24"/>
          <w:szCs w:val="24"/>
          <w:lang w:val="en-US"/>
        </w:rPr>
        <w:t>FORMULAR 12</w:t>
      </w:r>
    </w:p>
    <w:p w14:paraId="0C256545" w14:textId="2FB6896B" w:rsidR="007E3AD5" w:rsidRDefault="007E3AD5"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B2FF56D"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1ECC6B09" w14:textId="77777777" w:rsidR="00E008A7" w:rsidRPr="00126C63" w:rsidRDefault="00E008A7" w:rsidP="00E008A7">
      <w:pPr>
        <w:jc w:val="center"/>
        <w:rPr>
          <w:sz w:val="24"/>
          <w:szCs w:val="24"/>
        </w:rPr>
      </w:pPr>
      <w:r w:rsidRPr="00126C63">
        <w:rPr>
          <w:b/>
          <w:bCs/>
          <w:sz w:val="24"/>
          <w:szCs w:val="24"/>
        </w:rPr>
        <w:t>DECLARAŢIE DE ACCEPTARE A CONDIŢIILOR CONTRACTUALE</w:t>
      </w:r>
    </w:p>
    <w:p w14:paraId="2332EA2D" w14:textId="77777777" w:rsidR="00E008A7" w:rsidRPr="00126C63" w:rsidRDefault="00E008A7" w:rsidP="00E008A7">
      <w:pPr>
        <w:rPr>
          <w:sz w:val="24"/>
          <w:szCs w:val="24"/>
        </w:rPr>
      </w:pPr>
    </w:p>
    <w:p w14:paraId="734E72C6" w14:textId="77777777" w:rsidR="00E008A7" w:rsidRPr="00126C63" w:rsidRDefault="00E008A7" w:rsidP="00E008A7">
      <w:pPr>
        <w:rPr>
          <w:sz w:val="24"/>
          <w:szCs w:val="24"/>
        </w:rPr>
      </w:pPr>
    </w:p>
    <w:p w14:paraId="2395F923" w14:textId="77777777" w:rsidR="00E008A7" w:rsidRPr="00126C63" w:rsidRDefault="00E008A7" w:rsidP="00E008A7">
      <w:pPr>
        <w:rPr>
          <w:sz w:val="24"/>
          <w:szCs w:val="24"/>
        </w:rPr>
      </w:pPr>
    </w:p>
    <w:p w14:paraId="4B837A12" w14:textId="11822257" w:rsidR="00E008A7" w:rsidRPr="00126C63" w:rsidRDefault="00E008A7" w:rsidP="00E008A7">
      <w:pPr>
        <w:rPr>
          <w:sz w:val="24"/>
          <w:szCs w:val="24"/>
          <w:lang w:eastAsia="ro-RO"/>
        </w:rPr>
      </w:pPr>
      <w:r w:rsidRPr="00126C63">
        <w:rPr>
          <w:sz w:val="24"/>
          <w:szCs w:val="24"/>
          <w:lang w:eastAsia="ro-RO"/>
        </w:rPr>
        <w:t>Subsemnatul ……………………………………………………….. (nume şi prenume in clar a persoanei autorizate), reprezentant împuternicit al ............................................................................. (denumirea/numele si sediul/adresa candidatului/ofertantului), in nume propriu si in numele asocierii (după caz) declar ca sunt de acord cu toate prevederile modelului de contract publicat in cadrul prezentei proceduri de atribuire</w:t>
      </w:r>
      <w:r w:rsidR="0079269A" w:rsidRPr="00126C63">
        <w:rPr>
          <w:sz w:val="24"/>
          <w:szCs w:val="24"/>
          <w:lang w:eastAsia="ro-RO"/>
        </w:rPr>
        <w:t xml:space="preserve"> publicata in SEAP cu nr___________________________________________</w:t>
      </w:r>
      <w:r w:rsidRPr="00126C63">
        <w:rPr>
          <w:sz w:val="24"/>
          <w:szCs w:val="24"/>
          <w:lang w:eastAsia="ro-RO"/>
        </w:rPr>
        <w:t xml:space="preserve"> şi ne obligăm să respectăm toate obligaţiile menţionate în conţinutul acestuia. </w:t>
      </w:r>
    </w:p>
    <w:p w14:paraId="0DEEF3E3" w14:textId="77777777" w:rsidR="00E008A7" w:rsidRPr="00126C63" w:rsidRDefault="00E008A7" w:rsidP="00E008A7">
      <w:pPr>
        <w:rPr>
          <w:sz w:val="24"/>
          <w:szCs w:val="24"/>
          <w:lang w:eastAsia="ro-RO"/>
        </w:rPr>
      </w:pPr>
    </w:p>
    <w:p w14:paraId="230EFBCC" w14:textId="77777777" w:rsidR="00E008A7" w:rsidRPr="00126C63" w:rsidRDefault="00E008A7" w:rsidP="00E008A7">
      <w:pPr>
        <w:rPr>
          <w:sz w:val="24"/>
          <w:szCs w:val="24"/>
          <w:lang w:eastAsia="ro-RO"/>
        </w:rPr>
      </w:pPr>
    </w:p>
    <w:p w14:paraId="10DE7AA8" w14:textId="77777777" w:rsidR="00E008A7" w:rsidRPr="00126C63" w:rsidRDefault="00E008A7" w:rsidP="00E008A7">
      <w:pPr>
        <w:rPr>
          <w:sz w:val="24"/>
          <w:szCs w:val="24"/>
          <w:lang w:eastAsia="ro-RO"/>
        </w:rPr>
      </w:pPr>
    </w:p>
    <w:p w14:paraId="421445B0" w14:textId="77777777" w:rsidR="00E008A7" w:rsidRPr="00126C63" w:rsidRDefault="00E008A7" w:rsidP="00E008A7">
      <w:pPr>
        <w:widowControl w:val="0"/>
        <w:ind w:left="20"/>
        <w:rPr>
          <w:rFonts w:eastAsia="Times New Roman"/>
          <w:sz w:val="24"/>
          <w:szCs w:val="24"/>
        </w:rPr>
      </w:pPr>
    </w:p>
    <w:p w14:paraId="1EC255CB" w14:textId="77777777" w:rsidR="00E008A7" w:rsidRPr="00126C63" w:rsidRDefault="00E008A7" w:rsidP="00E008A7">
      <w:pPr>
        <w:widowControl w:val="0"/>
        <w:ind w:left="20"/>
        <w:rPr>
          <w:rFonts w:eastAsia="Times New Roman"/>
          <w:sz w:val="24"/>
          <w:szCs w:val="24"/>
        </w:rPr>
      </w:pPr>
      <w:r w:rsidRPr="00126C63">
        <w:rPr>
          <w:rFonts w:eastAsia="Times New Roman"/>
          <w:sz w:val="24"/>
          <w:szCs w:val="24"/>
        </w:rPr>
        <w:t xml:space="preserve">Data completării: </w:t>
      </w:r>
    </w:p>
    <w:p w14:paraId="206212F5" w14:textId="77777777" w:rsidR="00E008A7" w:rsidRPr="00126C63" w:rsidRDefault="00E008A7" w:rsidP="00E008A7">
      <w:pPr>
        <w:widowControl w:val="0"/>
        <w:ind w:left="20"/>
        <w:rPr>
          <w:rFonts w:eastAsia="Times New Roman"/>
          <w:sz w:val="24"/>
          <w:szCs w:val="24"/>
        </w:rPr>
      </w:pPr>
      <w:r w:rsidRPr="00126C63">
        <w:rPr>
          <w:rFonts w:eastAsia="Times New Roman"/>
          <w:sz w:val="24"/>
          <w:szCs w:val="24"/>
        </w:rPr>
        <w:t>………………………..</w:t>
      </w:r>
    </w:p>
    <w:p w14:paraId="6D7DFC0C" w14:textId="77777777" w:rsidR="00E008A7" w:rsidRPr="00126C63" w:rsidRDefault="00E008A7" w:rsidP="00E008A7">
      <w:pPr>
        <w:tabs>
          <w:tab w:val="left" w:pos="567"/>
          <w:tab w:val="left" w:pos="9720"/>
        </w:tabs>
        <w:ind w:right="-558"/>
        <w:jc w:val="center"/>
        <w:rPr>
          <w:sz w:val="24"/>
          <w:szCs w:val="24"/>
        </w:rPr>
      </w:pPr>
      <w:r w:rsidRPr="00126C63">
        <w:rPr>
          <w:sz w:val="24"/>
          <w:szCs w:val="24"/>
        </w:rPr>
        <w:t>Operator economic,</w:t>
      </w:r>
    </w:p>
    <w:p w14:paraId="153B374C" w14:textId="77777777" w:rsidR="00E008A7" w:rsidRPr="00126C63" w:rsidRDefault="00E008A7" w:rsidP="00E008A7">
      <w:pPr>
        <w:tabs>
          <w:tab w:val="left" w:pos="567"/>
          <w:tab w:val="left" w:pos="9720"/>
        </w:tabs>
        <w:ind w:right="-558"/>
        <w:jc w:val="center"/>
        <w:rPr>
          <w:sz w:val="24"/>
          <w:szCs w:val="24"/>
        </w:rPr>
      </w:pPr>
      <w:r w:rsidRPr="00126C63">
        <w:rPr>
          <w:sz w:val="24"/>
          <w:szCs w:val="24"/>
        </w:rPr>
        <w:t>_________________</w:t>
      </w:r>
    </w:p>
    <w:p w14:paraId="37A4EE23" w14:textId="2E66ED21" w:rsidR="00E008A7" w:rsidRDefault="00E008A7" w:rsidP="006738E6">
      <w:pPr>
        <w:tabs>
          <w:tab w:val="left" w:pos="567"/>
          <w:tab w:val="left" w:pos="9720"/>
        </w:tabs>
        <w:ind w:right="-558"/>
        <w:jc w:val="center"/>
        <w:rPr>
          <w:sz w:val="20"/>
          <w:szCs w:val="20"/>
        </w:rPr>
      </w:pPr>
      <w:r w:rsidRPr="00126C63">
        <w:rPr>
          <w:i/>
          <w:sz w:val="24"/>
          <w:szCs w:val="24"/>
        </w:rPr>
        <w:t>(semnă</w:t>
      </w:r>
      <w:r w:rsidR="00C14F4F" w:rsidRPr="00126C63">
        <w:rPr>
          <w:i/>
          <w:sz w:val="24"/>
          <w:szCs w:val="24"/>
        </w:rPr>
        <w:t>tura autorizată)</w:t>
      </w:r>
    </w:p>
    <w:sectPr w:rsidR="00E008A7" w:rsidSect="00DC7D31">
      <w:pgSz w:w="11906" w:h="16838" w:code="9"/>
      <w:pgMar w:top="907" w:right="907" w:bottom="562" w:left="1253" w:header="706" w:footer="4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AEF3AF" w14:textId="77777777" w:rsidR="006C7B00" w:rsidRDefault="006C7B00" w:rsidP="00EC0208">
      <w:r>
        <w:separator/>
      </w:r>
    </w:p>
  </w:endnote>
  <w:endnote w:type="continuationSeparator" w:id="0">
    <w:p w14:paraId="279FC04E" w14:textId="77777777" w:rsidR="006C7B00" w:rsidRDefault="006C7B00" w:rsidP="00EC0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Optima">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Bold">
    <w:altName w:val="Arial"/>
    <w:panose1 w:val="00000000000000000000"/>
    <w:charset w:val="00"/>
    <w:family w:val="swiss"/>
    <w:notTrueType/>
    <w:pitch w:val="default"/>
    <w:sig w:usb0="00000003" w:usb1="00000000" w:usb2="00000000" w:usb3="00000000" w:csb0="00000001" w:csb1="00000000"/>
  </w:font>
  <w:font w:name="CIDFont+F2">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4E4171" w14:textId="77777777" w:rsidR="006C7B00" w:rsidRDefault="006C7B00" w:rsidP="00EC0208">
      <w:r>
        <w:separator/>
      </w:r>
    </w:p>
  </w:footnote>
  <w:footnote w:type="continuationSeparator" w:id="0">
    <w:p w14:paraId="345CE5AC" w14:textId="77777777" w:rsidR="006C7B00" w:rsidRDefault="006C7B00" w:rsidP="00EC02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8BE990A"/>
    <w:lvl w:ilvl="0">
      <w:numFmt w:val="decimal"/>
      <w:lvlText w:val="*"/>
      <w:lvlJc w:val="left"/>
    </w:lvl>
  </w:abstractNum>
  <w:abstractNum w:abstractNumId="1" w15:restartNumberingAfterBreak="0">
    <w:nsid w:val="00000003"/>
    <w:multiLevelType w:val="singleLevel"/>
    <w:tmpl w:val="00000003"/>
    <w:name w:val="WW8Num2"/>
    <w:lvl w:ilvl="0">
      <w:start w:val="1"/>
      <w:numFmt w:val="lowerLetter"/>
      <w:lvlText w:val="%1)"/>
      <w:lvlJc w:val="left"/>
      <w:pPr>
        <w:tabs>
          <w:tab w:val="num" w:pos="720"/>
        </w:tabs>
        <w:ind w:left="720" w:hanging="360"/>
      </w:pPr>
    </w:lvl>
  </w:abstractNum>
  <w:abstractNum w:abstractNumId="2" w15:restartNumberingAfterBreak="0">
    <w:nsid w:val="00000004"/>
    <w:multiLevelType w:val="multilevel"/>
    <w:tmpl w:val="00000004"/>
    <w:name w:val="WW8Num1"/>
    <w:lvl w:ilvl="0">
      <w:start w:val="1"/>
      <w:numFmt w:val="upperRoman"/>
      <w:lvlText w:val="%1."/>
      <w:lvlJc w:val="left"/>
      <w:pPr>
        <w:tabs>
          <w:tab w:val="num" w:pos="784"/>
        </w:tabs>
      </w:pPr>
      <w:rPr>
        <w:rFonts w:ascii="Times New Roman" w:hAnsi="Times New Roman" w:cs="Times New Roman"/>
      </w:rPr>
    </w:lvl>
    <w:lvl w:ilvl="1">
      <w:start w:val="1"/>
      <w:numFmt w:val="upperLetter"/>
      <w:lvlText w:val="%2."/>
      <w:lvlJc w:val="left"/>
      <w:pPr>
        <w:tabs>
          <w:tab w:val="num" w:pos="1000"/>
        </w:tabs>
      </w:pPr>
      <w:rPr>
        <w:rFonts w:ascii="Times New Roman" w:hAnsi="Times New Roman" w:cs="Times New Roman"/>
      </w:rPr>
    </w:lvl>
    <w:lvl w:ilvl="2">
      <w:start w:val="1"/>
      <w:numFmt w:val="decimal"/>
      <w:lvlText w:val="%3."/>
      <w:lvlJc w:val="left"/>
      <w:pPr>
        <w:tabs>
          <w:tab w:val="num" w:pos="1216"/>
        </w:tabs>
      </w:pPr>
      <w:rPr>
        <w:rFonts w:ascii="Times New Roman" w:hAnsi="Times New Roman" w:cs="Times New Roman"/>
      </w:rPr>
    </w:lvl>
    <w:lvl w:ilvl="3">
      <w:start w:val="1"/>
      <w:numFmt w:val="lowerLetter"/>
      <w:lvlText w:val="%4."/>
      <w:lvlJc w:val="left"/>
      <w:pPr>
        <w:tabs>
          <w:tab w:val="num" w:pos="1432"/>
        </w:tabs>
      </w:pPr>
      <w:rPr>
        <w:rFonts w:ascii="Times New Roman" w:hAnsi="Times New Roman" w:cs="Times New Roman"/>
      </w:rPr>
    </w:lvl>
    <w:lvl w:ilvl="4">
      <w:start w:val="1"/>
      <w:numFmt w:val="lowerRoman"/>
      <w:lvlText w:val="%5."/>
      <w:lvlJc w:val="left"/>
      <w:pPr>
        <w:tabs>
          <w:tab w:val="num" w:pos="1648"/>
        </w:tabs>
      </w:pPr>
      <w:rPr>
        <w:rFonts w:ascii="Times New Roman" w:hAnsi="Times New Roman" w:cs="Times New Roman"/>
      </w:rPr>
    </w:lvl>
    <w:lvl w:ilvl="5">
      <w:start w:val="1"/>
      <w:numFmt w:val="decimal"/>
      <w:lvlText w:val="%6)"/>
      <w:lvlJc w:val="left"/>
      <w:pPr>
        <w:tabs>
          <w:tab w:val="num" w:pos="1864"/>
        </w:tabs>
      </w:pPr>
      <w:rPr>
        <w:rFonts w:ascii="Times New Roman" w:hAnsi="Times New Roman" w:cs="Times New Roman"/>
      </w:rPr>
    </w:lvl>
    <w:lvl w:ilvl="6">
      <w:start w:val="1"/>
      <w:numFmt w:val="lowerLetter"/>
      <w:lvlText w:val="%7)"/>
      <w:lvlJc w:val="left"/>
      <w:pPr>
        <w:tabs>
          <w:tab w:val="num" w:pos="2080"/>
        </w:tabs>
      </w:pPr>
      <w:rPr>
        <w:rFonts w:ascii="Times New Roman" w:hAnsi="Times New Roman" w:cs="Times New Roman"/>
      </w:rPr>
    </w:lvl>
    <w:lvl w:ilvl="7">
      <w:start w:val="1"/>
      <w:numFmt w:val="lowerRoman"/>
      <w:lvlText w:val="%8)"/>
      <w:lvlJc w:val="left"/>
      <w:pPr>
        <w:tabs>
          <w:tab w:val="num" w:pos="1777"/>
        </w:tabs>
      </w:pPr>
      <w:rPr>
        <w:rFonts w:ascii="Times New Roman" w:hAnsi="Times New Roman" w:cs="Times New Roman"/>
      </w:rPr>
    </w:lvl>
    <w:lvl w:ilvl="8">
      <w:start w:val="1"/>
      <w:numFmt w:val="decimal"/>
      <w:lvlText w:val="(%9)"/>
      <w:lvlJc w:val="left"/>
      <w:pPr>
        <w:tabs>
          <w:tab w:val="num" w:pos="2512"/>
        </w:tabs>
      </w:pPr>
      <w:rPr>
        <w:rFonts w:ascii="Times New Roman" w:hAnsi="Times New Roman" w:cs="Times New Roman"/>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Times New Roman" w:hAnsi="Times New Roman" w:cs="Times New Roman"/>
      </w:rPr>
    </w:lvl>
  </w:abstractNum>
  <w:abstractNum w:abstractNumId="4" w15:restartNumberingAfterBreak="0">
    <w:nsid w:val="00000009"/>
    <w:multiLevelType w:val="multilevel"/>
    <w:tmpl w:val="00000009"/>
    <w:name w:val="WW8Num8"/>
    <w:lvl w:ilvl="0">
      <w:start w:val="1"/>
      <w:numFmt w:val="decimal"/>
      <w:lvlText w:val="%1."/>
      <w:lvlJc w:val="left"/>
      <w:pPr>
        <w:tabs>
          <w:tab w:val="num" w:pos="600"/>
        </w:tabs>
        <w:ind w:left="600" w:hanging="360"/>
      </w:pPr>
    </w:lvl>
    <w:lvl w:ilvl="1">
      <w:start w:val="1"/>
      <w:numFmt w:val="bullet"/>
      <w:lvlText w:val="-"/>
      <w:lvlJc w:val="left"/>
      <w:pPr>
        <w:tabs>
          <w:tab w:val="num" w:pos="1320"/>
        </w:tabs>
        <w:ind w:left="1320" w:hanging="360"/>
      </w:pPr>
      <w:rPr>
        <w:rFonts w:ascii="Times New Roman" w:hAnsi="Times New Roman" w:cs="Courier New"/>
      </w:rPr>
    </w:lvl>
    <w:lvl w:ilvl="2">
      <w:start w:val="1"/>
      <w:numFmt w:val="lowerLetter"/>
      <w:lvlText w:val="%3."/>
      <w:lvlJc w:val="left"/>
      <w:pPr>
        <w:tabs>
          <w:tab w:val="num" w:pos="2220"/>
        </w:tabs>
        <w:ind w:left="2220" w:hanging="360"/>
      </w:pPr>
    </w:lvl>
    <w:lvl w:ilvl="3">
      <w:numFmt w:val="decimal"/>
      <w:lvlText w:val="%4."/>
      <w:lvlJc w:val="left"/>
      <w:pPr>
        <w:tabs>
          <w:tab w:val="num" w:pos="2760"/>
        </w:tabs>
        <w:ind w:left="2760" w:hanging="360"/>
      </w:pPr>
    </w:lvl>
    <w:lvl w:ilvl="4">
      <w:start w:val="1"/>
      <w:numFmt w:val="upperRoman"/>
      <w:lvlText w:val="%5)"/>
      <w:lvlJc w:val="left"/>
      <w:pPr>
        <w:tabs>
          <w:tab w:val="num" w:pos="3840"/>
        </w:tabs>
        <w:ind w:left="3840" w:hanging="720"/>
      </w:pPr>
    </w:lvl>
    <w:lvl w:ilvl="5">
      <w:start w:val="1"/>
      <w:numFmt w:val="decimal"/>
      <w:lvlText w:val="%6)"/>
      <w:lvlJc w:val="left"/>
      <w:pPr>
        <w:tabs>
          <w:tab w:val="num" w:pos="2676"/>
        </w:tabs>
        <w:ind w:left="4380" w:hanging="36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left"/>
      <w:pPr>
        <w:tabs>
          <w:tab w:val="num" w:pos="6360"/>
        </w:tabs>
        <w:ind w:left="6360" w:hanging="180"/>
      </w:pPr>
    </w:lvl>
  </w:abstractNum>
  <w:abstractNum w:abstractNumId="5" w15:restartNumberingAfterBreak="0">
    <w:nsid w:val="0000000B"/>
    <w:multiLevelType w:val="singleLevel"/>
    <w:tmpl w:val="0000000B"/>
    <w:name w:val="WW8Num10"/>
    <w:lvl w:ilvl="0">
      <w:start w:val="1"/>
      <w:numFmt w:val="decimal"/>
      <w:lvlText w:val="%1."/>
      <w:lvlJc w:val="left"/>
      <w:pPr>
        <w:tabs>
          <w:tab w:val="num" w:pos="720"/>
        </w:tabs>
        <w:ind w:left="720" w:hanging="360"/>
      </w:pPr>
    </w:lvl>
  </w:abstractNum>
  <w:abstractNum w:abstractNumId="6" w15:restartNumberingAfterBreak="0">
    <w:nsid w:val="0000000C"/>
    <w:multiLevelType w:val="singleLevel"/>
    <w:tmpl w:val="0000000C"/>
    <w:name w:val="WW8Num11"/>
    <w:lvl w:ilvl="0">
      <w:start w:val="1"/>
      <w:numFmt w:val="decimal"/>
      <w:lvlText w:val="%1."/>
      <w:lvlJc w:val="left"/>
      <w:pPr>
        <w:tabs>
          <w:tab w:val="num" w:pos="720"/>
        </w:tabs>
        <w:ind w:left="720" w:hanging="360"/>
      </w:pPr>
    </w:lvl>
  </w:abstractNum>
  <w:abstractNum w:abstractNumId="7" w15:restartNumberingAfterBreak="0">
    <w:nsid w:val="0000000D"/>
    <w:multiLevelType w:val="multilevel"/>
    <w:tmpl w:val="0000000D"/>
    <w:name w:val="WW8Num13"/>
    <w:lvl w:ilvl="0">
      <w:start w:val="1"/>
      <w:numFmt w:val="decimal"/>
      <w:lvlText w:val="%1."/>
      <w:lvlJc w:val="left"/>
      <w:pPr>
        <w:tabs>
          <w:tab w:val="num" w:pos="0"/>
        </w:tabs>
        <w:ind w:left="720" w:hanging="360"/>
      </w:pPr>
      <w:rPr>
        <w:rFonts w:ascii="Tahoma" w:hAnsi="Tahoma" w:cs="Times New Roman"/>
        <w:shd w:val="clear" w:color="auto" w:fill="FFFFFF"/>
        <w:lang w:val="ro-RO"/>
      </w:rPr>
    </w:lvl>
    <w:lvl w:ilvl="1">
      <w:start w:val="1"/>
      <w:numFmt w:val="decimal"/>
      <w:lvlText w:val="%1.%2"/>
      <w:lvlJc w:val="left"/>
      <w:pPr>
        <w:tabs>
          <w:tab w:val="num" w:pos="0"/>
        </w:tabs>
        <w:ind w:left="858" w:hanging="498"/>
      </w:pPr>
      <w:rPr>
        <w:rFonts w:cs="Times New Roman"/>
        <w:b/>
        <w:sz w:val="22"/>
        <w:szCs w:val="22"/>
      </w:rPr>
    </w:lvl>
    <w:lvl w:ilvl="2">
      <w:start w:val="1"/>
      <w:numFmt w:val="decimal"/>
      <w:lvlText w:val="%1.%2.%3"/>
      <w:lvlJc w:val="left"/>
      <w:pPr>
        <w:tabs>
          <w:tab w:val="num" w:pos="0"/>
        </w:tabs>
        <w:ind w:left="1080" w:hanging="720"/>
      </w:pPr>
      <w:rPr>
        <w:rFonts w:cs="Times New Roman"/>
        <w:b/>
        <w:sz w:val="22"/>
        <w:szCs w:val="22"/>
      </w:rPr>
    </w:lvl>
    <w:lvl w:ilvl="3">
      <w:start w:val="1"/>
      <w:numFmt w:val="decimal"/>
      <w:lvlText w:val="%1.%2.%3.%4"/>
      <w:lvlJc w:val="left"/>
      <w:pPr>
        <w:tabs>
          <w:tab w:val="num" w:pos="0"/>
        </w:tabs>
        <w:ind w:left="1080" w:hanging="720"/>
      </w:pPr>
      <w:rPr>
        <w:rFonts w:cs="Times New Roman"/>
        <w:b/>
        <w:sz w:val="22"/>
        <w:szCs w:val="22"/>
      </w:rPr>
    </w:lvl>
    <w:lvl w:ilvl="4">
      <w:start w:val="1"/>
      <w:numFmt w:val="decimal"/>
      <w:lvlText w:val="%1.%2.%3.%4.%5"/>
      <w:lvlJc w:val="left"/>
      <w:pPr>
        <w:tabs>
          <w:tab w:val="num" w:pos="0"/>
        </w:tabs>
        <w:ind w:left="1440" w:hanging="1080"/>
      </w:pPr>
      <w:rPr>
        <w:rFonts w:cs="Times New Roman"/>
        <w:b/>
        <w:sz w:val="22"/>
        <w:szCs w:val="22"/>
      </w:rPr>
    </w:lvl>
    <w:lvl w:ilvl="5">
      <w:start w:val="1"/>
      <w:numFmt w:val="decimal"/>
      <w:lvlText w:val="%1.%2.%3.%4.%5.%6"/>
      <w:lvlJc w:val="left"/>
      <w:pPr>
        <w:tabs>
          <w:tab w:val="num" w:pos="0"/>
        </w:tabs>
        <w:ind w:left="1440" w:hanging="1080"/>
      </w:pPr>
      <w:rPr>
        <w:rFonts w:cs="Times New Roman"/>
        <w:b/>
        <w:sz w:val="22"/>
        <w:szCs w:val="22"/>
      </w:rPr>
    </w:lvl>
    <w:lvl w:ilvl="6">
      <w:start w:val="1"/>
      <w:numFmt w:val="decimal"/>
      <w:lvlText w:val="%1.%2.%3.%4.%5.%6.%7"/>
      <w:lvlJc w:val="left"/>
      <w:pPr>
        <w:tabs>
          <w:tab w:val="num" w:pos="0"/>
        </w:tabs>
        <w:ind w:left="1800" w:hanging="1440"/>
      </w:pPr>
      <w:rPr>
        <w:rFonts w:cs="Times New Roman"/>
        <w:b/>
        <w:sz w:val="22"/>
        <w:szCs w:val="22"/>
      </w:rPr>
    </w:lvl>
    <w:lvl w:ilvl="7">
      <w:start w:val="1"/>
      <w:numFmt w:val="decimal"/>
      <w:lvlText w:val="%1.%2.%3.%4.%5.%6.%7.%8"/>
      <w:lvlJc w:val="left"/>
      <w:pPr>
        <w:tabs>
          <w:tab w:val="num" w:pos="0"/>
        </w:tabs>
        <w:ind w:left="1800" w:hanging="1440"/>
      </w:pPr>
      <w:rPr>
        <w:rFonts w:cs="Times New Roman"/>
        <w:b/>
        <w:sz w:val="22"/>
        <w:szCs w:val="22"/>
      </w:rPr>
    </w:lvl>
    <w:lvl w:ilvl="8">
      <w:start w:val="1"/>
      <w:numFmt w:val="decimal"/>
      <w:lvlText w:val="%1.%2.%3.%4.%5.%6.%7.%8.%9"/>
      <w:lvlJc w:val="left"/>
      <w:pPr>
        <w:tabs>
          <w:tab w:val="num" w:pos="0"/>
        </w:tabs>
        <w:ind w:left="1800" w:hanging="1440"/>
      </w:pPr>
      <w:rPr>
        <w:rFonts w:cs="Times New Roman"/>
        <w:b/>
        <w:sz w:val="22"/>
        <w:szCs w:val="22"/>
      </w:rPr>
    </w:lvl>
  </w:abstractNum>
  <w:abstractNum w:abstractNumId="8" w15:restartNumberingAfterBreak="0">
    <w:nsid w:val="0000000F"/>
    <w:multiLevelType w:val="multilevel"/>
    <w:tmpl w:val="0000000F"/>
    <w:name w:val="WW8Num15"/>
    <w:lvl w:ilvl="0">
      <w:start w:val="1"/>
      <w:numFmt w:val="lowerLetter"/>
      <w:lvlText w:val="%1."/>
      <w:lvlJc w:val="left"/>
      <w:pPr>
        <w:tabs>
          <w:tab w:val="num" w:pos="0"/>
        </w:tabs>
        <w:ind w:left="720" w:hanging="360"/>
      </w:pPr>
      <w:rPr>
        <w:rFonts w:ascii="Symbol" w:hAnsi="Symbol" w:cs="Symbol" w:hint="default"/>
        <w:sz w:val="20"/>
        <w:lang w:val="en-US"/>
      </w:rPr>
    </w:lvl>
    <w:lvl w:ilvl="1">
      <w:start w:val="1"/>
      <w:numFmt w:val="lowerLetter"/>
      <w:lvlText w:val="%2."/>
      <w:lvlJc w:val="left"/>
      <w:pPr>
        <w:tabs>
          <w:tab w:val="num" w:pos="0"/>
        </w:tabs>
        <w:ind w:left="1440" w:hanging="360"/>
      </w:pPr>
      <w:rPr>
        <w:rFonts w:ascii="Symbol" w:hAnsi="Symbol" w:cs="Symbol" w:hint="default"/>
        <w:sz w:val="20"/>
        <w:lang w:val="en-US"/>
      </w:rPr>
    </w:lvl>
    <w:lvl w:ilvl="2">
      <w:start w:val="1"/>
      <w:numFmt w:val="lowerRoman"/>
      <w:lvlText w:val="%3."/>
      <w:lvlJc w:val="right"/>
      <w:pPr>
        <w:tabs>
          <w:tab w:val="num" w:pos="0"/>
        </w:tabs>
        <w:ind w:left="2160" w:hanging="180"/>
      </w:pPr>
      <w:rPr>
        <w:rFonts w:ascii="Symbol" w:hAnsi="Symbol" w:cs="Symbol" w:hint="default"/>
        <w:sz w:val="20"/>
        <w:lang w:val="en-US"/>
      </w:rPr>
    </w:lvl>
    <w:lvl w:ilvl="3">
      <w:start w:val="1"/>
      <w:numFmt w:val="decimal"/>
      <w:lvlText w:val="%4."/>
      <w:lvlJc w:val="left"/>
      <w:pPr>
        <w:tabs>
          <w:tab w:val="num" w:pos="0"/>
        </w:tabs>
        <w:ind w:left="2880" w:hanging="360"/>
      </w:pPr>
      <w:rPr>
        <w:rFonts w:ascii="Symbol" w:hAnsi="Symbol" w:cs="Symbol" w:hint="default"/>
        <w:sz w:val="20"/>
        <w:lang w:val="en-US"/>
      </w:rPr>
    </w:lvl>
    <w:lvl w:ilvl="4">
      <w:start w:val="1"/>
      <w:numFmt w:val="lowerLetter"/>
      <w:lvlText w:val="%5."/>
      <w:lvlJc w:val="left"/>
      <w:pPr>
        <w:tabs>
          <w:tab w:val="num" w:pos="0"/>
        </w:tabs>
        <w:ind w:left="3600" w:hanging="360"/>
      </w:pPr>
      <w:rPr>
        <w:rFonts w:ascii="Symbol" w:hAnsi="Symbol" w:cs="Symbol" w:hint="default"/>
        <w:sz w:val="20"/>
        <w:lang w:val="en-US"/>
      </w:rPr>
    </w:lvl>
    <w:lvl w:ilvl="5">
      <w:start w:val="1"/>
      <w:numFmt w:val="lowerRoman"/>
      <w:lvlText w:val="%6."/>
      <w:lvlJc w:val="right"/>
      <w:pPr>
        <w:tabs>
          <w:tab w:val="num" w:pos="0"/>
        </w:tabs>
        <w:ind w:left="4320" w:hanging="180"/>
      </w:pPr>
      <w:rPr>
        <w:rFonts w:ascii="Symbol" w:hAnsi="Symbol" w:cs="Symbol" w:hint="default"/>
        <w:sz w:val="20"/>
        <w:lang w:val="en-US"/>
      </w:rPr>
    </w:lvl>
    <w:lvl w:ilvl="6">
      <w:start w:val="1"/>
      <w:numFmt w:val="decimal"/>
      <w:lvlText w:val="%7."/>
      <w:lvlJc w:val="left"/>
      <w:pPr>
        <w:tabs>
          <w:tab w:val="num" w:pos="0"/>
        </w:tabs>
        <w:ind w:left="5040" w:hanging="360"/>
      </w:pPr>
      <w:rPr>
        <w:rFonts w:ascii="Symbol" w:hAnsi="Symbol" w:cs="Symbol" w:hint="default"/>
        <w:sz w:val="20"/>
        <w:lang w:val="en-US"/>
      </w:rPr>
    </w:lvl>
    <w:lvl w:ilvl="7">
      <w:start w:val="1"/>
      <w:numFmt w:val="lowerLetter"/>
      <w:lvlText w:val="%8."/>
      <w:lvlJc w:val="left"/>
      <w:pPr>
        <w:tabs>
          <w:tab w:val="num" w:pos="0"/>
        </w:tabs>
        <w:ind w:left="5760" w:hanging="360"/>
      </w:pPr>
      <w:rPr>
        <w:rFonts w:ascii="Symbol" w:hAnsi="Symbol" w:cs="Symbol" w:hint="default"/>
        <w:sz w:val="20"/>
        <w:lang w:val="en-US"/>
      </w:rPr>
    </w:lvl>
    <w:lvl w:ilvl="8">
      <w:start w:val="1"/>
      <w:numFmt w:val="lowerRoman"/>
      <w:lvlText w:val="%9."/>
      <w:lvlJc w:val="right"/>
      <w:pPr>
        <w:tabs>
          <w:tab w:val="num" w:pos="0"/>
        </w:tabs>
        <w:ind w:left="6480" w:hanging="180"/>
      </w:pPr>
      <w:rPr>
        <w:rFonts w:ascii="Symbol" w:hAnsi="Symbol" w:cs="Symbol" w:hint="default"/>
        <w:sz w:val="20"/>
        <w:lang w:val="en-US"/>
      </w:rPr>
    </w:lvl>
  </w:abstractNum>
  <w:abstractNum w:abstractNumId="9"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5C0AEF"/>
    <w:multiLevelType w:val="hybridMultilevel"/>
    <w:tmpl w:val="DFAEBAD2"/>
    <w:lvl w:ilvl="0" w:tplc="856E6B1C">
      <w:start w:val="1"/>
      <w:numFmt w:val="decimal"/>
      <w:lvlText w:val="%1."/>
      <w:lvlJc w:val="center"/>
      <w:pPr>
        <w:tabs>
          <w:tab w:val="num" w:pos="1152"/>
        </w:tabs>
        <w:ind w:left="1056" w:hanging="336"/>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6D20FD9"/>
    <w:multiLevelType w:val="hybridMultilevel"/>
    <w:tmpl w:val="A33A8BA8"/>
    <w:lvl w:ilvl="0" w:tplc="0409000B">
      <w:start w:val="1"/>
      <w:numFmt w:val="bullet"/>
      <w:lvlText w:val=""/>
      <w:lvlJc w:val="left"/>
      <w:pPr>
        <w:tabs>
          <w:tab w:val="num" w:pos="720"/>
        </w:tabs>
        <w:ind w:left="720" w:hanging="360"/>
      </w:pPr>
      <w:rPr>
        <w:rFonts w:ascii="Wingdings" w:hAnsi="Wingdings" w:hint="default"/>
      </w:rPr>
    </w:lvl>
    <w:lvl w:ilvl="1" w:tplc="158AC70E">
      <w:start w:val="3"/>
      <w:numFmt w:val="bullet"/>
      <w:lvlText w:val="-"/>
      <w:lvlJc w:val="left"/>
      <w:pPr>
        <w:ind w:left="132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1814EC"/>
    <w:multiLevelType w:val="hybridMultilevel"/>
    <w:tmpl w:val="8638864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0"/>
  </w:num>
  <w:num w:numId="2">
    <w:abstractNumId w:val="13"/>
  </w:num>
  <w:num w:numId="3">
    <w:abstractNumId w:val="0"/>
    <w:lvlOverride w:ilvl="0">
      <w:lvl w:ilvl="0">
        <w:start w:val="65535"/>
        <w:numFmt w:val="bullet"/>
        <w:lvlText w:val="-"/>
        <w:legacy w:legacy="1" w:legacySpace="0" w:legacyIndent="360"/>
        <w:lvlJc w:val="left"/>
        <w:rPr>
          <w:rFonts w:ascii="Arial" w:hAnsi="Arial" w:cs="Arial" w:hint="default"/>
        </w:rPr>
      </w:lvl>
    </w:lvlOverride>
  </w:num>
  <w:num w:numId="4">
    <w:abstractNumId w:val="11"/>
  </w:num>
  <w:num w:numId="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208"/>
    <w:rsid w:val="00002B45"/>
    <w:rsid w:val="000034E4"/>
    <w:rsid w:val="0000352C"/>
    <w:rsid w:val="00006C29"/>
    <w:rsid w:val="00007B35"/>
    <w:rsid w:val="00007F5A"/>
    <w:rsid w:val="00010E51"/>
    <w:rsid w:val="000139EF"/>
    <w:rsid w:val="00013B24"/>
    <w:rsid w:val="00015FA0"/>
    <w:rsid w:val="00016A93"/>
    <w:rsid w:val="00016EBC"/>
    <w:rsid w:val="00017B95"/>
    <w:rsid w:val="00020D60"/>
    <w:rsid w:val="0002159A"/>
    <w:rsid w:val="0002178A"/>
    <w:rsid w:val="00022907"/>
    <w:rsid w:val="00023454"/>
    <w:rsid w:val="00024887"/>
    <w:rsid w:val="00026B95"/>
    <w:rsid w:val="00027725"/>
    <w:rsid w:val="00027BD2"/>
    <w:rsid w:val="0003219E"/>
    <w:rsid w:val="00032BC9"/>
    <w:rsid w:val="000355F6"/>
    <w:rsid w:val="000403C2"/>
    <w:rsid w:val="000404AB"/>
    <w:rsid w:val="000416AD"/>
    <w:rsid w:val="000429C0"/>
    <w:rsid w:val="00043166"/>
    <w:rsid w:val="00044A47"/>
    <w:rsid w:val="00044E8E"/>
    <w:rsid w:val="00045208"/>
    <w:rsid w:val="00045C06"/>
    <w:rsid w:val="00045DD6"/>
    <w:rsid w:val="000476B8"/>
    <w:rsid w:val="0005132E"/>
    <w:rsid w:val="000518E8"/>
    <w:rsid w:val="0005535B"/>
    <w:rsid w:val="0005611E"/>
    <w:rsid w:val="0005632A"/>
    <w:rsid w:val="000617C6"/>
    <w:rsid w:val="000666CB"/>
    <w:rsid w:val="000703BE"/>
    <w:rsid w:val="000724A5"/>
    <w:rsid w:val="00073409"/>
    <w:rsid w:val="000737C3"/>
    <w:rsid w:val="0007451B"/>
    <w:rsid w:val="00074C0C"/>
    <w:rsid w:val="00076C2B"/>
    <w:rsid w:val="0008098B"/>
    <w:rsid w:val="000847BD"/>
    <w:rsid w:val="00084D9E"/>
    <w:rsid w:val="0009065E"/>
    <w:rsid w:val="00093A8E"/>
    <w:rsid w:val="000944E7"/>
    <w:rsid w:val="00095695"/>
    <w:rsid w:val="000A2220"/>
    <w:rsid w:val="000A52B6"/>
    <w:rsid w:val="000A62E4"/>
    <w:rsid w:val="000A71B6"/>
    <w:rsid w:val="000A73F1"/>
    <w:rsid w:val="000B3205"/>
    <w:rsid w:val="000B7624"/>
    <w:rsid w:val="000C0D52"/>
    <w:rsid w:val="000C419B"/>
    <w:rsid w:val="000C6B3B"/>
    <w:rsid w:val="000C790A"/>
    <w:rsid w:val="000C7C22"/>
    <w:rsid w:val="000C7D8C"/>
    <w:rsid w:val="000D2A96"/>
    <w:rsid w:val="000D3FC1"/>
    <w:rsid w:val="000D7120"/>
    <w:rsid w:val="000D7C09"/>
    <w:rsid w:val="000E07BD"/>
    <w:rsid w:val="000E4726"/>
    <w:rsid w:val="000E6D22"/>
    <w:rsid w:val="000E7587"/>
    <w:rsid w:val="000F00D6"/>
    <w:rsid w:val="000F051E"/>
    <w:rsid w:val="000F1303"/>
    <w:rsid w:val="000F1647"/>
    <w:rsid w:val="000F5492"/>
    <w:rsid w:val="000F644A"/>
    <w:rsid w:val="001001AF"/>
    <w:rsid w:val="00100C2F"/>
    <w:rsid w:val="00102A62"/>
    <w:rsid w:val="00102A89"/>
    <w:rsid w:val="00102D32"/>
    <w:rsid w:val="00104590"/>
    <w:rsid w:val="00107C0A"/>
    <w:rsid w:val="00110AE7"/>
    <w:rsid w:val="00111334"/>
    <w:rsid w:val="001119C2"/>
    <w:rsid w:val="00112ED1"/>
    <w:rsid w:val="00113A33"/>
    <w:rsid w:val="0012291F"/>
    <w:rsid w:val="00123981"/>
    <w:rsid w:val="00124146"/>
    <w:rsid w:val="00126C63"/>
    <w:rsid w:val="00131932"/>
    <w:rsid w:val="001332BD"/>
    <w:rsid w:val="00133CDE"/>
    <w:rsid w:val="001348AB"/>
    <w:rsid w:val="00137D4C"/>
    <w:rsid w:val="00141D20"/>
    <w:rsid w:val="0014365F"/>
    <w:rsid w:val="00143F2B"/>
    <w:rsid w:val="00144D93"/>
    <w:rsid w:val="00145248"/>
    <w:rsid w:val="00145D76"/>
    <w:rsid w:val="00147FBC"/>
    <w:rsid w:val="0015157A"/>
    <w:rsid w:val="001516B5"/>
    <w:rsid w:val="00152953"/>
    <w:rsid w:val="00152F14"/>
    <w:rsid w:val="00153583"/>
    <w:rsid w:val="00165E40"/>
    <w:rsid w:val="00166428"/>
    <w:rsid w:val="00166795"/>
    <w:rsid w:val="001712E8"/>
    <w:rsid w:val="00171466"/>
    <w:rsid w:val="001749FF"/>
    <w:rsid w:val="001847EF"/>
    <w:rsid w:val="00184BFE"/>
    <w:rsid w:val="001854AE"/>
    <w:rsid w:val="00190129"/>
    <w:rsid w:val="001904B9"/>
    <w:rsid w:val="00191073"/>
    <w:rsid w:val="001936D6"/>
    <w:rsid w:val="00193EB6"/>
    <w:rsid w:val="0019707E"/>
    <w:rsid w:val="001974D0"/>
    <w:rsid w:val="00197C78"/>
    <w:rsid w:val="001A0E43"/>
    <w:rsid w:val="001A14E1"/>
    <w:rsid w:val="001A1B98"/>
    <w:rsid w:val="001A3E10"/>
    <w:rsid w:val="001A48BB"/>
    <w:rsid w:val="001B481F"/>
    <w:rsid w:val="001B635A"/>
    <w:rsid w:val="001B6421"/>
    <w:rsid w:val="001B67B1"/>
    <w:rsid w:val="001B6932"/>
    <w:rsid w:val="001C17B4"/>
    <w:rsid w:val="001C25A4"/>
    <w:rsid w:val="001C3245"/>
    <w:rsid w:val="001C467B"/>
    <w:rsid w:val="001C5021"/>
    <w:rsid w:val="001C56F0"/>
    <w:rsid w:val="001C64B7"/>
    <w:rsid w:val="001D05E0"/>
    <w:rsid w:val="001D245D"/>
    <w:rsid w:val="001D5F1C"/>
    <w:rsid w:val="001D6A39"/>
    <w:rsid w:val="001D6F6B"/>
    <w:rsid w:val="001D739C"/>
    <w:rsid w:val="001E124D"/>
    <w:rsid w:val="001E1717"/>
    <w:rsid w:val="001E3F4D"/>
    <w:rsid w:val="001E471C"/>
    <w:rsid w:val="001E5889"/>
    <w:rsid w:val="001E696B"/>
    <w:rsid w:val="001F4610"/>
    <w:rsid w:val="001F6ED0"/>
    <w:rsid w:val="001F7670"/>
    <w:rsid w:val="002022AD"/>
    <w:rsid w:val="00204F10"/>
    <w:rsid w:val="00205115"/>
    <w:rsid w:val="00205E8F"/>
    <w:rsid w:val="00207AD6"/>
    <w:rsid w:val="00212E7E"/>
    <w:rsid w:val="0021528C"/>
    <w:rsid w:val="00215ACF"/>
    <w:rsid w:val="00215DE6"/>
    <w:rsid w:val="00216F9C"/>
    <w:rsid w:val="00220C91"/>
    <w:rsid w:val="00221973"/>
    <w:rsid w:val="00223B5C"/>
    <w:rsid w:val="00226890"/>
    <w:rsid w:val="00227E46"/>
    <w:rsid w:val="00231166"/>
    <w:rsid w:val="00232311"/>
    <w:rsid w:val="00232EB1"/>
    <w:rsid w:val="0023425B"/>
    <w:rsid w:val="00235C2F"/>
    <w:rsid w:val="0023610D"/>
    <w:rsid w:val="00236609"/>
    <w:rsid w:val="002406B8"/>
    <w:rsid w:val="00241169"/>
    <w:rsid w:val="002423BD"/>
    <w:rsid w:val="0024316E"/>
    <w:rsid w:val="00245B83"/>
    <w:rsid w:val="00245E3C"/>
    <w:rsid w:val="002471D3"/>
    <w:rsid w:val="00247836"/>
    <w:rsid w:val="00247DBE"/>
    <w:rsid w:val="002523A0"/>
    <w:rsid w:val="00252EE5"/>
    <w:rsid w:val="00253E84"/>
    <w:rsid w:val="002545F4"/>
    <w:rsid w:val="00255FC0"/>
    <w:rsid w:val="0025736C"/>
    <w:rsid w:val="00257503"/>
    <w:rsid w:val="00257AD9"/>
    <w:rsid w:val="002632C0"/>
    <w:rsid w:val="00264280"/>
    <w:rsid w:val="0026464D"/>
    <w:rsid w:val="0026466B"/>
    <w:rsid w:val="00266177"/>
    <w:rsid w:val="002709E0"/>
    <w:rsid w:val="00271E41"/>
    <w:rsid w:val="00273767"/>
    <w:rsid w:val="00273945"/>
    <w:rsid w:val="00273E16"/>
    <w:rsid w:val="00274028"/>
    <w:rsid w:val="00274384"/>
    <w:rsid w:val="00274F26"/>
    <w:rsid w:val="002777F3"/>
    <w:rsid w:val="002815C8"/>
    <w:rsid w:val="002821CF"/>
    <w:rsid w:val="0028242A"/>
    <w:rsid w:val="0028264D"/>
    <w:rsid w:val="00283857"/>
    <w:rsid w:val="0028773A"/>
    <w:rsid w:val="00290F71"/>
    <w:rsid w:val="002916EA"/>
    <w:rsid w:val="00291DAD"/>
    <w:rsid w:val="00293807"/>
    <w:rsid w:val="0029392B"/>
    <w:rsid w:val="00294084"/>
    <w:rsid w:val="0029573D"/>
    <w:rsid w:val="0029666E"/>
    <w:rsid w:val="002A02B3"/>
    <w:rsid w:val="002A0F6B"/>
    <w:rsid w:val="002A1EB5"/>
    <w:rsid w:val="002A66FB"/>
    <w:rsid w:val="002A69E0"/>
    <w:rsid w:val="002A75A4"/>
    <w:rsid w:val="002A7609"/>
    <w:rsid w:val="002B0027"/>
    <w:rsid w:val="002B1DD6"/>
    <w:rsid w:val="002B43C6"/>
    <w:rsid w:val="002B4471"/>
    <w:rsid w:val="002B564F"/>
    <w:rsid w:val="002B6F7D"/>
    <w:rsid w:val="002B7AD6"/>
    <w:rsid w:val="002C1CE1"/>
    <w:rsid w:val="002C1E12"/>
    <w:rsid w:val="002C6950"/>
    <w:rsid w:val="002D0607"/>
    <w:rsid w:val="002D2091"/>
    <w:rsid w:val="002D3B34"/>
    <w:rsid w:val="002D580A"/>
    <w:rsid w:val="002D65E2"/>
    <w:rsid w:val="002D722C"/>
    <w:rsid w:val="002E0566"/>
    <w:rsid w:val="002E0B42"/>
    <w:rsid w:val="002E2457"/>
    <w:rsid w:val="002E328F"/>
    <w:rsid w:val="002E40F0"/>
    <w:rsid w:val="002E5D3A"/>
    <w:rsid w:val="002E78DF"/>
    <w:rsid w:val="002E7B44"/>
    <w:rsid w:val="002F0B2F"/>
    <w:rsid w:val="002F158A"/>
    <w:rsid w:val="002F4659"/>
    <w:rsid w:val="002F5D49"/>
    <w:rsid w:val="002F633F"/>
    <w:rsid w:val="002F67ED"/>
    <w:rsid w:val="002F7657"/>
    <w:rsid w:val="00300385"/>
    <w:rsid w:val="00304129"/>
    <w:rsid w:val="00304302"/>
    <w:rsid w:val="0030651B"/>
    <w:rsid w:val="00306B2D"/>
    <w:rsid w:val="003100BB"/>
    <w:rsid w:val="00310362"/>
    <w:rsid w:val="00311FEC"/>
    <w:rsid w:val="00313A45"/>
    <w:rsid w:val="0031448B"/>
    <w:rsid w:val="00314618"/>
    <w:rsid w:val="003160DF"/>
    <w:rsid w:val="003206E1"/>
    <w:rsid w:val="00321715"/>
    <w:rsid w:val="0032332D"/>
    <w:rsid w:val="00324492"/>
    <w:rsid w:val="003301C2"/>
    <w:rsid w:val="003322C5"/>
    <w:rsid w:val="0033257B"/>
    <w:rsid w:val="00335899"/>
    <w:rsid w:val="003371F1"/>
    <w:rsid w:val="00341831"/>
    <w:rsid w:val="00344A73"/>
    <w:rsid w:val="00346435"/>
    <w:rsid w:val="003508F4"/>
    <w:rsid w:val="00350A76"/>
    <w:rsid w:val="00351237"/>
    <w:rsid w:val="0035135E"/>
    <w:rsid w:val="00351F48"/>
    <w:rsid w:val="00352F2C"/>
    <w:rsid w:val="003550F8"/>
    <w:rsid w:val="00355AC9"/>
    <w:rsid w:val="0036152A"/>
    <w:rsid w:val="00362528"/>
    <w:rsid w:val="00364402"/>
    <w:rsid w:val="00366124"/>
    <w:rsid w:val="0037013F"/>
    <w:rsid w:val="00370170"/>
    <w:rsid w:val="00374552"/>
    <w:rsid w:val="00375B87"/>
    <w:rsid w:val="00381161"/>
    <w:rsid w:val="00381ADA"/>
    <w:rsid w:val="00384177"/>
    <w:rsid w:val="003845E3"/>
    <w:rsid w:val="00387383"/>
    <w:rsid w:val="003929C9"/>
    <w:rsid w:val="00394D81"/>
    <w:rsid w:val="003956AE"/>
    <w:rsid w:val="003958C6"/>
    <w:rsid w:val="003A1297"/>
    <w:rsid w:val="003A2644"/>
    <w:rsid w:val="003A4898"/>
    <w:rsid w:val="003A62F9"/>
    <w:rsid w:val="003A6D8A"/>
    <w:rsid w:val="003A7375"/>
    <w:rsid w:val="003B29EF"/>
    <w:rsid w:val="003B408E"/>
    <w:rsid w:val="003B59C0"/>
    <w:rsid w:val="003C20E0"/>
    <w:rsid w:val="003C3376"/>
    <w:rsid w:val="003C3C00"/>
    <w:rsid w:val="003C4283"/>
    <w:rsid w:val="003C6C1A"/>
    <w:rsid w:val="003D0774"/>
    <w:rsid w:val="003D3A98"/>
    <w:rsid w:val="003D3BA0"/>
    <w:rsid w:val="003D5CC2"/>
    <w:rsid w:val="003D5FB2"/>
    <w:rsid w:val="003D66C4"/>
    <w:rsid w:val="003E0A74"/>
    <w:rsid w:val="003E22B5"/>
    <w:rsid w:val="003E293B"/>
    <w:rsid w:val="003E5944"/>
    <w:rsid w:val="003F1501"/>
    <w:rsid w:val="003F26F1"/>
    <w:rsid w:val="003F3240"/>
    <w:rsid w:val="003F5310"/>
    <w:rsid w:val="0040093B"/>
    <w:rsid w:val="00401398"/>
    <w:rsid w:val="00401557"/>
    <w:rsid w:val="00401DE1"/>
    <w:rsid w:val="004045FF"/>
    <w:rsid w:val="004056F9"/>
    <w:rsid w:val="0040614B"/>
    <w:rsid w:val="00406E6A"/>
    <w:rsid w:val="00411E6C"/>
    <w:rsid w:val="004126A9"/>
    <w:rsid w:val="0041519A"/>
    <w:rsid w:val="00415873"/>
    <w:rsid w:val="00415EB0"/>
    <w:rsid w:val="0041618D"/>
    <w:rsid w:val="00417218"/>
    <w:rsid w:val="0041798C"/>
    <w:rsid w:val="00420395"/>
    <w:rsid w:val="004231FA"/>
    <w:rsid w:val="00431EE9"/>
    <w:rsid w:val="004355EC"/>
    <w:rsid w:val="00435704"/>
    <w:rsid w:val="00436765"/>
    <w:rsid w:val="00437647"/>
    <w:rsid w:val="00437762"/>
    <w:rsid w:val="00442123"/>
    <w:rsid w:val="00443A12"/>
    <w:rsid w:val="00444B33"/>
    <w:rsid w:val="00447D54"/>
    <w:rsid w:val="00447EB7"/>
    <w:rsid w:val="00450379"/>
    <w:rsid w:val="0045319C"/>
    <w:rsid w:val="00453D67"/>
    <w:rsid w:val="004604D5"/>
    <w:rsid w:val="004606D3"/>
    <w:rsid w:val="00460AE7"/>
    <w:rsid w:val="0046227B"/>
    <w:rsid w:val="0046256F"/>
    <w:rsid w:val="0046300A"/>
    <w:rsid w:val="004653B1"/>
    <w:rsid w:val="00466ED0"/>
    <w:rsid w:val="00467811"/>
    <w:rsid w:val="00467A71"/>
    <w:rsid w:val="00470770"/>
    <w:rsid w:val="00471952"/>
    <w:rsid w:val="00472AEB"/>
    <w:rsid w:val="00474429"/>
    <w:rsid w:val="00480DD6"/>
    <w:rsid w:val="00480F5C"/>
    <w:rsid w:val="00481574"/>
    <w:rsid w:val="00487E7F"/>
    <w:rsid w:val="00490CD9"/>
    <w:rsid w:val="00492609"/>
    <w:rsid w:val="00492C01"/>
    <w:rsid w:val="0049535C"/>
    <w:rsid w:val="0049537F"/>
    <w:rsid w:val="00497991"/>
    <w:rsid w:val="004A0A9B"/>
    <w:rsid w:val="004A11D1"/>
    <w:rsid w:val="004A16C7"/>
    <w:rsid w:val="004A235D"/>
    <w:rsid w:val="004A5B4E"/>
    <w:rsid w:val="004A5F3E"/>
    <w:rsid w:val="004A6C71"/>
    <w:rsid w:val="004A6FA8"/>
    <w:rsid w:val="004A7383"/>
    <w:rsid w:val="004A7C95"/>
    <w:rsid w:val="004B03FD"/>
    <w:rsid w:val="004B0C3A"/>
    <w:rsid w:val="004B23BB"/>
    <w:rsid w:val="004B34E5"/>
    <w:rsid w:val="004B38FD"/>
    <w:rsid w:val="004B4A8C"/>
    <w:rsid w:val="004B5283"/>
    <w:rsid w:val="004B6E2A"/>
    <w:rsid w:val="004B727E"/>
    <w:rsid w:val="004B7687"/>
    <w:rsid w:val="004C0AA5"/>
    <w:rsid w:val="004C16A7"/>
    <w:rsid w:val="004C3881"/>
    <w:rsid w:val="004C5C42"/>
    <w:rsid w:val="004C737B"/>
    <w:rsid w:val="004D2B6D"/>
    <w:rsid w:val="004D2DB7"/>
    <w:rsid w:val="004D494A"/>
    <w:rsid w:val="004D4F00"/>
    <w:rsid w:val="004D5608"/>
    <w:rsid w:val="004D5986"/>
    <w:rsid w:val="004D736F"/>
    <w:rsid w:val="004D7F76"/>
    <w:rsid w:val="004E007F"/>
    <w:rsid w:val="004E527B"/>
    <w:rsid w:val="004E6C9A"/>
    <w:rsid w:val="004E796F"/>
    <w:rsid w:val="004F2ECE"/>
    <w:rsid w:val="004F3F2B"/>
    <w:rsid w:val="004F49FF"/>
    <w:rsid w:val="004F5FE6"/>
    <w:rsid w:val="004F7C6E"/>
    <w:rsid w:val="004F7FF8"/>
    <w:rsid w:val="0050038D"/>
    <w:rsid w:val="00501345"/>
    <w:rsid w:val="00504439"/>
    <w:rsid w:val="00504BD8"/>
    <w:rsid w:val="00504F97"/>
    <w:rsid w:val="00506663"/>
    <w:rsid w:val="00510806"/>
    <w:rsid w:val="00511CFF"/>
    <w:rsid w:val="005142B6"/>
    <w:rsid w:val="005143BB"/>
    <w:rsid w:val="00515A17"/>
    <w:rsid w:val="00516E5A"/>
    <w:rsid w:val="005210B7"/>
    <w:rsid w:val="00522ECD"/>
    <w:rsid w:val="00523209"/>
    <w:rsid w:val="00523E51"/>
    <w:rsid w:val="005246ED"/>
    <w:rsid w:val="00526951"/>
    <w:rsid w:val="00530331"/>
    <w:rsid w:val="00530394"/>
    <w:rsid w:val="00531CAA"/>
    <w:rsid w:val="005328E4"/>
    <w:rsid w:val="005336CD"/>
    <w:rsid w:val="005402E2"/>
    <w:rsid w:val="00541470"/>
    <w:rsid w:val="00541CD4"/>
    <w:rsid w:val="00542264"/>
    <w:rsid w:val="005426FB"/>
    <w:rsid w:val="00544076"/>
    <w:rsid w:val="0054524C"/>
    <w:rsid w:val="00547E17"/>
    <w:rsid w:val="005524B1"/>
    <w:rsid w:val="005536A7"/>
    <w:rsid w:val="005542F9"/>
    <w:rsid w:val="005561A0"/>
    <w:rsid w:val="005602FD"/>
    <w:rsid w:val="0056044A"/>
    <w:rsid w:val="0056058D"/>
    <w:rsid w:val="00560EF5"/>
    <w:rsid w:val="005610FD"/>
    <w:rsid w:val="00563AFC"/>
    <w:rsid w:val="005676AF"/>
    <w:rsid w:val="00570C39"/>
    <w:rsid w:val="00570E0F"/>
    <w:rsid w:val="00572023"/>
    <w:rsid w:val="00574A73"/>
    <w:rsid w:val="0057576A"/>
    <w:rsid w:val="00577AF0"/>
    <w:rsid w:val="005812B1"/>
    <w:rsid w:val="00581F25"/>
    <w:rsid w:val="0058305F"/>
    <w:rsid w:val="005869CB"/>
    <w:rsid w:val="00591A7A"/>
    <w:rsid w:val="00594A4A"/>
    <w:rsid w:val="00595764"/>
    <w:rsid w:val="00595C83"/>
    <w:rsid w:val="00597AC2"/>
    <w:rsid w:val="005A221C"/>
    <w:rsid w:val="005A23DE"/>
    <w:rsid w:val="005A3FDE"/>
    <w:rsid w:val="005A7095"/>
    <w:rsid w:val="005A7371"/>
    <w:rsid w:val="005B25D4"/>
    <w:rsid w:val="005B3EBE"/>
    <w:rsid w:val="005B5582"/>
    <w:rsid w:val="005B7E98"/>
    <w:rsid w:val="005C777D"/>
    <w:rsid w:val="005C7963"/>
    <w:rsid w:val="005D1F72"/>
    <w:rsid w:val="005D5AF7"/>
    <w:rsid w:val="005D6305"/>
    <w:rsid w:val="005D6537"/>
    <w:rsid w:val="005E00AC"/>
    <w:rsid w:val="005E02A2"/>
    <w:rsid w:val="005E3139"/>
    <w:rsid w:val="005E34DB"/>
    <w:rsid w:val="005E4963"/>
    <w:rsid w:val="005E671F"/>
    <w:rsid w:val="005F2A62"/>
    <w:rsid w:val="005F424B"/>
    <w:rsid w:val="005F6172"/>
    <w:rsid w:val="005F6784"/>
    <w:rsid w:val="005F6C28"/>
    <w:rsid w:val="005F793D"/>
    <w:rsid w:val="00602BDA"/>
    <w:rsid w:val="00602F23"/>
    <w:rsid w:val="006034D1"/>
    <w:rsid w:val="00603F05"/>
    <w:rsid w:val="00604044"/>
    <w:rsid w:val="00606D44"/>
    <w:rsid w:val="00606E50"/>
    <w:rsid w:val="00607F83"/>
    <w:rsid w:val="006114F6"/>
    <w:rsid w:val="006123BA"/>
    <w:rsid w:val="00613268"/>
    <w:rsid w:val="00614D80"/>
    <w:rsid w:val="00623662"/>
    <w:rsid w:val="00624CBF"/>
    <w:rsid w:val="006263B2"/>
    <w:rsid w:val="00627465"/>
    <w:rsid w:val="00630127"/>
    <w:rsid w:val="006312A7"/>
    <w:rsid w:val="00634067"/>
    <w:rsid w:val="00634813"/>
    <w:rsid w:val="00636166"/>
    <w:rsid w:val="006401C5"/>
    <w:rsid w:val="00641E78"/>
    <w:rsid w:val="00643921"/>
    <w:rsid w:val="006445AD"/>
    <w:rsid w:val="00645D96"/>
    <w:rsid w:val="006500F9"/>
    <w:rsid w:val="006507B3"/>
    <w:rsid w:val="006517F7"/>
    <w:rsid w:val="00651CC6"/>
    <w:rsid w:val="00651CE7"/>
    <w:rsid w:val="00652E4D"/>
    <w:rsid w:val="00652FFA"/>
    <w:rsid w:val="00653ADC"/>
    <w:rsid w:val="00656332"/>
    <w:rsid w:val="00656976"/>
    <w:rsid w:val="00662073"/>
    <w:rsid w:val="00664096"/>
    <w:rsid w:val="00665843"/>
    <w:rsid w:val="00666BCF"/>
    <w:rsid w:val="0067031D"/>
    <w:rsid w:val="006738E6"/>
    <w:rsid w:val="00675FFF"/>
    <w:rsid w:val="0068050A"/>
    <w:rsid w:val="00680B66"/>
    <w:rsid w:val="00682ADA"/>
    <w:rsid w:val="00683441"/>
    <w:rsid w:val="00683ABD"/>
    <w:rsid w:val="00683C44"/>
    <w:rsid w:val="006852D3"/>
    <w:rsid w:val="00686849"/>
    <w:rsid w:val="0069042C"/>
    <w:rsid w:val="00692D8B"/>
    <w:rsid w:val="006A08A8"/>
    <w:rsid w:val="006A234A"/>
    <w:rsid w:val="006A2B57"/>
    <w:rsid w:val="006A387C"/>
    <w:rsid w:val="006A4EAA"/>
    <w:rsid w:val="006A5FE4"/>
    <w:rsid w:val="006A7750"/>
    <w:rsid w:val="006A7DD5"/>
    <w:rsid w:val="006B0FF6"/>
    <w:rsid w:val="006B21F7"/>
    <w:rsid w:val="006B4FA1"/>
    <w:rsid w:val="006B5986"/>
    <w:rsid w:val="006C016E"/>
    <w:rsid w:val="006C05D2"/>
    <w:rsid w:val="006C0743"/>
    <w:rsid w:val="006C637A"/>
    <w:rsid w:val="006C7B00"/>
    <w:rsid w:val="006C7E75"/>
    <w:rsid w:val="006D29C5"/>
    <w:rsid w:val="006D2B12"/>
    <w:rsid w:val="006D3AD3"/>
    <w:rsid w:val="006D4592"/>
    <w:rsid w:val="006D4B4F"/>
    <w:rsid w:val="006D7643"/>
    <w:rsid w:val="006E1830"/>
    <w:rsid w:val="006E1BED"/>
    <w:rsid w:val="006E425C"/>
    <w:rsid w:val="006E4A68"/>
    <w:rsid w:val="006E53CB"/>
    <w:rsid w:val="006E674C"/>
    <w:rsid w:val="006E6B25"/>
    <w:rsid w:val="006F35BB"/>
    <w:rsid w:val="006F3FBC"/>
    <w:rsid w:val="006F6FB9"/>
    <w:rsid w:val="0070128D"/>
    <w:rsid w:val="0070238B"/>
    <w:rsid w:val="007029BF"/>
    <w:rsid w:val="00703F55"/>
    <w:rsid w:val="00704051"/>
    <w:rsid w:val="00704887"/>
    <w:rsid w:val="00705694"/>
    <w:rsid w:val="007109EB"/>
    <w:rsid w:val="007111BD"/>
    <w:rsid w:val="00714B32"/>
    <w:rsid w:val="00717630"/>
    <w:rsid w:val="00717A31"/>
    <w:rsid w:val="00717C1D"/>
    <w:rsid w:val="0072084C"/>
    <w:rsid w:val="007214D9"/>
    <w:rsid w:val="0072161F"/>
    <w:rsid w:val="007220D1"/>
    <w:rsid w:val="00722BD0"/>
    <w:rsid w:val="00722F98"/>
    <w:rsid w:val="00724685"/>
    <w:rsid w:val="00726793"/>
    <w:rsid w:val="00727167"/>
    <w:rsid w:val="00727E69"/>
    <w:rsid w:val="0073106D"/>
    <w:rsid w:val="0073108B"/>
    <w:rsid w:val="00731775"/>
    <w:rsid w:val="0073186F"/>
    <w:rsid w:val="00734ADB"/>
    <w:rsid w:val="00735018"/>
    <w:rsid w:val="007357EC"/>
    <w:rsid w:val="0073614E"/>
    <w:rsid w:val="00736BF5"/>
    <w:rsid w:val="00740269"/>
    <w:rsid w:val="00740A3A"/>
    <w:rsid w:val="00741EB3"/>
    <w:rsid w:val="00742BFA"/>
    <w:rsid w:val="00747734"/>
    <w:rsid w:val="00750DCC"/>
    <w:rsid w:val="00751CB6"/>
    <w:rsid w:val="00751D63"/>
    <w:rsid w:val="00752D06"/>
    <w:rsid w:val="00754406"/>
    <w:rsid w:val="00756784"/>
    <w:rsid w:val="00756908"/>
    <w:rsid w:val="00756B77"/>
    <w:rsid w:val="00757679"/>
    <w:rsid w:val="00760F63"/>
    <w:rsid w:val="00761EE1"/>
    <w:rsid w:val="0076247A"/>
    <w:rsid w:val="00763864"/>
    <w:rsid w:val="007648C8"/>
    <w:rsid w:val="0076498C"/>
    <w:rsid w:val="00764BD2"/>
    <w:rsid w:val="00765098"/>
    <w:rsid w:val="007665BA"/>
    <w:rsid w:val="00767279"/>
    <w:rsid w:val="0076794D"/>
    <w:rsid w:val="007706DE"/>
    <w:rsid w:val="00772D19"/>
    <w:rsid w:val="00772FE3"/>
    <w:rsid w:val="0077320C"/>
    <w:rsid w:val="00773EA1"/>
    <w:rsid w:val="00774209"/>
    <w:rsid w:val="007742FD"/>
    <w:rsid w:val="00781C5F"/>
    <w:rsid w:val="00790F0D"/>
    <w:rsid w:val="00792322"/>
    <w:rsid w:val="00792431"/>
    <w:rsid w:val="0079269A"/>
    <w:rsid w:val="00792F1D"/>
    <w:rsid w:val="00793874"/>
    <w:rsid w:val="0079503E"/>
    <w:rsid w:val="00795EFA"/>
    <w:rsid w:val="00796643"/>
    <w:rsid w:val="007967D6"/>
    <w:rsid w:val="007A3A38"/>
    <w:rsid w:val="007A4402"/>
    <w:rsid w:val="007A4E2E"/>
    <w:rsid w:val="007A68B1"/>
    <w:rsid w:val="007A6B66"/>
    <w:rsid w:val="007B09E7"/>
    <w:rsid w:val="007B0CE0"/>
    <w:rsid w:val="007B1AED"/>
    <w:rsid w:val="007B2ADE"/>
    <w:rsid w:val="007B3E7D"/>
    <w:rsid w:val="007B4723"/>
    <w:rsid w:val="007B51D9"/>
    <w:rsid w:val="007B5286"/>
    <w:rsid w:val="007B5C23"/>
    <w:rsid w:val="007C0A9F"/>
    <w:rsid w:val="007C0D99"/>
    <w:rsid w:val="007C2F48"/>
    <w:rsid w:val="007C34C8"/>
    <w:rsid w:val="007C5CC5"/>
    <w:rsid w:val="007C78A7"/>
    <w:rsid w:val="007D2586"/>
    <w:rsid w:val="007D438F"/>
    <w:rsid w:val="007D5210"/>
    <w:rsid w:val="007D53E4"/>
    <w:rsid w:val="007E05FC"/>
    <w:rsid w:val="007E2F2A"/>
    <w:rsid w:val="007E3AD5"/>
    <w:rsid w:val="007E558A"/>
    <w:rsid w:val="007E704A"/>
    <w:rsid w:val="007F2657"/>
    <w:rsid w:val="007F2BC9"/>
    <w:rsid w:val="007F5CF5"/>
    <w:rsid w:val="007F6F53"/>
    <w:rsid w:val="007F709A"/>
    <w:rsid w:val="007F7395"/>
    <w:rsid w:val="008005D6"/>
    <w:rsid w:val="00800C2A"/>
    <w:rsid w:val="00800F01"/>
    <w:rsid w:val="00803209"/>
    <w:rsid w:val="00803B31"/>
    <w:rsid w:val="008057A7"/>
    <w:rsid w:val="0080747D"/>
    <w:rsid w:val="00807A21"/>
    <w:rsid w:val="00807C79"/>
    <w:rsid w:val="008113AB"/>
    <w:rsid w:val="00816BF8"/>
    <w:rsid w:val="00817219"/>
    <w:rsid w:val="00817264"/>
    <w:rsid w:val="00817BCE"/>
    <w:rsid w:val="00820DC9"/>
    <w:rsid w:val="008216FF"/>
    <w:rsid w:val="00822736"/>
    <w:rsid w:val="0082420C"/>
    <w:rsid w:val="00827AF4"/>
    <w:rsid w:val="00827B4D"/>
    <w:rsid w:val="00830865"/>
    <w:rsid w:val="008309AA"/>
    <w:rsid w:val="008311D5"/>
    <w:rsid w:val="0083295D"/>
    <w:rsid w:val="008354B3"/>
    <w:rsid w:val="008358BD"/>
    <w:rsid w:val="008408D0"/>
    <w:rsid w:val="008439F8"/>
    <w:rsid w:val="00851A0A"/>
    <w:rsid w:val="0085231E"/>
    <w:rsid w:val="008530C2"/>
    <w:rsid w:val="00856EBC"/>
    <w:rsid w:val="00860FB4"/>
    <w:rsid w:val="008611DF"/>
    <w:rsid w:val="008619A4"/>
    <w:rsid w:val="00864E6A"/>
    <w:rsid w:val="008672EF"/>
    <w:rsid w:val="00873527"/>
    <w:rsid w:val="00873EF0"/>
    <w:rsid w:val="00881EC9"/>
    <w:rsid w:val="00884354"/>
    <w:rsid w:val="00886864"/>
    <w:rsid w:val="00886F7F"/>
    <w:rsid w:val="008906E9"/>
    <w:rsid w:val="00892052"/>
    <w:rsid w:val="00892D45"/>
    <w:rsid w:val="0089483A"/>
    <w:rsid w:val="0089514C"/>
    <w:rsid w:val="00896199"/>
    <w:rsid w:val="00897DCC"/>
    <w:rsid w:val="008A1402"/>
    <w:rsid w:val="008A1A13"/>
    <w:rsid w:val="008A1CCA"/>
    <w:rsid w:val="008A1DA8"/>
    <w:rsid w:val="008A6FC8"/>
    <w:rsid w:val="008B2226"/>
    <w:rsid w:val="008B47CE"/>
    <w:rsid w:val="008B50AE"/>
    <w:rsid w:val="008B59AA"/>
    <w:rsid w:val="008B62DE"/>
    <w:rsid w:val="008B75CF"/>
    <w:rsid w:val="008C1D45"/>
    <w:rsid w:val="008C3DD9"/>
    <w:rsid w:val="008C5910"/>
    <w:rsid w:val="008D33EB"/>
    <w:rsid w:val="008D5BC9"/>
    <w:rsid w:val="008D735B"/>
    <w:rsid w:val="008D765F"/>
    <w:rsid w:val="008D7E74"/>
    <w:rsid w:val="008D7E8C"/>
    <w:rsid w:val="008E13EE"/>
    <w:rsid w:val="008E2BAB"/>
    <w:rsid w:val="008E369C"/>
    <w:rsid w:val="008E3A14"/>
    <w:rsid w:val="008E3F08"/>
    <w:rsid w:val="008E43BF"/>
    <w:rsid w:val="008E445E"/>
    <w:rsid w:val="008E4755"/>
    <w:rsid w:val="008E49CA"/>
    <w:rsid w:val="008E4B9E"/>
    <w:rsid w:val="008E6313"/>
    <w:rsid w:val="008E68D9"/>
    <w:rsid w:val="008E79B7"/>
    <w:rsid w:val="008F0169"/>
    <w:rsid w:val="008F01D6"/>
    <w:rsid w:val="008F166B"/>
    <w:rsid w:val="008F44FF"/>
    <w:rsid w:val="008F470A"/>
    <w:rsid w:val="008F4D48"/>
    <w:rsid w:val="008F5707"/>
    <w:rsid w:val="008F5DCD"/>
    <w:rsid w:val="008F612A"/>
    <w:rsid w:val="008F7422"/>
    <w:rsid w:val="0090185B"/>
    <w:rsid w:val="00902C10"/>
    <w:rsid w:val="00903E14"/>
    <w:rsid w:val="009043A0"/>
    <w:rsid w:val="00904A51"/>
    <w:rsid w:val="00905980"/>
    <w:rsid w:val="00906876"/>
    <w:rsid w:val="00916C98"/>
    <w:rsid w:val="00923631"/>
    <w:rsid w:val="00923B85"/>
    <w:rsid w:val="00923DF4"/>
    <w:rsid w:val="00924BA2"/>
    <w:rsid w:val="00924F08"/>
    <w:rsid w:val="00926D92"/>
    <w:rsid w:val="0092724C"/>
    <w:rsid w:val="0092769C"/>
    <w:rsid w:val="009361E4"/>
    <w:rsid w:val="0093666D"/>
    <w:rsid w:val="009375EB"/>
    <w:rsid w:val="00937BBC"/>
    <w:rsid w:val="00944077"/>
    <w:rsid w:val="0094495A"/>
    <w:rsid w:val="009456A8"/>
    <w:rsid w:val="00945752"/>
    <w:rsid w:val="0094585E"/>
    <w:rsid w:val="00945F45"/>
    <w:rsid w:val="009478AA"/>
    <w:rsid w:val="009525AF"/>
    <w:rsid w:val="00954AF1"/>
    <w:rsid w:val="00960B58"/>
    <w:rsid w:val="00960EA3"/>
    <w:rsid w:val="00961ED6"/>
    <w:rsid w:val="00964267"/>
    <w:rsid w:val="009648F6"/>
    <w:rsid w:val="009675A6"/>
    <w:rsid w:val="009739C7"/>
    <w:rsid w:val="00974DCE"/>
    <w:rsid w:val="009757C2"/>
    <w:rsid w:val="00976553"/>
    <w:rsid w:val="00976DF4"/>
    <w:rsid w:val="00981142"/>
    <w:rsid w:val="00981765"/>
    <w:rsid w:val="009819BC"/>
    <w:rsid w:val="009824BA"/>
    <w:rsid w:val="00982516"/>
    <w:rsid w:val="00982BBA"/>
    <w:rsid w:val="00982D48"/>
    <w:rsid w:val="00983DC9"/>
    <w:rsid w:val="009852DE"/>
    <w:rsid w:val="00990C93"/>
    <w:rsid w:val="00991923"/>
    <w:rsid w:val="00991AD5"/>
    <w:rsid w:val="00992FBA"/>
    <w:rsid w:val="00995EDE"/>
    <w:rsid w:val="00996ED2"/>
    <w:rsid w:val="00997163"/>
    <w:rsid w:val="009977E1"/>
    <w:rsid w:val="009A0F83"/>
    <w:rsid w:val="009A2B6B"/>
    <w:rsid w:val="009A6175"/>
    <w:rsid w:val="009A719D"/>
    <w:rsid w:val="009B260B"/>
    <w:rsid w:val="009B38AE"/>
    <w:rsid w:val="009B616D"/>
    <w:rsid w:val="009B698D"/>
    <w:rsid w:val="009C0808"/>
    <w:rsid w:val="009C275F"/>
    <w:rsid w:val="009C3FEE"/>
    <w:rsid w:val="009C6982"/>
    <w:rsid w:val="009D20C4"/>
    <w:rsid w:val="009D27FE"/>
    <w:rsid w:val="009D5F7B"/>
    <w:rsid w:val="009D6102"/>
    <w:rsid w:val="009D63E5"/>
    <w:rsid w:val="009D7C55"/>
    <w:rsid w:val="009E0149"/>
    <w:rsid w:val="009E02CB"/>
    <w:rsid w:val="009E13C1"/>
    <w:rsid w:val="009E1683"/>
    <w:rsid w:val="009E2EE9"/>
    <w:rsid w:val="009E3A93"/>
    <w:rsid w:val="009E48C6"/>
    <w:rsid w:val="009E535D"/>
    <w:rsid w:val="009E7C5E"/>
    <w:rsid w:val="009F0F01"/>
    <w:rsid w:val="009F1A30"/>
    <w:rsid w:val="009F1BAA"/>
    <w:rsid w:val="009F1E34"/>
    <w:rsid w:val="009F2C5E"/>
    <w:rsid w:val="009F2C8A"/>
    <w:rsid w:val="009F2F38"/>
    <w:rsid w:val="009F439B"/>
    <w:rsid w:val="009F512B"/>
    <w:rsid w:val="009F5450"/>
    <w:rsid w:val="009F7E66"/>
    <w:rsid w:val="00A00629"/>
    <w:rsid w:val="00A03AEC"/>
    <w:rsid w:val="00A03B12"/>
    <w:rsid w:val="00A03F90"/>
    <w:rsid w:val="00A053B9"/>
    <w:rsid w:val="00A074DE"/>
    <w:rsid w:val="00A078FC"/>
    <w:rsid w:val="00A12BE8"/>
    <w:rsid w:val="00A1484B"/>
    <w:rsid w:val="00A17422"/>
    <w:rsid w:val="00A216AD"/>
    <w:rsid w:val="00A22908"/>
    <w:rsid w:val="00A230BB"/>
    <w:rsid w:val="00A23F79"/>
    <w:rsid w:val="00A264F9"/>
    <w:rsid w:val="00A26C3B"/>
    <w:rsid w:val="00A31A49"/>
    <w:rsid w:val="00A326D0"/>
    <w:rsid w:val="00A32F47"/>
    <w:rsid w:val="00A352F5"/>
    <w:rsid w:val="00A35ACF"/>
    <w:rsid w:val="00A35ED4"/>
    <w:rsid w:val="00A37A5D"/>
    <w:rsid w:val="00A41F65"/>
    <w:rsid w:val="00A42EE1"/>
    <w:rsid w:val="00A43A2E"/>
    <w:rsid w:val="00A4405A"/>
    <w:rsid w:val="00A44CED"/>
    <w:rsid w:val="00A45F7B"/>
    <w:rsid w:val="00A47553"/>
    <w:rsid w:val="00A51027"/>
    <w:rsid w:val="00A51CDA"/>
    <w:rsid w:val="00A53487"/>
    <w:rsid w:val="00A538AD"/>
    <w:rsid w:val="00A54937"/>
    <w:rsid w:val="00A568D7"/>
    <w:rsid w:val="00A57E5D"/>
    <w:rsid w:val="00A608FE"/>
    <w:rsid w:val="00A62846"/>
    <w:rsid w:val="00A642B9"/>
    <w:rsid w:val="00A64FB6"/>
    <w:rsid w:val="00A6758E"/>
    <w:rsid w:val="00A67EBF"/>
    <w:rsid w:val="00A701DE"/>
    <w:rsid w:val="00A7227A"/>
    <w:rsid w:val="00A73DAD"/>
    <w:rsid w:val="00A75D89"/>
    <w:rsid w:val="00A763F9"/>
    <w:rsid w:val="00A77213"/>
    <w:rsid w:val="00A777F7"/>
    <w:rsid w:val="00A8118F"/>
    <w:rsid w:val="00A827B4"/>
    <w:rsid w:val="00A8364F"/>
    <w:rsid w:val="00A90300"/>
    <w:rsid w:val="00A915A0"/>
    <w:rsid w:val="00A92AE8"/>
    <w:rsid w:val="00A96770"/>
    <w:rsid w:val="00A96C54"/>
    <w:rsid w:val="00A97D82"/>
    <w:rsid w:val="00AA0E79"/>
    <w:rsid w:val="00AA1366"/>
    <w:rsid w:val="00AA1922"/>
    <w:rsid w:val="00AA2E86"/>
    <w:rsid w:val="00AA364C"/>
    <w:rsid w:val="00AA3B44"/>
    <w:rsid w:val="00AA6172"/>
    <w:rsid w:val="00AA72BB"/>
    <w:rsid w:val="00AA7944"/>
    <w:rsid w:val="00AB03BF"/>
    <w:rsid w:val="00AB10CE"/>
    <w:rsid w:val="00AB1776"/>
    <w:rsid w:val="00AB4681"/>
    <w:rsid w:val="00AB55FD"/>
    <w:rsid w:val="00AB57E8"/>
    <w:rsid w:val="00AB5EE3"/>
    <w:rsid w:val="00AB6AF3"/>
    <w:rsid w:val="00AC2458"/>
    <w:rsid w:val="00AC64C6"/>
    <w:rsid w:val="00AC7AC8"/>
    <w:rsid w:val="00AD1EC9"/>
    <w:rsid w:val="00AD1F4A"/>
    <w:rsid w:val="00AD2620"/>
    <w:rsid w:val="00AD400C"/>
    <w:rsid w:val="00AD49A8"/>
    <w:rsid w:val="00AD50F2"/>
    <w:rsid w:val="00AD7B24"/>
    <w:rsid w:val="00AE17A2"/>
    <w:rsid w:val="00AE3D92"/>
    <w:rsid w:val="00AF09F7"/>
    <w:rsid w:val="00AF53BE"/>
    <w:rsid w:val="00AF6C13"/>
    <w:rsid w:val="00B00F0B"/>
    <w:rsid w:val="00B0275E"/>
    <w:rsid w:val="00B02B79"/>
    <w:rsid w:val="00B043BF"/>
    <w:rsid w:val="00B05D3F"/>
    <w:rsid w:val="00B107C1"/>
    <w:rsid w:val="00B109C1"/>
    <w:rsid w:val="00B126E4"/>
    <w:rsid w:val="00B12ED5"/>
    <w:rsid w:val="00B162F8"/>
    <w:rsid w:val="00B163BC"/>
    <w:rsid w:val="00B167CF"/>
    <w:rsid w:val="00B219E1"/>
    <w:rsid w:val="00B227A4"/>
    <w:rsid w:val="00B24EB6"/>
    <w:rsid w:val="00B25E53"/>
    <w:rsid w:val="00B264DE"/>
    <w:rsid w:val="00B3352E"/>
    <w:rsid w:val="00B336F8"/>
    <w:rsid w:val="00B34B06"/>
    <w:rsid w:val="00B34F9D"/>
    <w:rsid w:val="00B36A6E"/>
    <w:rsid w:val="00B36BBF"/>
    <w:rsid w:val="00B41983"/>
    <w:rsid w:val="00B43774"/>
    <w:rsid w:val="00B442ED"/>
    <w:rsid w:val="00B44B2E"/>
    <w:rsid w:val="00B467B9"/>
    <w:rsid w:val="00B50B13"/>
    <w:rsid w:val="00B51A23"/>
    <w:rsid w:val="00B535D4"/>
    <w:rsid w:val="00B549C0"/>
    <w:rsid w:val="00B5722F"/>
    <w:rsid w:val="00B61D8C"/>
    <w:rsid w:val="00B6231B"/>
    <w:rsid w:val="00B64B8C"/>
    <w:rsid w:val="00B672DA"/>
    <w:rsid w:val="00B708EA"/>
    <w:rsid w:val="00B7160E"/>
    <w:rsid w:val="00B723B5"/>
    <w:rsid w:val="00B72CF6"/>
    <w:rsid w:val="00B739AF"/>
    <w:rsid w:val="00B7519A"/>
    <w:rsid w:val="00B80FF7"/>
    <w:rsid w:val="00B821CD"/>
    <w:rsid w:val="00B83860"/>
    <w:rsid w:val="00B840FB"/>
    <w:rsid w:val="00B84D77"/>
    <w:rsid w:val="00B8516E"/>
    <w:rsid w:val="00B8646B"/>
    <w:rsid w:val="00B86C01"/>
    <w:rsid w:val="00B86D28"/>
    <w:rsid w:val="00B877E9"/>
    <w:rsid w:val="00B90051"/>
    <w:rsid w:val="00B9190E"/>
    <w:rsid w:val="00B923BC"/>
    <w:rsid w:val="00B92424"/>
    <w:rsid w:val="00B926B3"/>
    <w:rsid w:val="00B93586"/>
    <w:rsid w:val="00B93BF6"/>
    <w:rsid w:val="00B93EEE"/>
    <w:rsid w:val="00B9451F"/>
    <w:rsid w:val="00B94C02"/>
    <w:rsid w:val="00B94DDC"/>
    <w:rsid w:val="00B95655"/>
    <w:rsid w:val="00B9679F"/>
    <w:rsid w:val="00B97F94"/>
    <w:rsid w:val="00BA1F2D"/>
    <w:rsid w:val="00BA53FC"/>
    <w:rsid w:val="00BA551F"/>
    <w:rsid w:val="00BB1558"/>
    <w:rsid w:val="00BB18F7"/>
    <w:rsid w:val="00BB2B10"/>
    <w:rsid w:val="00BB393F"/>
    <w:rsid w:val="00BB40E5"/>
    <w:rsid w:val="00BB4D64"/>
    <w:rsid w:val="00BB7577"/>
    <w:rsid w:val="00BC184E"/>
    <w:rsid w:val="00BC213F"/>
    <w:rsid w:val="00BC6880"/>
    <w:rsid w:val="00BC7A77"/>
    <w:rsid w:val="00BD0934"/>
    <w:rsid w:val="00BD262F"/>
    <w:rsid w:val="00BD5798"/>
    <w:rsid w:val="00BD5E55"/>
    <w:rsid w:val="00BD7DD3"/>
    <w:rsid w:val="00BE258C"/>
    <w:rsid w:val="00BE3CD2"/>
    <w:rsid w:val="00BE525A"/>
    <w:rsid w:val="00BE5FE2"/>
    <w:rsid w:val="00BE7D51"/>
    <w:rsid w:val="00BF27A6"/>
    <w:rsid w:val="00BF2C5B"/>
    <w:rsid w:val="00BF7B84"/>
    <w:rsid w:val="00BF7CEB"/>
    <w:rsid w:val="00C0166D"/>
    <w:rsid w:val="00C029B9"/>
    <w:rsid w:val="00C038CF"/>
    <w:rsid w:val="00C03C62"/>
    <w:rsid w:val="00C04331"/>
    <w:rsid w:val="00C06996"/>
    <w:rsid w:val="00C0742A"/>
    <w:rsid w:val="00C10140"/>
    <w:rsid w:val="00C12D7D"/>
    <w:rsid w:val="00C13B2B"/>
    <w:rsid w:val="00C1401A"/>
    <w:rsid w:val="00C14F4F"/>
    <w:rsid w:val="00C15575"/>
    <w:rsid w:val="00C25E55"/>
    <w:rsid w:val="00C33AC6"/>
    <w:rsid w:val="00C33DC4"/>
    <w:rsid w:val="00C35510"/>
    <w:rsid w:val="00C36720"/>
    <w:rsid w:val="00C36FEA"/>
    <w:rsid w:val="00C37B83"/>
    <w:rsid w:val="00C42292"/>
    <w:rsid w:val="00C42855"/>
    <w:rsid w:val="00C43591"/>
    <w:rsid w:val="00C45BA2"/>
    <w:rsid w:val="00C51477"/>
    <w:rsid w:val="00C52F0B"/>
    <w:rsid w:val="00C543F5"/>
    <w:rsid w:val="00C55C1D"/>
    <w:rsid w:val="00C55DF8"/>
    <w:rsid w:val="00C56760"/>
    <w:rsid w:val="00C57B27"/>
    <w:rsid w:val="00C603C0"/>
    <w:rsid w:val="00C6257C"/>
    <w:rsid w:val="00C63DD8"/>
    <w:rsid w:val="00C64A9E"/>
    <w:rsid w:val="00C64E1D"/>
    <w:rsid w:val="00C65746"/>
    <w:rsid w:val="00C66C93"/>
    <w:rsid w:val="00C708D7"/>
    <w:rsid w:val="00C738C0"/>
    <w:rsid w:val="00C73B12"/>
    <w:rsid w:val="00C753FA"/>
    <w:rsid w:val="00C7776C"/>
    <w:rsid w:val="00C77A3E"/>
    <w:rsid w:val="00C81196"/>
    <w:rsid w:val="00C82FDE"/>
    <w:rsid w:val="00C843FD"/>
    <w:rsid w:val="00C85B52"/>
    <w:rsid w:val="00C90442"/>
    <w:rsid w:val="00C91969"/>
    <w:rsid w:val="00C91A93"/>
    <w:rsid w:val="00C91B9A"/>
    <w:rsid w:val="00C91E95"/>
    <w:rsid w:val="00C9228B"/>
    <w:rsid w:val="00C9383C"/>
    <w:rsid w:val="00CA08B7"/>
    <w:rsid w:val="00CA0E80"/>
    <w:rsid w:val="00CA0ED9"/>
    <w:rsid w:val="00CA6726"/>
    <w:rsid w:val="00CB082C"/>
    <w:rsid w:val="00CB108B"/>
    <w:rsid w:val="00CB4291"/>
    <w:rsid w:val="00CC3405"/>
    <w:rsid w:val="00CC35D1"/>
    <w:rsid w:val="00CC3E87"/>
    <w:rsid w:val="00CC585E"/>
    <w:rsid w:val="00CD059D"/>
    <w:rsid w:val="00CD0DEA"/>
    <w:rsid w:val="00CD2A5F"/>
    <w:rsid w:val="00CD2B09"/>
    <w:rsid w:val="00CD2CB0"/>
    <w:rsid w:val="00CD41D9"/>
    <w:rsid w:val="00CD470F"/>
    <w:rsid w:val="00CD4E91"/>
    <w:rsid w:val="00CD61D1"/>
    <w:rsid w:val="00CD6A88"/>
    <w:rsid w:val="00CE0D97"/>
    <w:rsid w:val="00CE2321"/>
    <w:rsid w:val="00CE3A66"/>
    <w:rsid w:val="00CE62BC"/>
    <w:rsid w:val="00CE78DE"/>
    <w:rsid w:val="00CF131A"/>
    <w:rsid w:val="00CF1A82"/>
    <w:rsid w:val="00CF2F14"/>
    <w:rsid w:val="00CF3348"/>
    <w:rsid w:val="00CF38FC"/>
    <w:rsid w:val="00CF4888"/>
    <w:rsid w:val="00CF79C0"/>
    <w:rsid w:val="00D01BFD"/>
    <w:rsid w:val="00D032A2"/>
    <w:rsid w:val="00D05457"/>
    <w:rsid w:val="00D05E62"/>
    <w:rsid w:val="00D0690D"/>
    <w:rsid w:val="00D11422"/>
    <w:rsid w:val="00D11ADD"/>
    <w:rsid w:val="00D120BA"/>
    <w:rsid w:val="00D12BE3"/>
    <w:rsid w:val="00D13853"/>
    <w:rsid w:val="00D14E90"/>
    <w:rsid w:val="00D155C8"/>
    <w:rsid w:val="00D15B4D"/>
    <w:rsid w:val="00D21462"/>
    <w:rsid w:val="00D2372E"/>
    <w:rsid w:val="00D24B70"/>
    <w:rsid w:val="00D25153"/>
    <w:rsid w:val="00D25DE5"/>
    <w:rsid w:val="00D26C40"/>
    <w:rsid w:val="00D27134"/>
    <w:rsid w:val="00D27A79"/>
    <w:rsid w:val="00D27D8E"/>
    <w:rsid w:val="00D31357"/>
    <w:rsid w:val="00D35B70"/>
    <w:rsid w:val="00D365A5"/>
    <w:rsid w:val="00D40ED5"/>
    <w:rsid w:val="00D41B01"/>
    <w:rsid w:val="00D41D95"/>
    <w:rsid w:val="00D431F0"/>
    <w:rsid w:val="00D43449"/>
    <w:rsid w:val="00D436C8"/>
    <w:rsid w:val="00D44B5F"/>
    <w:rsid w:val="00D45775"/>
    <w:rsid w:val="00D4720F"/>
    <w:rsid w:val="00D47C4C"/>
    <w:rsid w:val="00D5022A"/>
    <w:rsid w:val="00D52AF9"/>
    <w:rsid w:val="00D544EE"/>
    <w:rsid w:val="00D5682C"/>
    <w:rsid w:val="00D604AC"/>
    <w:rsid w:val="00D63314"/>
    <w:rsid w:val="00D64608"/>
    <w:rsid w:val="00D646CA"/>
    <w:rsid w:val="00D67BB7"/>
    <w:rsid w:val="00D70804"/>
    <w:rsid w:val="00D73F4A"/>
    <w:rsid w:val="00D747B0"/>
    <w:rsid w:val="00D7541C"/>
    <w:rsid w:val="00D755B7"/>
    <w:rsid w:val="00D76733"/>
    <w:rsid w:val="00D76E25"/>
    <w:rsid w:val="00D76F40"/>
    <w:rsid w:val="00D77C8B"/>
    <w:rsid w:val="00D81B5C"/>
    <w:rsid w:val="00D83934"/>
    <w:rsid w:val="00D85B6D"/>
    <w:rsid w:val="00D8692C"/>
    <w:rsid w:val="00D86AE4"/>
    <w:rsid w:val="00D86C7F"/>
    <w:rsid w:val="00D8772A"/>
    <w:rsid w:val="00D932CD"/>
    <w:rsid w:val="00D940FF"/>
    <w:rsid w:val="00D942B5"/>
    <w:rsid w:val="00D95ACF"/>
    <w:rsid w:val="00D97585"/>
    <w:rsid w:val="00D979E2"/>
    <w:rsid w:val="00DA13D9"/>
    <w:rsid w:val="00DA2197"/>
    <w:rsid w:val="00DA2600"/>
    <w:rsid w:val="00DA372F"/>
    <w:rsid w:val="00DA3B2E"/>
    <w:rsid w:val="00DA7644"/>
    <w:rsid w:val="00DA789F"/>
    <w:rsid w:val="00DB10E2"/>
    <w:rsid w:val="00DB148A"/>
    <w:rsid w:val="00DB1750"/>
    <w:rsid w:val="00DB2FE1"/>
    <w:rsid w:val="00DB5BB9"/>
    <w:rsid w:val="00DC06E4"/>
    <w:rsid w:val="00DC3964"/>
    <w:rsid w:val="00DC3D55"/>
    <w:rsid w:val="00DC45B4"/>
    <w:rsid w:val="00DC5D00"/>
    <w:rsid w:val="00DC6699"/>
    <w:rsid w:val="00DC6EC8"/>
    <w:rsid w:val="00DC7D31"/>
    <w:rsid w:val="00DD0552"/>
    <w:rsid w:val="00DD2C87"/>
    <w:rsid w:val="00DD549E"/>
    <w:rsid w:val="00DD60A9"/>
    <w:rsid w:val="00DD7841"/>
    <w:rsid w:val="00DE0B22"/>
    <w:rsid w:val="00DE19CC"/>
    <w:rsid w:val="00DE2EA2"/>
    <w:rsid w:val="00DE4293"/>
    <w:rsid w:val="00DE5802"/>
    <w:rsid w:val="00DE58D0"/>
    <w:rsid w:val="00DE6026"/>
    <w:rsid w:val="00DF2B9E"/>
    <w:rsid w:val="00DF35EE"/>
    <w:rsid w:val="00DF4141"/>
    <w:rsid w:val="00DF4EA9"/>
    <w:rsid w:val="00DF5518"/>
    <w:rsid w:val="00DF5912"/>
    <w:rsid w:val="00DF5E3E"/>
    <w:rsid w:val="00DF63B8"/>
    <w:rsid w:val="00DF6632"/>
    <w:rsid w:val="00DF76F4"/>
    <w:rsid w:val="00E007B1"/>
    <w:rsid w:val="00E008A7"/>
    <w:rsid w:val="00E022D5"/>
    <w:rsid w:val="00E04360"/>
    <w:rsid w:val="00E05E77"/>
    <w:rsid w:val="00E068D5"/>
    <w:rsid w:val="00E06F63"/>
    <w:rsid w:val="00E1113D"/>
    <w:rsid w:val="00E12FD0"/>
    <w:rsid w:val="00E14DBF"/>
    <w:rsid w:val="00E14EDA"/>
    <w:rsid w:val="00E153E8"/>
    <w:rsid w:val="00E169F1"/>
    <w:rsid w:val="00E17B7E"/>
    <w:rsid w:val="00E20BA5"/>
    <w:rsid w:val="00E2350F"/>
    <w:rsid w:val="00E24111"/>
    <w:rsid w:val="00E256BE"/>
    <w:rsid w:val="00E26221"/>
    <w:rsid w:val="00E26E3D"/>
    <w:rsid w:val="00E31509"/>
    <w:rsid w:val="00E32E29"/>
    <w:rsid w:val="00E334A9"/>
    <w:rsid w:val="00E33A65"/>
    <w:rsid w:val="00E351DA"/>
    <w:rsid w:val="00E372AE"/>
    <w:rsid w:val="00E42FAC"/>
    <w:rsid w:val="00E46BAA"/>
    <w:rsid w:val="00E5001B"/>
    <w:rsid w:val="00E50332"/>
    <w:rsid w:val="00E53817"/>
    <w:rsid w:val="00E53DAB"/>
    <w:rsid w:val="00E54075"/>
    <w:rsid w:val="00E540B1"/>
    <w:rsid w:val="00E5419B"/>
    <w:rsid w:val="00E55DA9"/>
    <w:rsid w:val="00E6098A"/>
    <w:rsid w:val="00E61869"/>
    <w:rsid w:val="00E66D84"/>
    <w:rsid w:val="00E66EE7"/>
    <w:rsid w:val="00E707FF"/>
    <w:rsid w:val="00E72F1B"/>
    <w:rsid w:val="00E7332E"/>
    <w:rsid w:val="00E76E11"/>
    <w:rsid w:val="00E77F0F"/>
    <w:rsid w:val="00E81CB0"/>
    <w:rsid w:val="00E82747"/>
    <w:rsid w:val="00E932AE"/>
    <w:rsid w:val="00E94B1C"/>
    <w:rsid w:val="00E94BF0"/>
    <w:rsid w:val="00E94CF3"/>
    <w:rsid w:val="00E95FEA"/>
    <w:rsid w:val="00E96E50"/>
    <w:rsid w:val="00EA0A30"/>
    <w:rsid w:val="00EA1B19"/>
    <w:rsid w:val="00EA35DB"/>
    <w:rsid w:val="00EA5C1F"/>
    <w:rsid w:val="00EB0565"/>
    <w:rsid w:val="00EB0B9A"/>
    <w:rsid w:val="00EB198C"/>
    <w:rsid w:val="00EB224A"/>
    <w:rsid w:val="00EB2A5A"/>
    <w:rsid w:val="00EB32F6"/>
    <w:rsid w:val="00EB4325"/>
    <w:rsid w:val="00EB54E0"/>
    <w:rsid w:val="00EB58A5"/>
    <w:rsid w:val="00EB5B2F"/>
    <w:rsid w:val="00EB6BF7"/>
    <w:rsid w:val="00EB79D1"/>
    <w:rsid w:val="00EC0208"/>
    <w:rsid w:val="00EC07BC"/>
    <w:rsid w:val="00EC1A7E"/>
    <w:rsid w:val="00EC1C39"/>
    <w:rsid w:val="00EC5924"/>
    <w:rsid w:val="00EC67B7"/>
    <w:rsid w:val="00EC7930"/>
    <w:rsid w:val="00ED348E"/>
    <w:rsid w:val="00ED39E1"/>
    <w:rsid w:val="00ED4BA7"/>
    <w:rsid w:val="00ED53B8"/>
    <w:rsid w:val="00ED7C37"/>
    <w:rsid w:val="00EE0E66"/>
    <w:rsid w:val="00EE1BB6"/>
    <w:rsid w:val="00EE33E8"/>
    <w:rsid w:val="00EE619A"/>
    <w:rsid w:val="00EE662F"/>
    <w:rsid w:val="00EE6A16"/>
    <w:rsid w:val="00EF07E9"/>
    <w:rsid w:val="00EF150D"/>
    <w:rsid w:val="00EF249F"/>
    <w:rsid w:val="00EF34DE"/>
    <w:rsid w:val="00EF38CF"/>
    <w:rsid w:val="00F003DC"/>
    <w:rsid w:val="00F01600"/>
    <w:rsid w:val="00F0220D"/>
    <w:rsid w:val="00F03173"/>
    <w:rsid w:val="00F034BE"/>
    <w:rsid w:val="00F0580A"/>
    <w:rsid w:val="00F0588F"/>
    <w:rsid w:val="00F05C73"/>
    <w:rsid w:val="00F06C79"/>
    <w:rsid w:val="00F06DD5"/>
    <w:rsid w:val="00F10793"/>
    <w:rsid w:val="00F13A15"/>
    <w:rsid w:val="00F14BE6"/>
    <w:rsid w:val="00F1589B"/>
    <w:rsid w:val="00F219E1"/>
    <w:rsid w:val="00F21D42"/>
    <w:rsid w:val="00F2207A"/>
    <w:rsid w:val="00F22B16"/>
    <w:rsid w:val="00F269ED"/>
    <w:rsid w:val="00F2776E"/>
    <w:rsid w:val="00F30F32"/>
    <w:rsid w:val="00F32F85"/>
    <w:rsid w:val="00F3389C"/>
    <w:rsid w:val="00F356B5"/>
    <w:rsid w:val="00F41CD6"/>
    <w:rsid w:val="00F42563"/>
    <w:rsid w:val="00F43CDF"/>
    <w:rsid w:val="00F44DB5"/>
    <w:rsid w:val="00F468D3"/>
    <w:rsid w:val="00F518EB"/>
    <w:rsid w:val="00F52139"/>
    <w:rsid w:val="00F52657"/>
    <w:rsid w:val="00F52681"/>
    <w:rsid w:val="00F54DD0"/>
    <w:rsid w:val="00F5515D"/>
    <w:rsid w:val="00F55E41"/>
    <w:rsid w:val="00F56B4B"/>
    <w:rsid w:val="00F60BB6"/>
    <w:rsid w:val="00F619AB"/>
    <w:rsid w:val="00F67355"/>
    <w:rsid w:val="00F70822"/>
    <w:rsid w:val="00F7107F"/>
    <w:rsid w:val="00F7136C"/>
    <w:rsid w:val="00F72749"/>
    <w:rsid w:val="00F72FCA"/>
    <w:rsid w:val="00F74A0B"/>
    <w:rsid w:val="00F808B1"/>
    <w:rsid w:val="00F837DB"/>
    <w:rsid w:val="00F84223"/>
    <w:rsid w:val="00F84354"/>
    <w:rsid w:val="00F85ABA"/>
    <w:rsid w:val="00F92B0C"/>
    <w:rsid w:val="00F92C4E"/>
    <w:rsid w:val="00F938B0"/>
    <w:rsid w:val="00F9525A"/>
    <w:rsid w:val="00F95AB0"/>
    <w:rsid w:val="00F95EF3"/>
    <w:rsid w:val="00F9604D"/>
    <w:rsid w:val="00F96176"/>
    <w:rsid w:val="00F97123"/>
    <w:rsid w:val="00FA02A8"/>
    <w:rsid w:val="00FA22DB"/>
    <w:rsid w:val="00FA28AC"/>
    <w:rsid w:val="00FA2E0C"/>
    <w:rsid w:val="00FA3413"/>
    <w:rsid w:val="00FA3BBA"/>
    <w:rsid w:val="00FA4C7A"/>
    <w:rsid w:val="00FA5091"/>
    <w:rsid w:val="00FA5465"/>
    <w:rsid w:val="00FA6A1B"/>
    <w:rsid w:val="00FB17E5"/>
    <w:rsid w:val="00FB1C1B"/>
    <w:rsid w:val="00FB1FBE"/>
    <w:rsid w:val="00FB308A"/>
    <w:rsid w:val="00FB3EBC"/>
    <w:rsid w:val="00FB412C"/>
    <w:rsid w:val="00FB431D"/>
    <w:rsid w:val="00FB4D5A"/>
    <w:rsid w:val="00FC3F76"/>
    <w:rsid w:val="00FD1E2E"/>
    <w:rsid w:val="00FD273C"/>
    <w:rsid w:val="00FD44AF"/>
    <w:rsid w:val="00FD4A2F"/>
    <w:rsid w:val="00FD5030"/>
    <w:rsid w:val="00FE1721"/>
    <w:rsid w:val="00FE55DE"/>
    <w:rsid w:val="00FE6512"/>
    <w:rsid w:val="00FE75A7"/>
    <w:rsid w:val="00FF0BC9"/>
    <w:rsid w:val="00FF1864"/>
    <w:rsid w:val="00FF1D36"/>
    <w:rsid w:val="00FF4662"/>
    <w:rsid w:val="00FF4FDF"/>
    <w:rsid w:val="00FF59F3"/>
    <w:rsid w:val="00FF7B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522FC1"/>
  <w15:docId w15:val="{CA614DF2-9E3F-4D54-A446-5FEFF7FD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5EB"/>
    <w:pPr>
      <w:jc w:val="both"/>
    </w:pPr>
    <w:rPr>
      <w:rFonts w:ascii="Times New Roman" w:hAnsi="Times New Roman"/>
      <w:sz w:val="22"/>
      <w:szCs w:val="22"/>
      <w:lang w:eastAsia="en-US"/>
    </w:rPr>
  </w:style>
  <w:style w:type="paragraph" w:styleId="Heading1">
    <w:name w:val="heading 1"/>
    <w:basedOn w:val="Normal"/>
    <w:next w:val="Normal"/>
    <w:link w:val="Heading1Char"/>
    <w:qFormat/>
    <w:locked/>
    <w:rsid w:val="007E3AD5"/>
    <w:pPr>
      <w:keepNext/>
      <w:suppressAutoHyphens/>
      <w:spacing w:before="240" w:after="60"/>
      <w:jc w:val="left"/>
      <w:outlineLvl w:val="0"/>
    </w:pPr>
    <w:rPr>
      <w:rFonts w:ascii="Arial" w:eastAsia="Times New Roman" w:hAnsi="Arial" w:cs="Arial"/>
      <w:b/>
      <w:bCs/>
      <w:kern w:val="32"/>
      <w:sz w:val="32"/>
      <w:szCs w:val="32"/>
      <w:lang w:eastAsia="ar-SA"/>
    </w:rPr>
  </w:style>
  <w:style w:type="paragraph" w:styleId="Heading2">
    <w:name w:val="heading 2"/>
    <w:basedOn w:val="Normal"/>
    <w:next w:val="Normal"/>
    <w:link w:val="Heading2Char"/>
    <w:unhideWhenUsed/>
    <w:qFormat/>
    <w:locked/>
    <w:rsid w:val="00B86C0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7E3AD5"/>
    <w:pPr>
      <w:keepNext/>
      <w:spacing w:before="240" w:after="60" w:line="276" w:lineRule="auto"/>
      <w:jc w:val="left"/>
      <w:outlineLvl w:val="2"/>
    </w:pPr>
    <w:rPr>
      <w:rFonts w:ascii="Cambria" w:eastAsia="Times New Roman" w:hAnsi="Cambria"/>
      <w:b/>
      <w:bCs/>
      <w:sz w:val="26"/>
      <w:szCs w:val="26"/>
    </w:rPr>
  </w:style>
  <w:style w:type="paragraph" w:styleId="Heading4">
    <w:name w:val="heading 4"/>
    <w:basedOn w:val="Normal"/>
    <w:next w:val="Normal"/>
    <w:link w:val="Heading4Char"/>
    <w:qFormat/>
    <w:rsid w:val="00EC0208"/>
    <w:pPr>
      <w:keepNext/>
      <w:spacing w:before="240" w:after="60"/>
      <w:jc w:val="left"/>
      <w:outlineLvl w:val="3"/>
    </w:pPr>
    <w:rPr>
      <w:rFonts w:eastAsia="Times New Roman"/>
      <w:b/>
      <w:bCs/>
      <w:sz w:val="28"/>
      <w:szCs w:val="28"/>
      <w:lang w:val="en-US"/>
    </w:rPr>
  </w:style>
  <w:style w:type="paragraph" w:styleId="Heading8">
    <w:name w:val="heading 8"/>
    <w:basedOn w:val="Normal"/>
    <w:next w:val="Normal"/>
    <w:link w:val="Heading8Char"/>
    <w:qFormat/>
    <w:locked/>
    <w:rsid w:val="007E3AD5"/>
    <w:pPr>
      <w:keepNext/>
      <w:suppressAutoHyphens/>
      <w:ind w:left="5760" w:hanging="360"/>
      <w:jc w:val="center"/>
      <w:outlineLvl w:val="7"/>
    </w:pPr>
    <w:rPr>
      <w:rFonts w:ascii="Arial" w:eastAsia="Times New Roman" w:hAnsi="Arial" w:cs="Calibri"/>
      <w:b/>
      <w:sz w:val="24"/>
      <w:szCs w:val="20"/>
      <w:lang w:val="es-ES"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locked/>
    <w:rsid w:val="00EC0208"/>
    <w:rPr>
      <w:rFonts w:ascii="Times New Roman" w:hAnsi="Times New Roman" w:cs="Times New Roman"/>
      <w:b/>
      <w:bCs/>
      <w:sz w:val="28"/>
      <w:szCs w:val="28"/>
      <w:lang w:val="en-US"/>
    </w:rPr>
  </w:style>
  <w:style w:type="table" w:styleId="TableGrid">
    <w:name w:val="Table Grid"/>
    <w:basedOn w:val="TableNormal"/>
    <w:uiPriority w:val="39"/>
    <w:rsid w:val="00EC02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Text">
    <w:name w:val="Default Text"/>
    <w:basedOn w:val="Normal"/>
    <w:link w:val="DefaultTextChar"/>
    <w:rsid w:val="00EC0208"/>
    <w:pPr>
      <w:jc w:val="left"/>
    </w:pPr>
    <w:rPr>
      <w:rFonts w:eastAsia="Times New Roman"/>
      <w:sz w:val="24"/>
      <w:szCs w:val="20"/>
      <w:lang w:eastAsia="ro-RO"/>
    </w:rPr>
  </w:style>
  <w:style w:type="character" w:customStyle="1" w:styleId="DefaultTextChar">
    <w:name w:val="Default Text Char"/>
    <w:basedOn w:val="DefaultParagraphFont"/>
    <w:link w:val="DefaultText"/>
    <w:locked/>
    <w:rsid w:val="00EC0208"/>
    <w:rPr>
      <w:rFonts w:ascii="Times New Roman" w:hAnsi="Times New Roman" w:cs="Times New Roman"/>
      <w:sz w:val="20"/>
      <w:szCs w:val="20"/>
      <w:lang w:eastAsia="ro-RO"/>
    </w:rPr>
  </w:style>
  <w:style w:type="paragraph" w:styleId="BodyText2">
    <w:name w:val="Body Text 2"/>
    <w:basedOn w:val="Normal"/>
    <w:link w:val="BodyText2Char"/>
    <w:rsid w:val="00EC0208"/>
    <w:pPr>
      <w:spacing w:after="120" w:line="480" w:lineRule="auto"/>
      <w:jc w:val="left"/>
    </w:pPr>
    <w:rPr>
      <w:rFonts w:eastAsia="Times New Roman"/>
      <w:sz w:val="24"/>
      <w:szCs w:val="24"/>
      <w:lang w:val="en-US"/>
    </w:rPr>
  </w:style>
  <w:style w:type="character" w:customStyle="1" w:styleId="BodyText2Char">
    <w:name w:val="Body Text 2 Char"/>
    <w:basedOn w:val="DefaultParagraphFont"/>
    <w:link w:val="BodyText2"/>
    <w:locked/>
    <w:rsid w:val="00EC0208"/>
    <w:rPr>
      <w:rFonts w:ascii="Times New Roman" w:hAnsi="Times New Roman" w:cs="Times New Roman"/>
      <w:sz w:val="24"/>
      <w:szCs w:val="24"/>
      <w:lang w:val="en-US"/>
    </w:rPr>
  </w:style>
  <w:style w:type="paragraph" w:customStyle="1" w:styleId="DefaultText1">
    <w:name w:val="Default Text:1"/>
    <w:basedOn w:val="Normal"/>
    <w:link w:val="DefaultText1Char"/>
    <w:rsid w:val="008216FF"/>
    <w:pPr>
      <w:overflowPunct w:val="0"/>
      <w:autoSpaceDE w:val="0"/>
      <w:autoSpaceDN w:val="0"/>
      <w:adjustRightInd w:val="0"/>
      <w:jc w:val="left"/>
      <w:textAlignment w:val="baseline"/>
    </w:pPr>
    <w:rPr>
      <w:rFonts w:eastAsia="Times New Roman"/>
      <w:sz w:val="24"/>
      <w:szCs w:val="20"/>
      <w:lang w:val="en-US"/>
    </w:rPr>
  </w:style>
  <w:style w:type="character" w:customStyle="1" w:styleId="DefaultText1Char">
    <w:name w:val="Default Text:1 Char"/>
    <w:basedOn w:val="DefaultParagraphFont"/>
    <w:link w:val="DefaultText1"/>
    <w:rsid w:val="008216FF"/>
    <w:rPr>
      <w:rFonts w:ascii="Times New Roman" w:eastAsia="Times New Roman" w:hAnsi="Times New Roman"/>
      <w:sz w:val="24"/>
      <w:szCs w:val="20"/>
    </w:rPr>
  </w:style>
  <w:style w:type="paragraph" w:styleId="BodyText">
    <w:name w:val="Body Text"/>
    <w:basedOn w:val="Normal"/>
    <w:link w:val="BodyTextChar"/>
    <w:unhideWhenUsed/>
    <w:rsid w:val="0008098B"/>
    <w:pPr>
      <w:spacing w:after="120"/>
    </w:pPr>
  </w:style>
  <w:style w:type="character" w:customStyle="1" w:styleId="BodyTextChar">
    <w:name w:val="Body Text Char"/>
    <w:basedOn w:val="DefaultParagraphFont"/>
    <w:link w:val="BodyText"/>
    <w:rsid w:val="0008098B"/>
    <w:rPr>
      <w:rFonts w:ascii="Times New Roman" w:hAnsi="Times New Roman"/>
      <w:sz w:val="22"/>
      <w:szCs w:val="22"/>
      <w:lang w:eastAsia="en-US"/>
    </w:rPr>
  </w:style>
  <w:style w:type="paragraph" w:styleId="BodyTextIndent">
    <w:name w:val="Body Text Indent"/>
    <w:basedOn w:val="Normal"/>
    <w:link w:val="BodyTextIndentChar"/>
    <w:rsid w:val="0008098B"/>
    <w:pPr>
      <w:spacing w:after="120"/>
      <w:ind w:left="283"/>
    </w:pPr>
  </w:style>
  <w:style w:type="character" w:customStyle="1" w:styleId="BodyTextIndentChar">
    <w:name w:val="Body Text Indent Char"/>
    <w:basedOn w:val="DefaultParagraphFont"/>
    <w:link w:val="BodyTextIndent"/>
    <w:rsid w:val="0008098B"/>
    <w:rPr>
      <w:rFonts w:ascii="Times New Roman" w:hAnsi="Times New Roman"/>
      <w:sz w:val="22"/>
      <w:szCs w:val="22"/>
      <w:lang w:eastAsia="en-US"/>
    </w:rPr>
  </w:style>
  <w:style w:type="paragraph" w:styleId="BalloonText">
    <w:name w:val="Balloon Text"/>
    <w:basedOn w:val="Normal"/>
    <w:link w:val="BalloonTextChar"/>
    <w:uiPriority w:val="99"/>
    <w:semiHidden/>
    <w:unhideWhenUsed/>
    <w:rsid w:val="00F72F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FCA"/>
    <w:rPr>
      <w:rFonts w:ascii="Segoe UI" w:hAnsi="Segoe UI" w:cs="Segoe UI"/>
      <w:sz w:val="18"/>
      <w:szCs w:val="18"/>
      <w:lang w:eastAsia="en-US"/>
    </w:rPr>
  </w:style>
  <w:style w:type="paragraph" w:styleId="ListParagraph">
    <w:name w:val="List Paragraph"/>
    <w:aliases w:val="Forth level,List Paragraph1,Numbered List,body 2,Citation List,본문(내용),List Paragraph (numbered (a)),Paragraph,Normal bullet 2,List1,List Paragraph11,Listă colorată - Accentuare 11,Bullet,References,Cablenet"/>
    <w:basedOn w:val="Normal"/>
    <w:qFormat/>
    <w:rsid w:val="00480F5C"/>
    <w:pPr>
      <w:ind w:left="720"/>
      <w:contextualSpacing/>
    </w:pPr>
  </w:style>
  <w:style w:type="character" w:customStyle="1" w:styleId="Heading2Char">
    <w:name w:val="Heading 2 Char"/>
    <w:basedOn w:val="DefaultParagraphFont"/>
    <w:link w:val="Heading2"/>
    <w:rsid w:val="00B86C01"/>
    <w:rPr>
      <w:rFonts w:asciiTheme="majorHAnsi" w:eastAsiaTheme="majorEastAsia" w:hAnsiTheme="majorHAnsi" w:cstheme="majorBidi"/>
      <w:color w:val="365F91" w:themeColor="accent1" w:themeShade="BF"/>
      <w:sz w:val="26"/>
      <w:szCs w:val="26"/>
      <w:lang w:eastAsia="en-US"/>
    </w:rPr>
  </w:style>
  <w:style w:type="character" w:customStyle="1" w:styleId="noticetext">
    <w:name w:val="noticetext"/>
    <w:basedOn w:val="DefaultParagraphFont"/>
    <w:rsid w:val="00245B83"/>
  </w:style>
  <w:style w:type="paragraph" w:customStyle="1" w:styleId="CharChar1">
    <w:name w:val="Char Char1"/>
    <w:basedOn w:val="Normal"/>
    <w:rsid w:val="00245B83"/>
    <w:pPr>
      <w:spacing w:after="160" w:line="240" w:lineRule="exact"/>
      <w:jc w:val="left"/>
    </w:pPr>
    <w:rPr>
      <w:rFonts w:ascii="Tahoma" w:eastAsia="Times New Roman" w:hAnsi="Tahoma" w:cs="Tahoma"/>
      <w:sz w:val="20"/>
      <w:szCs w:val="20"/>
      <w:lang w:val="en-US"/>
    </w:rPr>
  </w:style>
  <w:style w:type="character" w:customStyle="1" w:styleId="Heading1Char">
    <w:name w:val="Heading 1 Char"/>
    <w:basedOn w:val="DefaultParagraphFont"/>
    <w:link w:val="Heading1"/>
    <w:rsid w:val="007E3AD5"/>
    <w:rPr>
      <w:rFonts w:ascii="Arial" w:eastAsia="Times New Roman" w:hAnsi="Arial" w:cs="Arial"/>
      <w:b/>
      <w:bCs/>
      <w:kern w:val="32"/>
      <w:sz w:val="32"/>
      <w:szCs w:val="32"/>
      <w:lang w:eastAsia="ar-SA"/>
    </w:rPr>
  </w:style>
  <w:style w:type="character" w:customStyle="1" w:styleId="Heading3Char">
    <w:name w:val="Heading 3 Char"/>
    <w:basedOn w:val="DefaultParagraphFont"/>
    <w:link w:val="Heading3"/>
    <w:rsid w:val="007E3AD5"/>
    <w:rPr>
      <w:rFonts w:ascii="Cambria" w:eastAsia="Times New Roman" w:hAnsi="Cambria"/>
      <w:b/>
      <w:bCs/>
      <w:sz w:val="26"/>
      <w:szCs w:val="26"/>
      <w:lang w:eastAsia="en-US"/>
    </w:rPr>
  </w:style>
  <w:style w:type="character" w:customStyle="1" w:styleId="Heading8Char">
    <w:name w:val="Heading 8 Char"/>
    <w:basedOn w:val="DefaultParagraphFont"/>
    <w:link w:val="Heading8"/>
    <w:rsid w:val="007E3AD5"/>
    <w:rPr>
      <w:rFonts w:ascii="Arial" w:eastAsia="Times New Roman" w:hAnsi="Arial" w:cs="Calibri"/>
      <w:b/>
      <w:sz w:val="24"/>
      <w:lang w:val="es-ES" w:eastAsia="ar-SA"/>
    </w:rPr>
  </w:style>
  <w:style w:type="character" w:styleId="FootnoteReference">
    <w:name w:val="footnote reference"/>
    <w:rsid w:val="007E3AD5"/>
    <w:rPr>
      <w:vertAlign w:val="superscript"/>
    </w:rPr>
  </w:style>
  <w:style w:type="paragraph" w:styleId="FootnoteText">
    <w:name w:val="footnote text"/>
    <w:basedOn w:val="Normal"/>
    <w:link w:val="FootnoteTextChar"/>
    <w:rsid w:val="007E3AD5"/>
    <w:pPr>
      <w:suppressAutoHyphens/>
      <w:spacing w:before="240" w:after="120"/>
    </w:pPr>
    <w:rPr>
      <w:rFonts w:ascii="Verdana" w:eastAsia="Times New Roman" w:hAnsi="Verdana"/>
      <w:kern w:val="1"/>
      <w:sz w:val="20"/>
      <w:szCs w:val="20"/>
      <w:lang w:val="en-GB" w:eastAsia="ar-SA"/>
    </w:rPr>
  </w:style>
  <w:style w:type="character" w:customStyle="1" w:styleId="FootnoteTextChar">
    <w:name w:val="Footnote Text Char"/>
    <w:basedOn w:val="DefaultParagraphFont"/>
    <w:link w:val="FootnoteText"/>
    <w:rsid w:val="007E3AD5"/>
    <w:rPr>
      <w:rFonts w:ascii="Verdana" w:eastAsia="Times New Roman" w:hAnsi="Verdana"/>
      <w:kern w:val="1"/>
      <w:lang w:val="en-GB" w:eastAsia="ar-SA"/>
    </w:rPr>
  </w:style>
  <w:style w:type="paragraph" w:styleId="PlainText">
    <w:name w:val="Plain Text"/>
    <w:basedOn w:val="Normal"/>
    <w:link w:val="PlainTextChar"/>
    <w:uiPriority w:val="99"/>
    <w:rsid w:val="007E3AD5"/>
    <w:pPr>
      <w:suppressAutoHyphens/>
      <w:jc w:val="left"/>
    </w:pPr>
    <w:rPr>
      <w:rFonts w:ascii="Courier New" w:eastAsia="Times New Roman" w:hAnsi="Courier New"/>
      <w:sz w:val="20"/>
      <w:szCs w:val="20"/>
      <w:lang w:eastAsia="ar-SA"/>
    </w:rPr>
  </w:style>
  <w:style w:type="character" w:customStyle="1" w:styleId="PlainTextChar">
    <w:name w:val="Plain Text Char"/>
    <w:basedOn w:val="DefaultParagraphFont"/>
    <w:link w:val="PlainText"/>
    <w:uiPriority w:val="99"/>
    <w:rsid w:val="007E3AD5"/>
    <w:rPr>
      <w:rFonts w:ascii="Courier New" w:eastAsia="Times New Roman" w:hAnsi="Courier New"/>
      <w:lang w:eastAsia="ar-SA"/>
    </w:rPr>
  </w:style>
  <w:style w:type="paragraph" w:styleId="Header">
    <w:name w:val="header"/>
    <w:basedOn w:val="Normal"/>
    <w:link w:val="HeaderChar"/>
    <w:rsid w:val="007E3AD5"/>
    <w:pPr>
      <w:tabs>
        <w:tab w:val="center" w:pos="4320"/>
        <w:tab w:val="right" w:pos="8640"/>
      </w:tabs>
      <w:jc w:val="left"/>
    </w:pPr>
    <w:rPr>
      <w:rFonts w:eastAsia="Times New Roman"/>
      <w:sz w:val="24"/>
      <w:szCs w:val="24"/>
      <w:lang w:val="en-US"/>
    </w:rPr>
  </w:style>
  <w:style w:type="character" w:customStyle="1" w:styleId="HeaderChar">
    <w:name w:val="Header Char"/>
    <w:basedOn w:val="DefaultParagraphFont"/>
    <w:link w:val="Header"/>
    <w:rsid w:val="007E3AD5"/>
    <w:rPr>
      <w:rFonts w:ascii="Times New Roman" w:eastAsia="Times New Roman" w:hAnsi="Times New Roman"/>
      <w:sz w:val="24"/>
      <w:szCs w:val="24"/>
      <w:lang w:val="en-US" w:eastAsia="en-US"/>
    </w:rPr>
  </w:style>
  <w:style w:type="paragraph" w:customStyle="1" w:styleId="TITLU2">
    <w:name w:val="TITLU 2"/>
    <w:basedOn w:val="Normal"/>
    <w:rsid w:val="007E3AD5"/>
    <w:pPr>
      <w:spacing w:line="360" w:lineRule="auto"/>
      <w:jc w:val="center"/>
    </w:pPr>
    <w:rPr>
      <w:rFonts w:eastAsia="Times New Roman"/>
      <w:sz w:val="24"/>
      <w:szCs w:val="24"/>
      <w:lang w:eastAsia="ro-RO"/>
    </w:rPr>
  </w:style>
  <w:style w:type="numbering" w:customStyle="1" w:styleId="NoList1">
    <w:name w:val="No List1"/>
    <w:next w:val="NoList"/>
    <w:uiPriority w:val="99"/>
    <w:semiHidden/>
    <w:unhideWhenUsed/>
    <w:rsid w:val="007E3AD5"/>
  </w:style>
  <w:style w:type="paragraph" w:customStyle="1" w:styleId="Paragraph1">
    <w:name w:val="Paragraph1"/>
    <w:basedOn w:val="Normal"/>
    <w:next w:val="ListParagraph"/>
    <w:link w:val="ListParagraphChar"/>
    <w:uiPriority w:val="34"/>
    <w:qFormat/>
    <w:rsid w:val="007E3AD5"/>
    <w:pPr>
      <w:spacing w:after="160" w:line="259" w:lineRule="auto"/>
      <w:ind w:left="720"/>
      <w:contextualSpacing/>
      <w:jc w:val="left"/>
    </w:pPr>
    <w:rPr>
      <w:rFonts w:ascii="Calibri" w:hAnsi="Calibri"/>
    </w:rPr>
  </w:style>
  <w:style w:type="paragraph" w:customStyle="1" w:styleId="normaltableau">
    <w:name w:val="normal_tableau"/>
    <w:basedOn w:val="Normal"/>
    <w:rsid w:val="007E3AD5"/>
    <w:pPr>
      <w:spacing w:before="120" w:after="120"/>
    </w:pPr>
    <w:rPr>
      <w:rFonts w:ascii="Optima" w:eastAsia="Times New Roman" w:hAnsi="Optima"/>
      <w:szCs w:val="20"/>
      <w:lang w:val="en-GB" w:eastAsia="en-GB"/>
    </w:rPr>
  </w:style>
  <w:style w:type="paragraph" w:customStyle="1" w:styleId="Headingform">
    <w:name w:val="Heading form"/>
    <w:basedOn w:val="Heading2"/>
    <w:autoRedefine/>
    <w:rsid w:val="007E3AD5"/>
    <w:pPr>
      <w:keepNext w:val="0"/>
      <w:keepLines w:val="0"/>
      <w:tabs>
        <w:tab w:val="left" w:pos="2790"/>
        <w:tab w:val="right" w:pos="9070"/>
      </w:tabs>
      <w:spacing w:before="0"/>
      <w:jc w:val="right"/>
    </w:pPr>
    <w:rPr>
      <w:rFonts w:ascii="Trebuchet MS" w:eastAsia="Times New Roman" w:hAnsi="Trebuchet MS" w:cs="Times New Roman"/>
      <w:b/>
      <w:bCs/>
      <w:iCs/>
      <w:color w:val="auto"/>
      <w:sz w:val="24"/>
      <w:szCs w:val="24"/>
    </w:rPr>
  </w:style>
  <w:style w:type="paragraph" w:styleId="Footer">
    <w:name w:val="footer"/>
    <w:basedOn w:val="Normal"/>
    <w:link w:val="FooterChar"/>
    <w:uiPriority w:val="99"/>
    <w:rsid w:val="007E3AD5"/>
    <w:pPr>
      <w:tabs>
        <w:tab w:val="center" w:pos="4320"/>
        <w:tab w:val="right" w:pos="8640"/>
      </w:tabs>
      <w:suppressAutoHyphens/>
      <w:jc w:val="left"/>
    </w:pPr>
    <w:rPr>
      <w:rFonts w:eastAsia="Times New Roman"/>
      <w:sz w:val="24"/>
      <w:szCs w:val="24"/>
      <w:lang w:eastAsia="ar-SA"/>
    </w:rPr>
  </w:style>
  <w:style w:type="character" w:customStyle="1" w:styleId="FooterChar">
    <w:name w:val="Footer Char"/>
    <w:basedOn w:val="DefaultParagraphFont"/>
    <w:link w:val="Footer"/>
    <w:uiPriority w:val="99"/>
    <w:rsid w:val="007E3AD5"/>
    <w:rPr>
      <w:rFonts w:ascii="Times New Roman" w:eastAsia="Times New Roman" w:hAnsi="Times New Roman"/>
      <w:sz w:val="24"/>
      <w:szCs w:val="24"/>
      <w:lang w:eastAsia="ar-SA"/>
    </w:rPr>
  </w:style>
  <w:style w:type="paragraph" w:customStyle="1" w:styleId="tabulka">
    <w:name w:val="tabulka"/>
    <w:basedOn w:val="Normal"/>
    <w:rsid w:val="007E3AD5"/>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FormularItalic">
    <w:name w:val="Style Formular + Italic"/>
    <w:basedOn w:val="Normal"/>
    <w:uiPriority w:val="99"/>
    <w:rsid w:val="007E3AD5"/>
    <w:pPr>
      <w:keepNext/>
      <w:suppressAutoHyphens/>
      <w:jc w:val="center"/>
    </w:pPr>
    <w:rPr>
      <w:rFonts w:ascii="Arial" w:eastAsia="Times New Roman" w:hAnsi="Arial" w:cs="Arial"/>
      <w:b/>
      <w:iCs/>
      <w:kern w:val="2"/>
      <w:lang w:eastAsia="ar-SA"/>
    </w:rPr>
  </w:style>
  <w:style w:type="paragraph" w:customStyle="1" w:styleId="Default">
    <w:name w:val="Default"/>
    <w:rsid w:val="007E3AD5"/>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StyletextTimesNewRoman14ptLinespacingsingle">
    <w:name w:val="Style text + Times New Roman 14 pt Line spacing:  single"/>
    <w:basedOn w:val="Normal"/>
    <w:rsid w:val="007E3AD5"/>
    <w:pPr>
      <w:widowControl w:val="0"/>
      <w:spacing w:before="240"/>
    </w:pPr>
    <w:rPr>
      <w:rFonts w:eastAsia="Arial Bold" w:cs="Arial Bold"/>
      <w:snapToGrid w:val="0"/>
      <w:sz w:val="24"/>
      <w:szCs w:val="24"/>
      <w:lang w:val="cs-CZ"/>
    </w:rPr>
  </w:style>
  <w:style w:type="paragraph" w:customStyle="1" w:styleId="text">
    <w:name w:val="text"/>
    <w:link w:val="textChar"/>
    <w:rsid w:val="007E3AD5"/>
    <w:pPr>
      <w:widowControl w:val="0"/>
      <w:spacing w:before="240" w:line="240" w:lineRule="exact"/>
      <w:jc w:val="both"/>
    </w:pPr>
    <w:rPr>
      <w:rFonts w:eastAsia="Arial Bold"/>
      <w:snapToGrid w:val="0"/>
      <w:sz w:val="24"/>
      <w:szCs w:val="22"/>
      <w:lang w:val="cs-CZ"/>
    </w:rPr>
  </w:style>
  <w:style w:type="character" w:customStyle="1" w:styleId="textChar">
    <w:name w:val="text Char"/>
    <w:link w:val="text"/>
    <w:rsid w:val="007E3AD5"/>
    <w:rPr>
      <w:rFonts w:eastAsia="Arial Bold"/>
      <w:snapToGrid w:val="0"/>
      <w:sz w:val="24"/>
      <w:szCs w:val="22"/>
      <w:lang w:val="cs-CZ"/>
    </w:rPr>
  </w:style>
  <w:style w:type="character" w:customStyle="1" w:styleId="yiv679653513labeldatatext">
    <w:name w:val="yiv679653513labeldatatext"/>
    <w:basedOn w:val="DefaultParagraphFont"/>
    <w:rsid w:val="007E3AD5"/>
  </w:style>
  <w:style w:type="paragraph" w:styleId="NoSpacing">
    <w:name w:val="No Spacing"/>
    <w:qFormat/>
    <w:rsid w:val="007E3AD5"/>
    <w:pPr>
      <w:suppressAutoHyphens/>
    </w:pPr>
    <w:rPr>
      <w:rFonts w:cs="Calibri"/>
      <w:sz w:val="22"/>
      <w:szCs w:val="22"/>
      <w:lang w:eastAsia="zh-CN"/>
    </w:rPr>
  </w:style>
  <w:style w:type="paragraph" w:customStyle="1" w:styleId="DefaultText2">
    <w:name w:val="Default Text:2"/>
    <w:basedOn w:val="Normal"/>
    <w:link w:val="DefaultText2Char"/>
    <w:rsid w:val="007E3AD5"/>
    <w:pPr>
      <w:jc w:val="left"/>
    </w:pPr>
    <w:rPr>
      <w:rFonts w:eastAsia="Times New Roman"/>
      <w:noProof/>
      <w:sz w:val="24"/>
      <w:szCs w:val="20"/>
      <w:lang w:val="en-US"/>
    </w:rPr>
  </w:style>
  <w:style w:type="paragraph" w:customStyle="1" w:styleId="CharCharChar">
    <w:name w:val="Char Char Char"/>
    <w:basedOn w:val="Normal"/>
    <w:rsid w:val="007E3AD5"/>
    <w:pPr>
      <w:jc w:val="left"/>
    </w:pPr>
    <w:rPr>
      <w:rFonts w:eastAsia="Times New Roman"/>
      <w:sz w:val="24"/>
      <w:szCs w:val="24"/>
      <w:lang w:val="pl-PL" w:eastAsia="pl-PL"/>
    </w:rPr>
  </w:style>
  <w:style w:type="character" w:customStyle="1" w:styleId="DefaultText2Char">
    <w:name w:val="Default Text:2 Char"/>
    <w:link w:val="DefaultText2"/>
    <w:rsid w:val="007E3AD5"/>
    <w:rPr>
      <w:rFonts w:ascii="Times New Roman" w:eastAsia="Times New Roman" w:hAnsi="Times New Roman"/>
      <w:noProof/>
      <w:sz w:val="24"/>
      <w:lang w:val="en-US" w:eastAsia="en-US"/>
    </w:rPr>
  </w:style>
  <w:style w:type="numbering" w:customStyle="1" w:styleId="NoList11">
    <w:name w:val="No List11"/>
    <w:next w:val="NoList"/>
    <w:uiPriority w:val="99"/>
    <w:semiHidden/>
    <w:unhideWhenUsed/>
    <w:rsid w:val="007E3AD5"/>
  </w:style>
  <w:style w:type="paragraph" w:customStyle="1" w:styleId="StyletextTimesNewRoman14pt">
    <w:name w:val="Style text + Times New Roman 14 pt"/>
    <w:basedOn w:val="Normal"/>
    <w:link w:val="StyletextTimesNewRoman14ptChar"/>
    <w:rsid w:val="007E3AD5"/>
    <w:pPr>
      <w:widowControl w:val="0"/>
      <w:spacing w:before="240" w:line="240" w:lineRule="exact"/>
    </w:pPr>
    <w:rPr>
      <w:rFonts w:ascii="Calibri" w:eastAsia="Arial Bold" w:hAnsi="Calibri"/>
      <w:snapToGrid w:val="0"/>
      <w:sz w:val="24"/>
      <w:szCs w:val="24"/>
      <w:lang w:val="cs-CZ"/>
    </w:rPr>
  </w:style>
  <w:style w:type="character" w:customStyle="1" w:styleId="StyletextTimesNewRoman14ptChar">
    <w:name w:val="Style text + Times New Roman 14 pt Char"/>
    <w:link w:val="StyletextTimesNewRoman14pt"/>
    <w:rsid w:val="007E3AD5"/>
    <w:rPr>
      <w:rFonts w:eastAsia="Arial Bold"/>
      <w:snapToGrid w:val="0"/>
      <w:sz w:val="24"/>
      <w:szCs w:val="24"/>
      <w:lang w:val="cs-CZ" w:eastAsia="en-US"/>
    </w:rPr>
  </w:style>
  <w:style w:type="character" w:customStyle="1" w:styleId="ListParagraphChar">
    <w:name w:val="List Paragraph Char"/>
    <w:aliases w:val="Paragraph Char,Forth level Char,Numbered List Char,body 2 Char,List Paragraph1 Char,Citation List Char,본문(내용) Char,List Paragraph (numbered (a)) Char"/>
    <w:link w:val="Paragraph1"/>
    <w:uiPriority w:val="34"/>
    <w:rsid w:val="007E3AD5"/>
    <w:rPr>
      <w:sz w:val="22"/>
      <w:szCs w:val="22"/>
      <w:lang w:eastAsia="en-US"/>
    </w:rPr>
  </w:style>
  <w:style w:type="character" w:customStyle="1" w:styleId="noticetext1">
    <w:name w:val="noticetext1"/>
    <w:rsid w:val="007E3AD5"/>
    <w:rPr>
      <w:rFonts w:ascii="Arial" w:hAnsi="Arial" w:cs="Arial" w:hint="default"/>
      <w:b w:val="0"/>
      <w:bCs w:val="0"/>
      <w:i w:val="0"/>
      <w:iCs w:val="0"/>
      <w:color w:val="000000"/>
      <w:sz w:val="18"/>
      <w:szCs w:val="18"/>
    </w:rPr>
  </w:style>
  <w:style w:type="character" w:customStyle="1" w:styleId="HeaderChar1">
    <w:name w:val="Header Char1"/>
    <w:locked/>
    <w:rsid w:val="007E3AD5"/>
  </w:style>
  <w:style w:type="paragraph" w:customStyle="1" w:styleId="CaracterCaracter6">
    <w:name w:val="Caracter Caracter6"/>
    <w:basedOn w:val="Normal"/>
    <w:rsid w:val="007E3AD5"/>
    <w:pPr>
      <w:spacing w:after="160" w:line="240" w:lineRule="exact"/>
      <w:jc w:val="left"/>
    </w:pPr>
    <w:rPr>
      <w:rFonts w:ascii="Tahoma" w:eastAsia="Times New Roman" w:hAnsi="Tahoma"/>
      <w:sz w:val="20"/>
      <w:szCs w:val="20"/>
      <w:lang w:val="en-US"/>
    </w:rPr>
  </w:style>
  <w:style w:type="table" w:customStyle="1" w:styleId="TableGrid1">
    <w:name w:val="Table Grid1"/>
    <w:basedOn w:val="TableNormal"/>
    <w:next w:val="TableGrid"/>
    <w:uiPriority w:val="39"/>
    <w:rsid w:val="0082420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2821CF"/>
    <w:rPr>
      <w:rFonts w:ascii="Calibri" w:hAnsi="Calibri"/>
      <w:b/>
      <w:sz w:val="22"/>
      <w:bdr w:val="single" w:sz="4" w:space="0" w:color="auto"/>
      <w:shd w:val="clear" w:color="auto" w:fill="auto"/>
    </w:rPr>
  </w:style>
  <w:style w:type="table" w:customStyle="1" w:styleId="TableGrid2">
    <w:name w:val="Table Grid2"/>
    <w:basedOn w:val="TableNormal"/>
    <w:next w:val="TableGrid"/>
    <w:uiPriority w:val="39"/>
    <w:rsid w:val="008E68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7F6F53"/>
    <w:pPr>
      <w:suppressAutoHyphens/>
      <w:autoSpaceDE w:val="0"/>
    </w:pPr>
    <w:rPr>
      <w:rFonts w:eastAsia="Times New Roman" w:cs="Calibri"/>
      <w:color w:val="000000"/>
      <w:sz w:val="24"/>
      <w:szCs w:val="24"/>
      <w:lang w:val="en-US" w:eastAsia="ar-SA"/>
    </w:rPr>
  </w:style>
  <w:style w:type="paragraph" w:customStyle="1" w:styleId="CaracterCaracter6CaracterCaracterCaracterCaracter">
    <w:name w:val="Caracter Caracter6 Caracter Caracter Caracter Caracter"/>
    <w:basedOn w:val="Normal"/>
    <w:rsid w:val="00A7227A"/>
    <w:pPr>
      <w:spacing w:after="160" w:line="240" w:lineRule="exact"/>
      <w:jc w:val="left"/>
    </w:pPr>
    <w:rPr>
      <w:rFonts w:ascii="Tahoma" w:hAnsi="Tahoma" w:cs="Tahoma"/>
      <w:sz w:val="20"/>
      <w:szCs w:val="20"/>
      <w:lang w:val="en-US"/>
    </w:rPr>
  </w:style>
  <w:style w:type="paragraph" w:customStyle="1" w:styleId="CaracterCaracter6CaracterCaracterCaracterCaracter0">
    <w:name w:val="Caracter Caracter6 Caracter Caracter Caracter Caracter"/>
    <w:basedOn w:val="Normal"/>
    <w:rsid w:val="00C029B9"/>
    <w:pPr>
      <w:spacing w:after="160" w:line="240" w:lineRule="exact"/>
      <w:jc w:val="left"/>
    </w:pPr>
    <w:rPr>
      <w:rFonts w:ascii="Tahoma" w:hAnsi="Tahoma" w:cs="Tahoma"/>
      <w:sz w:val="20"/>
      <w:szCs w:val="20"/>
      <w:lang w:val="en-US"/>
    </w:rPr>
  </w:style>
  <w:style w:type="paragraph" w:customStyle="1" w:styleId="xmsolistparagraph">
    <w:name w:val="x_msolistparagraph"/>
    <w:basedOn w:val="Normal"/>
    <w:rsid w:val="00F32F85"/>
    <w:pPr>
      <w:spacing w:before="100" w:beforeAutospacing="1" w:after="100" w:afterAutospacing="1"/>
      <w:jc w:val="left"/>
    </w:pPr>
    <w:rPr>
      <w:rFonts w:eastAsia="Times New Roman"/>
      <w:sz w:val="24"/>
      <w:szCs w:val="24"/>
      <w:lang w:val="en-US"/>
    </w:rPr>
  </w:style>
  <w:style w:type="paragraph" w:styleId="NormalWeb">
    <w:name w:val="Normal (Web)"/>
    <w:basedOn w:val="Normal"/>
    <w:unhideWhenUsed/>
    <w:rsid w:val="00123981"/>
    <w:pPr>
      <w:spacing w:before="100" w:beforeAutospacing="1" w:after="100" w:afterAutospacing="1"/>
      <w:jc w:val="left"/>
    </w:pPr>
    <w:rPr>
      <w:rFonts w:eastAsiaTheme="minorHAnsi"/>
      <w:sz w:val="24"/>
      <w:szCs w:val="24"/>
      <w:lang w:val="en-GB" w:eastAsia="en-GB"/>
    </w:rPr>
  </w:style>
  <w:style w:type="paragraph" w:customStyle="1" w:styleId="CharCharCaracterCaracterCharCharCaracterCaracterCharChar">
    <w:name w:val="Char Char Caracter Caracter Char Char Caracter Caracter Char Char"/>
    <w:basedOn w:val="Normal"/>
    <w:rsid w:val="009B260B"/>
    <w:pPr>
      <w:spacing w:after="160" w:line="240" w:lineRule="exact"/>
      <w:jc w:val="left"/>
    </w:pPr>
    <w:rPr>
      <w:rFonts w:ascii="Tahoma" w:eastAsia="Times New Roman" w:hAnsi="Tahoma" w:cs="Tahoma"/>
      <w:sz w:val="20"/>
      <w:szCs w:val="20"/>
      <w:lang w:val="en-US"/>
    </w:rPr>
  </w:style>
  <w:style w:type="character" w:styleId="Hyperlink">
    <w:name w:val="Hyperlink"/>
    <w:rsid w:val="009B260B"/>
    <w:rPr>
      <w:rFonts w:cs="Times New Roman"/>
      <w:color w:val="0563C1"/>
      <w:u w:val="single"/>
    </w:rPr>
  </w:style>
  <w:style w:type="paragraph" w:styleId="Title">
    <w:name w:val="Title"/>
    <w:basedOn w:val="Normal"/>
    <w:link w:val="TitleChar"/>
    <w:qFormat/>
    <w:locked/>
    <w:rsid w:val="009B260B"/>
    <w:pPr>
      <w:jc w:val="center"/>
    </w:pPr>
    <w:rPr>
      <w:rFonts w:ascii="Tahoma" w:eastAsia="Times New Roman" w:hAnsi="Tahoma"/>
      <w:b/>
      <w:snapToGrid w:val="0"/>
      <w:sz w:val="28"/>
      <w:szCs w:val="20"/>
    </w:rPr>
  </w:style>
  <w:style w:type="character" w:customStyle="1" w:styleId="TitleChar">
    <w:name w:val="Title Char"/>
    <w:basedOn w:val="DefaultParagraphFont"/>
    <w:link w:val="Title"/>
    <w:rsid w:val="009B260B"/>
    <w:rPr>
      <w:rFonts w:ascii="Tahoma" w:eastAsia="Times New Roman" w:hAnsi="Tahoma"/>
      <w:b/>
      <w:snapToGrid w:val="0"/>
      <w:sz w:val="28"/>
      <w:lang w:eastAsia="en-US"/>
    </w:rPr>
  </w:style>
  <w:style w:type="character" w:styleId="Strong">
    <w:name w:val="Strong"/>
    <w:qFormat/>
    <w:locked/>
    <w:rsid w:val="008A1CCA"/>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322860">
      <w:bodyDiv w:val="1"/>
      <w:marLeft w:val="0"/>
      <w:marRight w:val="0"/>
      <w:marTop w:val="0"/>
      <w:marBottom w:val="0"/>
      <w:divBdr>
        <w:top w:val="none" w:sz="0" w:space="0" w:color="auto"/>
        <w:left w:val="none" w:sz="0" w:space="0" w:color="auto"/>
        <w:bottom w:val="none" w:sz="0" w:space="0" w:color="auto"/>
        <w:right w:val="none" w:sz="0" w:space="0" w:color="auto"/>
      </w:divBdr>
    </w:div>
    <w:div w:id="387152602">
      <w:bodyDiv w:val="1"/>
      <w:marLeft w:val="0"/>
      <w:marRight w:val="0"/>
      <w:marTop w:val="0"/>
      <w:marBottom w:val="0"/>
      <w:divBdr>
        <w:top w:val="none" w:sz="0" w:space="0" w:color="auto"/>
        <w:left w:val="none" w:sz="0" w:space="0" w:color="auto"/>
        <w:bottom w:val="none" w:sz="0" w:space="0" w:color="auto"/>
        <w:right w:val="none" w:sz="0" w:space="0" w:color="auto"/>
      </w:divBdr>
    </w:div>
    <w:div w:id="420029307">
      <w:bodyDiv w:val="1"/>
      <w:marLeft w:val="0"/>
      <w:marRight w:val="0"/>
      <w:marTop w:val="0"/>
      <w:marBottom w:val="0"/>
      <w:divBdr>
        <w:top w:val="none" w:sz="0" w:space="0" w:color="auto"/>
        <w:left w:val="none" w:sz="0" w:space="0" w:color="auto"/>
        <w:bottom w:val="none" w:sz="0" w:space="0" w:color="auto"/>
        <w:right w:val="none" w:sz="0" w:space="0" w:color="auto"/>
      </w:divBdr>
    </w:div>
    <w:div w:id="579482574">
      <w:bodyDiv w:val="1"/>
      <w:marLeft w:val="0"/>
      <w:marRight w:val="0"/>
      <w:marTop w:val="0"/>
      <w:marBottom w:val="0"/>
      <w:divBdr>
        <w:top w:val="none" w:sz="0" w:space="0" w:color="auto"/>
        <w:left w:val="none" w:sz="0" w:space="0" w:color="auto"/>
        <w:bottom w:val="none" w:sz="0" w:space="0" w:color="auto"/>
        <w:right w:val="none" w:sz="0" w:space="0" w:color="auto"/>
      </w:divBdr>
    </w:div>
    <w:div w:id="589387345">
      <w:bodyDiv w:val="1"/>
      <w:marLeft w:val="0"/>
      <w:marRight w:val="0"/>
      <w:marTop w:val="0"/>
      <w:marBottom w:val="0"/>
      <w:divBdr>
        <w:top w:val="none" w:sz="0" w:space="0" w:color="auto"/>
        <w:left w:val="none" w:sz="0" w:space="0" w:color="auto"/>
        <w:bottom w:val="none" w:sz="0" w:space="0" w:color="auto"/>
        <w:right w:val="none" w:sz="0" w:space="0" w:color="auto"/>
      </w:divBdr>
    </w:div>
    <w:div w:id="623341611">
      <w:bodyDiv w:val="1"/>
      <w:marLeft w:val="0"/>
      <w:marRight w:val="0"/>
      <w:marTop w:val="0"/>
      <w:marBottom w:val="0"/>
      <w:divBdr>
        <w:top w:val="none" w:sz="0" w:space="0" w:color="auto"/>
        <w:left w:val="none" w:sz="0" w:space="0" w:color="auto"/>
        <w:bottom w:val="none" w:sz="0" w:space="0" w:color="auto"/>
        <w:right w:val="none" w:sz="0" w:space="0" w:color="auto"/>
      </w:divBdr>
    </w:div>
    <w:div w:id="638808006">
      <w:bodyDiv w:val="1"/>
      <w:marLeft w:val="0"/>
      <w:marRight w:val="0"/>
      <w:marTop w:val="0"/>
      <w:marBottom w:val="0"/>
      <w:divBdr>
        <w:top w:val="none" w:sz="0" w:space="0" w:color="auto"/>
        <w:left w:val="none" w:sz="0" w:space="0" w:color="auto"/>
        <w:bottom w:val="none" w:sz="0" w:space="0" w:color="auto"/>
        <w:right w:val="none" w:sz="0" w:space="0" w:color="auto"/>
      </w:divBdr>
    </w:div>
    <w:div w:id="643775828">
      <w:bodyDiv w:val="1"/>
      <w:marLeft w:val="0"/>
      <w:marRight w:val="0"/>
      <w:marTop w:val="0"/>
      <w:marBottom w:val="0"/>
      <w:divBdr>
        <w:top w:val="none" w:sz="0" w:space="0" w:color="auto"/>
        <w:left w:val="none" w:sz="0" w:space="0" w:color="auto"/>
        <w:bottom w:val="none" w:sz="0" w:space="0" w:color="auto"/>
        <w:right w:val="none" w:sz="0" w:space="0" w:color="auto"/>
      </w:divBdr>
    </w:div>
    <w:div w:id="668557499">
      <w:bodyDiv w:val="1"/>
      <w:marLeft w:val="0"/>
      <w:marRight w:val="0"/>
      <w:marTop w:val="0"/>
      <w:marBottom w:val="0"/>
      <w:divBdr>
        <w:top w:val="none" w:sz="0" w:space="0" w:color="auto"/>
        <w:left w:val="none" w:sz="0" w:space="0" w:color="auto"/>
        <w:bottom w:val="none" w:sz="0" w:space="0" w:color="auto"/>
        <w:right w:val="none" w:sz="0" w:space="0" w:color="auto"/>
      </w:divBdr>
    </w:div>
    <w:div w:id="923880555">
      <w:bodyDiv w:val="1"/>
      <w:marLeft w:val="0"/>
      <w:marRight w:val="0"/>
      <w:marTop w:val="0"/>
      <w:marBottom w:val="0"/>
      <w:divBdr>
        <w:top w:val="none" w:sz="0" w:space="0" w:color="auto"/>
        <w:left w:val="none" w:sz="0" w:space="0" w:color="auto"/>
        <w:bottom w:val="none" w:sz="0" w:space="0" w:color="auto"/>
        <w:right w:val="none" w:sz="0" w:space="0" w:color="auto"/>
      </w:divBdr>
    </w:div>
    <w:div w:id="1114641614">
      <w:bodyDiv w:val="1"/>
      <w:marLeft w:val="0"/>
      <w:marRight w:val="0"/>
      <w:marTop w:val="0"/>
      <w:marBottom w:val="0"/>
      <w:divBdr>
        <w:top w:val="none" w:sz="0" w:space="0" w:color="auto"/>
        <w:left w:val="none" w:sz="0" w:space="0" w:color="auto"/>
        <w:bottom w:val="none" w:sz="0" w:space="0" w:color="auto"/>
        <w:right w:val="none" w:sz="0" w:space="0" w:color="auto"/>
      </w:divBdr>
    </w:div>
    <w:div w:id="1117718283">
      <w:bodyDiv w:val="1"/>
      <w:marLeft w:val="0"/>
      <w:marRight w:val="0"/>
      <w:marTop w:val="0"/>
      <w:marBottom w:val="0"/>
      <w:divBdr>
        <w:top w:val="none" w:sz="0" w:space="0" w:color="auto"/>
        <w:left w:val="none" w:sz="0" w:space="0" w:color="auto"/>
        <w:bottom w:val="none" w:sz="0" w:space="0" w:color="auto"/>
        <w:right w:val="none" w:sz="0" w:space="0" w:color="auto"/>
      </w:divBdr>
    </w:div>
    <w:div w:id="1134953283">
      <w:bodyDiv w:val="1"/>
      <w:marLeft w:val="0"/>
      <w:marRight w:val="0"/>
      <w:marTop w:val="0"/>
      <w:marBottom w:val="0"/>
      <w:divBdr>
        <w:top w:val="none" w:sz="0" w:space="0" w:color="auto"/>
        <w:left w:val="none" w:sz="0" w:space="0" w:color="auto"/>
        <w:bottom w:val="none" w:sz="0" w:space="0" w:color="auto"/>
        <w:right w:val="none" w:sz="0" w:space="0" w:color="auto"/>
      </w:divBdr>
    </w:div>
    <w:div w:id="1170028161">
      <w:bodyDiv w:val="1"/>
      <w:marLeft w:val="0"/>
      <w:marRight w:val="0"/>
      <w:marTop w:val="0"/>
      <w:marBottom w:val="0"/>
      <w:divBdr>
        <w:top w:val="none" w:sz="0" w:space="0" w:color="auto"/>
        <w:left w:val="none" w:sz="0" w:space="0" w:color="auto"/>
        <w:bottom w:val="none" w:sz="0" w:space="0" w:color="auto"/>
        <w:right w:val="none" w:sz="0" w:space="0" w:color="auto"/>
      </w:divBdr>
    </w:div>
    <w:div w:id="1247498252">
      <w:bodyDiv w:val="1"/>
      <w:marLeft w:val="0"/>
      <w:marRight w:val="0"/>
      <w:marTop w:val="0"/>
      <w:marBottom w:val="0"/>
      <w:divBdr>
        <w:top w:val="none" w:sz="0" w:space="0" w:color="auto"/>
        <w:left w:val="none" w:sz="0" w:space="0" w:color="auto"/>
        <w:bottom w:val="none" w:sz="0" w:space="0" w:color="auto"/>
        <w:right w:val="none" w:sz="0" w:space="0" w:color="auto"/>
      </w:divBdr>
    </w:div>
    <w:div w:id="1391224205">
      <w:bodyDiv w:val="1"/>
      <w:marLeft w:val="0"/>
      <w:marRight w:val="0"/>
      <w:marTop w:val="0"/>
      <w:marBottom w:val="0"/>
      <w:divBdr>
        <w:top w:val="none" w:sz="0" w:space="0" w:color="auto"/>
        <w:left w:val="none" w:sz="0" w:space="0" w:color="auto"/>
        <w:bottom w:val="none" w:sz="0" w:space="0" w:color="auto"/>
        <w:right w:val="none" w:sz="0" w:space="0" w:color="auto"/>
      </w:divBdr>
    </w:div>
    <w:div w:id="1545482566">
      <w:bodyDiv w:val="1"/>
      <w:marLeft w:val="0"/>
      <w:marRight w:val="0"/>
      <w:marTop w:val="0"/>
      <w:marBottom w:val="0"/>
      <w:divBdr>
        <w:top w:val="none" w:sz="0" w:space="0" w:color="auto"/>
        <w:left w:val="none" w:sz="0" w:space="0" w:color="auto"/>
        <w:bottom w:val="none" w:sz="0" w:space="0" w:color="auto"/>
        <w:right w:val="none" w:sz="0" w:space="0" w:color="auto"/>
      </w:divBdr>
    </w:div>
    <w:div w:id="161771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E1877F-5098-4E09-BD16-97AE8F0DB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45</Pages>
  <Words>11938</Words>
  <Characters>68050</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constantin.costel</dc:creator>
  <cp:keywords/>
  <dc:description/>
  <cp:lastModifiedBy>user</cp:lastModifiedBy>
  <cp:revision>37</cp:revision>
  <cp:lastPrinted>2025-05-22T13:35:00Z</cp:lastPrinted>
  <dcterms:created xsi:type="dcterms:W3CDTF">2026-04-21T13:01:00Z</dcterms:created>
  <dcterms:modified xsi:type="dcterms:W3CDTF">2026-04-22T10:11:00Z</dcterms:modified>
</cp:coreProperties>
</file>