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2CE5C" w14:textId="77777777" w:rsidR="009E6B1D" w:rsidRDefault="009E6B1D" w:rsidP="009E6B1D">
      <w:pPr>
        <w:rPr>
          <w:b/>
        </w:rPr>
      </w:pPr>
      <w:r>
        <w:rPr>
          <w:color w:val="000000"/>
        </w:rPr>
        <w:t xml:space="preserve">         </w:t>
      </w:r>
      <w:r w:rsidRPr="003E293B">
        <w:rPr>
          <w:color w:val="000000"/>
        </w:rPr>
        <w:t>Operator economic</w:t>
      </w:r>
      <w:r w:rsidRPr="00E72F1B">
        <w:rPr>
          <w:b/>
        </w:rPr>
        <w:t xml:space="preserve"> </w:t>
      </w:r>
      <w:r>
        <w:rPr>
          <w:b/>
        </w:rPr>
        <w:t xml:space="preserve">                                                                                                                                                                                    </w:t>
      </w:r>
    </w:p>
    <w:p w14:paraId="2BB3870D" w14:textId="4B826EAE" w:rsidR="009E6B1D" w:rsidRPr="001D739C" w:rsidRDefault="009E6B1D" w:rsidP="009E6B1D">
      <w:pPr>
        <w:rPr>
          <w:b/>
        </w:rPr>
      </w:pPr>
      <w:r>
        <w:rPr>
          <w:b/>
        </w:rPr>
        <w:t xml:space="preserve"> </w:t>
      </w:r>
      <w:r w:rsidR="001465E6">
        <w:rPr>
          <w:b/>
        </w:rPr>
        <w:t xml:space="preserve">        </w:t>
      </w:r>
      <w:r w:rsidRPr="001D739C">
        <w:rPr>
          <w:b/>
        </w:rPr>
        <w:t>Formularul .</w:t>
      </w:r>
      <w:r>
        <w:rPr>
          <w:b/>
        </w:rPr>
        <w:t>7</w:t>
      </w:r>
    </w:p>
    <w:p w14:paraId="2150B938" w14:textId="77777777" w:rsidR="009E6B1D" w:rsidRPr="003E293B" w:rsidRDefault="009E6B1D" w:rsidP="009E6B1D">
      <w:pPr>
        <w:rPr>
          <w:color w:val="000000"/>
        </w:rPr>
      </w:pPr>
    </w:p>
    <w:p w14:paraId="30DE555D" w14:textId="77777777" w:rsidR="009E6B1D" w:rsidRPr="003E293B" w:rsidRDefault="009E6B1D" w:rsidP="009E6B1D">
      <w:pPr>
        <w:rPr>
          <w:color w:val="000000"/>
        </w:rPr>
      </w:pPr>
      <w:r w:rsidRPr="003E293B">
        <w:rPr>
          <w:color w:val="000000"/>
        </w:rPr>
        <w:t xml:space="preserve"> </w:t>
      </w:r>
      <w:r>
        <w:rPr>
          <w:color w:val="000000"/>
        </w:rPr>
        <w:t xml:space="preserve">  </w:t>
      </w:r>
      <w:r w:rsidRPr="003E293B">
        <w:rPr>
          <w:color w:val="000000"/>
        </w:rPr>
        <w:t xml:space="preserve"> </w:t>
      </w:r>
      <w:r>
        <w:rPr>
          <w:color w:val="000000"/>
        </w:rPr>
        <w:t xml:space="preserve">  </w:t>
      </w:r>
      <w:r w:rsidRPr="003E293B">
        <w:rPr>
          <w:color w:val="000000"/>
        </w:rPr>
        <w:t>____________________</w:t>
      </w:r>
    </w:p>
    <w:p w14:paraId="5C7D9737" w14:textId="77777777" w:rsidR="009E6B1D" w:rsidRPr="003E293B" w:rsidRDefault="009E6B1D" w:rsidP="009E6B1D">
      <w:pPr>
        <w:rPr>
          <w:i/>
          <w:color w:val="000000"/>
        </w:rPr>
      </w:pPr>
      <w:r w:rsidRPr="003E293B">
        <w:rPr>
          <w:i/>
          <w:color w:val="000000"/>
          <w:sz w:val="18"/>
          <w:szCs w:val="18"/>
        </w:rPr>
        <w:t xml:space="preserve">       </w:t>
      </w:r>
      <w:r>
        <w:rPr>
          <w:i/>
          <w:color w:val="000000"/>
          <w:sz w:val="18"/>
          <w:szCs w:val="18"/>
        </w:rPr>
        <w:t xml:space="preserve">     </w:t>
      </w:r>
      <w:r w:rsidRPr="003E293B">
        <w:rPr>
          <w:i/>
          <w:color w:val="000000"/>
          <w:sz w:val="18"/>
          <w:szCs w:val="18"/>
        </w:rPr>
        <w:t xml:space="preserve">    (denumirea/numele)</w:t>
      </w:r>
    </w:p>
    <w:p w14:paraId="591F0F4B" w14:textId="77777777" w:rsidR="009E6B1D" w:rsidRPr="003E293B" w:rsidRDefault="009E6B1D" w:rsidP="009E6B1D">
      <w:pPr>
        <w:rPr>
          <w:color w:val="FF0000"/>
        </w:rPr>
      </w:pPr>
    </w:p>
    <w:p w14:paraId="179A82D2" w14:textId="77777777" w:rsidR="009E6B1D" w:rsidRPr="000D3FC1" w:rsidRDefault="009E6B1D" w:rsidP="009E6B1D">
      <w:pPr>
        <w:rPr>
          <w:sz w:val="24"/>
          <w:szCs w:val="24"/>
        </w:rPr>
      </w:pPr>
    </w:p>
    <w:p w14:paraId="1D996C36" w14:textId="77777777" w:rsidR="009E6B1D" w:rsidRPr="000D3FC1" w:rsidRDefault="009E6B1D" w:rsidP="009E6B1D">
      <w:pPr>
        <w:jc w:val="center"/>
        <w:rPr>
          <w:b/>
          <w:sz w:val="24"/>
          <w:szCs w:val="24"/>
        </w:rPr>
      </w:pPr>
      <w:r w:rsidRPr="000D3FC1">
        <w:rPr>
          <w:b/>
          <w:sz w:val="24"/>
          <w:szCs w:val="24"/>
        </w:rPr>
        <w:t>FORMULARUL PROPUNERII TEHNICE</w:t>
      </w:r>
    </w:p>
    <w:p w14:paraId="21D916C1" w14:textId="77777777" w:rsidR="009E6B1D" w:rsidRPr="000D3FC1" w:rsidRDefault="009E6B1D" w:rsidP="009E6B1D">
      <w:pPr>
        <w:rPr>
          <w:sz w:val="24"/>
          <w:szCs w:val="24"/>
        </w:rPr>
      </w:pPr>
    </w:p>
    <w:p w14:paraId="204ABA5D" w14:textId="77777777" w:rsidR="009E6B1D" w:rsidRPr="000D3FC1" w:rsidRDefault="009E6B1D" w:rsidP="009E6B1D">
      <w:pPr>
        <w:rPr>
          <w:sz w:val="24"/>
          <w:szCs w:val="24"/>
        </w:rPr>
      </w:pPr>
      <w:r w:rsidRPr="000D3FC1">
        <w:rPr>
          <w:sz w:val="24"/>
          <w:szCs w:val="24"/>
        </w:rPr>
        <w:t>Către,</w:t>
      </w:r>
    </w:p>
    <w:p w14:paraId="6DDC49DD" w14:textId="77777777" w:rsidR="009E6B1D" w:rsidRPr="000D3FC1" w:rsidRDefault="009E6B1D" w:rsidP="009E6B1D">
      <w:pPr>
        <w:ind w:firstLine="720"/>
        <w:rPr>
          <w:b/>
          <w:i/>
          <w:sz w:val="24"/>
          <w:szCs w:val="24"/>
        </w:rPr>
      </w:pPr>
      <w:r>
        <w:rPr>
          <w:b/>
          <w:i/>
          <w:sz w:val="24"/>
          <w:szCs w:val="24"/>
        </w:rPr>
        <w:t>SPITALUL CLINIC JUDETEAN DE URGENTA „ SFANTUL APOSTOL ANDREI” CONSTANTA</w:t>
      </w:r>
    </w:p>
    <w:p w14:paraId="370A9973" w14:textId="77777777" w:rsidR="009E6B1D" w:rsidRDefault="009E6B1D" w:rsidP="009E6B1D">
      <w:pPr>
        <w:rPr>
          <w:sz w:val="24"/>
          <w:szCs w:val="24"/>
        </w:rPr>
      </w:pPr>
    </w:p>
    <w:p w14:paraId="2CAD957D" w14:textId="77777777" w:rsidR="009E6B1D" w:rsidRPr="000D3FC1" w:rsidRDefault="009E6B1D" w:rsidP="009E6B1D">
      <w:pPr>
        <w:rPr>
          <w:sz w:val="24"/>
          <w:szCs w:val="24"/>
        </w:rPr>
      </w:pPr>
    </w:p>
    <w:p w14:paraId="1A4CA58B" w14:textId="77777777" w:rsidR="009E6B1D" w:rsidRDefault="009E6B1D" w:rsidP="009E6B1D">
      <w:pPr>
        <w:ind w:firstLine="708"/>
        <w:rPr>
          <w:sz w:val="24"/>
          <w:szCs w:val="24"/>
        </w:rPr>
      </w:pPr>
      <w:r w:rsidRPr="00E12FD0">
        <w:rPr>
          <w:sz w:val="24"/>
          <w:szCs w:val="24"/>
        </w:rPr>
        <w:t>Prezenta propunere tehnică stabileşte condiţiile tehnice</w:t>
      </w:r>
      <w:r>
        <w:rPr>
          <w:sz w:val="24"/>
          <w:szCs w:val="24"/>
        </w:rPr>
        <w:t xml:space="preserve"> și de calitate</w:t>
      </w:r>
      <w:r w:rsidRPr="00E12FD0">
        <w:rPr>
          <w:sz w:val="24"/>
          <w:szCs w:val="24"/>
        </w:rPr>
        <w:t xml:space="preserve"> pe care le vor îndeplini </w:t>
      </w:r>
      <w:r>
        <w:rPr>
          <w:sz w:val="24"/>
          <w:szCs w:val="24"/>
        </w:rPr>
        <w:t xml:space="preserve">serviciile </w:t>
      </w:r>
      <w:r w:rsidRPr="00E12FD0">
        <w:rPr>
          <w:sz w:val="24"/>
          <w:szCs w:val="24"/>
        </w:rPr>
        <w:t xml:space="preserve">ce sunt ofertate la procedura de achiziţie publică </w:t>
      </w:r>
      <w:r w:rsidRPr="00E12FD0">
        <w:rPr>
          <w:b/>
          <w:sz w:val="24"/>
          <w:szCs w:val="24"/>
        </w:rPr>
        <w:t xml:space="preserve">ce are ca obiect încheierea </w:t>
      </w:r>
      <w:r>
        <w:rPr>
          <w:b/>
          <w:sz w:val="24"/>
          <w:szCs w:val="24"/>
        </w:rPr>
        <w:t xml:space="preserve">Contractului __________, </w:t>
      </w:r>
      <w:r w:rsidRPr="00E12FD0">
        <w:rPr>
          <w:b/>
          <w:sz w:val="24"/>
          <w:szCs w:val="24"/>
        </w:rPr>
        <w:t xml:space="preserve">organizată de </w:t>
      </w:r>
      <w:r w:rsidRPr="009A6175">
        <w:rPr>
          <w:b/>
          <w:i/>
          <w:sz w:val="24"/>
          <w:szCs w:val="24"/>
        </w:rPr>
        <w:t xml:space="preserve">Spitalul Clinic </w:t>
      </w:r>
      <w:r>
        <w:rPr>
          <w:b/>
          <w:i/>
          <w:sz w:val="24"/>
          <w:szCs w:val="24"/>
        </w:rPr>
        <w:t>Judetean de Urgenta „Sfantul Apostol Andrei” Constanta</w:t>
      </w:r>
      <w:r>
        <w:rPr>
          <w:b/>
          <w:sz w:val="24"/>
          <w:szCs w:val="24"/>
        </w:rPr>
        <w:t>, conform Anunt</w:t>
      </w:r>
      <w:r w:rsidRPr="00E12FD0">
        <w:rPr>
          <w:b/>
          <w:sz w:val="24"/>
          <w:szCs w:val="24"/>
        </w:rPr>
        <w:t xml:space="preserve"> numărul __________</w:t>
      </w:r>
      <w:r w:rsidRPr="00E12FD0">
        <w:rPr>
          <w:sz w:val="24"/>
          <w:szCs w:val="24"/>
        </w:rPr>
        <w:t xml:space="preserve"> </w:t>
      </w:r>
      <w:r w:rsidRPr="00E12FD0">
        <w:rPr>
          <w:i/>
          <w:sz w:val="24"/>
          <w:szCs w:val="24"/>
        </w:rPr>
        <w:t>(nr</w:t>
      </w:r>
      <w:r>
        <w:rPr>
          <w:i/>
          <w:sz w:val="24"/>
          <w:szCs w:val="24"/>
        </w:rPr>
        <w:t>./data anunţului</w:t>
      </w:r>
      <w:r w:rsidRPr="00E12FD0">
        <w:rPr>
          <w:i/>
          <w:sz w:val="24"/>
          <w:szCs w:val="24"/>
        </w:rPr>
        <w:t>)</w:t>
      </w:r>
      <w:r w:rsidRPr="00E12FD0">
        <w:rPr>
          <w:b/>
          <w:sz w:val="24"/>
          <w:szCs w:val="24"/>
        </w:rPr>
        <w:t xml:space="preserve">, </w:t>
      </w:r>
      <w:r w:rsidRPr="00D40ED5">
        <w:rPr>
          <w:sz w:val="24"/>
          <w:szCs w:val="24"/>
        </w:rPr>
        <w:t>conform prevederilor specificațiilor tehnice menționate în tabelul următor:</w:t>
      </w:r>
    </w:p>
    <w:p w14:paraId="097783C4" w14:textId="77777777" w:rsidR="009E6B1D" w:rsidRDefault="009E6B1D" w:rsidP="009E6B1D">
      <w:pPr>
        <w:rPr>
          <w:sz w:val="24"/>
          <w:szCs w:val="24"/>
        </w:rPr>
      </w:pPr>
    </w:p>
    <w:p w14:paraId="4906A781" w14:textId="77777777" w:rsidR="009E6B1D" w:rsidRPr="00037D98" w:rsidRDefault="009E6B1D" w:rsidP="009E6B1D"/>
    <w:p w14:paraId="74321083" w14:textId="04DE14BE" w:rsidR="00DF710A" w:rsidRDefault="009E6B1D" w:rsidP="009E6B1D">
      <w:pPr>
        <w:autoSpaceDE w:val="0"/>
        <w:autoSpaceDN w:val="0"/>
        <w:adjustRightInd w:val="0"/>
        <w:jc w:val="center"/>
        <w:rPr>
          <w:b/>
          <w:sz w:val="20"/>
          <w:szCs w:val="20"/>
        </w:rPr>
      </w:pPr>
      <w:r w:rsidRPr="00D65D71">
        <w:rPr>
          <w:b/>
          <w:sz w:val="20"/>
          <w:szCs w:val="20"/>
        </w:rPr>
        <w:t>PROPUNERE TEHNICĂ</w:t>
      </w:r>
    </w:p>
    <w:p w14:paraId="0A6DD17E" w14:textId="77777777" w:rsidR="00DF710A" w:rsidRDefault="00DF710A" w:rsidP="009E6B1D">
      <w:pPr>
        <w:autoSpaceDE w:val="0"/>
        <w:autoSpaceDN w:val="0"/>
        <w:adjustRightInd w:val="0"/>
        <w:jc w:val="center"/>
        <w:rPr>
          <w:b/>
          <w:sz w:val="20"/>
          <w:szCs w:val="20"/>
        </w:rPr>
      </w:pPr>
    </w:p>
    <w:p w14:paraId="59AC31FB" w14:textId="77777777" w:rsidR="00DF710A" w:rsidRDefault="00DF710A" w:rsidP="009E6B1D">
      <w:pPr>
        <w:autoSpaceDE w:val="0"/>
        <w:autoSpaceDN w:val="0"/>
        <w:adjustRightInd w:val="0"/>
        <w:jc w:val="center"/>
        <w:rPr>
          <w:b/>
          <w:sz w:val="20"/>
          <w:szCs w:val="20"/>
        </w:rPr>
      </w:pPr>
    </w:p>
    <w:p w14:paraId="10F0D16A" w14:textId="77777777" w:rsidR="00DF710A" w:rsidRDefault="00DF710A" w:rsidP="009E6B1D">
      <w:pPr>
        <w:autoSpaceDE w:val="0"/>
        <w:autoSpaceDN w:val="0"/>
        <w:adjustRightInd w:val="0"/>
        <w:jc w:val="center"/>
        <w:rPr>
          <w:b/>
          <w:sz w:val="20"/>
          <w:szCs w:val="20"/>
        </w:rPr>
      </w:pPr>
    </w:p>
    <w:p w14:paraId="3C91C700" w14:textId="77777777" w:rsidR="00DF710A" w:rsidRDefault="00DF710A" w:rsidP="009E6B1D">
      <w:pPr>
        <w:autoSpaceDE w:val="0"/>
        <w:autoSpaceDN w:val="0"/>
        <w:adjustRightInd w:val="0"/>
        <w:jc w:val="center"/>
        <w:rPr>
          <w:b/>
          <w:sz w:val="20"/>
          <w:szCs w:val="20"/>
        </w:rPr>
      </w:pPr>
    </w:p>
    <w:p w14:paraId="7C04250B" w14:textId="77777777" w:rsidR="00DF710A" w:rsidRDefault="00DF710A" w:rsidP="009E6B1D">
      <w:pPr>
        <w:autoSpaceDE w:val="0"/>
        <w:autoSpaceDN w:val="0"/>
        <w:adjustRightInd w:val="0"/>
        <w:jc w:val="center"/>
        <w:rPr>
          <w:b/>
          <w:sz w:val="20"/>
          <w:szCs w:val="20"/>
        </w:rPr>
      </w:pPr>
    </w:p>
    <w:p w14:paraId="24E4D98E" w14:textId="77777777" w:rsidR="00DF710A" w:rsidRDefault="00DF710A" w:rsidP="009E6B1D">
      <w:pPr>
        <w:autoSpaceDE w:val="0"/>
        <w:autoSpaceDN w:val="0"/>
        <w:adjustRightInd w:val="0"/>
        <w:jc w:val="center"/>
        <w:rPr>
          <w:b/>
          <w:sz w:val="20"/>
          <w:szCs w:val="20"/>
        </w:rPr>
      </w:pPr>
    </w:p>
    <w:p w14:paraId="54CEE482" w14:textId="77777777" w:rsidR="00DF710A" w:rsidRDefault="00DF710A" w:rsidP="009E6B1D">
      <w:pPr>
        <w:autoSpaceDE w:val="0"/>
        <w:autoSpaceDN w:val="0"/>
        <w:adjustRightInd w:val="0"/>
        <w:jc w:val="center"/>
        <w:rPr>
          <w:b/>
          <w:sz w:val="20"/>
          <w:szCs w:val="20"/>
        </w:rPr>
      </w:pPr>
    </w:p>
    <w:p w14:paraId="362DE073" w14:textId="77777777" w:rsidR="00DF710A" w:rsidRDefault="00DF710A" w:rsidP="009E6B1D">
      <w:pPr>
        <w:autoSpaceDE w:val="0"/>
        <w:autoSpaceDN w:val="0"/>
        <w:adjustRightInd w:val="0"/>
        <w:jc w:val="center"/>
        <w:rPr>
          <w:b/>
          <w:sz w:val="20"/>
          <w:szCs w:val="20"/>
        </w:rPr>
      </w:pPr>
    </w:p>
    <w:p w14:paraId="7136A6DE" w14:textId="77777777" w:rsidR="00DF710A" w:rsidRDefault="00DF710A" w:rsidP="009E6B1D">
      <w:pPr>
        <w:autoSpaceDE w:val="0"/>
        <w:autoSpaceDN w:val="0"/>
        <w:adjustRightInd w:val="0"/>
        <w:jc w:val="center"/>
        <w:rPr>
          <w:b/>
          <w:sz w:val="20"/>
          <w:szCs w:val="20"/>
        </w:rPr>
      </w:pPr>
    </w:p>
    <w:p w14:paraId="6B06FAEE" w14:textId="77777777" w:rsidR="00DF710A" w:rsidRDefault="00DF710A" w:rsidP="009E6B1D">
      <w:pPr>
        <w:autoSpaceDE w:val="0"/>
        <w:autoSpaceDN w:val="0"/>
        <w:adjustRightInd w:val="0"/>
        <w:jc w:val="center"/>
        <w:rPr>
          <w:b/>
          <w:sz w:val="20"/>
          <w:szCs w:val="20"/>
        </w:rPr>
      </w:pPr>
    </w:p>
    <w:p w14:paraId="6664E23C" w14:textId="77777777" w:rsidR="00DF710A" w:rsidRDefault="00DF710A" w:rsidP="009E6B1D">
      <w:pPr>
        <w:autoSpaceDE w:val="0"/>
        <w:autoSpaceDN w:val="0"/>
        <w:adjustRightInd w:val="0"/>
        <w:jc w:val="center"/>
        <w:rPr>
          <w:b/>
          <w:sz w:val="20"/>
          <w:szCs w:val="20"/>
        </w:rPr>
      </w:pPr>
    </w:p>
    <w:p w14:paraId="312FC7CE" w14:textId="77777777" w:rsidR="00DF710A" w:rsidRDefault="00DF710A" w:rsidP="009E6B1D">
      <w:pPr>
        <w:autoSpaceDE w:val="0"/>
        <w:autoSpaceDN w:val="0"/>
        <w:adjustRightInd w:val="0"/>
        <w:jc w:val="center"/>
        <w:rPr>
          <w:b/>
          <w:sz w:val="20"/>
          <w:szCs w:val="20"/>
        </w:rPr>
      </w:pPr>
    </w:p>
    <w:p w14:paraId="54E0B45B" w14:textId="77777777" w:rsidR="00DF710A" w:rsidRPr="00D65D71" w:rsidRDefault="00DF710A" w:rsidP="009E6B1D">
      <w:pPr>
        <w:autoSpaceDE w:val="0"/>
        <w:autoSpaceDN w:val="0"/>
        <w:adjustRightInd w:val="0"/>
        <w:jc w:val="center"/>
        <w:rPr>
          <w:b/>
          <w:sz w:val="20"/>
          <w:szCs w:val="20"/>
        </w:rPr>
      </w:pPr>
    </w:p>
    <w:p w14:paraId="182D3DAA" w14:textId="77777777" w:rsidR="009E6B1D" w:rsidRPr="00D65D71" w:rsidRDefault="009E6B1D" w:rsidP="009E6B1D">
      <w:pPr>
        <w:autoSpaceDE w:val="0"/>
        <w:autoSpaceDN w:val="0"/>
        <w:adjustRightInd w:val="0"/>
        <w:rPr>
          <w:sz w:val="20"/>
          <w:szCs w:val="20"/>
          <w:lang w:val="en-AU" w:eastAsia="ro-RO"/>
        </w:rPr>
      </w:pPr>
      <w:r w:rsidRPr="00D65D71">
        <w:rPr>
          <w:sz w:val="20"/>
          <w:szCs w:val="20"/>
        </w:rPr>
        <w:t xml:space="preserve"> </w:t>
      </w:r>
    </w:p>
    <w:tbl>
      <w:tblPr>
        <w:tblpPr w:leftFromText="180" w:rightFromText="180" w:horzAnchor="page" w:tblpX="1" w:tblpY="-528"/>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
        <w:gridCol w:w="7344"/>
        <w:gridCol w:w="2295"/>
        <w:gridCol w:w="473"/>
        <w:gridCol w:w="485"/>
        <w:gridCol w:w="2782"/>
      </w:tblGrid>
      <w:tr w:rsidR="004639FA" w:rsidRPr="00D436C8" w14:paraId="1A1233E9" w14:textId="77777777" w:rsidTr="004639FA">
        <w:tc>
          <w:tcPr>
            <w:tcW w:w="0" w:type="auto"/>
            <w:vAlign w:val="center"/>
          </w:tcPr>
          <w:p w14:paraId="1AA3661F" w14:textId="77777777" w:rsidR="004639FA" w:rsidRPr="00D436C8" w:rsidRDefault="004639FA" w:rsidP="004639FA">
            <w:pPr>
              <w:spacing w:line="360" w:lineRule="exact"/>
              <w:jc w:val="center"/>
            </w:pPr>
            <w:r w:rsidRPr="00D436C8">
              <w:rPr>
                <w:highlight w:val="lightGray"/>
              </w:rPr>
              <w:lastRenderedPageBreak/>
              <w:br w:type="page"/>
            </w:r>
            <w:r w:rsidRPr="00D436C8">
              <w:t xml:space="preserve">Nr </w:t>
            </w:r>
            <w:proofErr w:type="spellStart"/>
            <w:r w:rsidRPr="00D436C8">
              <w:t>crt</w:t>
            </w:r>
            <w:proofErr w:type="spellEnd"/>
          </w:p>
        </w:tc>
        <w:tc>
          <w:tcPr>
            <w:tcW w:w="0" w:type="auto"/>
          </w:tcPr>
          <w:p w14:paraId="0991720E" w14:textId="77777777" w:rsidR="004639FA" w:rsidRPr="00D436C8" w:rsidRDefault="004639FA" w:rsidP="004639FA">
            <w:pPr>
              <w:spacing w:line="360" w:lineRule="exact"/>
              <w:jc w:val="center"/>
            </w:pPr>
            <w:proofErr w:type="spellStart"/>
            <w:r w:rsidRPr="00D436C8">
              <w:t>Specificatii</w:t>
            </w:r>
            <w:proofErr w:type="spellEnd"/>
            <w:r w:rsidRPr="00D436C8">
              <w:t xml:space="preserve"> tehnice solicitate de autoritatea contractanta </w:t>
            </w:r>
          </w:p>
        </w:tc>
        <w:tc>
          <w:tcPr>
            <w:tcW w:w="0" w:type="auto"/>
          </w:tcPr>
          <w:p w14:paraId="2BD13ECE" w14:textId="088466C6" w:rsidR="004639FA" w:rsidRPr="00D436C8" w:rsidRDefault="004639FA" w:rsidP="004639FA">
            <w:pPr>
              <w:spacing w:line="360" w:lineRule="exact"/>
              <w:jc w:val="center"/>
            </w:pPr>
            <w:proofErr w:type="spellStart"/>
            <w:r w:rsidRPr="00F05D9C">
              <w:rPr>
                <w:b/>
                <w:bCs/>
                <w:color w:val="000000"/>
              </w:rPr>
              <w:t>Corespondenţa</w:t>
            </w:r>
            <w:proofErr w:type="spellEnd"/>
            <w:r w:rsidRPr="00F05D9C">
              <w:rPr>
                <w:b/>
                <w:bCs/>
                <w:color w:val="000000"/>
              </w:rPr>
              <w:t xml:space="preserve"> propunerii tehnice cu </w:t>
            </w:r>
            <w:proofErr w:type="spellStart"/>
            <w:r w:rsidRPr="00F05D9C">
              <w:rPr>
                <w:b/>
                <w:bCs/>
                <w:color w:val="000000"/>
              </w:rPr>
              <w:t>specificaţiile</w:t>
            </w:r>
            <w:proofErr w:type="spellEnd"/>
            <w:r w:rsidRPr="00F05D9C">
              <w:rPr>
                <w:b/>
                <w:bCs/>
                <w:color w:val="000000"/>
              </w:rPr>
              <w:t xml:space="preserve"> tehnice impuse </w:t>
            </w:r>
            <w:proofErr w:type="spellStart"/>
            <w:r w:rsidRPr="00F05D9C">
              <w:rPr>
                <w:b/>
                <w:bCs/>
                <w:color w:val="000000"/>
                <w:lang w:val="fr-FR"/>
              </w:rPr>
              <w:t>prin</w:t>
            </w:r>
            <w:proofErr w:type="spellEnd"/>
            <w:r w:rsidRPr="00F05D9C">
              <w:rPr>
                <w:b/>
                <w:bCs/>
                <w:color w:val="000000"/>
                <w:lang w:val="fr-FR"/>
              </w:rPr>
              <w:t xml:space="preserve"> </w:t>
            </w:r>
            <w:proofErr w:type="spellStart"/>
            <w:r w:rsidRPr="00F05D9C">
              <w:rPr>
                <w:b/>
                <w:bCs/>
                <w:color w:val="000000"/>
                <w:lang w:val="fr-FR"/>
              </w:rPr>
              <w:t>Caietul</w:t>
            </w:r>
            <w:proofErr w:type="spellEnd"/>
            <w:r w:rsidRPr="00F05D9C">
              <w:rPr>
                <w:b/>
                <w:bCs/>
                <w:color w:val="000000"/>
                <w:lang w:val="fr-FR"/>
              </w:rPr>
              <w:t xml:space="preserve"> de </w:t>
            </w:r>
            <w:proofErr w:type="spellStart"/>
            <w:r w:rsidRPr="00F05D9C">
              <w:rPr>
                <w:b/>
                <w:bCs/>
                <w:color w:val="000000"/>
                <w:lang w:val="fr-FR"/>
              </w:rPr>
              <w:t>sarcini</w:t>
            </w:r>
            <w:proofErr w:type="spellEnd"/>
          </w:p>
        </w:tc>
        <w:tc>
          <w:tcPr>
            <w:tcW w:w="0" w:type="auto"/>
          </w:tcPr>
          <w:p w14:paraId="5F711F5E" w14:textId="0C9DA7C9" w:rsidR="004639FA" w:rsidRDefault="004639FA" w:rsidP="004639FA">
            <w:pPr>
              <w:spacing w:line="360" w:lineRule="exact"/>
              <w:jc w:val="center"/>
            </w:pPr>
            <w:r>
              <w:t>Da</w:t>
            </w:r>
          </w:p>
        </w:tc>
        <w:tc>
          <w:tcPr>
            <w:tcW w:w="0" w:type="auto"/>
          </w:tcPr>
          <w:p w14:paraId="2CCA5003" w14:textId="71807232" w:rsidR="004639FA" w:rsidRPr="00D436C8" w:rsidRDefault="004639FA" w:rsidP="004639FA">
            <w:pPr>
              <w:spacing w:line="360" w:lineRule="exact"/>
              <w:jc w:val="center"/>
            </w:pPr>
            <w:r>
              <w:t>Nu</w:t>
            </w:r>
          </w:p>
        </w:tc>
        <w:tc>
          <w:tcPr>
            <w:tcW w:w="2782" w:type="dxa"/>
          </w:tcPr>
          <w:p w14:paraId="156335C3" w14:textId="36D88DF2" w:rsidR="004639FA" w:rsidRPr="00D436C8" w:rsidRDefault="004639FA" w:rsidP="004639FA">
            <w:pPr>
              <w:spacing w:line="360" w:lineRule="exact"/>
              <w:jc w:val="center"/>
            </w:pPr>
            <w:r w:rsidRPr="00D436C8">
              <w:t xml:space="preserve">Documentul unde se </w:t>
            </w:r>
            <w:proofErr w:type="spellStart"/>
            <w:r w:rsidRPr="00D436C8">
              <w:t>gaseste</w:t>
            </w:r>
            <w:proofErr w:type="spellEnd"/>
            <w:r w:rsidRPr="00D436C8">
              <w:t xml:space="preserve"> </w:t>
            </w:r>
            <w:proofErr w:type="spellStart"/>
            <w:r w:rsidRPr="00D436C8">
              <w:t>informatia</w:t>
            </w:r>
            <w:proofErr w:type="spellEnd"/>
            <w:r w:rsidRPr="00D436C8">
              <w:t xml:space="preserve"> in documentele ce </w:t>
            </w:r>
            <w:proofErr w:type="spellStart"/>
            <w:r w:rsidRPr="00D436C8">
              <w:t>insotesc</w:t>
            </w:r>
            <w:proofErr w:type="spellEnd"/>
            <w:r w:rsidRPr="00D436C8">
              <w:t xml:space="preserve"> propunerea tehnica</w:t>
            </w:r>
          </w:p>
        </w:tc>
      </w:tr>
      <w:tr w:rsidR="004639FA" w:rsidRPr="004639FA" w14:paraId="550951D9" w14:textId="77777777" w:rsidTr="004639FA">
        <w:tc>
          <w:tcPr>
            <w:tcW w:w="0" w:type="auto"/>
            <w:vAlign w:val="center"/>
          </w:tcPr>
          <w:p w14:paraId="475E42B8" w14:textId="77777777" w:rsidR="004639FA" w:rsidRPr="004639FA" w:rsidRDefault="004639FA" w:rsidP="004639FA">
            <w:pPr>
              <w:spacing w:line="360" w:lineRule="exact"/>
              <w:jc w:val="center"/>
              <w:rPr>
                <w:sz w:val="21"/>
                <w:szCs w:val="21"/>
                <w:highlight w:val="lightGray"/>
              </w:rPr>
            </w:pPr>
            <w:r w:rsidRPr="004639FA">
              <w:rPr>
                <w:sz w:val="21"/>
                <w:szCs w:val="21"/>
                <w:highlight w:val="lightGray"/>
              </w:rPr>
              <w:t>1</w:t>
            </w:r>
          </w:p>
        </w:tc>
        <w:tc>
          <w:tcPr>
            <w:tcW w:w="0" w:type="auto"/>
            <w:vAlign w:val="center"/>
          </w:tcPr>
          <w:p w14:paraId="063254DB" w14:textId="77777777" w:rsidR="004639FA" w:rsidRPr="004639FA" w:rsidRDefault="004639FA" w:rsidP="004639FA">
            <w:pPr>
              <w:spacing w:line="360" w:lineRule="exact"/>
              <w:rPr>
                <w:sz w:val="21"/>
                <w:szCs w:val="21"/>
                <w:u w:val="single"/>
                <w:lang w:val="it-IT"/>
              </w:rPr>
            </w:pPr>
            <w:r w:rsidRPr="004639FA">
              <w:rPr>
                <w:sz w:val="21"/>
                <w:szCs w:val="21"/>
                <w:u w:val="single"/>
                <w:lang w:val="it-IT"/>
              </w:rPr>
              <w:t>CENTRALE TERMICE SI INSTALATII AFERENTE</w:t>
            </w:r>
          </w:p>
          <w:p w14:paraId="5EFC9D78" w14:textId="77777777" w:rsidR="004639FA" w:rsidRPr="004639FA" w:rsidRDefault="004639FA" w:rsidP="004639FA">
            <w:pPr>
              <w:spacing w:line="360" w:lineRule="exact"/>
              <w:rPr>
                <w:sz w:val="21"/>
                <w:szCs w:val="21"/>
                <w:u w:val="single"/>
                <w:lang w:val="it-IT"/>
              </w:rPr>
            </w:pPr>
          </w:p>
          <w:p w14:paraId="1B419191" w14:textId="77777777" w:rsidR="004639FA" w:rsidRPr="004639FA" w:rsidRDefault="004639FA" w:rsidP="004639FA">
            <w:pPr>
              <w:pStyle w:val="WW-Default"/>
              <w:rPr>
                <w:rFonts w:ascii="Times New Roman" w:hAnsi="Times New Roman" w:cs="Times New Roman"/>
                <w:color w:val="auto"/>
                <w:sz w:val="21"/>
                <w:szCs w:val="21"/>
                <w:lang w:val="it-IT"/>
              </w:rPr>
            </w:pPr>
            <w:proofErr w:type="spellStart"/>
            <w:r w:rsidRPr="004639FA">
              <w:rPr>
                <w:rFonts w:ascii="Times New Roman" w:hAnsi="Times New Roman" w:cs="Times New Roman"/>
                <w:b/>
                <w:i/>
                <w:color w:val="auto"/>
                <w:sz w:val="21"/>
                <w:szCs w:val="21"/>
              </w:rPr>
              <w:t>Cerinte</w:t>
            </w:r>
            <w:proofErr w:type="spellEnd"/>
            <w:r w:rsidRPr="004639FA">
              <w:rPr>
                <w:rFonts w:ascii="Times New Roman" w:hAnsi="Times New Roman" w:cs="Times New Roman"/>
                <w:b/>
                <w:i/>
                <w:color w:val="auto"/>
                <w:sz w:val="21"/>
                <w:szCs w:val="21"/>
              </w:rPr>
              <w:t xml:space="preserve"> </w:t>
            </w:r>
            <w:proofErr w:type="spellStart"/>
            <w:r w:rsidRPr="004639FA">
              <w:rPr>
                <w:rFonts w:ascii="Times New Roman" w:hAnsi="Times New Roman" w:cs="Times New Roman"/>
                <w:b/>
                <w:i/>
                <w:color w:val="auto"/>
                <w:sz w:val="21"/>
                <w:szCs w:val="21"/>
              </w:rPr>
              <w:t>obligatorii</w:t>
            </w:r>
            <w:proofErr w:type="spellEnd"/>
            <w:r w:rsidRPr="004639FA">
              <w:rPr>
                <w:rFonts w:ascii="Times New Roman" w:hAnsi="Times New Roman" w:cs="Times New Roman"/>
                <w:b/>
                <w:i/>
                <w:color w:val="auto"/>
                <w:sz w:val="21"/>
                <w:szCs w:val="21"/>
              </w:rPr>
              <w:t xml:space="preserve"> la </w:t>
            </w:r>
            <w:proofErr w:type="spellStart"/>
            <w:r w:rsidRPr="004639FA">
              <w:rPr>
                <w:rFonts w:ascii="Times New Roman" w:hAnsi="Times New Roman" w:cs="Times New Roman"/>
                <w:b/>
                <w:i/>
                <w:color w:val="auto"/>
                <w:sz w:val="21"/>
                <w:szCs w:val="21"/>
              </w:rPr>
              <w:t>operatiunile</w:t>
            </w:r>
            <w:proofErr w:type="spellEnd"/>
            <w:r w:rsidRPr="004639FA">
              <w:rPr>
                <w:rFonts w:ascii="Times New Roman" w:hAnsi="Times New Roman" w:cs="Times New Roman"/>
                <w:b/>
                <w:i/>
                <w:color w:val="auto"/>
                <w:sz w:val="21"/>
                <w:szCs w:val="21"/>
              </w:rPr>
              <w:t xml:space="preserve"> de </w:t>
            </w:r>
            <w:proofErr w:type="spellStart"/>
            <w:r w:rsidRPr="004639FA">
              <w:rPr>
                <w:rFonts w:ascii="Times New Roman" w:hAnsi="Times New Roman" w:cs="Times New Roman"/>
                <w:b/>
                <w:i/>
                <w:color w:val="auto"/>
                <w:sz w:val="21"/>
                <w:szCs w:val="21"/>
              </w:rPr>
              <w:t>revizie</w:t>
            </w:r>
            <w:proofErr w:type="spellEnd"/>
            <w:r w:rsidRPr="004639FA">
              <w:rPr>
                <w:rFonts w:ascii="Times New Roman" w:hAnsi="Times New Roman" w:cs="Times New Roman"/>
                <w:b/>
                <w:i/>
                <w:color w:val="auto"/>
                <w:sz w:val="21"/>
                <w:szCs w:val="21"/>
              </w:rPr>
              <w:t xml:space="preserve">, </w:t>
            </w:r>
            <w:proofErr w:type="spellStart"/>
            <w:r w:rsidRPr="004639FA">
              <w:rPr>
                <w:rFonts w:ascii="Times New Roman" w:hAnsi="Times New Roman" w:cs="Times New Roman"/>
                <w:b/>
                <w:i/>
                <w:color w:val="auto"/>
                <w:sz w:val="21"/>
                <w:szCs w:val="21"/>
              </w:rPr>
              <w:t>intretinere</w:t>
            </w:r>
            <w:proofErr w:type="spellEnd"/>
            <w:r w:rsidRPr="004639FA">
              <w:rPr>
                <w:rFonts w:ascii="Times New Roman" w:hAnsi="Times New Roman" w:cs="Times New Roman"/>
                <w:b/>
                <w:i/>
                <w:color w:val="auto"/>
                <w:sz w:val="21"/>
                <w:szCs w:val="21"/>
              </w:rPr>
              <w:t xml:space="preserve"> </w:t>
            </w:r>
            <w:proofErr w:type="spellStart"/>
            <w:r w:rsidRPr="004639FA">
              <w:rPr>
                <w:rFonts w:ascii="Times New Roman" w:hAnsi="Times New Roman" w:cs="Times New Roman"/>
                <w:b/>
                <w:i/>
                <w:color w:val="auto"/>
                <w:sz w:val="21"/>
                <w:szCs w:val="21"/>
              </w:rPr>
              <w:t>si</w:t>
            </w:r>
            <w:proofErr w:type="spellEnd"/>
            <w:r w:rsidRPr="004639FA">
              <w:rPr>
                <w:rFonts w:ascii="Times New Roman" w:hAnsi="Times New Roman" w:cs="Times New Roman"/>
                <w:b/>
                <w:i/>
                <w:color w:val="auto"/>
                <w:sz w:val="21"/>
                <w:szCs w:val="21"/>
              </w:rPr>
              <w:t xml:space="preserve"> </w:t>
            </w:r>
            <w:proofErr w:type="spellStart"/>
            <w:r w:rsidRPr="004639FA">
              <w:rPr>
                <w:rFonts w:ascii="Times New Roman" w:hAnsi="Times New Roman" w:cs="Times New Roman"/>
                <w:b/>
                <w:i/>
                <w:color w:val="auto"/>
                <w:sz w:val="21"/>
                <w:szCs w:val="21"/>
              </w:rPr>
              <w:t>autorizari</w:t>
            </w:r>
            <w:proofErr w:type="spellEnd"/>
            <w:r w:rsidRPr="004639FA">
              <w:rPr>
                <w:rFonts w:ascii="Times New Roman" w:hAnsi="Times New Roman" w:cs="Times New Roman"/>
                <w:b/>
                <w:i/>
                <w:color w:val="auto"/>
                <w:sz w:val="21"/>
                <w:szCs w:val="21"/>
              </w:rPr>
              <w:t xml:space="preserve"> de </w:t>
            </w:r>
            <w:proofErr w:type="spellStart"/>
            <w:r w:rsidRPr="004639FA">
              <w:rPr>
                <w:rFonts w:ascii="Times New Roman" w:hAnsi="Times New Roman" w:cs="Times New Roman"/>
                <w:b/>
                <w:i/>
                <w:color w:val="auto"/>
                <w:sz w:val="21"/>
                <w:szCs w:val="21"/>
              </w:rPr>
              <w:t>functionare</w:t>
            </w:r>
            <w:proofErr w:type="spellEnd"/>
            <w:r w:rsidRPr="004639FA">
              <w:rPr>
                <w:rFonts w:ascii="Times New Roman" w:hAnsi="Times New Roman" w:cs="Times New Roman"/>
                <w:b/>
                <w:i/>
                <w:color w:val="auto"/>
                <w:sz w:val="21"/>
                <w:szCs w:val="21"/>
              </w:rPr>
              <w:t>:</w:t>
            </w:r>
          </w:p>
          <w:p w14:paraId="3D7A21D2"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lang w:val="it-IT"/>
              </w:rPr>
              <w:t>Verificari tehnice si lucrari de intretinere, periodic si ori de cate ori beneficiarul constata o defectiune care indisponibilizeaza utilajul si pune in pericol functionarea corespunzatoare a Spitalului.</w:t>
            </w:r>
          </w:p>
          <w:p w14:paraId="11704D55"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eficienta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energetica</w:t>
            </w:r>
            <w:proofErr w:type="spellEnd"/>
            <w:r w:rsidRPr="004639FA">
              <w:rPr>
                <w:rFonts w:ascii="Times New Roman" w:hAnsi="Times New Roman" w:cs="Times New Roman"/>
                <w:color w:val="auto"/>
                <w:sz w:val="21"/>
                <w:szCs w:val="21"/>
              </w:rPr>
              <w:t>,(VEE),</w:t>
            </w:r>
            <w:proofErr w:type="spellStart"/>
            <w:r w:rsidRPr="004639FA">
              <w:rPr>
                <w:rFonts w:ascii="Times New Roman" w:hAnsi="Times New Roman" w:cs="Times New Roman"/>
                <w:color w:val="auto"/>
                <w:sz w:val="21"/>
                <w:szCs w:val="21"/>
              </w:rPr>
              <w:t>revizie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interioara</w:t>
            </w:r>
            <w:proofErr w:type="spellEnd"/>
            <w:r w:rsidRPr="004639FA">
              <w:rPr>
                <w:rFonts w:ascii="Times New Roman" w:hAnsi="Times New Roman" w:cs="Times New Roman"/>
                <w:color w:val="auto"/>
                <w:sz w:val="21"/>
                <w:szCs w:val="21"/>
              </w:rPr>
              <w:t xml:space="preserve">(RI) </w:t>
            </w:r>
            <w:proofErr w:type="spellStart"/>
            <w:r w:rsidRPr="004639FA">
              <w:rPr>
                <w:rFonts w:ascii="Times New Roman" w:hAnsi="Times New Roman" w:cs="Times New Roman"/>
                <w:color w:val="auto"/>
                <w:sz w:val="21"/>
                <w:szCs w:val="21"/>
              </w:rPr>
              <w:t>cazane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apa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calda</w:t>
            </w:r>
            <w:proofErr w:type="spellEnd"/>
            <w:r w:rsidRPr="004639FA">
              <w:rPr>
                <w:rFonts w:ascii="Times New Roman" w:hAnsi="Times New Roman" w:cs="Times New Roman"/>
                <w:color w:val="auto"/>
                <w:sz w:val="21"/>
                <w:szCs w:val="21"/>
              </w:rPr>
              <w:t xml:space="preserve"> in </w:t>
            </w:r>
            <w:proofErr w:type="spellStart"/>
            <w:r w:rsidRPr="004639FA">
              <w:rPr>
                <w:rFonts w:ascii="Times New Roman" w:hAnsi="Times New Roman" w:cs="Times New Roman"/>
                <w:color w:val="auto"/>
                <w:sz w:val="21"/>
                <w:szCs w:val="21"/>
              </w:rPr>
              <w:t>prezenta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inspectorului</w:t>
            </w:r>
            <w:proofErr w:type="spellEnd"/>
            <w:r w:rsidRPr="004639FA">
              <w:rPr>
                <w:rFonts w:ascii="Times New Roman" w:hAnsi="Times New Roman" w:cs="Times New Roman"/>
                <w:color w:val="auto"/>
                <w:sz w:val="21"/>
                <w:szCs w:val="21"/>
              </w:rPr>
              <w:t xml:space="preserve"> CNCIR </w:t>
            </w:r>
            <w:proofErr w:type="spellStart"/>
            <w:r w:rsidRPr="004639FA">
              <w:rPr>
                <w:rFonts w:ascii="Times New Roman" w:hAnsi="Times New Roman" w:cs="Times New Roman"/>
                <w:color w:val="auto"/>
                <w:sz w:val="21"/>
                <w:szCs w:val="21"/>
              </w:rPr>
              <w:t>sau</w:t>
            </w:r>
            <w:proofErr w:type="spellEnd"/>
            <w:r w:rsidRPr="004639FA">
              <w:rPr>
                <w:rFonts w:ascii="Times New Roman" w:hAnsi="Times New Roman" w:cs="Times New Roman"/>
                <w:color w:val="auto"/>
                <w:sz w:val="21"/>
                <w:szCs w:val="21"/>
              </w:rPr>
              <w:t xml:space="preserve"> a RSVTI (</w:t>
            </w:r>
            <w:proofErr w:type="spellStart"/>
            <w:r w:rsidRPr="004639FA">
              <w:rPr>
                <w:rFonts w:ascii="Times New Roman" w:hAnsi="Times New Roman" w:cs="Times New Roman"/>
                <w:color w:val="auto"/>
                <w:sz w:val="21"/>
                <w:szCs w:val="21"/>
              </w:rPr>
              <w:t>dupa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caz</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pana</w:t>
            </w:r>
            <w:proofErr w:type="spellEnd"/>
            <w:r w:rsidRPr="004639FA">
              <w:rPr>
                <w:rFonts w:ascii="Times New Roman" w:hAnsi="Times New Roman" w:cs="Times New Roman"/>
                <w:color w:val="auto"/>
                <w:sz w:val="21"/>
                <w:szCs w:val="21"/>
              </w:rPr>
              <w:t xml:space="preserve"> la data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incercare</w:t>
            </w:r>
            <w:proofErr w:type="spellEnd"/>
            <w:r w:rsidRPr="004639FA">
              <w:rPr>
                <w:rFonts w:ascii="Times New Roman" w:hAnsi="Times New Roman" w:cs="Times New Roman"/>
                <w:color w:val="auto"/>
                <w:sz w:val="21"/>
                <w:szCs w:val="21"/>
              </w:rPr>
              <w:t xml:space="preserve"> la </w:t>
            </w:r>
            <w:proofErr w:type="spellStart"/>
            <w:r w:rsidRPr="004639FA">
              <w:rPr>
                <w:rFonts w:ascii="Times New Roman" w:hAnsi="Times New Roman" w:cs="Times New Roman"/>
                <w:color w:val="auto"/>
                <w:sz w:val="21"/>
                <w:szCs w:val="21"/>
              </w:rPr>
              <w:t>presiune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hidraulica</w:t>
            </w:r>
            <w:proofErr w:type="spellEnd"/>
            <w:r w:rsidRPr="004639FA">
              <w:rPr>
                <w:rFonts w:ascii="Times New Roman" w:hAnsi="Times New Roman" w:cs="Times New Roman"/>
                <w:color w:val="auto"/>
                <w:sz w:val="21"/>
                <w:szCs w:val="21"/>
              </w:rPr>
              <w:t xml:space="preserve">(P) la </w:t>
            </w:r>
            <w:proofErr w:type="spellStart"/>
            <w:r w:rsidRPr="004639FA">
              <w:rPr>
                <w:rFonts w:ascii="Times New Roman" w:hAnsi="Times New Roman" w:cs="Times New Roman"/>
                <w:color w:val="auto"/>
                <w:sz w:val="21"/>
                <w:szCs w:val="21"/>
              </w:rPr>
              <w:t>cazanele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aflate</w:t>
            </w:r>
            <w:proofErr w:type="spellEnd"/>
            <w:r w:rsidRPr="004639FA">
              <w:rPr>
                <w:rFonts w:ascii="Times New Roman" w:hAnsi="Times New Roman" w:cs="Times New Roman"/>
                <w:color w:val="auto"/>
                <w:sz w:val="21"/>
                <w:szCs w:val="21"/>
              </w:rPr>
              <w:t xml:space="preserve"> in </w:t>
            </w:r>
            <w:proofErr w:type="spellStart"/>
            <w:r w:rsidRPr="004639FA">
              <w:rPr>
                <w:rFonts w:ascii="Times New Roman" w:hAnsi="Times New Roman" w:cs="Times New Roman"/>
                <w:color w:val="auto"/>
                <w:sz w:val="21"/>
                <w:szCs w:val="21"/>
              </w:rPr>
              <w:t>exploatarea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Beneficiarului</w:t>
            </w:r>
            <w:proofErr w:type="spellEnd"/>
            <w:r w:rsidRPr="004639FA">
              <w:rPr>
                <w:rFonts w:ascii="Times New Roman" w:hAnsi="Times New Roman" w:cs="Times New Roman"/>
                <w:color w:val="auto"/>
                <w:sz w:val="21"/>
                <w:szCs w:val="21"/>
              </w:rPr>
              <w:t>.</w:t>
            </w:r>
          </w:p>
          <w:p w14:paraId="1C5379C4"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etanseitate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cazane</w:t>
            </w:r>
            <w:proofErr w:type="spellEnd"/>
            <w:r w:rsidRPr="004639FA">
              <w:rPr>
                <w:rFonts w:ascii="Times New Roman" w:hAnsi="Times New Roman" w:cs="Times New Roman"/>
                <w:color w:val="auto"/>
                <w:sz w:val="21"/>
                <w:szCs w:val="21"/>
              </w:rPr>
              <w:t>;</w:t>
            </w:r>
          </w:p>
          <w:p w14:paraId="49731D68"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etanseitate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sistem</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alimentare</w:t>
            </w:r>
            <w:proofErr w:type="spellEnd"/>
            <w:r w:rsidRPr="004639FA">
              <w:rPr>
                <w:rFonts w:ascii="Times New Roman" w:hAnsi="Times New Roman" w:cs="Times New Roman"/>
                <w:color w:val="auto"/>
                <w:sz w:val="21"/>
                <w:szCs w:val="21"/>
              </w:rPr>
              <w:t xml:space="preserve"> cu </w:t>
            </w:r>
            <w:proofErr w:type="spellStart"/>
            <w:r w:rsidRPr="004639FA">
              <w:rPr>
                <w:rFonts w:ascii="Times New Roman" w:hAnsi="Times New Roman" w:cs="Times New Roman"/>
                <w:color w:val="auto"/>
                <w:sz w:val="21"/>
                <w:szCs w:val="21"/>
              </w:rPr>
              <w:t>combustibil</w:t>
            </w:r>
            <w:proofErr w:type="spellEnd"/>
            <w:r w:rsidRPr="004639FA">
              <w:rPr>
                <w:rFonts w:ascii="Times New Roman" w:hAnsi="Times New Roman" w:cs="Times New Roman"/>
                <w:color w:val="auto"/>
                <w:sz w:val="21"/>
                <w:szCs w:val="21"/>
              </w:rPr>
              <w:t xml:space="preserve"> in </w:t>
            </w:r>
            <w:proofErr w:type="spellStart"/>
            <w:r w:rsidRPr="004639FA">
              <w:rPr>
                <w:rFonts w:ascii="Times New Roman" w:hAnsi="Times New Roman" w:cs="Times New Roman"/>
                <w:color w:val="auto"/>
                <w:sz w:val="21"/>
                <w:szCs w:val="21"/>
              </w:rPr>
              <w:t>centrala</w:t>
            </w:r>
            <w:proofErr w:type="spellEnd"/>
            <w:r w:rsidRPr="004639FA">
              <w:rPr>
                <w:rFonts w:ascii="Times New Roman" w:hAnsi="Times New Roman" w:cs="Times New Roman"/>
                <w:color w:val="auto"/>
                <w:sz w:val="21"/>
                <w:szCs w:val="21"/>
              </w:rPr>
              <w:t>;</w:t>
            </w:r>
          </w:p>
          <w:p w14:paraId="603C0A60"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curatire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rampe</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ardere</w:t>
            </w:r>
            <w:proofErr w:type="spellEnd"/>
            <w:r w:rsidRPr="004639FA">
              <w:rPr>
                <w:rFonts w:ascii="Times New Roman" w:hAnsi="Times New Roman" w:cs="Times New Roman"/>
                <w:color w:val="auto"/>
                <w:sz w:val="21"/>
                <w:szCs w:val="21"/>
              </w:rPr>
              <w:t>;</w:t>
            </w:r>
          </w:p>
          <w:p w14:paraId="7A66FEC8"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instalatie</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automatizare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echipamente</w:t>
            </w:r>
            <w:proofErr w:type="spellEnd"/>
            <w:r w:rsidRPr="004639FA">
              <w:rPr>
                <w:rFonts w:ascii="Times New Roman" w:hAnsi="Times New Roman" w:cs="Times New Roman"/>
                <w:color w:val="auto"/>
                <w:sz w:val="21"/>
                <w:szCs w:val="21"/>
              </w:rPr>
              <w:t>;</w:t>
            </w:r>
          </w:p>
          <w:p w14:paraId="5C492CCD"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pompe</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circulatie</w:t>
            </w:r>
            <w:proofErr w:type="spellEnd"/>
            <w:r w:rsidRPr="004639FA">
              <w:rPr>
                <w:rFonts w:ascii="Times New Roman" w:hAnsi="Times New Roman" w:cs="Times New Roman"/>
                <w:color w:val="auto"/>
                <w:sz w:val="21"/>
                <w:szCs w:val="21"/>
              </w:rPr>
              <w:t xml:space="preserve">, cu </w:t>
            </w:r>
            <w:proofErr w:type="spellStart"/>
            <w:r w:rsidRPr="004639FA">
              <w:rPr>
                <w:rFonts w:ascii="Times New Roman" w:hAnsi="Times New Roman" w:cs="Times New Roman"/>
                <w:color w:val="auto"/>
                <w:sz w:val="21"/>
                <w:szCs w:val="21"/>
              </w:rPr>
              <w:t>evaluarea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gradelor</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uzura</w:t>
            </w:r>
            <w:proofErr w:type="spellEnd"/>
            <w:r w:rsidRPr="004639FA">
              <w:rPr>
                <w:rFonts w:ascii="Times New Roman" w:hAnsi="Times New Roman" w:cs="Times New Roman"/>
                <w:color w:val="auto"/>
                <w:sz w:val="21"/>
                <w:szCs w:val="21"/>
              </w:rPr>
              <w:t xml:space="preserve">, precum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integritatii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elementelor</w:t>
            </w:r>
            <w:proofErr w:type="spellEnd"/>
            <w:r w:rsidRPr="004639FA">
              <w:rPr>
                <w:rFonts w:ascii="Times New Roman" w:hAnsi="Times New Roman" w:cs="Times New Roman"/>
                <w:color w:val="auto"/>
                <w:sz w:val="21"/>
                <w:szCs w:val="21"/>
              </w:rPr>
              <w:t xml:space="preserve"> component;</w:t>
            </w:r>
          </w:p>
          <w:p w14:paraId="7E488EE8"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tensiuni</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alimentare</w:t>
            </w:r>
            <w:proofErr w:type="spellEnd"/>
            <w:r w:rsidRPr="004639FA">
              <w:rPr>
                <w:rFonts w:ascii="Times New Roman" w:hAnsi="Times New Roman" w:cs="Times New Roman"/>
                <w:color w:val="auto"/>
                <w:sz w:val="21"/>
                <w:szCs w:val="21"/>
              </w:rPr>
              <w:t>;</w:t>
            </w:r>
          </w:p>
          <w:p w14:paraId="409F63B3"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tiraj</w:t>
            </w:r>
            <w:proofErr w:type="spellEnd"/>
            <w:r w:rsidRPr="004639FA">
              <w:rPr>
                <w:rFonts w:ascii="Times New Roman" w:hAnsi="Times New Roman" w:cs="Times New Roman"/>
                <w:color w:val="auto"/>
                <w:sz w:val="21"/>
                <w:szCs w:val="21"/>
              </w:rPr>
              <w:t xml:space="preserve"> cos de </w:t>
            </w:r>
            <w:proofErr w:type="spellStart"/>
            <w:r w:rsidRPr="004639FA">
              <w:rPr>
                <w:rFonts w:ascii="Times New Roman" w:hAnsi="Times New Roman" w:cs="Times New Roman"/>
                <w:color w:val="auto"/>
                <w:sz w:val="21"/>
                <w:szCs w:val="21"/>
              </w:rPr>
              <w:t>fum</w:t>
            </w:r>
            <w:proofErr w:type="spellEnd"/>
            <w:r w:rsidRPr="004639FA">
              <w:rPr>
                <w:rFonts w:ascii="Times New Roman" w:hAnsi="Times New Roman" w:cs="Times New Roman"/>
                <w:color w:val="auto"/>
                <w:sz w:val="21"/>
                <w:szCs w:val="21"/>
              </w:rPr>
              <w:t>;</w:t>
            </w:r>
          </w:p>
          <w:p w14:paraId="3DC0A8F6"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Evaluare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randament</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functionare</w:t>
            </w:r>
            <w:proofErr w:type="spellEnd"/>
            <w:r w:rsidRPr="004639FA">
              <w:rPr>
                <w:rFonts w:ascii="Times New Roman" w:hAnsi="Times New Roman" w:cs="Times New Roman"/>
                <w:color w:val="auto"/>
                <w:sz w:val="21"/>
                <w:szCs w:val="21"/>
              </w:rPr>
              <w:t>;</w:t>
            </w:r>
          </w:p>
          <w:p w14:paraId="231EC487"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Analiza </w:t>
            </w:r>
            <w:proofErr w:type="spellStart"/>
            <w:r w:rsidRPr="004639FA">
              <w:rPr>
                <w:rFonts w:ascii="Times New Roman" w:hAnsi="Times New Roman" w:cs="Times New Roman"/>
                <w:color w:val="auto"/>
                <w:sz w:val="21"/>
                <w:szCs w:val="21"/>
              </w:rPr>
              <w:t>gazelor</w:t>
            </w:r>
            <w:proofErr w:type="spellEnd"/>
            <w:r w:rsidRPr="004639FA">
              <w:rPr>
                <w:rFonts w:ascii="Times New Roman" w:hAnsi="Times New Roman" w:cs="Times New Roman"/>
                <w:color w:val="auto"/>
                <w:sz w:val="21"/>
                <w:szCs w:val="21"/>
              </w:rPr>
              <w:t xml:space="preserve"> cu </w:t>
            </w:r>
            <w:proofErr w:type="spellStart"/>
            <w:r w:rsidRPr="004639FA">
              <w:rPr>
                <w:rFonts w:ascii="Times New Roman" w:hAnsi="Times New Roman" w:cs="Times New Roman"/>
                <w:color w:val="auto"/>
                <w:sz w:val="21"/>
                <w:szCs w:val="21"/>
              </w:rPr>
              <w:t>emiterea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buletinului</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analiza</w:t>
            </w:r>
            <w:proofErr w:type="spellEnd"/>
            <w:r w:rsidRPr="004639FA">
              <w:rPr>
                <w:rFonts w:ascii="Times New Roman" w:hAnsi="Times New Roman" w:cs="Times New Roman"/>
                <w:color w:val="auto"/>
                <w:sz w:val="21"/>
                <w:szCs w:val="21"/>
              </w:rPr>
              <w:t>;</w:t>
            </w:r>
          </w:p>
          <w:p w14:paraId="6E663CBE"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w:t>
            </w:r>
            <w:proofErr w:type="spellEnd"/>
            <w:r w:rsidRPr="004639FA">
              <w:rPr>
                <w:rFonts w:ascii="Times New Roman" w:hAnsi="Times New Roman" w:cs="Times New Roman"/>
                <w:color w:val="auto"/>
                <w:sz w:val="21"/>
                <w:szCs w:val="21"/>
              </w:rPr>
              <w:t xml:space="preserve"> vas de </w:t>
            </w:r>
            <w:proofErr w:type="spellStart"/>
            <w:r w:rsidRPr="004639FA">
              <w:rPr>
                <w:rFonts w:ascii="Times New Roman" w:hAnsi="Times New Roman" w:cs="Times New Roman"/>
                <w:color w:val="auto"/>
                <w:sz w:val="21"/>
                <w:szCs w:val="21"/>
              </w:rPr>
              <w:t>expansiune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inchis</w:t>
            </w:r>
            <w:proofErr w:type="spellEnd"/>
            <w:r w:rsidRPr="004639FA">
              <w:rPr>
                <w:rFonts w:ascii="Times New Roman" w:hAnsi="Times New Roman" w:cs="Times New Roman"/>
                <w:color w:val="auto"/>
                <w:sz w:val="21"/>
                <w:szCs w:val="21"/>
              </w:rPr>
              <w:t>;</w:t>
            </w:r>
          </w:p>
          <w:p w14:paraId="63352CB9"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bunei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functionari</w:t>
            </w:r>
            <w:proofErr w:type="spellEnd"/>
            <w:r w:rsidRPr="004639FA">
              <w:rPr>
                <w:rFonts w:ascii="Times New Roman" w:hAnsi="Times New Roman" w:cs="Times New Roman"/>
                <w:color w:val="auto"/>
                <w:sz w:val="21"/>
                <w:szCs w:val="21"/>
              </w:rPr>
              <w:t xml:space="preserve"> a </w:t>
            </w:r>
            <w:proofErr w:type="spellStart"/>
            <w:r w:rsidRPr="004639FA">
              <w:rPr>
                <w:rFonts w:ascii="Times New Roman" w:hAnsi="Times New Roman" w:cs="Times New Roman"/>
                <w:color w:val="auto"/>
                <w:sz w:val="21"/>
                <w:szCs w:val="21"/>
              </w:rPr>
              <w:t>electrovanelor</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a </w:t>
            </w:r>
            <w:proofErr w:type="spellStart"/>
            <w:r w:rsidRPr="004639FA">
              <w:rPr>
                <w:rFonts w:ascii="Times New Roman" w:hAnsi="Times New Roman" w:cs="Times New Roman"/>
                <w:color w:val="auto"/>
                <w:sz w:val="21"/>
                <w:szCs w:val="21"/>
              </w:rPr>
              <w:t>dispozitivelor</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siguranta</w:t>
            </w:r>
            <w:proofErr w:type="spellEnd"/>
            <w:r w:rsidRPr="004639FA">
              <w:rPr>
                <w:rFonts w:ascii="Times New Roman" w:hAnsi="Times New Roman" w:cs="Times New Roman"/>
                <w:color w:val="auto"/>
                <w:sz w:val="21"/>
                <w:szCs w:val="21"/>
              </w:rPr>
              <w:t>;</w:t>
            </w:r>
          </w:p>
          <w:p w14:paraId="0A019E09"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filtrului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stabilizator</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gaz</w:t>
            </w:r>
            <w:proofErr w:type="spellEnd"/>
            <w:r w:rsidRPr="004639FA">
              <w:rPr>
                <w:rFonts w:ascii="Times New Roman" w:hAnsi="Times New Roman" w:cs="Times New Roman"/>
                <w:color w:val="auto"/>
                <w:sz w:val="21"/>
                <w:szCs w:val="21"/>
              </w:rPr>
              <w:t>;</w:t>
            </w:r>
          </w:p>
          <w:p w14:paraId="7B18772A"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reglajelor</w:t>
            </w:r>
            <w:proofErr w:type="spellEnd"/>
            <w:r w:rsidRPr="004639FA">
              <w:rPr>
                <w:rFonts w:ascii="Times New Roman" w:hAnsi="Times New Roman" w:cs="Times New Roman"/>
                <w:color w:val="auto"/>
                <w:sz w:val="21"/>
                <w:szCs w:val="21"/>
              </w:rPr>
              <w:t xml:space="preserve"> in </w:t>
            </w:r>
            <w:proofErr w:type="spellStart"/>
            <w:r w:rsidRPr="004639FA">
              <w:rPr>
                <w:rFonts w:ascii="Times New Roman" w:hAnsi="Times New Roman" w:cs="Times New Roman"/>
                <w:color w:val="auto"/>
                <w:sz w:val="21"/>
                <w:szCs w:val="21"/>
              </w:rPr>
              <w:t>arzator</w:t>
            </w:r>
            <w:proofErr w:type="spellEnd"/>
            <w:r w:rsidRPr="004639FA">
              <w:rPr>
                <w:rFonts w:ascii="Times New Roman" w:hAnsi="Times New Roman" w:cs="Times New Roman"/>
                <w:color w:val="auto"/>
                <w:sz w:val="21"/>
                <w:szCs w:val="21"/>
              </w:rPr>
              <w:t xml:space="preserve"> cu </w:t>
            </w:r>
            <w:proofErr w:type="spellStart"/>
            <w:r w:rsidRPr="004639FA">
              <w:rPr>
                <w:rFonts w:ascii="Times New Roman" w:hAnsi="Times New Roman" w:cs="Times New Roman"/>
                <w:color w:val="auto"/>
                <w:sz w:val="21"/>
                <w:szCs w:val="21"/>
              </w:rPr>
              <w:t>ajutorul</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gaz-analizatorului</w:t>
            </w:r>
            <w:proofErr w:type="spellEnd"/>
            <w:r w:rsidRPr="004639FA">
              <w:rPr>
                <w:rFonts w:ascii="Times New Roman" w:hAnsi="Times New Roman" w:cs="Times New Roman"/>
                <w:color w:val="auto"/>
                <w:sz w:val="21"/>
                <w:szCs w:val="21"/>
              </w:rPr>
              <w:t>;</w:t>
            </w:r>
          </w:p>
          <w:p w14:paraId="74A0736D"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reglarea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electrozilor</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aprindere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ionizare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a </w:t>
            </w:r>
            <w:proofErr w:type="spellStart"/>
            <w:r w:rsidRPr="004639FA">
              <w:rPr>
                <w:rFonts w:ascii="Times New Roman" w:hAnsi="Times New Roman" w:cs="Times New Roman"/>
                <w:color w:val="auto"/>
                <w:sz w:val="21"/>
                <w:szCs w:val="21"/>
              </w:rPr>
              <w:t>fotocelulei</w:t>
            </w:r>
            <w:proofErr w:type="spellEnd"/>
            <w:r w:rsidRPr="004639FA">
              <w:rPr>
                <w:rFonts w:ascii="Times New Roman" w:hAnsi="Times New Roman" w:cs="Times New Roman"/>
                <w:color w:val="auto"/>
                <w:sz w:val="21"/>
                <w:szCs w:val="21"/>
              </w:rPr>
              <w:t>;</w:t>
            </w:r>
          </w:p>
          <w:p w14:paraId="4A790F76"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presostatelor</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aer</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gaz</w:t>
            </w:r>
            <w:proofErr w:type="spellEnd"/>
            <w:r w:rsidRPr="004639FA">
              <w:rPr>
                <w:rFonts w:ascii="Times New Roman" w:hAnsi="Times New Roman" w:cs="Times New Roman"/>
                <w:color w:val="auto"/>
                <w:sz w:val="21"/>
                <w:szCs w:val="21"/>
              </w:rPr>
              <w:t>;</w:t>
            </w:r>
          </w:p>
          <w:p w14:paraId="21530D3E"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curatirea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filtrelor</w:t>
            </w:r>
            <w:proofErr w:type="spellEnd"/>
            <w:r w:rsidRPr="004639FA">
              <w:rPr>
                <w:rFonts w:ascii="Times New Roman" w:hAnsi="Times New Roman" w:cs="Times New Roman"/>
                <w:color w:val="auto"/>
                <w:sz w:val="21"/>
                <w:szCs w:val="21"/>
              </w:rPr>
              <w:t xml:space="preserve"> de CLU/</w:t>
            </w:r>
            <w:proofErr w:type="spellStart"/>
            <w:r w:rsidRPr="004639FA">
              <w:rPr>
                <w:rFonts w:ascii="Times New Roman" w:hAnsi="Times New Roman" w:cs="Times New Roman"/>
                <w:color w:val="auto"/>
                <w:sz w:val="21"/>
                <w:szCs w:val="21"/>
              </w:rPr>
              <w:t>motorina</w:t>
            </w:r>
            <w:proofErr w:type="spellEnd"/>
            <w:r w:rsidRPr="004639FA">
              <w:rPr>
                <w:rFonts w:ascii="Times New Roman" w:hAnsi="Times New Roman" w:cs="Times New Roman"/>
                <w:color w:val="auto"/>
                <w:sz w:val="21"/>
                <w:szCs w:val="21"/>
              </w:rPr>
              <w:t>;</w:t>
            </w:r>
          </w:p>
          <w:p w14:paraId="0A2FC22B"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curatirea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reglarea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pompei</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combustibil</w:t>
            </w:r>
            <w:proofErr w:type="spellEnd"/>
            <w:r w:rsidRPr="004639FA">
              <w:rPr>
                <w:rFonts w:ascii="Times New Roman" w:hAnsi="Times New Roman" w:cs="Times New Roman"/>
                <w:color w:val="auto"/>
                <w:sz w:val="21"/>
                <w:szCs w:val="21"/>
              </w:rPr>
              <w:t>;</w:t>
            </w:r>
          </w:p>
          <w:p w14:paraId="65389966"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ventilatorului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reglarea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aerului</w:t>
            </w:r>
            <w:proofErr w:type="spellEnd"/>
            <w:r w:rsidRPr="004639FA">
              <w:rPr>
                <w:rFonts w:ascii="Times New Roman" w:hAnsi="Times New Roman" w:cs="Times New Roman"/>
                <w:color w:val="auto"/>
                <w:sz w:val="21"/>
                <w:szCs w:val="21"/>
              </w:rPr>
              <w:t>;</w:t>
            </w:r>
          </w:p>
          <w:p w14:paraId="4761DD95"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curatare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duze</w:t>
            </w:r>
            <w:proofErr w:type="spellEnd"/>
            <w:r w:rsidRPr="004639FA">
              <w:rPr>
                <w:rFonts w:ascii="Times New Roman" w:hAnsi="Times New Roman" w:cs="Times New Roman"/>
                <w:color w:val="auto"/>
                <w:sz w:val="21"/>
                <w:szCs w:val="21"/>
              </w:rPr>
              <w:t>;</w:t>
            </w:r>
          </w:p>
          <w:p w14:paraId="107E7CD1"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lastRenderedPageBreak/>
              <w:t xml:space="preserve">- </w:t>
            </w:r>
            <w:proofErr w:type="spellStart"/>
            <w:r w:rsidRPr="004639FA">
              <w:rPr>
                <w:rFonts w:ascii="Times New Roman" w:hAnsi="Times New Roman" w:cs="Times New Roman"/>
                <w:color w:val="auto"/>
                <w:sz w:val="21"/>
                <w:szCs w:val="21"/>
              </w:rPr>
              <w:t>Verificarea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vanelor</w:t>
            </w:r>
            <w:proofErr w:type="spellEnd"/>
            <w:r w:rsidRPr="004639FA">
              <w:rPr>
                <w:rFonts w:ascii="Times New Roman" w:hAnsi="Times New Roman" w:cs="Times New Roman"/>
                <w:color w:val="auto"/>
                <w:sz w:val="21"/>
                <w:szCs w:val="21"/>
              </w:rPr>
              <w:t xml:space="preserve"> cu 3 </w:t>
            </w:r>
            <w:proofErr w:type="spellStart"/>
            <w:r w:rsidRPr="004639FA">
              <w:rPr>
                <w:rFonts w:ascii="Times New Roman" w:hAnsi="Times New Roman" w:cs="Times New Roman"/>
                <w:color w:val="auto"/>
                <w:sz w:val="21"/>
                <w:szCs w:val="21"/>
              </w:rPr>
              <w:t>cai</w:t>
            </w:r>
            <w:proofErr w:type="spellEnd"/>
            <w:r w:rsidRPr="004639FA">
              <w:rPr>
                <w:rFonts w:ascii="Times New Roman" w:hAnsi="Times New Roman" w:cs="Times New Roman"/>
                <w:color w:val="auto"/>
                <w:sz w:val="21"/>
                <w:szCs w:val="21"/>
              </w:rPr>
              <w:t>.</w:t>
            </w:r>
          </w:p>
          <w:p w14:paraId="5F870FAD"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Verificarea</w:t>
            </w:r>
            <w:proofErr w:type="spellEnd"/>
            <w:r w:rsidRPr="004639FA">
              <w:rPr>
                <w:rFonts w:ascii="Times New Roman" w:hAnsi="Times New Roman" w:cs="Times New Roman"/>
                <w:color w:val="auto"/>
                <w:sz w:val="21"/>
                <w:szCs w:val="21"/>
              </w:rPr>
              <w:t>/</w:t>
            </w:r>
            <w:proofErr w:type="spellStart"/>
            <w:r w:rsidRPr="004639FA">
              <w:rPr>
                <w:rFonts w:ascii="Times New Roman" w:hAnsi="Times New Roman" w:cs="Times New Roman"/>
                <w:color w:val="auto"/>
                <w:sz w:val="21"/>
                <w:szCs w:val="21"/>
              </w:rPr>
              <w:t>rerglarea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supapelor</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siguranta</w:t>
            </w:r>
            <w:proofErr w:type="spellEnd"/>
            <w:r w:rsidRPr="004639FA">
              <w:rPr>
                <w:rFonts w:ascii="Times New Roman" w:hAnsi="Times New Roman" w:cs="Times New Roman"/>
                <w:color w:val="auto"/>
                <w:sz w:val="21"/>
                <w:szCs w:val="21"/>
              </w:rPr>
              <w:t xml:space="preserve">-centrale </w:t>
            </w:r>
            <w:proofErr w:type="spellStart"/>
            <w:r w:rsidRPr="004639FA">
              <w:rPr>
                <w:rFonts w:ascii="Times New Roman" w:hAnsi="Times New Roman" w:cs="Times New Roman"/>
                <w:color w:val="auto"/>
                <w:sz w:val="21"/>
                <w:szCs w:val="21"/>
              </w:rPr>
              <w:t>termice</w:t>
            </w:r>
            <w:proofErr w:type="spellEnd"/>
            <w:r w:rsidRPr="004639FA">
              <w:rPr>
                <w:rFonts w:ascii="Times New Roman" w:hAnsi="Times New Roman" w:cs="Times New Roman"/>
                <w:color w:val="auto"/>
                <w:sz w:val="21"/>
                <w:szCs w:val="21"/>
              </w:rPr>
              <w:t xml:space="preserve"> </w:t>
            </w:r>
          </w:p>
          <w:p w14:paraId="5B715110"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Verificat</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curatat</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duze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injectoare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electrozi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arzator</w:t>
            </w:r>
            <w:proofErr w:type="spellEnd"/>
          </w:p>
          <w:p w14:paraId="253FBE43"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Verificat</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dispozitivele</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protectie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arzator</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lipsa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flacara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lipsa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presiune</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combustibil</w:t>
            </w:r>
            <w:proofErr w:type="spellEnd"/>
          </w:p>
          <w:p w14:paraId="1972D5F3"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Verificat</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functionarea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pompelor</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combustibil</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a </w:t>
            </w:r>
            <w:proofErr w:type="spellStart"/>
            <w:r w:rsidRPr="004639FA">
              <w:rPr>
                <w:rFonts w:ascii="Times New Roman" w:hAnsi="Times New Roman" w:cs="Times New Roman"/>
                <w:color w:val="auto"/>
                <w:sz w:val="21"/>
                <w:szCs w:val="21"/>
              </w:rPr>
              <w:t>sistemului</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umplere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tanc</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serviciu</w:t>
            </w:r>
            <w:proofErr w:type="spellEnd"/>
          </w:p>
          <w:p w14:paraId="65869B4C"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Verificat</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functinarea</w:t>
            </w:r>
            <w:proofErr w:type="spellEnd"/>
            <w:r w:rsidRPr="004639FA">
              <w:rPr>
                <w:rFonts w:ascii="Times New Roman" w:hAnsi="Times New Roman" w:cs="Times New Roman"/>
                <w:color w:val="auto"/>
                <w:sz w:val="21"/>
                <w:szCs w:val="21"/>
              </w:rPr>
              <w:t xml:space="preserve"> pe </w:t>
            </w:r>
            <w:proofErr w:type="spellStart"/>
            <w:r w:rsidRPr="004639FA">
              <w:rPr>
                <w:rFonts w:ascii="Times New Roman" w:hAnsi="Times New Roman" w:cs="Times New Roman"/>
                <w:color w:val="auto"/>
                <w:sz w:val="21"/>
                <w:szCs w:val="21"/>
              </w:rPr>
              <w:t>combustibil</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gazos</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w:t>
            </w:r>
            <w:proofErr w:type="spellStart"/>
            <w:r w:rsidRPr="004639FA">
              <w:rPr>
                <w:rFonts w:ascii="Times New Roman" w:hAnsi="Times New Roman" w:cs="Times New Roman"/>
                <w:color w:val="auto"/>
                <w:sz w:val="21"/>
                <w:szCs w:val="21"/>
              </w:rPr>
              <w:t>sau</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lichid</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dupa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caz</w:t>
            </w:r>
            <w:proofErr w:type="spellEnd"/>
            <w:r w:rsidRPr="004639FA">
              <w:rPr>
                <w:rFonts w:ascii="Times New Roman" w:hAnsi="Times New Roman" w:cs="Times New Roman"/>
                <w:color w:val="auto"/>
                <w:sz w:val="21"/>
                <w:szCs w:val="21"/>
              </w:rPr>
              <w:t xml:space="preserve">) eventual </w:t>
            </w:r>
            <w:proofErr w:type="spellStart"/>
            <w:r w:rsidRPr="004639FA">
              <w:rPr>
                <w:rFonts w:ascii="Times New Roman" w:hAnsi="Times New Roman" w:cs="Times New Roman"/>
                <w:color w:val="auto"/>
                <w:sz w:val="21"/>
                <w:szCs w:val="21"/>
              </w:rPr>
              <w:t>reglat</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arderea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eliberarea</w:t>
            </w:r>
            <w:proofErr w:type="spellEnd"/>
          </w:p>
          <w:p w14:paraId="7800B282"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buletinelor</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verificaresi</w:t>
            </w:r>
            <w:proofErr w:type="spellEnd"/>
            <w:r w:rsidRPr="004639FA">
              <w:rPr>
                <w:rFonts w:ascii="Times New Roman" w:hAnsi="Times New Roman" w:cs="Times New Roman"/>
                <w:color w:val="auto"/>
                <w:sz w:val="21"/>
                <w:szCs w:val="21"/>
              </w:rPr>
              <w:t xml:space="preserve"> a </w:t>
            </w:r>
            <w:proofErr w:type="spellStart"/>
            <w:r w:rsidRPr="004639FA">
              <w:rPr>
                <w:rFonts w:ascii="Times New Roman" w:hAnsi="Times New Roman" w:cs="Times New Roman"/>
                <w:color w:val="auto"/>
                <w:sz w:val="21"/>
                <w:szCs w:val="21"/>
              </w:rPr>
              <w:t>rapoartelor</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verificari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probe.</w:t>
            </w:r>
          </w:p>
          <w:p w14:paraId="4DCD27C0"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w:t>
            </w:r>
            <w:proofErr w:type="spellStart"/>
            <w:r w:rsidRPr="004639FA">
              <w:rPr>
                <w:rFonts w:ascii="Times New Roman" w:hAnsi="Times New Roman" w:cs="Times New Roman"/>
                <w:color w:val="auto"/>
                <w:sz w:val="21"/>
                <w:szCs w:val="21"/>
              </w:rPr>
              <w:t>Eliberarea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rapoartelor</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verificare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tehnica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periodica</w:t>
            </w:r>
            <w:proofErr w:type="spellEnd"/>
            <w:r w:rsidRPr="004639FA">
              <w:rPr>
                <w:rFonts w:ascii="Times New Roman" w:hAnsi="Times New Roman" w:cs="Times New Roman"/>
                <w:color w:val="auto"/>
                <w:sz w:val="21"/>
                <w:szCs w:val="21"/>
              </w:rPr>
              <w:t xml:space="preserve"> la </w:t>
            </w:r>
            <w:proofErr w:type="spellStart"/>
            <w:r w:rsidRPr="004639FA">
              <w:rPr>
                <w:rFonts w:ascii="Times New Roman" w:hAnsi="Times New Roman" w:cs="Times New Roman"/>
                <w:color w:val="auto"/>
                <w:sz w:val="21"/>
                <w:szCs w:val="21"/>
              </w:rPr>
              <w:t>scadenta</w:t>
            </w:r>
            <w:proofErr w:type="spellEnd"/>
            <w:r w:rsidRPr="004639FA">
              <w:rPr>
                <w:rFonts w:ascii="Times New Roman" w:hAnsi="Times New Roman" w:cs="Times New Roman"/>
                <w:color w:val="auto"/>
                <w:sz w:val="21"/>
                <w:szCs w:val="21"/>
              </w:rPr>
              <w:t xml:space="preserve"> conform PT-A1 ISCIR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PT-C11 ISCIR.</w:t>
            </w:r>
          </w:p>
          <w:p w14:paraId="527ADAC6" w14:textId="77777777" w:rsidR="004639FA" w:rsidRPr="004639FA" w:rsidRDefault="004639FA" w:rsidP="004639FA">
            <w:pPr>
              <w:pStyle w:val="WW-Default"/>
              <w:rPr>
                <w:rFonts w:ascii="Times New Roman" w:hAnsi="Times New Roman" w:cs="Times New Roman"/>
                <w:color w:val="auto"/>
                <w:sz w:val="21"/>
                <w:szCs w:val="21"/>
              </w:rPr>
            </w:pPr>
          </w:p>
          <w:p w14:paraId="4E27B898" w14:textId="77777777" w:rsidR="004639FA" w:rsidRPr="004639FA" w:rsidRDefault="004639FA" w:rsidP="004639FA">
            <w:pPr>
              <w:ind w:left="43"/>
              <w:rPr>
                <w:sz w:val="21"/>
                <w:szCs w:val="21"/>
                <w:lang w:val="it-IT"/>
              </w:rPr>
            </w:pPr>
            <w:r w:rsidRPr="004639FA">
              <w:rPr>
                <w:sz w:val="21"/>
                <w:szCs w:val="21"/>
                <w:lang w:val="it-IT"/>
              </w:rPr>
              <w:t xml:space="preserve">Pentru alte interventii (reparatii) se vor respecta prevederile cartilor tehnice ale utilajului. </w:t>
            </w:r>
            <w:r w:rsidRPr="004639FA">
              <w:rPr>
                <w:sz w:val="21"/>
                <w:szCs w:val="21"/>
                <w:shd w:val="clear" w:color="auto" w:fill="FFFFFF"/>
              </w:rPr>
              <w:t xml:space="preserve">Asistenta tehnica si </w:t>
            </w:r>
            <w:proofErr w:type="spellStart"/>
            <w:r w:rsidRPr="004639FA">
              <w:rPr>
                <w:sz w:val="21"/>
                <w:szCs w:val="21"/>
                <w:shd w:val="clear" w:color="auto" w:fill="FFFFFF"/>
              </w:rPr>
              <w:t>interventie</w:t>
            </w:r>
            <w:proofErr w:type="spellEnd"/>
            <w:r w:rsidRPr="004639FA">
              <w:rPr>
                <w:sz w:val="21"/>
                <w:szCs w:val="21"/>
                <w:shd w:val="clear" w:color="auto" w:fill="FFFFFF"/>
              </w:rPr>
              <w:t xml:space="preserve"> directa la activitatea de Verificare tehnica si reautorizare ISCIR pentru cazane.</w:t>
            </w:r>
          </w:p>
          <w:p w14:paraId="43F4EE8B" w14:textId="77777777" w:rsidR="004639FA" w:rsidRPr="004639FA" w:rsidRDefault="004639FA" w:rsidP="004639FA">
            <w:pPr>
              <w:spacing w:line="360" w:lineRule="exact"/>
              <w:rPr>
                <w:sz w:val="21"/>
                <w:szCs w:val="21"/>
                <w:u w:val="single"/>
                <w:lang w:val="it-IT"/>
              </w:rPr>
            </w:pPr>
          </w:p>
          <w:p w14:paraId="419A1FC4" w14:textId="77777777" w:rsidR="004639FA" w:rsidRPr="004639FA" w:rsidRDefault="004639FA" w:rsidP="004639FA">
            <w:pPr>
              <w:spacing w:line="360" w:lineRule="exact"/>
              <w:rPr>
                <w:sz w:val="21"/>
                <w:szCs w:val="21"/>
                <w:u w:val="single"/>
                <w:lang w:val="it-IT"/>
              </w:rPr>
            </w:pPr>
          </w:p>
          <w:p w14:paraId="3BF7CFF4" w14:textId="77777777" w:rsidR="004639FA" w:rsidRPr="004639FA" w:rsidRDefault="004639FA" w:rsidP="004639FA">
            <w:pPr>
              <w:pStyle w:val="Titlu2"/>
              <w:numPr>
                <w:ilvl w:val="1"/>
                <w:numId w:val="16"/>
              </w:numPr>
              <w:tabs>
                <w:tab w:val="clear" w:pos="3456"/>
                <w:tab w:val="num" w:pos="0"/>
              </w:tabs>
              <w:spacing w:line="480" w:lineRule="auto"/>
              <w:ind w:left="720" w:hanging="720"/>
              <w:rPr>
                <w:rFonts w:ascii="Times New Roman" w:hAnsi="Times New Roman" w:cs="Times New Roman"/>
                <w:color w:val="auto"/>
                <w:sz w:val="21"/>
                <w:szCs w:val="21"/>
                <w:lang w:val="it-IT"/>
              </w:rPr>
            </w:pPr>
            <w:proofErr w:type="spellStart"/>
            <w:r w:rsidRPr="004639FA">
              <w:rPr>
                <w:rFonts w:ascii="Times New Roman" w:hAnsi="Times New Roman" w:cs="Times New Roman"/>
                <w:b/>
                <w:bCs/>
                <w:color w:val="auto"/>
                <w:sz w:val="21"/>
                <w:szCs w:val="21"/>
              </w:rPr>
              <w:t>Activitatile</w:t>
            </w:r>
            <w:proofErr w:type="spellEnd"/>
            <w:r w:rsidRPr="004639FA">
              <w:rPr>
                <w:rFonts w:ascii="Times New Roman" w:hAnsi="Times New Roman" w:cs="Times New Roman"/>
                <w:b/>
                <w:bCs/>
                <w:color w:val="auto"/>
                <w:sz w:val="21"/>
                <w:szCs w:val="21"/>
              </w:rPr>
              <w:t xml:space="preserve"> ce </w:t>
            </w:r>
            <w:proofErr w:type="spellStart"/>
            <w:r w:rsidRPr="004639FA">
              <w:rPr>
                <w:rFonts w:ascii="Times New Roman" w:hAnsi="Times New Roman" w:cs="Times New Roman"/>
                <w:b/>
                <w:bCs/>
                <w:color w:val="auto"/>
                <w:sz w:val="21"/>
                <w:szCs w:val="21"/>
              </w:rPr>
              <w:t>urmeaza</w:t>
            </w:r>
            <w:proofErr w:type="spellEnd"/>
            <w:r w:rsidRPr="004639FA">
              <w:rPr>
                <w:rFonts w:ascii="Times New Roman" w:hAnsi="Times New Roman" w:cs="Times New Roman"/>
                <w:b/>
                <w:bCs/>
                <w:color w:val="auto"/>
                <w:sz w:val="21"/>
                <w:szCs w:val="21"/>
              </w:rPr>
              <w:t xml:space="preserve"> a se realiza de </w:t>
            </w:r>
            <w:proofErr w:type="spellStart"/>
            <w:r w:rsidRPr="004639FA">
              <w:rPr>
                <w:rFonts w:ascii="Times New Roman" w:hAnsi="Times New Roman" w:cs="Times New Roman"/>
                <w:b/>
                <w:bCs/>
                <w:color w:val="auto"/>
                <w:sz w:val="21"/>
                <w:szCs w:val="21"/>
              </w:rPr>
              <w:t>catre</w:t>
            </w:r>
            <w:proofErr w:type="spellEnd"/>
            <w:r w:rsidRPr="004639FA">
              <w:rPr>
                <w:rFonts w:ascii="Times New Roman" w:hAnsi="Times New Roman" w:cs="Times New Roman"/>
                <w:b/>
                <w:bCs/>
                <w:color w:val="auto"/>
                <w:sz w:val="21"/>
                <w:szCs w:val="21"/>
              </w:rPr>
              <w:t xml:space="preserve"> Contractant cuprind </w:t>
            </w:r>
            <w:proofErr w:type="spellStart"/>
            <w:r w:rsidRPr="004639FA">
              <w:rPr>
                <w:rFonts w:ascii="Times New Roman" w:hAnsi="Times New Roman" w:cs="Times New Roman"/>
                <w:b/>
                <w:bCs/>
                <w:color w:val="auto"/>
                <w:sz w:val="21"/>
                <w:szCs w:val="21"/>
              </w:rPr>
              <w:t>urmatoarele</w:t>
            </w:r>
            <w:proofErr w:type="spellEnd"/>
            <w:r w:rsidRPr="004639FA">
              <w:rPr>
                <w:rFonts w:ascii="Times New Roman" w:hAnsi="Times New Roman" w:cs="Times New Roman"/>
                <w:b/>
                <w:bCs/>
                <w:color w:val="auto"/>
                <w:sz w:val="21"/>
                <w:szCs w:val="21"/>
              </w:rPr>
              <w:t>:</w:t>
            </w:r>
          </w:p>
          <w:p w14:paraId="2CF1A08E" w14:textId="77777777" w:rsidR="004639FA" w:rsidRPr="004639FA" w:rsidRDefault="004639FA" w:rsidP="004639FA">
            <w:pPr>
              <w:spacing w:line="360" w:lineRule="exact"/>
              <w:rPr>
                <w:sz w:val="21"/>
                <w:szCs w:val="21"/>
                <w:lang w:val="it-IT"/>
              </w:rPr>
            </w:pPr>
            <w:r w:rsidRPr="004639FA">
              <w:rPr>
                <w:sz w:val="21"/>
                <w:szCs w:val="21"/>
                <w:lang w:val="it-IT"/>
              </w:rPr>
              <w:t>Verificari tehniceperiodice si lucrari de intretinere pentru centralele termice si instalatiile aferente.</w:t>
            </w:r>
          </w:p>
          <w:p w14:paraId="4CA9240D" w14:textId="77777777" w:rsidR="004639FA" w:rsidRPr="004639FA" w:rsidRDefault="004639FA" w:rsidP="004639FA">
            <w:pPr>
              <w:spacing w:line="360" w:lineRule="exact"/>
              <w:rPr>
                <w:b/>
                <w:sz w:val="21"/>
                <w:szCs w:val="21"/>
              </w:rPr>
            </w:pPr>
            <w:r w:rsidRPr="004639FA">
              <w:rPr>
                <w:sz w:val="21"/>
                <w:szCs w:val="21"/>
                <w:lang w:val="it-IT"/>
              </w:rPr>
              <w:t>Obtinerea autorizatiei de functionare la scadentaconform normativelor ISCIR in vigoare.</w:t>
            </w:r>
          </w:p>
          <w:p w14:paraId="0FD8F6F8" w14:textId="77777777" w:rsidR="004639FA" w:rsidRPr="004639FA" w:rsidRDefault="004639FA" w:rsidP="004639FA">
            <w:pPr>
              <w:spacing w:line="360" w:lineRule="exact"/>
              <w:rPr>
                <w:b/>
                <w:sz w:val="21"/>
                <w:szCs w:val="21"/>
              </w:rPr>
            </w:pPr>
          </w:p>
          <w:p w14:paraId="11873F52" w14:textId="77777777" w:rsidR="004639FA" w:rsidRPr="004639FA" w:rsidRDefault="004639FA" w:rsidP="004639FA">
            <w:pPr>
              <w:spacing w:line="360" w:lineRule="exact"/>
              <w:rPr>
                <w:b/>
                <w:sz w:val="21"/>
                <w:szCs w:val="21"/>
              </w:rPr>
            </w:pPr>
            <w:proofErr w:type="spellStart"/>
            <w:r w:rsidRPr="004639FA">
              <w:rPr>
                <w:b/>
                <w:sz w:val="21"/>
                <w:szCs w:val="21"/>
              </w:rPr>
              <w:t>Definitii</w:t>
            </w:r>
            <w:proofErr w:type="spellEnd"/>
            <w:r w:rsidRPr="004639FA">
              <w:rPr>
                <w:b/>
                <w:sz w:val="21"/>
                <w:szCs w:val="21"/>
              </w:rPr>
              <w:t xml:space="preserve">: </w:t>
            </w:r>
          </w:p>
          <w:p w14:paraId="0C94DB40" w14:textId="77777777" w:rsidR="004639FA" w:rsidRPr="004639FA" w:rsidRDefault="004639FA" w:rsidP="004639FA">
            <w:pPr>
              <w:pStyle w:val="ListParagraph"/>
              <w:numPr>
                <w:ilvl w:val="0"/>
                <w:numId w:val="2"/>
              </w:numPr>
              <w:spacing w:after="0" w:line="360" w:lineRule="exact"/>
              <w:ind w:left="360"/>
              <w:jc w:val="both"/>
              <w:rPr>
                <w:rFonts w:ascii="Times New Roman" w:hAnsi="Times New Roman" w:cs="Times New Roman"/>
                <w:b/>
                <w:sz w:val="21"/>
                <w:szCs w:val="21"/>
                <w:lang w:val="ro-RO"/>
              </w:rPr>
            </w:pPr>
            <w:r w:rsidRPr="004639FA">
              <w:rPr>
                <w:rFonts w:ascii="Times New Roman" w:hAnsi="Times New Roman" w:cs="Times New Roman"/>
                <w:b/>
                <w:sz w:val="21"/>
                <w:szCs w:val="21"/>
                <w:lang w:val="ro-RO"/>
              </w:rPr>
              <w:t>Mentenanța preventivă</w:t>
            </w:r>
            <w:r w:rsidRPr="004639FA">
              <w:rPr>
                <w:rFonts w:ascii="Times New Roman" w:hAnsi="Times New Roman" w:cs="Times New Roman"/>
                <w:sz w:val="21"/>
                <w:szCs w:val="21"/>
                <w:lang w:val="ro-RO"/>
              </w:rPr>
              <w:t xml:space="preserve"> - trebuie înțeleasă ca totalitatea operațiunilor care se efectuează în mod regulat prin acțiuni planificate și programate pe parcursul ciclului de viață al unui echipament/produs, pentru a </w:t>
            </w:r>
            <w:r w:rsidRPr="004639FA">
              <w:rPr>
                <w:rFonts w:ascii="Times New Roman" w:hAnsi="Times New Roman" w:cs="Times New Roman"/>
                <w:sz w:val="21"/>
                <w:szCs w:val="21"/>
                <w:shd w:val="clear" w:color="auto" w:fill="FFFFFF"/>
                <w:lang w:val="ro-RO"/>
              </w:rPr>
              <w:t xml:space="preserve">identifica și corecta potențiale probleme cu scopul de a reduce riscul/probabilitatea apariției unor </w:t>
            </w:r>
            <w:r w:rsidRPr="004639FA">
              <w:rPr>
                <w:rFonts w:ascii="Times New Roman" w:hAnsi="Times New Roman" w:cs="Times New Roman"/>
                <w:sz w:val="21"/>
                <w:szCs w:val="21"/>
                <w:shd w:val="clear" w:color="auto" w:fill="FFFFFF"/>
                <w:lang w:val="ro-RO"/>
              </w:rPr>
              <w:lastRenderedPageBreak/>
              <w:t xml:space="preserve">defecțiuni sau de degradare </w:t>
            </w:r>
            <w:r w:rsidRPr="004639FA">
              <w:rPr>
                <w:rFonts w:ascii="Times New Roman" w:hAnsi="Times New Roman" w:cs="Times New Roman"/>
                <w:sz w:val="21"/>
                <w:szCs w:val="21"/>
                <w:lang w:val="ro-RO"/>
              </w:rPr>
              <w:t xml:space="preserve">care </w:t>
            </w:r>
            <w:proofErr w:type="spellStart"/>
            <w:r w:rsidRPr="004639FA">
              <w:rPr>
                <w:rFonts w:ascii="Times New Roman" w:hAnsi="Times New Roman" w:cs="Times New Roman"/>
                <w:sz w:val="21"/>
                <w:szCs w:val="21"/>
                <w:lang w:val="ro-RO"/>
              </w:rPr>
              <w:t>împiedicăfuncționarea</w:t>
            </w:r>
            <w:proofErr w:type="spellEnd"/>
            <w:r w:rsidRPr="004639FA">
              <w:rPr>
                <w:rFonts w:ascii="Times New Roman" w:hAnsi="Times New Roman" w:cs="Times New Roman"/>
                <w:sz w:val="21"/>
                <w:szCs w:val="21"/>
                <w:lang w:val="ro-RO"/>
              </w:rPr>
              <w:t xml:space="preserve"> optimă a echipamentului/produsului</w:t>
            </w:r>
            <w:r w:rsidRPr="004639FA">
              <w:rPr>
                <w:rFonts w:ascii="Times New Roman" w:hAnsi="Times New Roman" w:cs="Times New Roman"/>
                <w:sz w:val="21"/>
                <w:szCs w:val="21"/>
                <w:shd w:val="clear" w:color="auto" w:fill="FFFFFF"/>
                <w:lang w:val="ro-RO"/>
              </w:rPr>
              <w:t>,</w:t>
            </w:r>
          </w:p>
          <w:p w14:paraId="45ABCB0A" w14:textId="77777777" w:rsidR="004639FA" w:rsidRPr="004639FA" w:rsidRDefault="004639FA" w:rsidP="004639FA">
            <w:pPr>
              <w:pStyle w:val="ListParagraph"/>
              <w:numPr>
                <w:ilvl w:val="0"/>
                <w:numId w:val="2"/>
              </w:numPr>
              <w:spacing w:after="0" w:line="360" w:lineRule="exact"/>
              <w:ind w:left="360"/>
              <w:jc w:val="both"/>
              <w:rPr>
                <w:rFonts w:ascii="Times New Roman" w:hAnsi="Times New Roman" w:cs="Times New Roman"/>
                <w:b/>
                <w:sz w:val="21"/>
                <w:szCs w:val="21"/>
                <w:lang w:val="ro-RO"/>
              </w:rPr>
            </w:pPr>
            <w:r w:rsidRPr="004639FA">
              <w:rPr>
                <w:rFonts w:ascii="Times New Roman" w:hAnsi="Times New Roman" w:cs="Times New Roman"/>
                <w:b/>
                <w:sz w:val="21"/>
                <w:szCs w:val="21"/>
                <w:lang w:val="ro-RO"/>
              </w:rPr>
              <w:t xml:space="preserve">Mentenanța predictivă – </w:t>
            </w:r>
            <w:r w:rsidRPr="004639FA">
              <w:rPr>
                <w:rFonts w:ascii="Times New Roman" w:hAnsi="Times New Roman" w:cs="Times New Roman"/>
                <w:sz w:val="21"/>
                <w:szCs w:val="21"/>
                <w:lang w:val="ro-RO"/>
              </w:rPr>
              <w:t>trebuie înțeleasă ca monitorizarea continuă/periodică a parametrilor de funcționare a unui echipament cu scopul de a detecta/anticipa degradarea componentelor acestuia astfel încât să fie realizată mentenanța preventivă înainte de apariția defectului. – nu este cazul</w:t>
            </w:r>
          </w:p>
          <w:p w14:paraId="6A991F96" w14:textId="77777777" w:rsidR="004639FA" w:rsidRPr="004639FA" w:rsidRDefault="004639FA" w:rsidP="004639FA">
            <w:pPr>
              <w:pStyle w:val="ListParagraph"/>
              <w:numPr>
                <w:ilvl w:val="0"/>
                <w:numId w:val="2"/>
              </w:numPr>
              <w:spacing w:after="0" w:line="360" w:lineRule="exact"/>
              <w:ind w:left="360"/>
              <w:jc w:val="both"/>
              <w:rPr>
                <w:rFonts w:ascii="Times New Roman" w:hAnsi="Times New Roman" w:cs="Times New Roman"/>
                <w:b/>
                <w:sz w:val="21"/>
                <w:szCs w:val="21"/>
                <w:lang w:val="ro-RO"/>
              </w:rPr>
            </w:pPr>
            <w:r w:rsidRPr="004639FA">
              <w:rPr>
                <w:rFonts w:ascii="Times New Roman" w:hAnsi="Times New Roman" w:cs="Times New Roman"/>
                <w:b/>
                <w:sz w:val="21"/>
                <w:szCs w:val="21"/>
                <w:lang w:val="ro-RO"/>
              </w:rPr>
              <w:t>Mentenanța corectivă</w:t>
            </w:r>
            <w:r w:rsidRPr="004639FA">
              <w:rPr>
                <w:rFonts w:ascii="Times New Roman" w:hAnsi="Times New Roman" w:cs="Times New Roman"/>
                <w:sz w:val="21"/>
                <w:szCs w:val="21"/>
                <w:lang w:val="ro-RO"/>
              </w:rPr>
              <w:t xml:space="preserve"> - trebuie înțeleasă ca totalitatea operațiunilor de intervenție la un echipament/produs care se efectuează pe parcursul ciclului de viață al acestuia, ca urmare a unor defecțiuni sau funcționării în afara parametrilor optimi cu scopul de a restabili capacitatea de funcționare optimă a echipamentului/produsului.</w:t>
            </w:r>
          </w:p>
          <w:p w14:paraId="0F5DBF59" w14:textId="77777777" w:rsidR="004639FA" w:rsidRPr="004639FA" w:rsidRDefault="004639FA" w:rsidP="004639FA">
            <w:pPr>
              <w:pStyle w:val="ListParagraph"/>
              <w:numPr>
                <w:ilvl w:val="0"/>
                <w:numId w:val="2"/>
              </w:numPr>
              <w:spacing w:after="0" w:line="360" w:lineRule="exact"/>
              <w:ind w:left="360"/>
              <w:jc w:val="both"/>
              <w:rPr>
                <w:rFonts w:ascii="Times New Roman" w:hAnsi="Times New Roman" w:cs="Times New Roman"/>
                <w:sz w:val="21"/>
                <w:szCs w:val="21"/>
                <w:shd w:val="clear" w:color="auto" w:fill="FFFFFF"/>
                <w:lang w:val="ro-RO"/>
              </w:rPr>
            </w:pPr>
            <w:r w:rsidRPr="004639FA">
              <w:rPr>
                <w:rFonts w:ascii="Times New Roman" w:hAnsi="Times New Roman" w:cs="Times New Roman"/>
                <w:b/>
                <w:sz w:val="21"/>
                <w:szCs w:val="21"/>
                <w:lang w:val="ro-RO"/>
              </w:rPr>
              <w:t xml:space="preserve">Suport tehnic de la distanță - </w:t>
            </w:r>
            <w:r w:rsidRPr="004639FA">
              <w:rPr>
                <w:rFonts w:ascii="Times New Roman" w:hAnsi="Times New Roman" w:cs="Times New Roman"/>
                <w:sz w:val="21"/>
                <w:szCs w:val="21"/>
                <w:lang w:val="ro-RO"/>
              </w:rPr>
              <w:t>nu este cazul.</w:t>
            </w:r>
          </w:p>
          <w:p w14:paraId="1A82647E" w14:textId="77777777" w:rsidR="004639FA" w:rsidRPr="004639FA" w:rsidRDefault="004639FA" w:rsidP="004639FA">
            <w:pPr>
              <w:spacing w:line="360" w:lineRule="exact"/>
              <w:rPr>
                <w:sz w:val="21"/>
                <w:szCs w:val="21"/>
                <w:shd w:val="clear" w:color="auto" w:fill="FFFFFF"/>
              </w:rPr>
            </w:pPr>
          </w:p>
          <w:p w14:paraId="1756013B" w14:textId="77777777" w:rsidR="004639FA" w:rsidRPr="004639FA" w:rsidRDefault="004639FA" w:rsidP="004639FA">
            <w:pPr>
              <w:pStyle w:val="Titlu3"/>
              <w:numPr>
                <w:ilvl w:val="2"/>
                <w:numId w:val="16"/>
              </w:numPr>
              <w:tabs>
                <w:tab w:val="clear" w:pos="3600"/>
                <w:tab w:val="num" w:pos="0"/>
              </w:tabs>
              <w:spacing w:before="0" w:after="0" w:line="360" w:lineRule="exact"/>
              <w:ind w:left="2340" w:hanging="360"/>
              <w:rPr>
                <w:rFonts w:ascii="Times New Roman" w:hAnsi="Times New Roman"/>
                <w:sz w:val="21"/>
                <w:szCs w:val="21"/>
              </w:rPr>
            </w:pPr>
            <w:r w:rsidRPr="004639FA">
              <w:rPr>
                <w:rFonts w:ascii="Times New Roman" w:hAnsi="Times New Roman"/>
                <w:sz w:val="21"/>
                <w:szCs w:val="21"/>
              </w:rPr>
              <w:t>Mentenanța preventivă</w:t>
            </w:r>
          </w:p>
          <w:p w14:paraId="5979E489" w14:textId="77777777" w:rsidR="004639FA" w:rsidRPr="004639FA" w:rsidRDefault="004639FA" w:rsidP="004639FA">
            <w:pPr>
              <w:spacing w:line="360" w:lineRule="exact"/>
              <w:ind w:firstLine="708"/>
              <w:rPr>
                <w:sz w:val="21"/>
                <w:szCs w:val="21"/>
              </w:rPr>
            </w:pPr>
            <w:r w:rsidRPr="004639FA">
              <w:rPr>
                <w:sz w:val="21"/>
                <w:szCs w:val="21"/>
              </w:rPr>
              <w:t xml:space="preserve">Operațiunile de mentenanță preventivă a echipamentelor cuprind o serie de activități planificate și riguroase menite să le mențină în perfectă stare de funcționare și să optimizeze eficiența acestora în conformitate cu specificațiile tehnice ale echipamentului. În plus, scopul acestor operațiuni este de a extinde durata lor de viață, de a evita situațiile care pot perturba activitatea </w:t>
            </w:r>
            <w:proofErr w:type="spellStart"/>
            <w:r w:rsidRPr="004639FA">
              <w:rPr>
                <w:sz w:val="21"/>
                <w:szCs w:val="21"/>
              </w:rPr>
              <w:t>AutoritățiiContractante</w:t>
            </w:r>
            <w:proofErr w:type="spellEnd"/>
            <w:r w:rsidRPr="004639FA">
              <w:rPr>
                <w:sz w:val="21"/>
                <w:szCs w:val="21"/>
              </w:rPr>
              <w:t xml:space="preserve"> și de a minimiza posibilitatea unei defecțiuni precum și asigurarea unui consum minim de energie.</w:t>
            </w:r>
          </w:p>
          <w:p w14:paraId="34414D23" w14:textId="77777777" w:rsidR="004639FA" w:rsidRPr="004639FA" w:rsidRDefault="004639FA" w:rsidP="004639FA">
            <w:pPr>
              <w:spacing w:line="360" w:lineRule="exact"/>
              <w:rPr>
                <w:sz w:val="21"/>
                <w:szCs w:val="21"/>
              </w:rPr>
            </w:pPr>
            <w:proofErr w:type="spellStart"/>
            <w:r w:rsidRPr="004639FA">
              <w:rPr>
                <w:sz w:val="21"/>
                <w:szCs w:val="21"/>
              </w:rPr>
              <w:t>Mentenanta</w:t>
            </w:r>
            <w:proofErr w:type="spellEnd"/>
            <w:r w:rsidRPr="004639FA">
              <w:rPr>
                <w:sz w:val="21"/>
                <w:szCs w:val="21"/>
              </w:rPr>
              <w:t xml:space="preserve"> preventiva va consta in </w:t>
            </w:r>
            <w:proofErr w:type="spellStart"/>
            <w:r w:rsidRPr="004639FA">
              <w:rPr>
                <w:sz w:val="21"/>
                <w:szCs w:val="21"/>
              </w:rPr>
              <w:t>intretineri</w:t>
            </w:r>
            <w:proofErr w:type="spellEnd"/>
            <w:r w:rsidRPr="004639FA">
              <w:rPr>
                <w:sz w:val="21"/>
                <w:szCs w:val="21"/>
              </w:rPr>
              <w:t xml:space="preserve"> periodice </w:t>
            </w:r>
            <w:proofErr w:type="spellStart"/>
            <w:r w:rsidRPr="004639FA">
              <w:rPr>
                <w:sz w:val="21"/>
                <w:szCs w:val="21"/>
              </w:rPr>
              <w:t>asa</w:t>
            </w:r>
            <w:proofErr w:type="spellEnd"/>
            <w:r w:rsidRPr="004639FA">
              <w:rPr>
                <w:sz w:val="21"/>
                <w:szCs w:val="21"/>
              </w:rPr>
              <w:t xml:space="preserve"> cum sunt ele descrise in Capitolul 2 precum revizii si </w:t>
            </w:r>
            <w:proofErr w:type="spellStart"/>
            <w:r w:rsidRPr="004639FA">
              <w:rPr>
                <w:sz w:val="21"/>
                <w:szCs w:val="21"/>
              </w:rPr>
              <w:t>intretineri</w:t>
            </w:r>
            <w:proofErr w:type="spellEnd"/>
            <w:r w:rsidRPr="004639FA">
              <w:rPr>
                <w:sz w:val="21"/>
                <w:szCs w:val="21"/>
              </w:rPr>
              <w:t xml:space="preserve"> planificate.</w:t>
            </w:r>
          </w:p>
          <w:p w14:paraId="48390ABC" w14:textId="77777777" w:rsidR="004639FA" w:rsidRPr="004639FA" w:rsidRDefault="004639FA" w:rsidP="004639FA">
            <w:pPr>
              <w:spacing w:line="360" w:lineRule="exact"/>
              <w:ind w:firstLine="708"/>
              <w:rPr>
                <w:sz w:val="21"/>
                <w:szCs w:val="21"/>
                <w:shd w:val="clear" w:color="auto" w:fill="C0C0C0"/>
              </w:rPr>
            </w:pPr>
            <w:r w:rsidRPr="004639FA">
              <w:rPr>
                <w:sz w:val="21"/>
                <w:szCs w:val="21"/>
              </w:rPr>
              <w:t>Operațiunile care trebuie efectuate de Contractant pentru fiecare intervenție periodica sunt descrise in Capitolul 2.</w:t>
            </w:r>
          </w:p>
          <w:p w14:paraId="4F5DB207" w14:textId="77777777" w:rsidR="004639FA" w:rsidRPr="004639FA" w:rsidRDefault="004639FA" w:rsidP="004639FA">
            <w:pPr>
              <w:spacing w:line="360" w:lineRule="exact"/>
              <w:rPr>
                <w:sz w:val="21"/>
                <w:szCs w:val="21"/>
                <w:shd w:val="clear" w:color="auto" w:fill="C0C0C0"/>
              </w:rPr>
            </w:pPr>
          </w:p>
          <w:p w14:paraId="58838751" w14:textId="77777777" w:rsidR="004639FA" w:rsidRPr="004639FA" w:rsidRDefault="004639FA" w:rsidP="004639FA">
            <w:pPr>
              <w:spacing w:line="360" w:lineRule="exact"/>
              <w:rPr>
                <w:sz w:val="21"/>
                <w:szCs w:val="21"/>
              </w:rPr>
            </w:pPr>
            <w:r w:rsidRPr="004639FA">
              <w:rPr>
                <w:sz w:val="21"/>
                <w:szCs w:val="21"/>
              </w:rPr>
              <w:t>Contractantul trebuie să efectueze mentenanța preventivă a echipamentelor lunar.</w:t>
            </w:r>
          </w:p>
          <w:p w14:paraId="48EB00EC" w14:textId="77777777" w:rsidR="004639FA" w:rsidRPr="004639FA" w:rsidRDefault="004639FA" w:rsidP="004639FA">
            <w:pPr>
              <w:spacing w:line="360" w:lineRule="exact"/>
              <w:rPr>
                <w:sz w:val="21"/>
                <w:szCs w:val="21"/>
              </w:rPr>
            </w:pPr>
            <w:r w:rsidRPr="004639FA">
              <w:rPr>
                <w:sz w:val="21"/>
                <w:szCs w:val="21"/>
              </w:rPr>
              <w:t xml:space="preserve">Contractantul este responsabil pentru realizarea operațiunilor de mentenanță preventivă </w:t>
            </w:r>
            <w:r w:rsidRPr="004639FA">
              <w:rPr>
                <w:sz w:val="21"/>
                <w:szCs w:val="21"/>
                <w:lang w:val="it-IT"/>
              </w:rPr>
              <w:t xml:space="preserve">prevederile cartilor tehnice ale utilajului/echipamentului. </w:t>
            </w:r>
          </w:p>
          <w:p w14:paraId="7A8F370C" w14:textId="77777777" w:rsidR="004639FA" w:rsidRPr="004639FA" w:rsidRDefault="004639FA" w:rsidP="004639FA">
            <w:pPr>
              <w:spacing w:line="360" w:lineRule="exact"/>
              <w:rPr>
                <w:sz w:val="21"/>
                <w:szCs w:val="21"/>
              </w:rPr>
            </w:pPr>
            <w:r w:rsidRPr="004639FA">
              <w:rPr>
                <w:sz w:val="21"/>
                <w:szCs w:val="21"/>
              </w:rPr>
              <w:t xml:space="preserve">Orele de lucru normale ale Autorității Contractante sunt </w:t>
            </w:r>
            <w:r w:rsidRPr="004639FA">
              <w:rPr>
                <w:b/>
                <w:sz w:val="21"/>
                <w:szCs w:val="21"/>
              </w:rPr>
              <w:t>24/24.</w:t>
            </w:r>
          </w:p>
          <w:p w14:paraId="633FB4FA" w14:textId="77777777" w:rsidR="004639FA" w:rsidRPr="004639FA" w:rsidRDefault="004639FA" w:rsidP="004639FA">
            <w:pPr>
              <w:spacing w:line="360" w:lineRule="exact"/>
              <w:rPr>
                <w:sz w:val="21"/>
                <w:szCs w:val="21"/>
              </w:rPr>
            </w:pPr>
            <w:r w:rsidRPr="004639FA">
              <w:rPr>
                <w:sz w:val="21"/>
                <w:szCs w:val="21"/>
              </w:rPr>
              <w:t xml:space="preserve">Operațiunile de mentenanța preventivă care necesită o oprire a echipamentelor se efectuează în afara orelor de </w:t>
            </w:r>
            <w:proofErr w:type="spellStart"/>
            <w:r w:rsidRPr="004639FA">
              <w:rPr>
                <w:sz w:val="21"/>
                <w:szCs w:val="21"/>
              </w:rPr>
              <w:t>varf</w:t>
            </w:r>
            <w:proofErr w:type="spellEnd"/>
            <w:r w:rsidRPr="004639FA">
              <w:rPr>
                <w:sz w:val="21"/>
                <w:szCs w:val="21"/>
              </w:rPr>
              <w:t xml:space="preserve"> in activitatea spitalului, cum ar fi in zilele de la </w:t>
            </w:r>
            <w:proofErr w:type="spellStart"/>
            <w:r w:rsidRPr="004639FA">
              <w:rPr>
                <w:sz w:val="21"/>
                <w:szCs w:val="21"/>
              </w:rPr>
              <w:t>sfarsitul</w:t>
            </w:r>
            <w:proofErr w:type="spellEnd"/>
            <w:r w:rsidRPr="004639FA">
              <w:rPr>
                <w:sz w:val="21"/>
                <w:szCs w:val="21"/>
              </w:rPr>
              <w:t xml:space="preserve"> </w:t>
            </w:r>
            <w:proofErr w:type="spellStart"/>
            <w:r w:rsidRPr="004639FA">
              <w:rPr>
                <w:sz w:val="21"/>
                <w:szCs w:val="21"/>
              </w:rPr>
              <w:t>saptamanii</w:t>
            </w:r>
            <w:proofErr w:type="spellEnd"/>
            <w:r w:rsidRPr="004639FA">
              <w:rPr>
                <w:sz w:val="21"/>
                <w:szCs w:val="21"/>
              </w:rPr>
              <w:t xml:space="preserve"> sau in zilele de </w:t>
            </w:r>
            <w:proofErr w:type="spellStart"/>
            <w:r w:rsidRPr="004639FA">
              <w:rPr>
                <w:sz w:val="21"/>
                <w:szCs w:val="21"/>
              </w:rPr>
              <w:t>sarbatoare</w:t>
            </w:r>
            <w:proofErr w:type="spellEnd"/>
            <w:r w:rsidRPr="004639FA">
              <w:rPr>
                <w:sz w:val="21"/>
                <w:szCs w:val="21"/>
              </w:rPr>
              <w:t xml:space="preserve"> legala, astfel </w:t>
            </w:r>
            <w:proofErr w:type="spellStart"/>
            <w:r w:rsidRPr="004639FA">
              <w:rPr>
                <w:sz w:val="21"/>
                <w:szCs w:val="21"/>
              </w:rPr>
              <w:t>incat</w:t>
            </w:r>
            <w:proofErr w:type="spellEnd"/>
            <w:r w:rsidRPr="004639FA">
              <w:rPr>
                <w:sz w:val="21"/>
                <w:szCs w:val="21"/>
              </w:rPr>
              <w:t xml:space="preserve"> oprirea temporara sa nu afecteze activitatea spitalului. Datele exacte se vor stabili de comun acord de </w:t>
            </w:r>
            <w:proofErr w:type="spellStart"/>
            <w:r w:rsidRPr="004639FA">
              <w:rPr>
                <w:sz w:val="21"/>
                <w:szCs w:val="21"/>
              </w:rPr>
              <w:t>catre</w:t>
            </w:r>
            <w:proofErr w:type="spellEnd"/>
            <w:r w:rsidRPr="004639FA">
              <w:rPr>
                <w:sz w:val="21"/>
                <w:szCs w:val="21"/>
              </w:rPr>
              <w:t xml:space="preserve"> beneficiar si prestator in </w:t>
            </w:r>
            <w:proofErr w:type="spellStart"/>
            <w:r w:rsidRPr="004639FA">
              <w:rPr>
                <w:sz w:val="21"/>
                <w:szCs w:val="21"/>
              </w:rPr>
              <w:t>functie</w:t>
            </w:r>
            <w:proofErr w:type="spellEnd"/>
            <w:r w:rsidRPr="004639FA">
              <w:rPr>
                <w:sz w:val="21"/>
                <w:szCs w:val="21"/>
              </w:rPr>
              <w:t xml:space="preserve"> de programul </w:t>
            </w:r>
            <w:proofErr w:type="spellStart"/>
            <w:r w:rsidRPr="004639FA">
              <w:rPr>
                <w:sz w:val="21"/>
                <w:szCs w:val="21"/>
              </w:rPr>
              <w:t>fiecareia</w:t>
            </w:r>
            <w:proofErr w:type="spellEnd"/>
            <w:r w:rsidRPr="004639FA">
              <w:rPr>
                <w:sz w:val="21"/>
                <w:szCs w:val="21"/>
              </w:rPr>
              <w:t xml:space="preserve"> dintre </w:t>
            </w:r>
            <w:proofErr w:type="spellStart"/>
            <w:r w:rsidRPr="004639FA">
              <w:rPr>
                <w:sz w:val="21"/>
                <w:szCs w:val="21"/>
              </w:rPr>
              <w:t>parti</w:t>
            </w:r>
            <w:proofErr w:type="spellEnd"/>
            <w:r w:rsidRPr="004639FA">
              <w:rPr>
                <w:sz w:val="21"/>
                <w:szCs w:val="21"/>
              </w:rPr>
              <w:t>.</w:t>
            </w:r>
          </w:p>
          <w:p w14:paraId="1E0ED122" w14:textId="77777777" w:rsidR="004639FA" w:rsidRPr="004639FA" w:rsidRDefault="004639FA" w:rsidP="004639FA">
            <w:pPr>
              <w:spacing w:line="360" w:lineRule="exact"/>
              <w:rPr>
                <w:sz w:val="21"/>
                <w:szCs w:val="21"/>
              </w:rPr>
            </w:pPr>
            <w:r w:rsidRPr="004639FA">
              <w:rPr>
                <w:sz w:val="21"/>
                <w:szCs w:val="21"/>
              </w:rPr>
              <w:t>Mentenanța preventivă trebuie să acopere toate costurile aferente intervenției, inclusiv forța de muncă, echipamente și altele asemenea cum ar fi diverse consumabile, etc.</w:t>
            </w:r>
          </w:p>
          <w:p w14:paraId="3979D7EC" w14:textId="77777777" w:rsidR="004639FA" w:rsidRPr="004639FA" w:rsidRDefault="004639FA" w:rsidP="004639FA">
            <w:pPr>
              <w:spacing w:line="360" w:lineRule="exact"/>
              <w:rPr>
                <w:sz w:val="21"/>
                <w:szCs w:val="21"/>
              </w:rPr>
            </w:pPr>
            <w:r w:rsidRPr="004639FA">
              <w:rPr>
                <w:sz w:val="21"/>
                <w:szCs w:val="21"/>
              </w:rPr>
              <w:t>Operațiunile de mentenanță preventivă trebuie efectuate în condiții de securitate, cu asigurarea că sunt îndeplinite toate măsurile privind protecția, conform prevederilor legale, a personalului Contractantului care efectuează mentenanță și a altor persoane prezente la locul unde are loc intervenția.</w:t>
            </w:r>
          </w:p>
          <w:p w14:paraId="125D5905" w14:textId="77777777" w:rsidR="004639FA" w:rsidRPr="004639FA" w:rsidRDefault="004639FA" w:rsidP="004639FA">
            <w:pPr>
              <w:spacing w:line="360" w:lineRule="exact"/>
              <w:rPr>
                <w:sz w:val="21"/>
                <w:szCs w:val="21"/>
                <w:shd w:val="clear" w:color="auto" w:fill="C0C0C0"/>
              </w:rPr>
            </w:pPr>
            <w:r w:rsidRPr="004639FA">
              <w:rPr>
                <w:sz w:val="21"/>
                <w:szCs w:val="21"/>
              </w:rPr>
              <w:t>După fiecare intervenție preventivă, Contractantul trebuie să efectueze teste de funcționare ale echipamentului.</w:t>
            </w:r>
          </w:p>
          <w:p w14:paraId="2864BEC8" w14:textId="77777777" w:rsidR="004639FA" w:rsidRPr="004639FA" w:rsidRDefault="004639FA" w:rsidP="004639FA">
            <w:pPr>
              <w:spacing w:line="360" w:lineRule="exact"/>
              <w:rPr>
                <w:sz w:val="21"/>
                <w:szCs w:val="21"/>
                <w:u w:val="single"/>
                <w:lang w:val="it-IT"/>
              </w:rPr>
            </w:pPr>
          </w:p>
          <w:p w14:paraId="4AA646E6" w14:textId="77777777" w:rsidR="004639FA" w:rsidRPr="004639FA" w:rsidRDefault="004639FA" w:rsidP="004639FA">
            <w:pPr>
              <w:pStyle w:val="Titlu3"/>
              <w:numPr>
                <w:ilvl w:val="2"/>
                <w:numId w:val="16"/>
              </w:numPr>
              <w:tabs>
                <w:tab w:val="clear" w:pos="3600"/>
                <w:tab w:val="num" w:pos="0"/>
              </w:tabs>
              <w:spacing w:before="0" w:after="0" w:line="360" w:lineRule="exact"/>
              <w:ind w:left="2340" w:hanging="360"/>
              <w:rPr>
                <w:rFonts w:ascii="Times New Roman" w:hAnsi="Times New Roman"/>
                <w:sz w:val="21"/>
                <w:szCs w:val="21"/>
              </w:rPr>
            </w:pPr>
            <w:r w:rsidRPr="004639FA">
              <w:rPr>
                <w:rFonts w:ascii="Times New Roman" w:hAnsi="Times New Roman"/>
                <w:sz w:val="21"/>
                <w:szCs w:val="21"/>
              </w:rPr>
              <w:t>Mentenanța corectivă</w:t>
            </w:r>
          </w:p>
          <w:p w14:paraId="67FAC649" w14:textId="77777777" w:rsidR="004639FA" w:rsidRPr="004639FA" w:rsidRDefault="004639FA" w:rsidP="004639FA">
            <w:pPr>
              <w:spacing w:line="360" w:lineRule="exact"/>
              <w:rPr>
                <w:sz w:val="21"/>
                <w:szCs w:val="21"/>
              </w:rPr>
            </w:pPr>
            <w:r w:rsidRPr="004639FA">
              <w:rPr>
                <w:sz w:val="21"/>
                <w:szCs w:val="21"/>
              </w:rPr>
              <w:t xml:space="preserve">Operațiunile de mentenanță corectivă a echipamentelor acoperă toate intervențiile (punctual) atunci când apar anomalii sau probleme, menite să remedieze defectele și deficiențele care afectează utilizarea echipamentelor pentru restabilirea </w:t>
            </w:r>
            <w:proofErr w:type="spellStart"/>
            <w:r w:rsidRPr="004639FA">
              <w:rPr>
                <w:sz w:val="21"/>
                <w:szCs w:val="21"/>
              </w:rPr>
              <w:t>operabilității.În</w:t>
            </w:r>
            <w:proofErr w:type="spellEnd"/>
            <w:r w:rsidRPr="004639FA">
              <w:rPr>
                <w:sz w:val="21"/>
                <w:szCs w:val="21"/>
              </w:rPr>
              <w:t xml:space="preserve"> cazul unui defect sau deficiență a unuia sau a mai multor echipamente, sarcina principala a contractantului este restabilirea operabilității fie </w:t>
            </w:r>
            <w:r w:rsidRPr="004639FA">
              <w:rPr>
                <w:sz w:val="21"/>
                <w:szCs w:val="21"/>
              </w:rPr>
              <w:lastRenderedPageBreak/>
              <w:t>prin rezolvarea definitivă a problemei, fie prin soluționarea temporara a problemei. În cazul în care a fost aplicată o soluție temporară, problema trebuie rezolvată cât mai curând posibil.</w:t>
            </w:r>
          </w:p>
          <w:p w14:paraId="1A95CB78" w14:textId="77777777" w:rsidR="004639FA" w:rsidRPr="004639FA" w:rsidRDefault="004639FA" w:rsidP="004639FA">
            <w:pPr>
              <w:spacing w:line="360" w:lineRule="exact"/>
              <w:rPr>
                <w:sz w:val="21"/>
                <w:szCs w:val="21"/>
              </w:rPr>
            </w:pPr>
            <w:r w:rsidRPr="004639FA">
              <w:rPr>
                <w:sz w:val="21"/>
                <w:szCs w:val="21"/>
              </w:rPr>
              <w:t>Operațiunile de mentenanță corectivă includ identificarea și diagnosticarea defectelor, inclusiv intervenția pentru restabilirea bunei funcționări și trebuie efectuată pentru toate părțile componente ale echipamentelor, cu excepția consumabilelor atunci când Autoritatea Contractantă semnalează un incident.</w:t>
            </w:r>
          </w:p>
          <w:p w14:paraId="7FAB721D" w14:textId="77777777" w:rsidR="004639FA" w:rsidRPr="004639FA" w:rsidRDefault="004639FA" w:rsidP="004639FA">
            <w:pPr>
              <w:spacing w:line="360" w:lineRule="exact"/>
              <w:rPr>
                <w:sz w:val="21"/>
                <w:szCs w:val="21"/>
              </w:rPr>
            </w:pPr>
            <w:r w:rsidRPr="004639FA">
              <w:rPr>
                <w:sz w:val="21"/>
                <w:szCs w:val="21"/>
              </w:rPr>
              <w:t xml:space="preserve">In cadrul </w:t>
            </w:r>
            <w:proofErr w:type="spellStart"/>
            <w:r w:rsidRPr="004639FA">
              <w:rPr>
                <w:b/>
                <w:sz w:val="21"/>
                <w:szCs w:val="21"/>
              </w:rPr>
              <w:t>mentenantei</w:t>
            </w:r>
            <w:proofErr w:type="spellEnd"/>
            <w:r w:rsidRPr="004639FA">
              <w:rPr>
                <w:b/>
                <w:sz w:val="21"/>
                <w:szCs w:val="21"/>
              </w:rPr>
              <w:t xml:space="preserve"> corective</w:t>
            </w:r>
            <w:r w:rsidRPr="004639FA">
              <w:rPr>
                <w:sz w:val="21"/>
                <w:szCs w:val="21"/>
              </w:rPr>
              <w:t xml:space="preserve"> se va </w:t>
            </w:r>
            <w:proofErr w:type="spellStart"/>
            <w:r w:rsidRPr="004639FA">
              <w:rPr>
                <w:sz w:val="21"/>
                <w:szCs w:val="21"/>
              </w:rPr>
              <w:t>urmari</w:t>
            </w:r>
            <w:proofErr w:type="spellEnd"/>
            <w:r w:rsidRPr="004639FA">
              <w:rPr>
                <w:sz w:val="21"/>
                <w:szCs w:val="21"/>
              </w:rPr>
              <w:t xml:space="preserve"> cu </w:t>
            </w:r>
            <w:proofErr w:type="spellStart"/>
            <w:r w:rsidRPr="004639FA">
              <w:rPr>
                <w:sz w:val="21"/>
                <w:szCs w:val="21"/>
              </w:rPr>
              <w:t>precadere</w:t>
            </w:r>
            <w:proofErr w:type="spellEnd"/>
            <w:r w:rsidRPr="004639FA">
              <w:rPr>
                <w:sz w:val="21"/>
                <w:szCs w:val="21"/>
              </w:rPr>
              <w:t xml:space="preserve"> </w:t>
            </w:r>
            <w:proofErr w:type="spellStart"/>
            <w:r w:rsidRPr="004639FA">
              <w:rPr>
                <w:sz w:val="21"/>
                <w:szCs w:val="21"/>
              </w:rPr>
              <w:t>evolutia</w:t>
            </w:r>
            <w:proofErr w:type="spellEnd"/>
            <w:r w:rsidRPr="004639FA">
              <w:rPr>
                <w:sz w:val="21"/>
                <w:szCs w:val="21"/>
              </w:rPr>
              <w:t xml:space="preserve"> parametrilor de </w:t>
            </w:r>
            <w:proofErr w:type="spellStart"/>
            <w:r w:rsidRPr="004639FA">
              <w:rPr>
                <w:sz w:val="21"/>
                <w:szCs w:val="21"/>
              </w:rPr>
              <w:t>functionare</w:t>
            </w:r>
            <w:proofErr w:type="spellEnd"/>
            <w:r w:rsidRPr="004639FA">
              <w:rPr>
                <w:sz w:val="21"/>
                <w:szCs w:val="21"/>
              </w:rPr>
              <w:t xml:space="preserve">, prevenirea, detectarea si corectarea in timp real a </w:t>
            </w:r>
            <w:proofErr w:type="spellStart"/>
            <w:r w:rsidRPr="004639FA">
              <w:rPr>
                <w:sz w:val="21"/>
                <w:szCs w:val="21"/>
              </w:rPr>
              <w:t>ricarei</w:t>
            </w:r>
            <w:proofErr w:type="spellEnd"/>
            <w:r w:rsidRPr="004639FA">
              <w:rPr>
                <w:sz w:val="21"/>
                <w:szCs w:val="21"/>
              </w:rPr>
              <w:t xml:space="preserve"> anomalii in </w:t>
            </w:r>
            <w:proofErr w:type="spellStart"/>
            <w:r w:rsidRPr="004639FA">
              <w:rPr>
                <w:sz w:val="21"/>
                <w:szCs w:val="21"/>
              </w:rPr>
              <w:t>functionarea</w:t>
            </w:r>
            <w:proofErr w:type="spellEnd"/>
            <w:r w:rsidRPr="004639FA">
              <w:rPr>
                <w:sz w:val="21"/>
                <w:szCs w:val="21"/>
              </w:rPr>
              <w:t xml:space="preserve"> echipamentelor. Aici vor fi cuprinse </w:t>
            </w:r>
            <w:proofErr w:type="spellStart"/>
            <w:r w:rsidRPr="004639FA">
              <w:rPr>
                <w:sz w:val="21"/>
                <w:szCs w:val="21"/>
              </w:rPr>
              <w:t>operatiunile</w:t>
            </w:r>
            <w:proofErr w:type="spellEnd"/>
            <w:r w:rsidRPr="004639FA">
              <w:rPr>
                <w:sz w:val="21"/>
                <w:szCs w:val="21"/>
              </w:rPr>
              <w:t xml:space="preserve"> de reglare calitativa a parametrilor de </w:t>
            </w:r>
            <w:proofErr w:type="spellStart"/>
            <w:r w:rsidRPr="004639FA">
              <w:rPr>
                <w:sz w:val="21"/>
                <w:szCs w:val="21"/>
              </w:rPr>
              <w:t>functionare</w:t>
            </w:r>
            <w:proofErr w:type="spellEnd"/>
            <w:r w:rsidRPr="004639FA">
              <w:rPr>
                <w:sz w:val="21"/>
                <w:szCs w:val="21"/>
              </w:rPr>
              <w:t>.</w:t>
            </w:r>
          </w:p>
          <w:p w14:paraId="6F45B33A" w14:textId="77777777" w:rsidR="004639FA" w:rsidRPr="004639FA" w:rsidRDefault="004639FA" w:rsidP="004639FA">
            <w:pPr>
              <w:spacing w:line="360" w:lineRule="exact"/>
              <w:rPr>
                <w:b/>
                <w:sz w:val="21"/>
                <w:szCs w:val="21"/>
              </w:rPr>
            </w:pPr>
            <w:r w:rsidRPr="004639FA">
              <w:rPr>
                <w:sz w:val="21"/>
                <w:szCs w:val="21"/>
              </w:rPr>
              <w:t xml:space="preserve">In acest sens se va prezenta </w:t>
            </w:r>
            <w:r w:rsidRPr="004639FA">
              <w:rPr>
                <w:b/>
                <w:sz w:val="21"/>
                <w:szCs w:val="21"/>
              </w:rPr>
              <w:t>lunar</w:t>
            </w:r>
            <w:r w:rsidRPr="004639FA">
              <w:rPr>
                <w:sz w:val="21"/>
                <w:szCs w:val="21"/>
              </w:rPr>
              <w:t xml:space="preserve"> un </w:t>
            </w:r>
            <w:r w:rsidRPr="004639FA">
              <w:rPr>
                <w:b/>
                <w:sz w:val="21"/>
                <w:szCs w:val="21"/>
              </w:rPr>
              <w:t xml:space="preserve">Raport tehnic </w:t>
            </w:r>
            <w:r w:rsidRPr="004639FA">
              <w:rPr>
                <w:sz w:val="21"/>
                <w:szCs w:val="21"/>
              </w:rPr>
              <w:t xml:space="preserve">ce va cuprinde starea de </w:t>
            </w:r>
            <w:proofErr w:type="spellStart"/>
            <w:r w:rsidRPr="004639FA">
              <w:rPr>
                <w:sz w:val="21"/>
                <w:szCs w:val="21"/>
              </w:rPr>
              <w:t>functionare</w:t>
            </w:r>
            <w:proofErr w:type="spellEnd"/>
            <w:r w:rsidRPr="004639FA">
              <w:rPr>
                <w:sz w:val="21"/>
                <w:szCs w:val="21"/>
              </w:rPr>
              <w:t xml:space="preserve"> a sistemului, </w:t>
            </w:r>
            <w:proofErr w:type="spellStart"/>
            <w:r w:rsidRPr="004639FA">
              <w:rPr>
                <w:sz w:val="21"/>
                <w:szCs w:val="21"/>
              </w:rPr>
              <w:t>verificarile</w:t>
            </w:r>
            <w:proofErr w:type="spellEnd"/>
            <w:r w:rsidRPr="004639FA">
              <w:rPr>
                <w:sz w:val="21"/>
                <w:szCs w:val="21"/>
              </w:rPr>
              <w:t xml:space="preserve">, </w:t>
            </w:r>
            <w:proofErr w:type="spellStart"/>
            <w:r w:rsidRPr="004639FA">
              <w:rPr>
                <w:sz w:val="21"/>
                <w:szCs w:val="21"/>
              </w:rPr>
              <w:t>reglarile</w:t>
            </w:r>
            <w:proofErr w:type="spellEnd"/>
            <w:r w:rsidRPr="004639FA">
              <w:rPr>
                <w:sz w:val="21"/>
                <w:szCs w:val="21"/>
              </w:rPr>
              <w:t xml:space="preserve"> calitative efectuate.</w:t>
            </w:r>
          </w:p>
          <w:p w14:paraId="5FF9991A" w14:textId="77777777" w:rsidR="004639FA" w:rsidRPr="004639FA" w:rsidRDefault="004639FA" w:rsidP="004639FA">
            <w:pPr>
              <w:spacing w:line="360" w:lineRule="exact"/>
              <w:rPr>
                <w:sz w:val="21"/>
                <w:szCs w:val="21"/>
              </w:rPr>
            </w:pPr>
            <w:r w:rsidRPr="004639FA">
              <w:rPr>
                <w:b/>
                <w:sz w:val="21"/>
                <w:szCs w:val="21"/>
              </w:rPr>
              <w:t>Mentenanța corectivă</w:t>
            </w:r>
            <w:r w:rsidRPr="004639FA">
              <w:rPr>
                <w:sz w:val="21"/>
                <w:szCs w:val="21"/>
              </w:rPr>
              <w:t xml:space="preserve"> trebuie să acopere toate costurile aferente intervenției, inclusiv forța de muncă, materiale, echipamente și altele asemenea, și trebuie asigurate la sediul unde este instalat echipamentul.</w:t>
            </w:r>
          </w:p>
          <w:p w14:paraId="05735CFB" w14:textId="77777777" w:rsidR="004639FA" w:rsidRPr="004639FA" w:rsidRDefault="004639FA" w:rsidP="004639FA">
            <w:pPr>
              <w:spacing w:line="360" w:lineRule="exact"/>
              <w:rPr>
                <w:sz w:val="21"/>
                <w:szCs w:val="21"/>
              </w:rPr>
            </w:pPr>
            <w:r w:rsidRPr="004639FA">
              <w:rPr>
                <w:sz w:val="21"/>
                <w:szCs w:val="21"/>
              </w:rPr>
              <w:t xml:space="preserve">Operațiunile de </w:t>
            </w:r>
            <w:r w:rsidRPr="004639FA">
              <w:rPr>
                <w:b/>
                <w:sz w:val="21"/>
                <w:szCs w:val="21"/>
              </w:rPr>
              <w:t>mentenanță corectivă</w:t>
            </w:r>
            <w:r w:rsidRPr="004639FA">
              <w:rPr>
                <w:sz w:val="21"/>
                <w:szCs w:val="21"/>
              </w:rPr>
              <w:t xml:space="preserve"> trebuie efectuate în condiții de securitate, cu respectarea prevederilor privind protecția personalului care efectuează mentenanță și a altor persoane prezente la locul unde are loc intervenția.</w:t>
            </w:r>
          </w:p>
          <w:p w14:paraId="35C2B731" w14:textId="77777777" w:rsidR="004639FA" w:rsidRPr="004639FA" w:rsidRDefault="004639FA" w:rsidP="004639FA">
            <w:pPr>
              <w:spacing w:line="360" w:lineRule="exact"/>
              <w:rPr>
                <w:sz w:val="21"/>
                <w:szCs w:val="21"/>
              </w:rPr>
            </w:pPr>
            <w:r w:rsidRPr="004639FA">
              <w:rPr>
                <w:sz w:val="21"/>
                <w:szCs w:val="21"/>
              </w:rPr>
              <w:t xml:space="preserve">Contractantul trebuie să efectueze </w:t>
            </w:r>
            <w:r w:rsidRPr="004639FA">
              <w:rPr>
                <w:b/>
                <w:sz w:val="21"/>
                <w:szCs w:val="21"/>
              </w:rPr>
              <w:t>mentenanță corectivă</w:t>
            </w:r>
            <w:r w:rsidRPr="004639FA">
              <w:rPr>
                <w:sz w:val="21"/>
                <w:szCs w:val="21"/>
              </w:rPr>
              <w:t xml:space="preserve"> a echipamentelor în funcție de necesitați atunci când Autoritatea Contractantă semnalează un incident. </w:t>
            </w:r>
          </w:p>
          <w:p w14:paraId="09FA9A83" w14:textId="77777777" w:rsidR="004639FA" w:rsidRPr="004639FA" w:rsidRDefault="004639FA" w:rsidP="004639FA">
            <w:pPr>
              <w:spacing w:line="360" w:lineRule="exact"/>
              <w:rPr>
                <w:sz w:val="21"/>
                <w:szCs w:val="21"/>
              </w:rPr>
            </w:pPr>
            <w:r w:rsidRPr="004639FA">
              <w:rPr>
                <w:sz w:val="21"/>
                <w:szCs w:val="21"/>
              </w:rPr>
              <w:t>Contractantul va răspunde în timp util la orice incident semnalat de Autoritatea Contractantă, în funcție de nivelul incidentului.</w:t>
            </w:r>
          </w:p>
          <w:p w14:paraId="6E06408B" w14:textId="77777777" w:rsidR="004639FA" w:rsidRPr="004639FA" w:rsidRDefault="004639FA" w:rsidP="004639FA">
            <w:pPr>
              <w:spacing w:line="360" w:lineRule="exact"/>
              <w:rPr>
                <w:sz w:val="21"/>
                <w:szCs w:val="21"/>
              </w:rPr>
            </w:pPr>
          </w:p>
          <w:p w14:paraId="559CEA0C" w14:textId="77777777" w:rsidR="004639FA" w:rsidRPr="004639FA" w:rsidRDefault="004639FA" w:rsidP="004639FA">
            <w:pPr>
              <w:spacing w:line="360" w:lineRule="exact"/>
              <w:rPr>
                <w:sz w:val="21"/>
                <w:szCs w:val="21"/>
              </w:rPr>
            </w:pPr>
            <w:r w:rsidRPr="004639FA">
              <w:rPr>
                <w:b/>
                <w:sz w:val="21"/>
                <w:szCs w:val="21"/>
              </w:rPr>
              <w:lastRenderedPageBreak/>
              <w:t>Notificarea/semnalarea</w:t>
            </w:r>
            <w:r w:rsidRPr="004639FA">
              <w:rPr>
                <w:sz w:val="21"/>
                <w:szCs w:val="21"/>
              </w:rPr>
              <w:t xml:space="preserve"> unei probleme se va realiza în baza unei proceduri care va include cel puțin următoarele acțiuni:</w:t>
            </w:r>
          </w:p>
          <w:p w14:paraId="7FCBC44B" w14:textId="77777777" w:rsidR="004639FA" w:rsidRPr="004639FA" w:rsidRDefault="004639FA" w:rsidP="004639FA">
            <w:pPr>
              <w:pStyle w:val="ListParagraph"/>
              <w:numPr>
                <w:ilvl w:val="2"/>
                <w:numId w:val="1"/>
              </w:numPr>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Înregistrarea incidentului se va realiza la punctul de contact pus la dispoziție de contractant (email, telefon, online prin intermediul unui instrument pus la dispoziție de către contractant),</w:t>
            </w:r>
          </w:p>
          <w:p w14:paraId="47366DB4" w14:textId="77777777" w:rsidR="004639FA" w:rsidRPr="004639FA" w:rsidRDefault="004639FA" w:rsidP="004639FA">
            <w:pPr>
              <w:pStyle w:val="ListParagraph"/>
              <w:numPr>
                <w:ilvl w:val="2"/>
                <w:numId w:val="1"/>
              </w:numPr>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Coordonate de identificare ale Autorității Contractante,</w:t>
            </w:r>
          </w:p>
          <w:p w14:paraId="0E1B60FE" w14:textId="77777777" w:rsidR="004639FA" w:rsidRPr="004639FA" w:rsidRDefault="004639FA" w:rsidP="004639FA">
            <w:pPr>
              <w:pStyle w:val="ListParagraph"/>
              <w:numPr>
                <w:ilvl w:val="2"/>
                <w:numId w:val="1"/>
              </w:numPr>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Clasificarea inițiala a nivelului de prioritate a incidentului, așa cum a fost determinat la nivelul Autorității Contractante,</w:t>
            </w:r>
          </w:p>
          <w:p w14:paraId="4B64B881" w14:textId="77777777" w:rsidR="004639FA" w:rsidRPr="004639FA" w:rsidRDefault="004639FA" w:rsidP="004639FA">
            <w:pPr>
              <w:pStyle w:val="ListParagraph"/>
              <w:numPr>
                <w:ilvl w:val="2"/>
                <w:numId w:val="1"/>
              </w:numPr>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Descrierea incidentului,</w:t>
            </w:r>
          </w:p>
          <w:p w14:paraId="72070A99" w14:textId="77777777" w:rsidR="004639FA" w:rsidRPr="004639FA" w:rsidRDefault="004639FA" w:rsidP="004639FA">
            <w:pPr>
              <w:pStyle w:val="ListParagraph"/>
              <w:numPr>
                <w:ilvl w:val="2"/>
                <w:numId w:val="1"/>
              </w:numPr>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Informații pentru identificarea echipamentului care necesita intervenție ,</w:t>
            </w:r>
          </w:p>
          <w:p w14:paraId="132E7257" w14:textId="77777777" w:rsidR="004639FA" w:rsidRPr="004639FA" w:rsidRDefault="004639FA" w:rsidP="004639FA">
            <w:pPr>
              <w:pStyle w:val="ListParagraph"/>
              <w:numPr>
                <w:ilvl w:val="2"/>
                <w:numId w:val="1"/>
              </w:numPr>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Locația unde se afla echipamentul,</w:t>
            </w:r>
          </w:p>
          <w:p w14:paraId="77E536AA" w14:textId="77777777" w:rsidR="004639FA" w:rsidRPr="004639FA" w:rsidRDefault="004639FA" w:rsidP="004639FA">
            <w:pPr>
              <w:pStyle w:val="ListParagraph"/>
              <w:numPr>
                <w:ilvl w:val="2"/>
                <w:numId w:val="1"/>
              </w:numPr>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Coordonate de contact ale persoanei de contact la nivelul Autorității Contractante pentru gestionarea problemei apărute,</w:t>
            </w:r>
          </w:p>
          <w:p w14:paraId="2F6F0767" w14:textId="77777777" w:rsidR="004639FA" w:rsidRPr="004639FA" w:rsidRDefault="004639FA" w:rsidP="004639FA">
            <w:pPr>
              <w:spacing w:line="360" w:lineRule="exact"/>
              <w:rPr>
                <w:sz w:val="21"/>
                <w:szCs w:val="21"/>
              </w:rPr>
            </w:pPr>
            <w:r w:rsidRPr="004639FA">
              <w:rPr>
                <w:sz w:val="21"/>
                <w:szCs w:val="21"/>
              </w:rPr>
              <w:t>După semnalarea unui incident, Contractantul îl va înregistra și în funcție de informațiile inițiale furnizate de Autoritatea Contractantă, va comunica pașii următori pentru rezolvarea incidentului.</w:t>
            </w:r>
          </w:p>
          <w:p w14:paraId="517BC6C5" w14:textId="77777777" w:rsidR="004639FA" w:rsidRPr="004639FA" w:rsidRDefault="004639FA" w:rsidP="004639FA">
            <w:pPr>
              <w:pStyle w:val="ListParagraph"/>
              <w:spacing w:after="0" w:line="360" w:lineRule="exact"/>
              <w:ind w:left="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 xml:space="preserve">Notificarea / semnalarea confirmata de </w:t>
            </w:r>
            <w:proofErr w:type="spellStart"/>
            <w:r w:rsidRPr="004639FA">
              <w:rPr>
                <w:rFonts w:ascii="Times New Roman" w:hAnsi="Times New Roman" w:cs="Times New Roman"/>
                <w:sz w:val="21"/>
                <w:szCs w:val="21"/>
                <w:lang w:val="ro-RO"/>
              </w:rPr>
              <w:t>catre</w:t>
            </w:r>
            <w:proofErr w:type="spellEnd"/>
            <w:r w:rsidRPr="004639FA">
              <w:rPr>
                <w:rFonts w:ascii="Times New Roman" w:hAnsi="Times New Roman" w:cs="Times New Roman"/>
                <w:sz w:val="21"/>
                <w:szCs w:val="21"/>
                <w:lang w:val="ro-RO"/>
              </w:rPr>
              <w:t xml:space="preserve"> contractant, va fi urmata de o </w:t>
            </w:r>
            <w:r w:rsidRPr="004639FA">
              <w:rPr>
                <w:rFonts w:ascii="Times New Roman" w:hAnsi="Times New Roman" w:cs="Times New Roman"/>
                <w:b/>
                <w:sz w:val="21"/>
                <w:szCs w:val="21"/>
                <w:lang w:val="ro-RO"/>
              </w:rPr>
              <w:t>Nota de Constatare</w:t>
            </w:r>
            <w:r w:rsidRPr="004639FA">
              <w:rPr>
                <w:rFonts w:ascii="Times New Roman" w:hAnsi="Times New Roman" w:cs="Times New Roman"/>
                <w:sz w:val="21"/>
                <w:szCs w:val="21"/>
                <w:lang w:val="ro-RO"/>
              </w:rPr>
              <w:t xml:space="preserve"> care va fi comunicata Autorității Contractante.</w:t>
            </w:r>
          </w:p>
          <w:p w14:paraId="148550EE" w14:textId="77777777" w:rsidR="004639FA" w:rsidRPr="004639FA" w:rsidRDefault="004639FA" w:rsidP="004639FA">
            <w:pPr>
              <w:spacing w:line="360" w:lineRule="exact"/>
              <w:rPr>
                <w:sz w:val="21"/>
                <w:szCs w:val="21"/>
              </w:rPr>
            </w:pPr>
            <w:r w:rsidRPr="004639FA">
              <w:rPr>
                <w:sz w:val="21"/>
                <w:szCs w:val="21"/>
              </w:rPr>
              <w:t>După fiecare intervenție corectivă, Contractantul trebuie să efectueze teste de funcționare si sa prezinte un</w:t>
            </w:r>
            <w:r w:rsidRPr="004639FA">
              <w:rPr>
                <w:b/>
                <w:sz w:val="21"/>
                <w:szCs w:val="21"/>
              </w:rPr>
              <w:t xml:space="preserve"> Raport de lucru.</w:t>
            </w:r>
          </w:p>
          <w:p w14:paraId="597E7A60" w14:textId="77777777" w:rsidR="004639FA" w:rsidRPr="004639FA" w:rsidRDefault="004639FA" w:rsidP="004639FA">
            <w:pPr>
              <w:spacing w:line="360" w:lineRule="exact"/>
              <w:rPr>
                <w:sz w:val="21"/>
                <w:szCs w:val="21"/>
              </w:rPr>
            </w:pPr>
          </w:p>
          <w:p w14:paraId="1A615CB9" w14:textId="77777777" w:rsidR="004639FA" w:rsidRPr="004639FA" w:rsidRDefault="004639FA" w:rsidP="004639FA">
            <w:pPr>
              <w:pStyle w:val="Titlu2"/>
              <w:numPr>
                <w:ilvl w:val="1"/>
                <w:numId w:val="16"/>
              </w:numPr>
              <w:tabs>
                <w:tab w:val="clear" w:pos="3456"/>
                <w:tab w:val="num" w:pos="0"/>
              </w:tabs>
              <w:spacing w:line="360" w:lineRule="exact"/>
              <w:ind w:left="720" w:hanging="720"/>
              <w:rPr>
                <w:rFonts w:ascii="Times New Roman" w:hAnsi="Times New Roman" w:cs="Times New Roman"/>
                <w:b/>
                <w:color w:val="auto"/>
                <w:spacing w:val="-1"/>
                <w:sz w:val="21"/>
                <w:szCs w:val="21"/>
              </w:rPr>
            </w:pPr>
            <w:r w:rsidRPr="004639FA">
              <w:rPr>
                <w:rFonts w:ascii="Times New Roman" w:hAnsi="Times New Roman" w:cs="Times New Roman"/>
                <w:b/>
                <w:bCs/>
                <w:color w:val="auto"/>
                <w:sz w:val="21"/>
                <w:szCs w:val="21"/>
              </w:rPr>
              <w:t>Cerințe privind timpul de răspuns</w:t>
            </w:r>
          </w:p>
          <w:p w14:paraId="242ED4CA" w14:textId="77777777" w:rsidR="004639FA" w:rsidRPr="004639FA" w:rsidRDefault="004639FA" w:rsidP="004639FA">
            <w:pPr>
              <w:tabs>
                <w:tab w:val="left" w:pos="270"/>
              </w:tabs>
              <w:rPr>
                <w:sz w:val="21"/>
                <w:szCs w:val="21"/>
                <w:shd w:val="clear" w:color="auto" w:fill="FFFFFF"/>
              </w:rPr>
            </w:pPr>
            <w:r w:rsidRPr="004639FA">
              <w:rPr>
                <w:b/>
                <w:spacing w:val="-1"/>
                <w:sz w:val="21"/>
                <w:szCs w:val="21"/>
              </w:rPr>
              <w:t>VITEZA DE INTERVENTIE  CENTRALE TERMICE SI INSTALATII AFERENTE</w:t>
            </w:r>
          </w:p>
          <w:p w14:paraId="33A609F9" w14:textId="77777777" w:rsidR="004639FA" w:rsidRPr="004639FA" w:rsidRDefault="004639FA" w:rsidP="004639FA">
            <w:pPr>
              <w:tabs>
                <w:tab w:val="left" w:pos="270"/>
              </w:tabs>
              <w:rPr>
                <w:b/>
                <w:sz w:val="21"/>
                <w:szCs w:val="21"/>
                <w:lang w:val="it-IT"/>
              </w:rPr>
            </w:pPr>
            <w:r w:rsidRPr="004639FA">
              <w:rPr>
                <w:sz w:val="21"/>
                <w:szCs w:val="21"/>
                <w:shd w:val="clear" w:color="auto" w:fill="FFFFFF"/>
              </w:rPr>
              <w:t xml:space="preserve">Prestatorul se obliga sa asigure constatarea unei </w:t>
            </w:r>
            <w:proofErr w:type="spellStart"/>
            <w:r w:rsidRPr="004639FA">
              <w:rPr>
                <w:spacing w:val="-1"/>
                <w:sz w:val="21"/>
                <w:szCs w:val="21"/>
              </w:rPr>
              <w:t>defecţiuni</w:t>
            </w:r>
            <w:proofErr w:type="spellEnd"/>
            <w:r w:rsidRPr="004639FA">
              <w:rPr>
                <w:spacing w:val="-1"/>
                <w:sz w:val="21"/>
                <w:szCs w:val="21"/>
              </w:rPr>
              <w:t xml:space="preserve"> în </w:t>
            </w:r>
            <w:r w:rsidRPr="004639FA">
              <w:rPr>
                <w:b/>
                <w:spacing w:val="-1"/>
                <w:sz w:val="21"/>
                <w:szCs w:val="21"/>
              </w:rPr>
              <w:t>maxim 4 ore</w:t>
            </w:r>
            <w:r w:rsidRPr="004639FA">
              <w:rPr>
                <w:spacing w:val="-1"/>
                <w:sz w:val="21"/>
                <w:szCs w:val="21"/>
              </w:rPr>
              <w:t xml:space="preserve"> </w:t>
            </w:r>
            <w:proofErr w:type="spellStart"/>
            <w:r w:rsidRPr="004639FA">
              <w:rPr>
                <w:spacing w:val="-1"/>
                <w:sz w:val="21"/>
                <w:szCs w:val="21"/>
              </w:rPr>
              <w:t>şi</w:t>
            </w:r>
            <w:proofErr w:type="spellEnd"/>
            <w:r w:rsidRPr="004639FA">
              <w:rPr>
                <w:spacing w:val="-1"/>
                <w:sz w:val="21"/>
                <w:szCs w:val="21"/>
              </w:rPr>
              <w:t xml:space="preserve"> sa efectueze remedierea, la sediul achizitorului, în maxim </w:t>
            </w:r>
            <w:r w:rsidRPr="004639FA">
              <w:rPr>
                <w:b/>
                <w:spacing w:val="-1"/>
                <w:sz w:val="21"/>
                <w:szCs w:val="21"/>
              </w:rPr>
              <w:t>2 (doua) zile</w:t>
            </w:r>
            <w:r w:rsidRPr="004639FA">
              <w:rPr>
                <w:spacing w:val="-1"/>
                <w:sz w:val="21"/>
                <w:szCs w:val="21"/>
              </w:rPr>
              <w:t xml:space="preserve"> </w:t>
            </w:r>
            <w:proofErr w:type="spellStart"/>
            <w:r w:rsidRPr="004639FA">
              <w:rPr>
                <w:b/>
                <w:spacing w:val="-1"/>
                <w:sz w:val="21"/>
                <w:szCs w:val="21"/>
              </w:rPr>
              <w:t>lucratoare</w:t>
            </w:r>
            <w:proofErr w:type="spellEnd"/>
            <w:r w:rsidRPr="004639FA">
              <w:rPr>
                <w:b/>
                <w:spacing w:val="-1"/>
                <w:sz w:val="21"/>
                <w:szCs w:val="21"/>
              </w:rPr>
              <w:t>,</w:t>
            </w:r>
            <w:r w:rsidRPr="004639FA">
              <w:rPr>
                <w:spacing w:val="-1"/>
                <w:sz w:val="21"/>
                <w:szCs w:val="21"/>
              </w:rPr>
              <w:t xml:space="preserve"> de la </w:t>
            </w:r>
            <w:r w:rsidRPr="004639FA">
              <w:rPr>
                <w:spacing w:val="-1"/>
                <w:sz w:val="21"/>
                <w:szCs w:val="21"/>
              </w:rPr>
              <w:lastRenderedPageBreak/>
              <w:t xml:space="preserve">data reclamării acesteia de către Spital, cu </w:t>
            </w:r>
            <w:proofErr w:type="spellStart"/>
            <w:r w:rsidRPr="004639FA">
              <w:rPr>
                <w:spacing w:val="-1"/>
                <w:sz w:val="21"/>
                <w:szCs w:val="21"/>
              </w:rPr>
              <w:t>exceptia</w:t>
            </w:r>
            <w:proofErr w:type="spellEnd"/>
            <w:r w:rsidRPr="004639FA">
              <w:rPr>
                <w:spacing w:val="-1"/>
                <w:sz w:val="21"/>
                <w:szCs w:val="21"/>
              </w:rPr>
              <w:t xml:space="preserve"> </w:t>
            </w:r>
            <w:proofErr w:type="spellStart"/>
            <w:r w:rsidRPr="004639FA">
              <w:rPr>
                <w:spacing w:val="-1"/>
                <w:sz w:val="21"/>
                <w:szCs w:val="21"/>
              </w:rPr>
              <w:t>situatiilor</w:t>
            </w:r>
            <w:proofErr w:type="spellEnd"/>
            <w:r w:rsidRPr="004639FA">
              <w:rPr>
                <w:spacing w:val="-1"/>
                <w:sz w:val="21"/>
                <w:szCs w:val="21"/>
              </w:rPr>
              <w:t xml:space="preserve"> in care se impune </w:t>
            </w:r>
            <w:proofErr w:type="spellStart"/>
            <w:r w:rsidRPr="004639FA">
              <w:rPr>
                <w:spacing w:val="-1"/>
                <w:sz w:val="21"/>
                <w:szCs w:val="21"/>
              </w:rPr>
              <w:t>achizitia</w:t>
            </w:r>
            <w:proofErr w:type="spellEnd"/>
            <w:r w:rsidRPr="004639FA">
              <w:rPr>
                <w:spacing w:val="-1"/>
                <w:sz w:val="21"/>
                <w:szCs w:val="21"/>
              </w:rPr>
              <w:t xml:space="preserve"> de componente.</w:t>
            </w:r>
          </w:p>
          <w:p w14:paraId="03D95EF7" w14:textId="77777777" w:rsidR="004639FA" w:rsidRPr="004639FA" w:rsidRDefault="004639FA" w:rsidP="004639FA">
            <w:pPr>
              <w:ind w:left="43"/>
              <w:rPr>
                <w:sz w:val="21"/>
                <w:szCs w:val="21"/>
                <w:lang w:val="it-IT"/>
              </w:rPr>
            </w:pPr>
            <w:r w:rsidRPr="004639FA">
              <w:rPr>
                <w:b/>
                <w:sz w:val="21"/>
                <w:szCs w:val="21"/>
                <w:lang w:val="it-IT"/>
              </w:rPr>
              <w:t>Pentru verificari  si intretinere</w:t>
            </w:r>
            <w:r w:rsidRPr="004639FA">
              <w:rPr>
                <w:sz w:val="21"/>
                <w:szCs w:val="21"/>
                <w:lang w:val="it-IT"/>
              </w:rPr>
              <w:t xml:space="preserve"> se va asigura o interventie lunar si ori de cate ori beneficiarul constata o defectiune care indisponibilizeaza utilajul si pune in pericol functionarea corespunzatoare a Spitalului.</w:t>
            </w:r>
          </w:p>
          <w:p w14:paraId="451CE479" w14:textId="77777777" w:rsidR="004639FA" w:rsidRPr="004639FA" w:rsidRDefault="004639FA" w:rsidP="004639FA">
            <w:pPr>
              <w:ind w:left="40"/>
              <w:rPr>
                <w:b/>
                <w:sz w:val="21"/>
                <w:szCs w:val="21"/>
                <w:lang w:val="it-IT"/>
              </w:rPr>
            </w:pPr>
            <w:r w:rsidRPr="004639FA">
              <w:rPr>
                <w:sz w:val="21"/>
                <w:szCs w:val="21"/>
                <w:lang w:val="it-IT"/>
              </w:rPr>
              <w:t>Pentru alte interventii (reparatii) se vor respecta prevederile cartilor tehnice ale utilajului.</w:t>
            </w:r>
          </w:p>
          <w:p w14:paraId="0075DF63" w14:textId="77777777" w:rsidR="004639FA" w:rsidRPr="004639FA" w:rsidRDefault="004639FA" w:rsidP="004639FA">
            <w:pPr>
              <w:ind w:left="43"/>
              <w:rPr>
                <w:sz w:val="21"/>
                <w:szCs w:val="21"/>
                <w:lang w:val="it-IT"/>
              </w:rPr>
            </w:pPr>
            <w:r w:rsidRPr="004639FA">
              <w:rPr>
                <w:b/>
                <w:sz w:val="21"/>
                <w:szCs w:val="21"/>
                <w:lang w:val="it-IT"/>
              </w:rPr>
              <w:t>Pentru verificari  si intretinere</w:t>
            </w:r>
            <w:r w:rsidRPr="004639FA">
              <w:rPr>
                <w:sz w:val="21"/>
                <w:szCs w:val="21"/>
                <w:lang w:val="it-IT"/>
              </w:rPr>
              <w:t xml:space="preserve"> se va asigura o interventie zilnica si ori de cate ori beneficiarul constata o defectiune indiferent de ora, 24h/24h, care indisponibilizeaza aparatura medicala sau conexa si pune in pericol functionarea corespunzatoare a Spitalului sau pierderea de vieti omenesti.</w:t>
            </w:r>
          </w:p>
          <w:p w14:paraId="45077BE2" w14:textId="77777777" w:rsidR="004639FA" w:rsidRPr="004639FA" w:rsidRDefault="004639FA" w:rsidP="004639FA">
            <w:pPr>
              <w:ind w:left="40"/>
              <w:rPr>
                <w:sz w:val="21"/>
                <w:szCs w:val="21"/>
              </w:rPr>
            </w:pPr>
            <w:r w:rsidRPr="004639FA">
              <w:rPr>
                <w:sz w:val="21"/>
                <w:szCs w:val="21"/>
                <w:lang w:val="it-IT"/>
              </w:rPr>
              <w:t>Pentru alte interventii se vor respecta prevederile cartilor tehnice ale utilajului si prevederile legislatiei in vigoare.</w:t>
            </w:r>
          </w:p>
          <w:p w14:paraId="4B28594E" w14:textId="77777777" w:rsidR="004639FA" w:rsidRPr="004639FA" w:rsidRDefault="004639FA" w:rsidP="004639FA">
            <w:pPr>
              <w:spacing w:line="360" w:lineRule="exact"/>
              <w:rPr>
                <w:sz w:val="21"/>
                <w:szCs w:val="21"/>
              </w:rPr>
            </w:pPr>
            <w:r w:rsidRPr="004639FA">
              <w:rPr>
                <w:sz w:val="21"/>
                <w:szCs w:val="21"/>
              </w:rPr>
              <w:t>Pentru Serviciile care necesită intervenția Contractantului în vederea rezolvării unor probleme neplanificate, Autoritatea Contractantă definește în Caietul de Sarcini niveluri de prioritate și timpul de răspuns asociat fiecărui nivel de prioritate.</w:t>
            </w:r>
          </w:p>
          <w:p w14:paraId="65F6E039" w14:textId="77777777" w:rsidR="004639FA" w:rsidRPr="004639FA" w:rsidRDefault="004639FA" w:rsidP="004639FA">
            <w:pPr>
              <w:spacing w:line="360" w:lineRule="exact"/>
              <w:rPr>
                <w:sz w:val="21"/>
                <w:szCs w:val="21"/>
              </w:rPr>
            </w:pPr>
            <w:r w:rsidRPr="004639FA">
              <w:rPr>
                <w:sz w:val="21"/>
                <w:szCs w:val="21"/>
              </w:rPr>
              <w:t>Nivelul de prioritate va evidenția impactul incidentului asupra funcționalităților echipamentului și va determina procedura pentru rezolvarea problemelor apărute. Clasificările trebuie să aibă la baza o evaluare a importanței și a caracterului urgent al problemei apărute precum și impactul asupra activității Autorității Contractante.</w:t>
            </w:r>
          </w:p>
          <w:p w14:paraId="34321986" w14:textId="77777777" w:rsidR="004639FA" w:rsidRPr="004639FA" w:rsidRDefault="004639FA" w:rsidP="004639FA">
            <w:pPr>
              <w:spacing w:line="360" w:lineRule="exact"/>
              <w:rPr>
                <w:sz w:val="21"/>
                <w:szCs w:val="21"/>
                <w:u w:val="single"/>
                <w:lang w:val="it-IT"/>
              </w:rPr>
            </w:pPr>
          </w:p>
          <w:p w14:paraId="4EE1C15E" w14:textId="77777777" w:rsidR="004639FA" w:rsidRPr="004639FA" w:rsidRDefault="004639FA" w:rsidP="004639FA">
            <w:pPr>
              <w:spacing w:line="360" w:lineRule="exact"/>
              <w:rPr>
                <w:rFonts w:eastAsia="Times New Roman"/>
                <w:b/>
                <w:sz w:val="21"/>
                <w:szCs w:val="21"/>
              </w:rPr>
            </w:pPr>
            <w:r w:rsidRPr="004639FA">
              <w:rPr>
                <w:sz w:val="21"/>
                <w:szCs w:val="21"/>
              </w:rPr>
              <w:t>Incidentele pot fi clasificate după cum urmează:</w:t>
            </w:r>
          </w:p>
          <w:p w14:paraId="751F5A8D" w14:textId="4420BB6C" w:rsidR="004639FA" w:rsidRPr="004639FA" w:rsidRDefault="004639FA" w:rsidP="004639FA">
            <w:pPr>
              <w:spacing w:line="360" w:lineRule="exact"/>
              <w:rPr>
                <w:rFonts w:eastAsia="Times New Roman"/>
                <w:b/>
                <w:sz w:val="21"/>
                <w:szCs w:val="21"/>
              </w:rPr>
            </w:pPr>
            <w:r w:rsidRPr="004639FA">
              <w:rPr>
                <w:rFonts w:eastAsia="Times New Roman"/>
                <w:b/>
                <w:sz w:val="21"/>
                <w:szCs w:val="21"/>
              </w:rPr>
              <w:t>Prioritate</w:t>
            </w:r>
          </w:p>
          <w:p w14:paraId="75AE7FBE" w14:textId="42679CE6" w:rsidR="004639FA" w:rsidRPr="004639FA" w:rsidRDefault="004639FA" w:rsidP="004639FA">
            <w:pPr>
              <w:spacing w:line="360" w:lineRule="exact"/>
              <w:rPr>
                <w:rFonts w:eastAsia="Times New Roman"/>
                <w:sz w:val="21"/>
                <w:szCs w:val="21"/>
              </w:rPr>
            </w:pPr>
            <w:r w:rsidRPr="004639FA">
              <w:rPr>
                <w:rFonts w:eastAsia="Times New Roman"/>
                <w:sz w:val="21"/>
                <w:szCs w:val="21"/>
              </w:rPr>
              <w:t>Critic</w:t>
            </w:r>
          </w:p>
          <w:p w14:paraId="4E688259" w14:textId="55E06432" w:rsidR="004639FA" w:rsidRPr="004639FA" w:rsidRDefault="004639FA" w:rsidP="004639FA">
            <w:pPr>
              <w:spacing w:line="360" w:lineRule="exact"/>
              <w:rPr>
                <w:rFonts w:eastAsia="Times New Roman"/>
                <w:b/>
                <w:sz w:val="21"/>
                <w:szCs w:val="21"/>
              </w:rPr>
            </w:pPr>
            <w:r w:rsidRPr="004639FA">
              <w:rPr>
                <w:rFonts w:eastAsia="Times New Roman"/>
                <w:b/>
                <w:sz w:val="21"/>
                <w:szCs w:val="21"/>
              </w:rPr>
              <w:t>Definiție</w:t>
            </w:r>
          </w:p>
          <w:p w14:paraId="7E041D1C" w14:textId="7EDDAF4F" w:rsidR="004639FA" w:rsidRPr="004639FA" w:rsidRDefault="004639FA" w:rsidP="004639FA">
            <w:pPr>
              <w:spacing w:line="360" w:lineRule="exact"/>
              <w:rPr>
                <w:sz w:val="21"/>
                <w:szCs w:val="21"/>
                <w:u w:val="single"/>
                <w:lang w:val="it-IT"/>
              </w:rPr>
            </w:pPr>
            <w:r w:rsidRPr="004639FA">
              <w:rPr>
                <w:rFonts w:eastAsia="Times New Roman"/>
                <w:sz w:val="21"/>
                <w:szCs w:val="21"/>
              </w:rPr>
              <w:t>Impact major care cauzează pierderea totală a funcțiilor primare ale echipamentului și împiedică desfășurarea activități Autorității Contractante .</w:t>
            </w:r>
          </w:p>
          <w:p w14:paraId="2864AFEA" w14:textId="77777777" w:rsidR="004639FA" w:rsidRPr="004639FA" w:rsidRDefault="004639FA" w:rsidP="004639FA">
            <w:pPr>
              <w:spacing w:line="360" w:lineRule="exact"/>
              <w:rPr>
                <w:rFonts w:eastAsia="Times New Roman"/>
                <w:sz w:val="21"/>
                <w:szCs w:val="21"/>
              </w:rPr>
            </w:pPr>
          </w:p>
          <w:p w14:paraId="10BEA3C1" w14:textId="550B2A5A" w:rsidR="004639FA" w:rsidRPr="004639FA" w:rsidRDefault="004639FA" w:rsidP="004639FA">
            <w:pPr>
              <w:spacing w:line="360" w:lineRule="exact"/>
              <w:rPr>
                <w:rFonts w:eastAsia="Times New Roman"/>
                <w:sz w:val="21"/>
                <w:szCs w:val="21"/>
              </w:rPr>
            </w:pPr>
            <w:r w:rsidRPr="004639FA">
              <w:rPr>
                <w:rFonts w:eastAsia="Times New Roman"/>
                <w:b/>
                <w:bCs/>
                <w:sz w:val="21"/>
                <w:szCs w:val="21"/>
              </w:rPr>
              <w:t>Urgent</w:t>
            </w:r>
            <w:r w:rsidRPr="004639FA">
              <w:rPr>
                <w:rFonts w:eastAsia="Times New Roman"/>
                <w:sz w:val="21"/>
                <w:szCs w:val="21"/>
              </w:rPr>
              <w:t xml:space="preserve">: Impact semnificativ asupra funcționarii echipamentului. Problema împiedică desfășurarea în condiții normale a activității Autorității Contractante. Nici o soluție </w:t>
            </w:r>
            <w:r w:rsidRPr="004639FA">
              <w:rPr>
                <w:rFonts w:eastAsia="Times New Roman"/>
                <w:sz w:val="21"/>
                <w:szCs w:val="21"/>
              </w:rPr>
              <w:lastRenderedPageBreak/>
              <w:t>alternativa nu este disponibila, însă activitatea Autorității Contractante poate totuși continua într-un mod restricționat.</w:t>
            </w:r>
          </w:p>
          <w:p w14:paraId="1AAFD111" w14:textId="77777777" w:rsidR="004639FA" w:rsidRPr="004639FA" w:rsidRDefault="004639FA" w:rsidP="004639FA">
            <w:pPr>
              <w:spacing w:line="360" w:lineRule="exact"/>
              <w:rPr>
                <w:rFonts w:eastAsia="Times New Roman"/>
                <w:sz w:val="21"/>
                <w:szCs w:val="21"/>
              </w:rPr>
            </w:pPr>
          </w:p>
          <w:p w14:paraId="67C5C1C5" w14:textId="6CFB40CD" w:rsidR="004639FA" w:rsidRPr="004639FA" w:rsidRDefault="004639FA" w:rsidP="004639FA">
            <w:pPr>
              <w:spacing w:line="360" w:lineRule="exact"/>
              <w:rPr>
                <w:rFonts w:eastAsia="Times New Roman"/>
                <w:sz w:val="21"/>
                <w:szCs w:val="21"/>
              </w:rPr>
            </w:pPr>
            <w:r w:rsidRPr="004639FA">
              <w:rPr>
                <w:rFonts w:eastAsia="Times New Roman"/>
                <w:b/>
                <w:bCs/>
                <w:sz w:val="21"/>
                <w:szCs w:val="21"/>
              </w:rPr>
              <w:t>Normal</w:t>
            </w:r>
            <w:r w:rsidRPr="004639FA">
              <w:rPr>
                <w:rFonts w:eastAsia="Times New Roman"/>
                <w:sz w:val="21"/>
                <w:szCs w:val="21"/>
              </w:rPr>
              <w:t>: Impact moderat asupra desfășurării activității Autorității Contractante. Problema afectează minor funcționalitățile echipamentului. Impactul reprezintă un inconvenient care necesită soluții alternative pentru refacerea funcționalităților echipamentului.</w:t>
            </w:r>
          </w:p>
          <w:p w14:paraId="108B21DD" w14:textId="77777777" w:rsidR="004639FA" w:rsidRPr="004639FA" w:rsidRDefault="004639FA" w:rsidP="004639FA">
            <w:pPr>
              <w:spacing w:line="360" w:lineRule="exact"/>
              <w:rPr>
                <w:rFonts w:eastAsia="Times New Roman"/>
                <w:sz w:val="21"/>
                <w:szCs w:val="21"/>
              </w:rPr>
            </w:pPr>
          </w:p>
          <w:p w14:paraId="1E689E3E" w14:textId="6A1E801F" w:rsidR="004639FA" w:rsidRPr="004639FA" w:rsidRDefault="004639FA" w:rsidP="004639FA">
            <w:pPr>
              <w:spacing w:line="360" w:lineRule="exact"/>
              <w:rPr>
                <w:sz w:val="21"/>
                <w:szCs w:val="21"/>
                <w:u w:val="single"/>
                <w:lang w:val="it-IT"/>
              </w:rPr>
            </w:pPr>
            <w:r w:rsidRPr="004639FA">
              <w:rPr>
                <w:rFonts w:eastAsia="Times New Roman"/>
                <w:b/>
                <w:bCs/>
                <w:sz w:val="21"/>
                <w:szCs w:val="21"/>
              </w:rPr>
              <w:t>Minor</w:t>
            </w:r>
            <w:r w:rsidRPr="004639FA">
              <w:rPr>
                <w:rFonts w:eastAsia="Times New Roman"/>
                <w:sz w:val="21"/>
                <w:szCs w:val="21"/>
              </w:rPr>
              <w:t>: Impact minim asupra desfășurării activității Autorității Contractante. Problema nu afectează funcționalitățile echipamentului. Rezultatul este o eroare minoră care nu împiedică desfășurarea în bune condiții a activității Autorității Contractante.</w:t>
            </w:r>
          </w:p>
          <w:p w14:paraId="2651B0DF" w14:textId="77777777" w:rsidR="004639FA" w:rsidRPr="004639FA" w:rsidRDefault="004639FA" w:rsidP="004639FA">
            <w:pPr>
              <w:spacing w:line="360" w:lineRule="exact"/>
              <w:rPr>
                <w:sz w:val="21"/>
                <w:szCs w:val="21"/>
                <w:u w:val="single"/>
                <w:lang w:val="it-IT"/>
              </w:rPr>
            </w:pPr>
          </w:p>
          <w:p w14:paraId="7EF0DA14" w14:textId="77777777" w:rsidR="004639FA" w:rsidRPr="004639FA" w:rsidRDefault="004639FA" w:rsidP="004639FA">
            <w:pPr>
              <w:spacing w:line="360" w:lineRule="exact"/>
              <w:rPr>
                <w:b/>
                <w:sz w:val="21"/>
                <w:szCs w:val="21"/>
                <w:lang w:val="it-IT"/>
              </w:rPr>
            </w:pPr>
            <w:r w:rsidRPr="004639FA">
              <w:rPr>
                <w:sz w:val="21"/>
                <w:szCs w:val="21"/>
              </w:rPr>
              <w:t>Contractantul va trebui să respecte următorii timpi de răspuns, corelați cu nivelul de prioritate a incidentului:</w:t>
            </w:r>
          </w:p>
          <w:p w14:paraId="3001F643" w14:textId="77777777" w:rsidR="004639FA" w:rsidRPr="004639FA" w:rsidRDefault="004639FA" w:rsidP="004639FA">
            <w:pPr>
              <w:spacing w:line="360" w:lineRule="exact"/>
              <w:rPr>
                <w:sz w:val="21"/>
                <w:szCs w:val="21"/>
                <w:shd w:val="clear" w:color="auto" w:fill="C0C0C0"/>
              </w:rPr>
            </w:pPr>
            <w:r w:rsidRPr="004639FA">
              <w:rPr>
                <w:b/>
                <w:sz w:val="21"/>
                <w:szCs w:val="21"/>
                <w:lang w:val="it-IT"/>
              </w:rPr>
              <w:t>CENTRALE TERMICE SI INSTALATII AFERENTE</w:t>
            </w:r>
            <w:r w:rsidRPr="004639FA">
              <w:rPr>
                <w:b/>
                <w:bCs/>
                <w:sz w:val="21"/>
                <w:szCs w:val="21"/>
              </w:rPr>
              <w:t>:</w:t>
            </w:r>
          </w:p>
          <w:tbl>
            <w:tblPr>
              <w:tblW w:w="0" w:type="auto"/>
              <w:tblInd w:w="108" w:type="dxa"/>
              <w:tblLook w:val="0000" w:firstRow="0" w:lastRow="0" w:firstColumn="0" w:lastColumn="0" w:noHBand="0" w:noVBand="0"/>
            </w:tblPr>
            <w:tblGrid>
              <w:gridCol w:w="1384"/>
              <w:gridCol w:w="1389"/>
              <w:gridCol w:w="2644"/>
              <w:gridCol w:w="1560"/>
            </w:tblGrid>
            <w:tr w:rsidR="004639FA" w:rsidRPr="004639FA" w14:paraId="13CA9A71" w14:textId="77777777" w:rsidTr="004639FA">
              <w:trPr>
                <w:trHeight w:val="495"/>
              </w:trPr>
              <w:tc>
                <w:tcPr>
                  <w:tcW w:w="1696" w:type="dxa"/>
                  <w:tcBorders>
                    <w:top w:val="single" w:sz="4" w:space="0" w:color="000000"/>
                    <w:left w:val="single" w:sz="4" w:space="0" w:color="000000"/>
                    <w:bottom w:val="single" w:sz="4" w:space="0" w:color="000000"/>
                  </w:tcBorders>
                  <w:vAlign w:val="center"/>
                </w:tcPr>
                <w:p w14:paraId="05BCDE32" w14:textId="77777777" w:rsidR="004639FA" w:rsidRPr="004639FA" w:rsidRDefault="004639FA" w:rsidP="004639FA">
                  <w:pPr>
                    <w:framePr w:hSpace="180" w:wrap="around" w:hAnchor="page" w:x="1" w:y="-528"/>
                    <w:widowControl w:val="0"/>
                    <w:spacing w:line="360" w:lineRule="exact"/>
                    <w:ind w:right="28"/>
                    <w:jc w:val="center"/>
                    <w:rPr>
                      <w:rFonts w:eastAsia="Times New Roman"/>
                      <w:b/>
                      <w:spacing w:val="-4"/>
                      <w:sz w:val="21"/>
                      <w:szCs w:val="21"/>
                    </w:rPr>
                  </w:pPr>
                  <w:r w:rsidRPr="004639FA">
                    <w:rPr>
                      <w:rFonts w:eastAsia="Times New Roman"/>
                      <w:b/>
                      <w:spacing w:val="-4"/>
                      <w:sz w:val="21"/>
                      <w:szCs w:val="21"/>
                    </w:rPr>
                    <w:t>Nivel prioritate</w:t>
                  </w:r>
                </w:p>
              </w:tc>
              <w:tc>
                <w:tcPr>
                  <w:tcW w:w="1843" w:type="dxa"/>
                  <w:tcBorders>
                    <w:top w:val="single" w:sz="4" w:space="0" w:color="000000"/>
                    <w:left w:val="single" w:sz="4" w:space="0" w:color="000000"/>
                    <w:bottom w:val="single" w:sz="4" w:space="0" w:color="000000"/>
                  </w:tcBorders>
                  <w:vAlign w:val="center"/>
                </w:tcPr>
                <w:p w14:paraId="39A4D663" w14:textId="77777777" w:rsidR="004639FA" w:rsidRPr="004639FA" w:rsidRDefault="004639FA" w:rsidP="004639FA">
                  <w:pPr>
                    <w:framePr w:hSpace="180" w:wrap="around" w:hAnchor="page" w:x="1" w:y="-528"/>
                    <w:widowControl w:val="0"/>
                    <w:spacing w:line="360" w:lineRule="exact"/>
                    <w:ind w:right="28"/>
                    <w:jc w:val="center"/>
                    <w:rPr>
                      <w:rFonts w:eastAsia="Times New Roman"/>
                      <w:b/>
                      <w:spacing w:val="-4"/>
                      <w:sz w:val="21"/>
                      <w:szCs w:val="21"/>
                    </w:rPr>
                  </w:pPr>
                  <w:r w:rsidRPr="004639FA">
                    <w:rPr>
                      <w:rFonts w:eastAsia="Times New Roman"/>
                      <w:b/>
                      <w:spacing w:val="-4"/>
                      <w:sz w:val="21"/>
                      <w:szCs w:val="21"/>
                    </w:rPr>
                    <w:t>Timp de răspuns</w:t>
                  </w:r>
                </w:p>
              </w:tc>
              <w:tc>
                <w:tcPr>
                  <w:tcW w:w="3827" w:type="dxa"/>
                  <w:tcBorders>
                    <w:top w:val="single" w:sz="4" w:space="0" w:color="000000"/>
                    <w:left w:val="single" w:sz="4" w:space="0" w:color="000000"/>
                    <w:bottom w:val="single" w:sz="4" w:space="0" w:color="000000"/>
                  </w:tcBorders>
                  <w:vAlign w:val="center"/>
                </w:tcPr>
                <w:p w14:paraId="03C15A6C" w14:textId="77777777" w:rsidR="004639FA" w:rsidRPr="004639FA" w:rsidRDefault="004639FA" w:rsidP="004639FA">
                  <w:pPr>
                    <w:framePr w:hSpace="180" w:wrap="around" w:hAnchor="page" w:x="1" w:y="-528"/>
                    <w:widowControl w:val="0"/>
                    <w:spacing w:line="360" w:lineRule="exact"/>
                    <w:ind w:right="28"/>
                    <w:jc w:val="center"/>
                    <w:rPr>
                      <w:rFonts w:eastAsia="Times New Roman"/>
                      <w:b/>
                      <w:spacing w:val="-4"/>
                      <w:sz w:val="21"/>
                      <w:szCs w:val="21"/>
                    </w:rPr>
                  </w:pPr>
                  <w:r w:rsidRPr="004639FA">
                    <w:rPr>
                      <w:rFonts w:eastAsia="Times New Roman"/>
                      <w:b/>
                      <w:spacing w:val="-4"/>
                      <w:sz w:val="21"/>
                      <w:szCs w:val="21"/>
                    </w:rPr>
                    <w:t>Timp de implementare soluție provizorie</w:t>
                  </w:r>
                </w:p>
              </w:tc>
              <w:tc>
                <w:tcPr>
                  <w:tcW w:w="2065" w:type="dxa"/>
                  <w:tcBorders>
                    <w:top w:val="single" w:sz="4" w:space="0" w:color="000000"/>
                    <w:left w:val="single" w:sz="4" w:space="0" w:color="000000"/>
                    <w:bottom w:val="single" w:sz="4" w:space="0" w:color="000000"/>
                    <w:right w:val="single" w:sz="4" w:space="0" w:color="000000"/>
                  </w:tcBorders>
                  <w:vAlign w:val="center"/>
                </w:tcPr>
                <w:p w14:paraId="2BB682F4" w14:textId="77777777" w:rsidR="004639FA" w:rsidRPr="004639FA" w:rsidRDefault="004639FA" w:rsidP="004639FA">
                  <w:pPr>
                    <w:framePr w:hSpace="180" w:wrap="around" w:hAnchor="page" w:x="1" w:y="-528"/>
                    <w:widowControl w:val="0"/>
                    <w:spacing w:line="360" w:lineRule="exact"/>
                    <w:ind w:right="28"/>
                    <w:jc w:val="center"/>
                    <w:rPr>
                      <w:sz w:val="21"/>
                      <w:szCs w:val="21"/>
                    </w:rPr>
                  </w:pPr>
                  <w:r w:rsidRPr="004639FA">
                    <w:rPr>
                      <w:rFonts w:eastAsia="Times New Roman"/>
                      <w:b/>
                      <w:spacing w:val="-4"/>
                      <w:sz w:val="21"/>
                      <w:szCs w:val="21"/>
                    </w:rPr>
                    <w:t>Timp de rezolvare</w:t>
                  </w:r>
                </w:p>
              </w:tc>
            </w:tr>
            <w:tr w:rsidR="004639FA" w:rsidRPr="004639FA" w14:paraId="21D3896A" w14:textId="77777777" w:rsidTr="004639FA">
              <w:tc>
                <w:tcPr>
                  <w:tcW w:w="1696" w:type="dxa"/>
                  <w:tcBorders>
                    <w:top w:val="single" w:sz="4" w:space="0" w:color="000000"/>
                    <w:left w:val="single" w:sz="4" w:space="0" w:color="000000"/>
                    <w:bottom w:val="single" w:sz="4" w:space="0" w:color="000000"/>
                  </w:tcBorders>
                  <w:vAlign w:val="center"/>
                </w:tcPr>
                <w:p w14:paraId="5E93A5AF" w14:textId="77777777" w:rsidR="004639FA" w:rsidRPr="004639FA" w:rsidRDefault="004639FA" w:rsidP="004639FA">
                  <w:pPr>
                    <w:framePr w:hSpace="180" w:wrap="around" w:hAnchor="page" w:x="1" w:y="-528"/>
                    <w:widowControl w:val="0"/>
                    <w:spacing w:line="360" w:lineRule="exact"/>
                    <w:ind w:right="28"/>
                    <w:rPr>
                      <w:rFonts w:eastAsia="Times New Roman"/>
                      <w:spacing w:val="-4"/>
                      <w:sz w:val="21"/>
                      <w:szCs w:val="21"/>
                    </w:rPr>
                  </w:pPr>
                  <w:r w:rsidRPr="004639FA">
                    <w:rPr>
                      <w:rFonts w:eastAsia="Times New Roman"/>
                      <w:b/>
                      <w:spacing w:val="-4"/>
                      <w:sz w:val="21"/>
                      <w:szCs w:val="21"/>
                    </w:rPr>
                    <w:t>Urgent</w:t>
                  </w:r>
                </w:p>
              </w:tc>
              <w:tc>
                <w:tcPr>
                  <w:tcW w:w="1843" w:type="dxa"/>
                  <w:tcBorders>
                    <w:top w:val="single" w:sz="4" w:space="0" w:color="000000"/>
                    <w:left w:val="single" w:sz="4" w:space="0" w:color="000000"/>
                    <w:bottom w:val="single" w:sz="4" w:space="0" w:color="000000"/>
                  </w:tcBorders>
                  <w:vAlign w:val="center"/>
                </w:tcPr>
                <w:p w14:paraId="61481319" w14:textId="77777777" w:rsidR="004639FA" w:rsidRPr="004639FA" w:rsidRDefault="004639FA" w:rsidP="004639FA">
                  <w:pPr>
                    <w:framePr w:hSpace="180" w:wrap="around" w:hAnchor="page" w:x="1" w:y="-528"/>
                    <w:widowControl w:val="0"/>
                    <w:spacing w:line="360" w:lineRule="exact"/>
                    <w:ind w:right="28"/>
                    <w:jc w:val="center"/>
                    <w:rPr>
                      <w:rFonts w:eastAsia="Times New Roman"/>
                      <w:spacing w:val="-4"/>
                      <w:sz w:val="21"/>
                      <w:szCs w:val="21"/>
                    </w:rPr>
                  </w:pPr>
                  <w:r w:rsidRPr="004639FA">
                    <w:rPr>
                      <w:rFonts w:eastAsia="Times New Roman"/>
                      <w:spacing w:val="-4"/>
                      <w:sz w:val="21"/>
                      <w:szCs w:val="21"/>
                    </w:rPr>
                    <w:t xml:space="preserve"> 2 ore</w:t>
                  </w:r>
                </w:p>
              </w:tc>
              <w:tc>
                <w:tcPr>
                  <w:tcW w:w="3827" w:type="dxa"/>
                  <w:tcBorders>
                    <w:top w:val="single" w:sz="4" w:space="0" w:color="000000"/>
                    <w:left w:val="single" w:sz="4" w:space="0" w:color="000000"/>
                    <w:bottom w:val="single" w:sz="4" w:space="0" w:color="000000"/>
                  </w:tcBorders>
                  <w:vAlign w:val="center"/>
                </w:tcPr>
                <w:p w14:paraId="25118ED5" w14:textId="77777777" w:rsidR="004639FA" w:rsidRPr="004639FA" w:rsidRDefault="004639FA" w:rsidP="004639FA">
                  <w:pPr>
                    <w:framePr w:hSpace="180" w:wrap="around" w:hAnchor="page" w:x="1" w:y="-528"/>
                    <w:widowControl w:val="0"/>
                    <w:spacing w:line="360" w:lineRule="exact"/>
                    <w:ind w:right="28"/>
                    <w:jc w:val="center"/>
                    <w:rPr>
                      <w:rFonts w:eastAsia="Times New Roman"/>
                      <w:spacing w:val="-4"/>
                      <w:sz w:val="21"/>
                      <w:szCs w:val="21"/>
                    </w:rPr>
                  </w:pPr>
                  <w:r w:rsidRPr="004639FA">
                    <w:rPr>
                      <w:rFonts w:eastAsia="Times New Roman"/>
                      <w:spacing w:val="-4"/>
                      <w:sz w:val="21"/>
                      <w:szCs w:val="21"/>
                    </w:rPr>
                    <w:t>12 ore</w:t>
                  </w:r>
                </w:p>
              </w:tc>
              <w:tc>
                <w:tcPr>
                  <w:tcW w:w="2065" w:type="dxa"/>
                  <w:tcBorders>
                    <w:top w:val="single" w:sz="4" w:space="0" w:color="000000"/>
                    <w:left w:val="single" w:sz="4" w:space="0" w:color="000000"/>
                    <w:bottom w:val="single" w:sz="4" w:space="0" w:color="000000"/>
                    <w:right w:val="single" w:sz="4" w:space="0" w:color="000000"/>
                  </w:tcBorders>
                  <w:vAlign w:val="center"/>
                </w:tcPr>
                <w:p w14:paraId="2DA158AC" w14:textId="77777777" w:rsidR="004639FA" w:rsidRPr="004639FA" w:rsidRDefault="004639FA" w:rsidP="004639FA">
                  <w:pPr>
                    <w:framePr w:hSpace="180" w:wrap="around" w:hAnchor="page" w:x="1" w:y="-528"/>
                    <w:widowControl w:val="0"/>
                    <w:spacing w:line="360" w:lineRule="exact"/>
                    <w:ind w:right="28"/>
                    <w:jc w:val="center"/>
                    <w:rPr>
                      <w:sz w:val="21"/>
                      <w:szCs w:val="21"/>
                    </w:rPr>
                  </w:pPr>
                  <w:r w:rsidRPr="004639FA">
                    <w:rPr>
                      <w:rFonts w:eastAsia="Times New Roman"/>
                      <w:spacing w:val="-4"/>
                      <w:sz w:val="21"/>
                      <w:szCs w:val="21"/>
                    </w:rPr>
                    <w:t xml:space="preserve"> 48 ore</w:t>
                  </w:r>
                </w:p>
              </w:tc>
            </w:tr>
            <w:tr w:rsidR="004639FA" w:rsidRPr="004639FA" w14:paraId="6608EB76" w14:textId="77777777" w:rsidTr="004639FA">
              <w:tc>
                <w:tcPr>
                  <w:tcW w:w="1696" w:type="dxa"/>
                  <w:tcBorders>
                    <w:top w:val="single" w:sz="4" w:space="0" w:color="000000"/>
                    <w:left w:val="single" w:sz="4" w:space="0" w:color="000000"/>
                    <w:bottom w:val="single" w:sz="4" w:space="0" w:color="000000"/>
                  </w:tcBorders>
                  <w:vAlign w:val="center"/>
                </w:tcPr>
                <w:p w14:paraId="4B4B738F" w14:textId="77777777" w:rsidR="004639FA" w:rsidRPr="004639FA" w:rsidRDefault="004639FA" w:rsidP="004639FA">
                  <w:pPr>
                    <w:framePr w:hSpace="180" w:wrap="around" w:hAnchor="page" w:x="1" w:y="-528"/>
                    <w:widowControl w:val="0"/>
                    <w:spacing w:line="360" w:lineRule="exact"/>
                    <w:ind w:right="28"/>
                    <w:rPr>
                      <w:rFonts w:eastAsia="Times New Roman"/>
                      <w:spacing w:val="-4"/>
                      <w:sz w:val="21"/>
                      <w:szCs w:val="21"/>
                    </w:rPr>
                  </w:pPr>
                  <w:r w:rsidRPr="004639FA">
                    <w:rPr>
                      <w:rFonts w:eastAsia="Times New Roman"/>
                      <w:b/>
                      <w:spacing w:val="-4"/>
                      <w:sz w:val="21"/>
                      <w:szCs w:val="21"/>
                    </w:rPr>
                    <w:t>Normal</w:t>
                  </w:r>
                </w:p>
              </w:tc>
              <w:tc>
                <w:tcPr>
                  <w:tcW w:w="1843" w:type="dxa"/>
                  <w:tcBorders>
                    <w:top w:val="single" w:sz="4" w:space="0" w:color="000000"/>
                    <w:left w:val="single" w:sz="4" w:space="0" w:color="000000"/>
                    <w:bottom w:val="single" w:sz="4" w:space="0" w:color="000000"/>
                  </w:tcBorders>
                  <w:vAlign w:val="center"/>
                </w:tcPr>
                <w:p w14:paraId="289D1CCD" w14:textId="77777777" w:rsidR="004639FA" w:rsidRPr="004639FA" w:rsidRDefault="004639FA" w:rsidP="004639FA">
                  <w:pPr>
                    <w:framePr w:hSpace="180" w:wrap="around" w:hAnchor="page" w:x="1" w:y="-528"/>
                    <w:widowControl w:val="0"/>
                    <w:spacing w:line="360" w:lineRule="exact"/>
                    <w:ind w:right="28"/>
                    <w:jc w:val="center"/>
                    <w:rPr>
                      <w:rFonts w:eastAsia="Times New Roman"/>
                      <w:spacing w:val="-4"/>
                      <w:sz w:val="21"/>
                      <w:szCs w:val="21"/>
                    </w:rPr>
                  </w:pPr>
                  <w:r w:rsidRPr="004639FA">
                    <w:rPr>
                      <w:rFonts w:eastAsia="Times New Roman"/>
                      <w:spacing w:val="-4"/>
                      <w:sz w:val="21"/>
                      <w:szCs w:val="21"/>
                    </w:rPr>
                    <w:t>4 ore</w:t>
                  </w:r>
                </w:p>
              </w:tc>
              <w:tc>
                <w:tcPr>
                  <w:tcW w:w="3827" w:type="dxa"/>
                  <w:tcBorders>
                    <w:top w:val="single" w:sz="4" w:space="0" w:color="000000"/>
                    <w:left w:val="single" w:sz="4" w:space="0" w:color="000000"/>
                    <w:bottom w:val="single" w:sz="4" w:space="0" w:color="000000"/>
                  </w:tcBorders>
                  <w:vAlign w:val="center"/>
                </w:tcPr>
                <w:p w14:paraId="2E66B4DF" w14:textId="77777777" w:rsidR="004639FA" w:rsidRPr="004639FA" w:rsidRDefault="004639FA" w:rsidP="004639FA">
                  <w:pPr>
                    <w:framePr w:hSpace="180" w:wrap="around" w:hAnchor="page" w:x="1" w:y="-528"/>
                    <w:widowControl w:val="0"/>
                    <w:spacing w:line="360" w:lineRule="exact"/>
                    <w:ind w:right="28"/>
                    <w:jc w:val="center"/>
                    <w:rPr>
                      <w:rFonts w:eastAsia="Times New Roman"/>
                      <w:spacing w:val="-4"/>
                      <w:sz w:val="21"/>
                      <w:szCs w:val="21"/>
                    </w:rPr>
                  </w:pPr>
                  <w:r w:rsidRPr="004639FA">
                    <w:rPr>
                      <w:rFonts w:eastAsia="Times New Roman"/>
                      <w:spacing w:val="-4"/>
                      <w:sz w:val="21"/>
                      <w:szCs w:val="21"/>
                    </w:rPr>
                    <w:t>2 zile lucrătoare</w:t>
                  </w:r>
                </w:p>
              </w:tc>
              <w:tc>
                <w:tcPr>
                  <w:tcW w:w="2065" w:type="dxa"/>
                  <w:tcBorders>
                    <w:top w:val="single" w:sz="4" w:space="0" w:color="000000"/>
                    <w:left w:val="single" w:sz="4" w:space="0" w:color="000000"/>
                    <w:bottom w:val="single" w:sz="4" w:space="0" w:color="000000"/>
                    <w:right w:val="single" w:sz="4" w:space="0" w:color="000000"/>
                  </w:tcBorders>
                  <w:vAlign w:val="center"/>
                </w:tcPr>
                <w:p w14:paraId="3535A508" w14:textId="77777777" w:rsidR="004639FA" w:rsidRPr="004639FA" w:rsidRDefault="004639FA" w:rsidP="004639FA">
                  <w:pPr>
                    <w:framePr w:hSpace="180" w:wrap="around" w:hAnchor="page" w:x="1" w:y="-528"/>
                    <w:widowControl w:val="0"/>
                    <w:spacing w:line="360" w:lineRule="exact"/>
                    <w:ind w:right="28"/>
                    <w:jc w:val="center"/>
                    <w:rPr>
                      <w:sz w:val="21"/>
                      <w:szCs w:val="21"/>
                    </w:rPr>
                  </w:pPr>
                  <w:r w:rsidRPr="004639FA">
                    <w:rPr>
                      <w:rFonts w:eastAsia="Times New Roman"/>
                      <w:spacing w:val="-4"/>
                      <w:sz w:val="21"/>
                      <w:szCs w:val="21"/>
                    </w:rPr>
                    <w:t>2 zile lucrătoare</w:t>
                  </w:r>
                </w:p>
              </w:tc>
            </w:tr>
            <w:tr w:rsidR="004639FA" w:rsidRPr="004639FA" w14:paraId="51A7C78C" w14:textId="77777777" w:rsidTr="004639FA">
              <w:tc>
                <w:tcPr>
                  <w:tcW w:w="1696" w:type="dxa"/>
                  <w:tcBorders>
                    <w:top w:val="single" w:sz="4" w:space="0" w:color="000000"/>
                    <w:left w:val="single" w:sz="4" w:space="0" w:color="000000"/>
                    <w:bottom w:val="single" w:sz="4" w:space="0" w:color="000000"/>
                  </w:tcBorders>
                  <w:vAlign w:val="center"/>
                </w:tcPr>
                <w:p w14:paraId="7F3DF99C" w14:textId="77777777" w:rsidR="004639FA" w:rsidRPr="004639FA" w:rsidRDefault="004639FA" w:rsidP="004639FA">
                  <w:pPr>
                    <w:framePr w:hSpace="180" w:wrap="around" w:hAnchor="page" w:x="1" w:y="-528"/>
                    <w:widowControl w:val="0"/>
                    <w:spacing w:line="360" w:lineRule="exact"/>
                    <w:ind w:right="28"/>
                    <w:rPr>
                      <w:rFonts w:eastAsia="Times New Roman"/>
                      <w:spacing w:val="-4"/>
                      <w:sz w:val="21"/>
                      <w:szCs w:val="21"/>
                    </w:rPr>
                  </w:pPr>
                  <w:r w:rsidRPr="004639FA">
                    <w:rPr>
                      <w:rFonts w:eastAsia="Times New Roman"/>
                      <w:b/>
                      <w:spacing w:val="-4"/>
                      <w:sz w:val="21"/>
                      <w:szCs w:val="21"/>
                    </w:rPr>
                    <w:t>Minor</w:t>
                  </w:r>
                </w:p>
              </w:tc>
              <w:tc>
                <w:tcPr>
                  <w:tcW w:w="1843" w:type="dxa"/>
                  <w:tcBorders>
                    <w:top w:val="single" w:sz="4" w:space="0" w:color="000000"/>
                    <w:left w:val="single" w:sz="4" w:space="0" w:color="000000"/>
                    <w:bottom w:val="single" w:sz="4" w:space="0" w:color="000000"/>
                  </w:tcBorders>
                  <w:vAlign w:val="center"/>
                </w:tcPr>
                <w:p w14:paraId="079DDD85" w14:textId="77777777" w:rsidR="004639FA" w:rsidRPr="004639FA" w:rsidRDefault="004639FA" w:rsidP="004639FA">
                  <w:pPr>
                    <w:framePr w:hSpace="180" w:wrap="around" w:hAnchor="page" w:x="1" w:y="-528"/>
                    <w:widowControl w:val="0"/>
                    <w:spacing w:line="360" w:lineRule="exact"/>
                    <w:ind w:right="28"/>
                    <w:jc w:val="center"/>
                    <w:rPr>
                      <w:rFonts w:eastAsia="Times New Roman"/>
                      <w:spacing w:val="-4"/>
                      <w:sz w:val="21"/>
                      <w:szCs w:val="21"/>
                    </w:rPr>
                  </w:pPr>
                  <w:r w:rsidRPr="004639FA">
                    <w:rPr>
                      <w:rFonts w:eastAsia="Times New Roman"/>
                      <w:spacing w:val="-4"/>
                      <w:sz w:val="21"/>
                      <w:szCs w:val="21"/>
                    </w:rPr>
                    <w:t>8 ore</w:t>
                  </w:r>
                </w:p>
              </w:tc>
              <w:tc>
                <w:tcPr>
                  <w:tcW w:w="3827" w:type="dxa"/>
                  <w:tcBorders>
                    <w:top w:val="single" w:sz="4" w:space="0" w:color="000000"/>
                    <w:left w:val="single" w:sz="4" w:space="0" w:color="000000"/>
                    <w:bottom w:val="single" w:sz="4" w:space="0" w:color="000000"/>
                  </w:tcBorders>
                  <w:vAlign w:val="center"/>
                </w:tcPr>
                <w:p w14:paraId="4E47F6EE" w14:textId="77777777" w:rsidR="004639FA" w:rsidRPr="004639FA" w:rsidRDefault="004639FA" w:rsidP="004639FA">
                  <w:pPr>
                    <w:framePr w:hSpace="180" w:wrap="around" w:hAnchor="page" w:x="1" w:y="-528"/>
                    <w:widowControl w:val="0"/>
                    <w:spacing w:line="360" w:lineRule="exact"/>
                    <w:ind w:right="28"/>
                    <w:jc w:val="center"/>
                    <w:rPr>
                      <w:rFonts w:eastAsia="Times New Roman"/>
                      <w:spacing w:val="-4"/>
                      <w:sz w:val="21"/>
                      <w:szCs w:val="21"/>
                    </w:rPr>
                  </w:pPr>
                  <w:r w:rsidRPr="004639FA">
                    <w:rPr>
                      <w:rFonts w:eastAsia="Times New Roman"/>
                      <w:spacing w:val="-4"/>
                      <w:sz w:val="21"/>
                      <w:szCs w:val="21"/>
                    </w:rPr>
                    <w:t>2 zile lucrătoare</w:t>
                  </w:r>
                </w:p>
              </w:tc>
              <w:tc>
                <w:tcPr>
                  <w:tcW w:w="2065" w:type="dxa"/>
                  <w:tcBorders>
                    <w:top w:val="single" w:sz="4" w:space="0" w:color="000000"/>
                    <w:left w:val="single" w:sz="4" w:space="0" w:color="000000"/>
                    <w:bottom w:val="single" w:sz="4" w:space="0" w:color="000000"/>
                    <w:right w:val="single" w:sz="4" w:space="0" w:color="000000"/>
                  </w:tcBorders>
                  <w:vAlign w:val="center"/>
                </w:tcPr>
                <w:p w14:paraId="39D8EA78" w14:textId="77777777" w:rsidR="004639FA" w:rsidRPr="004639FA" w:rsidRDefault="004639FA" w:rsidP="004639FA">
                  <w:pPr>
                    <w:framePr w:hSpace="180" w:wrap="around" w:hAnchor="page" w:x="1" w:y="-528"/>
                    <w:widowControl w:val="0"/>
                    <w:spacing w:line="360" w:lineRule="exact"/>
                    <w:ind w:right="28"/>
                    <w:jc w:val="center"/>
                    <w:rPr>
                      <w:sz w:val="21"/>
                      <w:szCs w:val="21"/>
                    </w:rPr>
                  </w:pPr>
                  <w:r w:rsidRPr="004639FA">
                    <w:rPr>
                      <w:rFonts w:eastAsia="Times New Roman"/>
                      <w:spacing w:val="-4"/>
                      <w:sz w:val="21"/>
                      <w:szCs w:val="21"/>
                    </w:rPr>
                    <w:t>2 zile lucrătoare</w:t>
                  </w:r>
                </w:p>
              </w:tc>
            </w:tr>
          </w:tbl>
          <w:p w14:paraId="51DCDC6A" w14:textId="77777777" w:rsidR="004639FA" w:rsidRPr="004639FA" w:rsidRDefault="004639FA" w:rsidP="004639FA">
            <w:pPr>
              <w:spacing w:line="360" w:lineRule="exact"/>
              <w:rPr>
                <w:sz w:val="21"/>
                <w:szCs w:val="21"/>
              </w:rPr>
            </w:pPr>
            <w:r w:rsidRPr="004639FA">
              <w:rPr>
                <w:sz w:val="21"/>
                <w:szCs w:val="21"/>
              </w:rPr>
              <w:t xml:space="preserve">Pe durata derulării contractului, nivelul indicatorului de performanta pentru timpii de răspuns trebuie sa atingă nivelul de cel puțin  </w:t>
            </w:r>
            <w:r w:rsidRPr="004639FA">
              <w:rPr>
                <w:b/>
                <w:sz w:val="21"/>
                <w:szCs w:val="21"/>
              </w:rPr>
              <w:t>70%</w:t>
            </w:r>
            <w:r w:rsidRPr="004639FA">
              <w:rPr>
                <w:sz w:val="21"/>
                <w:szCs w:val="21"/>
              </w:rPr>
              <w:t xml:space="preserve"> pentru toate incidentele semnalate. </w:t>
            </w:r>
          </w:p>
          <w:p w14:paraId="485C625F" w14:textId="406A512B" w:rsidR="004639FA" w:rsidRPr="004639FA" w:rsidRDefault="004639FA" w:rsidP="004639FA">
            <w:pPr>
              <w:spacing w:line="360" w:lineRule="exact"/>
              <w:rPr>
                <w:sz w:val="21"/>
                <w:szCs w:val="21"/>
                <w:u w:val="single"/>
                <w:lang w:val="it-IT"/>
              </w:rPr>
            </w:pPr>
            <w:r w:rsidRPr="004639FA">
              <w:rPr>
                <w:sz w:val="21"/>
                <w:szCs w:val="21"/>
              </w:rPr>
              <w:lastRenderedPageBreak/>
              <w:t xml:space="preserve">Timpii de rezolvare pot fi </w:t>
            </w:r>
            <w:proofErr w:type="spellStart"/>
            <w:r w:rsidRPr="004639FA">
              <w:rPr>
                <w:sz w:val="21"/>
                <w:szCs w:val="21"/>
              </w:rPr>
              <w:t>influentati</w:t>
            </w:r>
            <w:proofErr w:type="spellEnd"/>
            <w:r w:rsidRPr="004639FA">
              <w:rPr>
                <w:sz w:val="21"/>
                <w:szCs w:val="21"/>
              </w:rPr>
              <w:t xml:space="preserve"> de timpii pentru </w:t>
            </w:r>
            <w:proofErr w:type="spellStart"/>
            <w:r w:rsidRPr="004639FA">
              <w:rPr>
                <w:sz w:val="21"/>
                <w:szCs w:val="21"/>
              </w:rPr>
              <w:t>achizitia</w:t>
            </w:r>
            <w:proofErr w:type="spellEnd"/>
            <w:r w:rsidRPr="004639FA">
              <w:rPr>
                <w:sz w:val="21"/>
                <w:szCs w:val="21"/>
              </w:rPr>
              <w:t xml:space="preserve"> unor materiale sau echipamente care nu se afla pe stocul depozitului Spitalului sau al prestatorului de servicii.</w:t>
            </w:r>
          </w:p>
          <w:p w14:paraId="22563A36" w14:textId="77777777" w:rsidR="004639FA" w:rsidRPr="004639FA" w:rsidRDefault="004639FA" w:rsidP="004639FA">
            <w:pPr>
              <w:spacing w:line="360" w:lineRule="exact"/>
              <w:rPr>
                <w:sz w:val="21"/>
                <w:szCs w:val="21"/>
              </w:rPr>
            </w:pPr>
            <w:r w:rsidRPr="004639FA">
              <w:rPr>
                <w:b/>
                <w:sz w:val="21"/>
                <w:szCs w:val="21"/>
                <w:u w:val="single"/>
              </w:rPr>
              <w:t>Contractantul este pe deplin responsabil pentru</w:t>
            </w:r>
            <w:r w:rsidRPr="004639FA">
              <w:rPr>
                <w:sz w:val="21"/>
                <w:szCs w:val="21"/>
              </w:rPr>
              <w:t>:</w:t>
            </w:r>
          </w:p>
          <w:p w14:paraId="6103E0FD" w14:textId="77777777" w:rsidR="004639FA" w:rsidRPr="004639FA" w:rsidRDefault="004639FA" w:rsidP="004639FA">
            <w:pPr>
              <w:pStyle w:val="ListParagraph"/>
              <w:numPr>
                <w:ilvl w:val="0"/>
                <w:numId w:val="3"/>
              </w:numPr>
              <w:tabs>
                <w:tab w:val="clear" w:pos="720"/>
                <w:tab w:val="num" w:pos="0"/>
              </w:tabs>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asigurarea planificării resurselor în raport cu echipamentele ce fac obiectul contractului, tipul de Servicii de mentenanță astfel cum este solicitat, frecvența pentru realizarea Serviciilor etc..</w:t>
            </w:r>
          </w:p>
          <w:p w14:paraId="6CDB2CAA" w14:textId="77777777" w:rsidR="004639FA" w:rsidRPr="004639FA" w:rsidRDefault="004639FA" w:rsidP="004639FA">
            <w:pPr>
              <w:pStyle w:val="ListParagraph"/>
              <w:numPr>
                <w:ilvl w:val="0"/>
                <w:numId w:val="3"/>
              </w:numPr>
              <w:tabs>
                <w:tab w:val="clear" w:pos="720"/>
                <w:tab w:val="num" w:pos="0"/>
                <w:tab w:val="left" w:pos="360"/>
              </w:tabs>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îndeplinirea obligațiilor contractuale, cu respectarea bunelor practici din domeniu, a prevederilor legale și contractuale relevante, astfel încât să se asigure că activitățile și rezultatele sunt realizate la parametrii solicitați,</w:t>
            </w:r>
          </w:p>
          <w:p w14:paraId="2F4D5F09" w14:textId="77777777" w:rsidR="004639FA" w:rsidRPr="004639FA" w:rsidRDefault="004639FA" w:rsidP="004639FA">
            <w:pPr>
              <w:pStyle w:val="ListParagraph"/>
              <w:numPr>
                <w:ilvl w:val="0"/>
                <w:numId w:val="3"/>
              </w:numPr>
              <w:tabs>
                <w:tab w:val="clear" w:pos="720"/>
                <w:tab w:val="num" w:pos="0"/>
              </w:tabs>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asigurarea valabilității tuturor autorizațiilor și/sau certificatelor necesare, după caz, pentru prestarea Serviciilor (atât pentru organizația sa, cât și pentru personalul/echipamentul propus pentru realizarea Serviciilor, conform legislației în vigoare), acolo unde este aplicabil,</w:t>
            </w:r>
          </w:p>
          <w:p w14:paraId="464397B0" w14:textId="77777777" w:rsidR="004639FA" w:rsidRPr="004639FA" w:rsidRDefault="004639FA" w:rsidP="004639FA">
            <w:pPr>
              <w:pStyle w:val="ListParagraph"/>
              <w:numPr>
                <w:ilvl w:val="0"/>
                <w:numId w:val="3"/>
              </w:numPr>
              <w:tabs>
                <w:tab w:val="clear" w:pos="720"/>
                <w:tab w:val="num" w:pos="0"/>
              </w:tabs>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prestarea Serviciilor în conformitate cu cerințele Caietului de Sarcini,</w:t>
            </w:r>
          </w:p>
          <w:p w14:paraId="2A1F165A" w14:textId="77777777" w:rsidR="004639FA" w:rsidRPr="004639FA" w:rsidRDefault="004639FA" w:rsidP="004639FA">
            <w:pPr>
              <w:pStyle w:val="ListParagraph"/>
              <w:numPr>
                <w:ilvl w:val="0"/>
                <w:numId w:val="3"/>
              </w:numPr>
              <w:tabs>
                <w:tab w:val="clear" w:pos="720"/>
                <w:tab w:val="num" w:pos="0"/>
              </w:tabs>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transmiterea Autorității Contractante, imediat după demararea Contractului, a listei conținând datele de identificare și de contact ale personalului alocat pentru realizarea Serviciilor,</w:t>
            </w:r>
          </w:p>
          <w:p w14:paraId="05A94541" w14:textId="77777777" w:rsidR="004639FA" w:rsidRPr="004639FA" w:rsidRDefault="004639FA" w:rsidP="004639FA">
            <w:pPr>
              <w:pStyle w:val="ListParagraph"/>
              <w:numPr>
                <w:ilvl w:val="0"/>
                <w:numId w:val="3"/>
              </w:numPr>
              <w:tabs>
                <w:tab w:val="clear" w:pos="720"/>
                <w:tab w:val="num" w:pos="0"/>
              </w:tabs>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colaborarea cu personalul Autorității Contractante alocat pentru verificarea Serviciilor efectuate, pentru realizarea recepțiilor sau pentru accesul la anumite echipamente unde desfășurarea Serviciilor se poate realiza numai în prezența personalului Autorității Contractante, după caz,</w:t>
            </w:r>
          </w:p>
          <w:p w14:paraId="49D277D3" w14:textId="77777777" w:rsidR="004639FA" w:rsidRPr="004639FA" w:rsidRDefault="004639FA" w:rsidP="004639FA">
            <w:pPr>
              <w:pStyle w:val="ListParagraph"/>
              <w:numPr>
                <w:ilvl w:val="0"/>
                <w:numId w:val="3"/>
              </w:numPr>
              <w:tabs>
                <w:tab w:val="clear" w:pos="720"/>
                <w:tab w:val="num" w:pos="0"/>
              </w:tabs>
              <w:spacing w:after="0" w:line="360" w:lineRule="exact"/>
              <w:ind w:left="360"/>
              <w:jc w:val="both"/>
              <w:rPr>
                <w:rFonts w:ascii="Times New Roman" w:hAnsi="Times New Roman" w:cs="Times New Roman"/>
                <w:b/>
                <w:sz w:val="21"/>
                <w:szCs w:val="21"/>
                <w:u w:val="single"/>
                <w:lang w:val="ro-RO"/>
              </w:rPr>
            </w:pPr>
            <w:r w:rsidRPr="004639FA">
              <w:rPr>
                <w:rFonts w:ascii="Times New Roman" w:hAnsi="Times New Roman" w:cs="Times New Roman"/>
                <w:sz w:val="21"/>
                <w:szCs w:val="21"/>
                <w:lang w:val="ro-RO"/>
              </w:rPr>
              <w:t xml:space="preserve">elaborarea, menținerea și prezentarea </w:t>
            </w:r>
            <w:r w:rsidRPr="004639FA">
              <w:rPr>
                <w:rFonts w:ascii="Times New Roman" w:hAnsi="Times New Roman" w:cs="Times New Roman"/>
                <w:b/>
                <w:sz w:val="21"/>
                <w:szCs w:val="21"/>
                <w:lang w:val="ro-RO"/>
              </w:rPr>
              <w:t>fișelor de întreținere/mentenanță</w:t>
            </w:r>
            <w:r w:rsidRPr="004639FA">
              <w:rPr>
                <w:rFonts w:ascii="Times New Roman" w:hAnsi="Times New Roman" w:cs="Times New Roman"/>
                <w:sz w:val="21"/>
                <w:szCs w:val="21"/>
                <w:lang w:val="ro-RO"/>
              </w:rPr>
              <w:t xml:space="preserve"> pentru fiecare echipament in anexa la factura de </w:t>
            </w:r>
            <w:proofErr w:type="spellStart"/>
            <w:r w:rsidRPr="004639FA">
              <w:rPr>
                <w:rFonts w:ascii="Times New Roman" w:hAnsi="Times New Roman" w:cs="Times New Roman"/>
                <w:sz w:val="21"/>
                <w:szCs w:val="21"/>
                <w:lang w:val="ro-RO"/>
              </w:rPr>
              <w:t>prestari</w:t>
            </w:r>
            <w:proofErr w:type="spellEnd"/>
            <w:r w:rsidRPr="004639FA">
              <w:rPr>
                <w:rFonts w:ascii="Times New Roman" w:hAnsi="Times New Roman" w:cs="Times New Roman"/>
                <w:sz w:val="21"/>
                <w:szCs w:val="21"/>
                <w:lang w:val="ro-RO"/>
              </w:rPr>
              <w:t xml:space="preserve"> servicii(document care să evidențieze operațiunile de mentenanță, reparații, piese de schimb, consumabile </w:t>
            </w:r>
            <w:r w:rsidRPr="004639FA">
              <w:rPr>
                <w:rFonts w:ascii="Times New Roman" w:hAnsi="Times New Roman" w:cs="Times New Roman"/>
                <w:sz w:val="21"/>
                <w:szCs w:val="21"/>
                <w:lang w:val="ro-RO"/>
              </w:rPr>
              <w:lastRenderedPageBreak/>
              <w:t>utilizate etc. pentru fiecare echipament și care să identifice tendințe de uzură, deteriorare sau alți factori comparabili care pot compromite utilizarea echipamentului).</w:t>
            </w:r>
          </w:p>
          <w:p w14:paraId="1B68E642" w14:textId="77777777" w:rsidR="004639FA" w:rsidRPr="004639FA" w:rsidRDefault="004639FA" w:rsidP="004639FA">
            <w:pPr>
              <w:spacing w:line="360" w:lineRule="exact"/>
              <w:rPr>
                <w:sz w:val="21"/>
                <w:szCs w:val="21"/>
                <w:u w:val="single"/>
                <w:lang w:val="it-IT"/>
              </w:rPr>
            </w:pPr>
          </w:p>
          <w:p w14:paraId="1344DC61" w14:textId="77777777" w:rsidR="004639FA" w:rsidRPr="004639FA" w:rsidRDefault="004639FA" w:rsidP="004639FA">
            <w:pPr>
              <w:pStyle w:val="Titlu1"/>
              <w:numPr>
                <w:ilvl w:val="0"/>
                <w:numId w:val="16"/>
              </w:numPr>
              <w:tabs>
                <w:tab w:val="clear" w:pos="3312"/>
                <w:tab w:val="num" w:pos="0"/>
              </w:tabs>
              <w:spacing w:before="0" w:after="0" w:line="360" w:lineRule="exact"/>
              <w:ind w:left="720" w:hanging="360"/>
              <w:jc w:val="both"/>
              <w:rPr>
                <w:rFonts w:ascii="Times New Roman" w:hAnsi="Times New Roman" w:cs="Times New Roman"/>
                <w:b w:val="0"/>
                <w:sz w:val="21"/>
                <w:szCs w:val="21"/>
              </w:rPr>
            </w:pPr>
            <w:bookmarkStart w:id="0" w:name="_Ref4661887"/>
            <w:bookmarkStart w:id="1" w:name="_Ref4661892"/>
            <w:bookmarkStart w:id="2" w:name="_Ref4661899"/>
            <w:bookmarkStart w:id="3" w:name="_Ref4681484"/>
            <w:bookmarkStart w:id="4" w:name="_Ref4681487"/>
            <w:r w:rsidRPr="004639FA">
              <w:rPr>
                <w:rFonts w:ascii="Times New Roman" w:hAnsi="Times New Roman" w:cs="Times New Roman"/>
                <w:sz w:val="21"/>
                <w:szCs w:val="21"/>
              </w:rPr>
              <w:t>Metodologia pentru realizarea Serviciilor și activităților aferente</w:t>
            </w:r>
            <w:bookmarkEnd w:id="0"/>
            <w:bookmarkEnd w:id="1"/>
            <w:bookmarkEnd w:id="2"/>
            <w:bookmarkEnd w:id="3"/>
            <w:bookmarkEnd w:id="4"/>
          </w:p>
          <w:p w14:paraId="53C72950" w14:textId="77777777" w:rsidR="004639FA" w:rsidRPr="004639FA" w:rsidRDefault="004639FA" w:rsidP="004639FA">
            <w:pPr>
              <w:pStyle w:val="Titlu1"/>
              <w:spacing w:before="0" w:after="0" w:line="360" w:lineRule="exact"/>
              <w:jc w:val="both"/>
              <w:rPr>
                <w:rFonts w:ascii="Times New Roman" w:hAnsi="Times New Roman" w:cs="Times New Roman"/>
                <w:sz w:val="21"/>
                <w:szCs w:val="21"/>
              </w:rPr>
            </w:pPr>
            <w:proofErr w:type="spellStart"/>
            <w:r w:rsidRPr="004639FA">
              <w:rPr>
                <w:rFonts w:ascii="Times New Roman" w:hAnsi="Times New Roman" w:cs="Times New Roman"/>
                <w:b w:val="0"/>
                <w:sz w:val="21"/>
                <w:szCs w:val="21"/>
              </w:rPr>
              <w:t>Specificatiile</w:t>
            </w:r>
            <w:proofErr w:type="spellEnd"/>
            <w:r w:rsidRPr="004639FA">
              <w:rPr>
                <w:rFonts w:ascii="Times New Roman" w:hAnsi="Times New Roman" w:cs="Times New Roman"/>
                <w:b w:val="0"/>
                <w:sz w:val="21"/>
                <w:szCs w:val="21"/>
              </w:rPr>
              <w:t xml:space="preserve"> tehnice si organizatorice pentru realizarea </w:t>
            </w:r>
            <w:proofErr w:type="spellStart"/>
            <w:r w:rsidRPr="004639FA">
              <w:rPr>
                <w:rFonts w:ascii="Times New Roman" w:hAnsi="Times New Roman" w:cs="Times New Roman"/>
                <w:b w:val="0"/>
                <w:sz w:val="21"/>
                <w:szCs w:val="21"/>
              </w:rPr>
              <w:t>activitatilor</w:t>
            </w:r>
            <w:proofErr w:type="spellEnd"/>
            <w:r w:rsidRPr="004639FA">
              <w:rPr>
                <w:rFonts w:ascii="Times New Roman" w:hAnsi="Times New Roman" w:cs="Times New Roman"/>
                <w:b w:val="0"/>
                <w:sz w:val="21"/>
                <w:szCs w:val="21"/>
              </w:rPr>
              <w:t xml:space="preserve"> se </w:t>
            </w:r>
            <w:proofErr w:type="spellStart"/>
            <w:r w:rsidRPr="004639FA">
              <w:rPr>
                <w:rFonts w:ascii="Times New Roman" w:hAnsi="Times New Roman" w:cs="Times New Roman"/>
                <w:b w:val="0"/>
                <w:sz w:val="21"/>
                <w:szCs w:val="21"/>
              </w:rPr>
              <w:t>regasesc</w:t>
            </w:r>
            <w:proofErr w:type="spellEnd"/>
            <w:r w:rsidRPr="004639FA">
              <w:rPr>
                <w:rFonts w:ascii="Times New Roman" w:hAnsi="Times New Roman" w:cs="Times New Roman"/>
                <w:b w:val="0"/>
                <w:sz w:val="21"/>
                <w:szCs w:val="21"/>
              </w:rPr>
              <w:t xml:space="preserve"> in Capitolul 2</w:t>
            </w:r>
            <w:r w:rsidRPr="004639FA">
              <w:rPr>
                <w:rFonts w:ascii="Times New Roman" w:hAnsi="Times New Roman" w:cs="Times New Roman"/>
                <w:sz w:val="21"/>
                <w:szCs w:val="21"/>
              </w:rPr>
              <w:t xml:space="preserve">. </w:t>
            </w:r>
            <w:r w:rsidRPr="004639FA">
              <w:rPr>
                <w:rFonts w:ascii="Times New Roman" w:hAnsi="Times New Roman" w:cs="Times New Roman"/>
                <w:b w:val="0"/>
                <w:sz w:val="21"/>
                <w:szCs w:val="21"/>
              </w:rPr>
              <w:t>Descrierea Serviciilor solicitate</w:t>
            </w:r>
            <w:r w:rsidRPr="004639FA">
              <w:rPr>
                <w:rFonts w:ascii="Times New Roman" w:hAnsi="Times New Roman" w:cs="Times New Roman"/>
                <w:sz w:val="21"/>
                <w:szCs w:val="21"/>
              </w:rPr>
              <w:t xml:space="preserve">. </w:t>
            </w:r>
            <w:r w:rsidRPr="004639FA">
              <w:rPr>
                <w:rFonts w:ascii="Times New Roman" w:hAnsi="Times New Roman" w:cs="Times New Roman"/>
                <w:b w:val="0"/>
                <w:sz w:val="21"/>
                <w:szCs w:val="21"/>
              </w:rPr>
              <w:t xml:space="preserve">Acestea se vor realiza in conformitate cu </w:t>
            </w:r>
            <w:proofErr w:type="spellStart"/>
            <w:r w:rsidRPr="004639FA">
              <w:rPr>
                <w:rFonts w:ascii="Times New Roman" w:hAnsi="Times New Roman" w:cs="Times New Roman"/>
                <w:b w:val="0"/>
                <w:sz w:val="21"/>
                <w:szCs w:val="21"/>
              </w:rPr>
              <w:t>specificatiile</w:t>
            </w:r>
            <w:proofErr w:type="spellEnd"/>
            <w:r w:rsidRPr="004639FA">
              <w:rPr>
                <w:rFonts w:ascii="Times New Roman" w:hAnsi="Times New Roman" w:cs="Times New Roman"/>
                <w:b w:val="0"/>
                <w:sz w:val="21"/>
                <w:szCs w:val="21"/>
              </w:rPr>
              <w:t xml:space="preserve"> </w:t>
            </w:r>
            <w:proofErr w:type="spellStart"/>
            <w:r w:rsidRPr="004639FA">
              <w:rPr>
                <w:rFonts w:ascii="Times New Roman" w:hAnsi="Times New Roman" w:cs="Times New Roman"/>
                <w:b w:val="0"/>
                <w:sz w:val="21"/>
                <w:szCs w:val="21"/>
              </w:rPr>
              <w:t>producatorului</w:t>
            </w:r>
            <w:proofErr w:type="spellEnd"/>
            <w:r w:rsidRPr="004639FA">
              <w:rPr>
                <w:rFonts w:ascii="Times New Roman" w:hAnsi="Times New Roman" w:cs="Times New Roman"/>
                <w:b w:val="0"/>
                <w:sz w:val="21"/>
                <w:szCs w:val="21"/>
              </w:rPr>
              <w:t xml:space="preserve"> sau cu cele </w:t>
            </w:r>
            <w:proofErr w:type="spellStart"/>
            <w:r w:rsidRPr="004639FA">
              <w:rPr>
                <w:rFonts w:ascii="Times New Roman" w:hAnsi="Times New Roman" w:cs="Times New Roman"/>
                <w:b w:val="0"/>
                <w:sz w:val="21"/>
                <w:szCs w:val="21"/>
              </w:rPr>
              <w:t>inscrise</w:t>
            </w:r>
            <w:proofErr w:type="spellEnd"/>
            <w:r w:rsidRPr="004639FA">
              <w:rPr>
                <w:rFonts w:ascii="Times New Roman" w:hAnsi="Times New Roman" w:cs="Times New Roman"/>
                <w:b w:val="0"/>
                <w:sz w:val="21"/>
                <w:szCs w:val="21"/>
              </w:rPr>
              <w:t xml:space="preserve"> in Cartea tehnica.</w:t>
            </w:r>
            <w:r w:rsidRPr="004639FA">
              <w:rPr>
                <w:rFonts w:ascii="Times New Roman" w:hAnsi="Times New Roman" w:cs="Times New Roman"/>
                <w:sz w:val="21"/>
                <w:szCs w:val="21"/>
              </w:rPr>
              <w:t xml:space="preserve"> </w:t>
            </w:r>
            <w:r w:rsidRPr="004639FA">
              <w:rPr>
                <w:rFonts w:ascii="Times New Roman" w:hAnsi="Times New Roman" w:cs="Times New Roman"/>
                <w:b w:val="0"/>
                <w:sz w:val="21"/>
                <w:szCs w:val="21"/>
              </w:rPr>
              <w:t>Ofertantul va prezenta in</w:t>
            </w:r>
            <w:r w:rsidRPr="004639FA">
              <w:rPr>
                <w:rFonts w:ascii="Times New Roman" w:hAnsi="Times New Roman" w:cs="Times New Roman"/>
                <w:sz w:val="21"/>
                <w:szCs w:val="21"/>
              </w:rPr>
              <w:t xml:space="preserve"> Formularul de propunere tehnica Servicii de </w:t>
            </w:r>
            <w:proofErr w:type="spellStart"/>
            <w:r w:rsidRPr="004639FA">
              <w:rPr>
                <w:rFonts w:ascii="Times New Roman" w:hAnsi="Times New Roman" w:cs="Times New Roman"/>
                <w:sz w:val="21"/>
                <w:szCs w:val="21"/>
              </w:rPr>
              <w:t>mentenanta</w:t>
            </w:r>
            <w:proofErr w:type="spellEnd"/>
            <w:r w:rsidRPr="004639FA">
              <w:rPr>
                <w:rFonts w:ascii="Times New Roman" w:hAnsi="Times New Roman" w:cs="Times New Roman"/>
                <w:sz w:val="21"/>
                <w:szCs w:val="21"/>
              </w:rPr>
              <w:t xml:space="preserve"> </w:t>
            </w:r>
            <w:proofErr w:type="spellStart"/>
            <w:r w:rsidRPr="004639FA">
              <w:rPr>
                <w:rFonts w:ascii="Times New Roman" w:hAnsi="Times New Roman" w:cs="Times New Roman"/>
                <w:b w:val="0"/>
                <w:sz w:val="21"/>
                <w:szCs w:val="21"/>
              </w:rPr>
              <w:t>activitatile</w:t>
            </w:r>
            <w:proofErr w:type="spellEnd"/>
            <w:r w:rsidRPr="004639FA">
              <w:rPr>
                <w:rFonts w:ascii="Times New Roman" w:hAnsi="Times New Roman" w:cs="Times New Roman"/>
                <w:b w:val="0"/>
                <w:sz w:val="21"/>
                <w:szCs w:val="21"/>
              </w:rPr>
              <w:t xml:space="preserve"> ce </w:t>
            </w:r>
            <w:proofErr w:type="spellStart"/>
            <w:r w:rsidRPr="004639FA">
              <w:rPr>
                <w:rFonts w:ascii="Times New Roman" w:hAnsi="Times New Roman" w:cs="Times New Roman"/>
                <w:b w:val="0"/>
                <w:sz w:val="21"/>
                <w:szCs w:val="21"/>
              </w:rPr>
              <w:t>urmeaza</w:t>
            </w:r>
            <w:proofErr w:type="spellEnd"/>
            <w:r w:rsidRPr="004639FA">
              <w:rPr>
                <w:rFonts w:ascii="Times New Roman" w:hAnsi="Times New Roman" w:cs="Times New Roman"/>
                <w:b w:val="0"/>
                <w:sz w:val="21"/>
                <w:szCs w:val="21"/>
              </w:rPr>
              <w:t xml:space="preserve"> a fi realizate conform Caietului de sarcini, precum si </w:t>
            </w:r>
            <w:proofErr w:type="spellStart"/>
            <w:r w:rsidRPr="004639FA">
              <w:rPr>
                <w:rFonts w:ascii="Times New Roman" w:hAnsi="Times New Roman" w:cs="Times New Roman"/>
                <w:b w:val="0"/>
                <w:sz w:val="21"/>
                <w:szCs w:val="21"/>
              </w:rPr>
              <w:t>toare</w:t>
            </w:r>
            <w:proofErr w:type="spellEnd"/>
            <w:r w:rsidRPr="004639FA">
              <w:rPr>
                <w:rFonts w:ascii="Times New Roman" w:hAnsi="Times New Roman" w:cs="Times New Roman"/>
                <w:b w:val="0"/>
                <w:sz w:val="21"/>
                <w:szCs w:val="21"/>
              </w:rPr>
              <w:t xml:space="preserve"> resursele materiale si umane sau de orice alt fel, pe care ofertantul considera ca le va angaja in efectuarea </w:t>
            </w:r>
            <w:proofErr w:type="spellStart"/>
            <w:r w:rsidRPr="004639FA">
              <w:rPr>
                <w:rFonts w:ascii="Times New Roman" w:hAnsi="Times New Roman" w:cs="Times New Roman"/>
                <w:b w:val="0"/>
                <w:sz w:val="21"/>
                <w:szCs w:val="21"/>
              </w:rPr>
              <w:t>activitatilor</w:t>
            </w:r>
            <w:proofErr w:type="spellEnd"/>
            <w:r w:rsidRPr="004639FA">
              <w:rPr>
                <w:rFonts w:ascii="Times New Roman" w:hAnsi="Times New Roman" w:cs="Times New Roman"/>
                <w:b w:val="0"/>
                <w:sz w:val="21"/>
                <w:szCs w:val="21"/>
              </w:rPr>
              <w:t>.</w:t>
            </w:r>
          </w:p>
          <w:p w14:paraId="7C34DE66" w14:textId="77777777" w:rsidR="004639FA" w:rsidRPr="004639FA" w:rsidRDefault="004639FA" w:rsidP="004639FA">
            <w:pPr>
              <w:spacing w:line="360" w:lineRule="exact"/>
              <w:rPr>
                <w:sz w:val="21"/>
                <w:szCs w:val="21"/>
                <w:u w:val="single"/>
                <w:lang w:val="it-IT"/>
              </w:rPr>
            </w:pPr>
          </w:p>
          <w:p w14:paraId="097AAE1A" w14:textId="77777777" w:rsidR="004639FA" w:rsidRPr="004639FA" w:rsidRDefault="004639FA" w:rsidP="004639FA">
            <w:pPr>
              <w:spacing w:line="360" w:lineRule="exact"/>
              <w:rPr>
                <w:sz w:val="21"/>
                <w:szCs w:val="21"/>
                <w:u w:val="single"/>
                <w:lang w:val="it-IT"/>
              </w:rPr>
            </w:pPr>
          </w:p>
          <w:p w14:paraId="1562496E" w14:textId="77777777" w:rsidR="004639FA" w:rsidRPr="004639FA" w:rsidRDefault="004639FA" w:rsidP="004639FA">
            <w:pPr>
              <w:pStyle w:val="Titlu1"/>
              <w:numPr>
                <w:ilvl w:val="0"/>
                <w:numId w:val="16"/>
              </w:numPr>
              <w:tabs>
                <w:tab w:val="clear" w:pos="3312"/>
                <w:tab w:val="num" w:pos="0"/>
              </w:tabs>
              <w:spacing w:before="0" w:after="0" w:line="360" w:lineRule="exact"/>
              <w:ind w:left="720" w:hanging="360"/>
              <w:jc w:val="both"/>
              <w:rPr>
                <w:rFonts w:ascii="Times New Roman" w:hAnsi="Times New Roman" w:cs="Times New Roman"/>
                <w:sz w:val="21"/>
                <w:szCs w:val="21"/>
              </w:rPr>
            </w:pPr>
            <w:r w:rsidRPr="004639FA">
              <w:rPr>
                <w:rFonts w:ascii="Times New Roman" w:hAnsi="Times New Roman" w:cs="Times New Roman"/>
                <w:sz w:val="21"/>
                <w:szCs w:val="21"/>
              </w:rPr>
              <w:t>Plan privind realizarea activităților pentru Serviciile solicitate</w:t>
            </w:r>
          </w:p>
          <w:p w14:paraId="76A7D062" w14:textId="77777777" w:rsidR="004639FA" w:rsidRPr="004639FA" w:rsidRDefault="004639FA" w:rsidP="004639FA">
            <w:pPr>
              <w:spacing w:line="360" w:lineRule="exact"/>
              <w:rPr>
                <w:b/>
                <w:sz w:val="21"/>
                <w:szCs w:val="21"/>
              </w:rPr>
            </w:pPr>
            <w:r w:rsidRPr="004639FA">
              <w:rPr>
                <w:sz w:val="21"/>
                <w:szCs w:val="21"/>
              </w:rPr>
              <w:t xml:space="preserve">Realizarea </w:t>
            </w:r>
            <w:proofErr w:type="spellStart"/>
            <w:r w:rsidRPr="004639FA">
              <w:rPr>
                <w:sz w:val="21"/>
                <w:szCs w:val="21"/>
              </w:rPr>
              <w:t>activitatilor</w:t>
            </w:r>
            <w:proofErr w:type="spellEnd"/>
            <w:r w:rsidRPr="004639FA">
              <w:rPr>
                <w:sz w:val="21"/>
                <w:szCs w:val="21"/>
              </w:rPr>
              <w:t xml:space="preserve"> se vor efectua lunar si ori de cate ori beneficiarul constata o </w:t>
            </w:r>
            <w:proofErr w:type="spellStart"/>
            <w:r w:rsidRPr="004639FA">
              <w:rPr>
                <w:sz w:val="21"/>
                <w:szCs w:val="21"/>
              </w:rPr>
              <w:t>defectiune</w:t>
            </w:r>
            <w:proofErr w:type="spellEnd"/>
            <w:r w:rsidRPr="004639FA">
              <w:rPr>
                <w:sz w:val="21"/>
                <w:szCs w:val="21"/>
              </w:rPr>
              <w:t xml:space="preserve"> care </w:t>
            </w:r>
            <w:proofErr w:type="spellStart"/>
            <w:r w:rsidRPr="004639FA">
              <w:rPr>
                <w:sz w:val="21"/>
                <w:szCs w:val="21"/>
              </w:rPr>
              <w:t>indisponibilizeaza</w:t>
            </w:r>
            <w:proofErr w:type="spellEnd"/>
            <w:r w:rsidRPr="004639FA">
              <w:rPr>
                <w:sz w:val="21"/>
                <w:szCs w:val="21"/>
              </w:rPr>
              <w:t xml:space="preserve"> echipamentul si pune in pericol </w:t>
            </w:r>
            <w:proofErr w:type="spellStart"/>
            <w:r w:rsidRPr="004639FA">
              <w:rPr>
                <w:sz w:val="21"/>
                <w:szCs w:val="21"/>
              </w:rPr>
              <w:t>functionarea</w:t>
            </w:r>
            <w:proofErr w:type="spellEnd"/>
            <w:r w:rsidRPr="004639FA">
              <w:rPr>
                <w:sz w:val="21"/>
                <w:szCs w:val="21"/>
              </w:rPr>
              <w:t xml:space="preserve"> </w:t>
            </w:r>
            <w:proofErr w:type="spellStart"/>
            <w:r w:rsidRPr="004639FA">
              <w:rPr>
                <w:sz w:val="21"/>
                <w:szCs w:val="21"/>
              </w:rPr>
              <w:t>corespunzatoare</w:t>
            </w:r>
            <w:proofErr w:type="spellEnd"/>
            <w:r w:rsidRPr="004639FA">
              <w:rPr>
                <w:sz w:val="21"/>
                <w:szCs w:val="21"/>
              </w:rPr>
              <w:t xml:space="preserve"> a Spitalului si vor include </w:t>
            </w:r>
            <w:proofErr w:type="spellStart"/>
            <w:r w:rsidRPr="004639FA">
              <w:rPr>
                <w:sz w:val="21"/>
                <w:szCs w:val="21"/>
              </w:rPr>
              <w:t>activitatile</w:t>
            </w:r>
            <w:proofErr w:type="spellEnd"/>
            <w:r w:rsidRPr="004639FA">
              <w:rPr>
                <w:sz w:val="21"/>
                <w:szCs w:val="21"/>
              </w:rPr>
              <w:t xml:space="preserve"> descrise in </w:t>
            </w:r>
            <w:r w:rsidRPr="004639FA">
              <w:rPr>
                <w:b/>
                <w:sz w:val="21"/>
                <w:szCs w:val="21"/>
              </w:rPr>
              <w:t>Capitolul 2</w:t>
            </w:r>
            <w:r w:rsidRPr="004639FA">
              <w:rPr>
                <w:sz w:val="21"/>
                <w:szCs w:val="21"/>
              </w:rPr>
              <w:t xml:space="preserve">, cu respectarea </w:t>
            </w:r>
            <w:proofErr w:type="spellStart"/>
            <w:r w:rsidRPr="004639FA">
              <w:rPr>
                <w:sz w:val="21"/>
                <w:szCs w:val="21"/>
              </w:rPr>
              <w:t>tutror</w:t>
            </w:r>
            <w:proofErr w:type="spellEnd"/>
            <w:r w:rsidRPr="004639FA">
              <w:rPr>
                <w:sz w:val="21"/>
                <w:szCs w:val="21"/>
              </w:rPr>
              <w:t xml:space="preserve"> </w:t>
            </w:r>
            <w:proofErr w:type="spellStart"/>
            <w:r w:rsidRPr="004639FA">
              <w:rPr>
                <w:sz w:val="21"/>
                <w:szCs w:val="21"/>
              </w:rPr>
              <w:t>cerintelor</w:t>
            </w:r>
            <w:proofErr w:type="spellEnd"/>
            <w:r w:rsidRPr="004639FA">
              <w:rPr>
                <w:sz w:val="21"/>
                <w:szCs w:val="21"/>
              </w:rPr>
              <w:t xml:space="preserve"> din prezentul Caiet de sarcini si a timpilor de </w:t>
            </w:r>
            <w:proofErr w:type="spellStart"/>
            <w:r w:rsidRPr="004639FA">
              <w:rPr>
                <w:sz w:val="21"/>
                <w:szCs w:val="21"/>
              </w:rPr>
              <w:t>raspuns</w:t>
            </w:r>
            <w:proofErr w:type="spellEnd"/>
            <w:r w:rsidRPr="004639FA">
              <w:rPr>
                <w:sz w:val="21"/>
                <w:szCs w:val="21"/>
              </w:rPr>
              <w:t xml:space="preserve"> </w:t>
            </w:r>
            <w:proofErr w:type="spellStart"/>
            <w:r w:rsidRPr="004639FA">
              <w:rPr>
                <w:sz w:val="21"/>
                <w:szCs w:val="21"/>
              </w:rPr>
              <w:t>prezentati</w:t>
            </w:r>
            <w:proofErr w:type="spellEnd"/>
            <w:r w:rsidRPr="004639FA">
              <w:rPr>
                <w:sz w:val="21"/>
                <w:szCs w:val="21"/>
              </w:rPr>
              <w:t xml:space="preserve"> in </w:t>
            </w:r>
            <w:r w:rsidRPr="004639FA">
              <w:rPr>
                <w:b/>
                <w:sz w:val="21"/>
                <w:szCs w:val="21"/>
              </w:rPr>
              <w:t>Capitolul 2.5.</w:t>
            </w:r>
          </w:p>
          <w:p w14:paraId="1EF22E20" w14:textId="77777777" w:rsidR="004639FA" w:rsidRPr="004639FA" w:rsidRDefault="004639FA" w:rsidP="004639FA">
            <w:pPr>
              <w:spacing w:line="360" w:lineRule="exact"/>
              <w:rPr>
                <w:sz w:val="21"/>
                <w:szCs w:val="21"/>
              </w:rPr>
            </w:pPr>
            <w:r w:rsidRPr="004639FA">
              <w:rPr>
                <w:b/>
                <w:sz w:val="21"/>
                <w:szCs w:val="21"/>
              </w:rPr>
              <w:t>Planul de realizare</w:t>
            </w:r>
            <w:r w:rsidRPr="004639FA">
              <w:rPr>
                <w:sz w:val="21"/>
                <w:szCs w:val="21"/>
              </w:rPr>
              <w:t xml:space="preserve"> a </w:t>
            </w:r>
            <w:proofErr w:type="spellStart"/>
            <w:r w:rsidRPr="004639FA">
              <w:rPr>
                <w:sz w:val="21"/>
                <w:szCs w:val="21"/>
              </w:rPr>
              <w:t>activitatilor</w:t>
            </w:r>
            <w:proofErr w:type="spellEnd"/>
            <w:r w:rsidRPr="004639FA">
              <w:rPr>
                <w:sz w:val="21"/>
                <w:szCs w:val="21"/>
              </w:rPr>
              <w:t xml:space="preserve"> se va </w:t>
            </w:r>
            <w:proofErr w:type="spellStart"/>
            <w:r w:rsidRPr="004639FA">
              <w:rPr>
                <w:sz w:val="21"/>
                <w:szCs w:val="21"/>
              </w:rPr>
              <w:t>intocmi</w:t>
            </w:r>
            <w:proofErr w:type="spellEnd"/>
            <w:r w:rsidRPr="004639FA">
              <w:rPr>
                <w:sz w:val="21"/>
                <w:szCs w:val="21"/>
              </w:rPr>
              <w:t xml:space="preserve"> de comun acord cu Autoritatea contractanta, in </w:t>
            </w:r>
            <w:proofErr w:type="spellStart"/>
            <w:r w:rsidRPr="004639FA">
              <w:rPr>
                <w:sz w:val="21"/>
                <w:szCs w:val="21"/>
              </w:rPr>
              <w:t>functie</w:t>
            </w:r>
            <w:proofErr w:type="spellEnd"/>
            <w:r w:rsidRPr="004639FA">
              <w:rPr>
                <w:sz w:val="21"/>
                <w:szCs w:val="21"/>
              </w:rPr>
              <w:t xml:space="preserve"> de </w:t>
            </w:r>
            <w:proofErr w:type="spellStart"/>
            <w:r w:rsidRPr="004639FA">
              <w:rPr>
                <w:sz w:val="21"/>
                <w:szCs w:val="21"/>
              </w:rPr>
              <w:t>conditiile</w:t>
            </w:r>
            <w:proofErr w:type="spellEnd"/>
            <w:r w:rsidRPr="004639FA">
              <w:rPr>
                <w:sz w:val="21"/>
                <w:szCs w:val="21"/>
              </w:rPr>
              <w:t xml:space="preserve"> si </w:t>
            </w:r>
            <w:proofErr w:type="spellStart"/>
            <w:r w:rsidRPr="004639FA">
              <w:rPr>
                <w:sz w:val="21"/>
                <w:szCs w:val="21"/>
              </w:rPr>
              <w:t>constrangerile</w:t>
            </w:r>
            <w:proofErr w:type="spellEnd"/>
            <w:r w:rsidRPr="004639FA">
              <w:rPr>
                <w:sz w:val="21"/>
                <w:szCs w:val="21"/>
              </w:rPr>
              <w:t xml:space="preserve"> impuse de aceasta in derularea </w:t>
            </w:r>
            <w:proofErr w:type="spellStart"/>
            <w:r w:rsidRPr="004639FA">
              <w:rPr>
                <w:sz w:val="21"/>
                <w:szCs w:val="21"/>
              </w:rPr>
              <w:t>activitatilor</w:t>
            </w:r>
            <w:proofErr w:type="spellEnd"/>
            <w:r w:rsidRPr="004639FA">
              <w:rPr>
                <w:sz w:val="21"/>
                <w:szCs w:val="21"/>
              </w:rPr>
              <w:t xml:space="preserve">. Derularea anumitor </w:t>
            </w:r>
            <w:proofErr w:type="spellStart"/>
            <w:r w:rsidRPr="004639FA">
              <w:rPr>
                <w:sz w:val="21"/>
                <w:szCs w:val="21"/>
              </w:rPr>
              <w:t>activitati</w:t>
            </w:r>
            <w:proofErr w:type="spellEnd"/>
            <w:r w:rsidRPr="004639FA">
              <w:rPr>
                <w:sz w:val="21"/>
                <w:szCs w:val="21"/>
              </w:rPr>
              <w:t xml:space="preserve"> de </w:t>
            </w:r>
            <w:proofErr w:type="spellStart"/>
            <w:r w:rsidRPr="004639FA">
              <w:rPr>
                <w:sz w:val="21"/>
                <w:szCs w:val="21"/>
              </w:rPr>
              <w:t>mentenanta</w:t>
            </w:r>
            <w:proofErr w:type="spellEnd"/>
            <w:r w:rsidRPr="004639FA">
              <w:rPr>
                <w:sz w:val="21"/>
                <w:szCs w:val="21"/>
              </w:rPr>
              <w:t xml:space="preserve"> aflate in alte </w:t>
            </w:r>
            <w:proofErr w:type="spellStart"/>
            <w:r w:rsidRPr="004639FA">
              <w:rPr>
                <w:sz w:val="21"/>
                <w:szCs w:val="21"/>
              </w:rPr>
              <w:t>locatii</w:t>
            </w:r>
            <w:proofErr w:type="spellEnd"/>
            <w:r w:rsidRPr="004639FA">
              <w:rPr>
                <w:sz w:val="21"/>
                <w:szCs w:val="21"/>
              </w:rPr>
              <w:t xml:space="preserve"> </w:t>
            </w:r>
            <w:proofErr w:type="spellStart"/>
            <w:r w:rsidRPr="004639FA">
              <w:rPr>
                <w:sz w:val="21"/>
                <w:szCs w:val="21"/>
              </w:rPr>
              <w:t>decat</w:t>
            </w:r>
            <w:proofErr w:type="spellEnd"/>
            <w:r w:rsidRPr="004639FA">
              <w:rPr>
                <w:sz w:val="21"/>
                <w:szCs w:val="21"/>
              </w:rPr>
              <w:t xml:space="preserve"> blocurile operatorii si saloane, derularea </w:t>
            </w:r>
            <w:proofErr w:type="spellStart"/>
            <w:r w:rsidRPr="004639FA">
              <w:rPr>
                <w:sz w:val="21"/>
                <w:szCs w:val="21"/>
              </w:rPr>
              <w:t>activitatilor</w:t>
            </w:r>
            <w:proofErr w:type="spellEnd"/>
            <w:r w:rsidRPr="004639FA">
              <w:rPr>
                <w:sz w:val="21"/>
                <w:szCs w:val="21"/>
              </w:rPr>
              <w:t xml:space="preserve"> se va </w:t>
            </w:r>
            <w:proofErr w:type="spellStart"/>
            <w:r w:rsidRPr="004639FA">
              <w:rPr>
                <w:sz w:val="21"/>
                <w:szCs w:val="21"/>
              </w:rPr>
              <w:t>desfasura</w:t>
            </w:r>
            <w:proofErr w:type="spellEnd"/>
            <w:r w:rsidRPr="004639FA">
              <w:rPr>
                <w:sz w:val="21"/>
                <w:szCs w:val="21"/>
              </w:rPr>
              <w:t xml:space="preserve"> in </w:t>
            </w:r>
            <w:proofErr w:type="spellStart"/>
            <w:r w:rsidRPr="004639FA">
              <w:rPr>
                <w:sz w:val="21"/>
                <w:szCs w:val="21"/>
              </w:rPr>
              <w:t>functie</w:t>
            </w:r>
            <w:proofErr w:type="spellEnd"/>
            <w:r w:rsidRPr="004639FA">
              <w:rPr>
                <w:sz w:val="21"/>
                <w:szCs w:val="21"/>
              </w:rPr>
              <w:t xml:space="preserve"> de </w:t>
            </w:r>
            <w:r w:rsidRPr="004639FA">
              <w:rPr>
                <w:sz w:val="21"/>
                <w:szCs w:val="21"/>
              </w:rPr>
              <w:lastRenderedPageBreak/>
              <w:t xml:space="preserve">impactul pe care </w:t>
            </w:r>
            <w:proofErr w:type="spellStart"/>
            <w:r w:rsidRPr="004639FA">
              <w:rPr>
                <w:sz w:val="21"/>
                <w:szCs w:val="21"/>
              </w:rPr>
              <w:t>interventia</w:t>
            </w:r>
            <w:proofErr w:type="spellEnd"/>
            <w:r w:rsidRPr="004639FA">
              <w:rPr>
                <w:sz w:val="21"/>
                <w:szCs w:val="21"/>
              </w:rPr>
              <w:t xml:space="preserve"> asupra echipamentului </w:t>
            </w:r>
            <w:proofErr w:type="spellStart"/>
            <w:r w:rsidRPr="004639FA">
              <w:rPr>
                <w:sz w:val="21"/>
                <w:szCs w:val="21"/>
              </w:rPr>
              <w:t>il</w:t>
            </w:r>
            <w:proofErr w:type="spellEnd"/>
            <w:r w:rsidRPr="004639FA">
              <w:rPr>
                <w:sz w:val="21"/>
                <w:szCs w:val="21"/>
              </w:rPr>
              <w:t xml:space="preserve"> are asupra </w:t>
            </w:r>
            <w:proofErr w:type="spellStart"/>
            <w:r w:rsidRPr="004639FA">
              <w:rPr>
                <w:sz w:val="21"/>
                <w:szCs w:val="21"/>
              </w:rPr>
              <w:t>desfasurarii</w:t>
            </w:r>
            <w:proofErr w:type="spellEnd"/>
            <w:r w:rsidRPr="004639FA">
              <w:rPr>
                <w:sz w:val="21"/>
                <w:szCs w:val="21"/>
              </w:rPr>
              <w:t xml:space="preserve"> </w:t>
            </w:r>
            <w:proofErr w:type="spellStart"/>
            <w:r w:rsidRPr="004639FA">
              <w:rPr>
                <w:sz w:val="21"/>
                <w:szCs w:val="21"/>
              </w:rPr>
              <w:t>activitatilor</w:t>
            </w:r>
            <w:proofErr w:type="spellEnd"/>
            <w:r w:rsidRPr="004639FA">
              <w:rPr>
                <w:sz w:val="21"/>
                <w:szCs w:val="21"/>
              </w:rPr>
              <w:t xml:space="preserve"> din spital.</w:t>
            </w:r>
          </w:p>
          <w:p w14:paraId="4BE0321A" w14:textId="77777777" w:rsidR="004639FA" w:rsidRPr="004639FA" w:rsidRDefault="004639FA" w:rsidP="004639FA">
            <w:pPr>
              <w:spacing w:line="360" w:lineRule="exact"/>
              <w:rPr>
                <w:b/>
                <w:bCs/>
                <w:sz w:val="21"/>
                <w:szCs w:val="21"/>
              </w:rPr>
            </w:pPr>
            <w:r w:rsidRPr="004639FA">
              <w:rPr>
                <w:sz w:val="21"/>
                <w:szCs w:val="21"/>
              </w:rPr>
              <w:t>Planul privind realizarea activităților, astfel cum este detaliat pentru Serviciile solicitate, respectiv programul exact al activităților specifice care compun fiecare categorie de Servicii de mentenanță, indicând alocarea personalului implicat și a resurselor materiale utilizate, va fi inclus în Propunerea Tehnică a Contractantului, integrând totodată aspectele prezentate în capitolele următoare.</w:t>
            </w:r>
          </w:p>
          <w:p w14:paraId="72EEFD4A" w14:textId="77777777" w:rsidR="004639FA" w:rsidRPr="004639FA" w:rsidRDefault="004639FA" w:rsidP="004639FA">
            <w:pPr>
              <w:pStyle w:val="Titlu2"/>
              <w:spacing w:line="360" w:lineRule="exact"/>
              <w:rPr>
                <w:rFonts w:ascii="Times New Roman" w:hAnsi="Times New Roman" w:cs="Times New Roman"/>
                <w:b/>
                <w:bCs/>
                <w:color w:val="auto"/>
                <w:sz w:val="21"/>
                <w:szCs w:val="21"/>
              </w:rPr>
            </w:pPr>
          </w:p>
          <w:p w14:paraId="5577E4A9" w14:textId="77777777" w:rsidR="004639FA" w:rsidRPr="004639FA" w:rsidRDefault="004639FA" w:rsidP="004639FA">
            <w:pPr>
              <w:spacing w:line="360" w:lineRule="exact"/>
              <w:ind w:left="43"/>
              <w:rPr>
                <w:sz w:val="21"/>
                <w:szCs w:val="21"/>
                <w:lang w:val="it-IT"/>
              </w:rPr>
            </w:pPr>
            <w:r w:rsidRPr="004639FA">
              <w:rPr>
                <w:sz w:val="21"/>
                <w:szCs w:val="21"/>
                <w:lang w:val="it-IT"/>
              </w:rPr>
              <w:t>Se va efectua o interventie lunar si ori de cate ori beneficiarul constata o defectiune care indisponibilizeaza utilajul si pune in pericol functionarea corespunzatoare a Spitalului.</w:t>
            </w:r>
          </w:p>
          <w:p w14:paraId="738C0D12" w14:textId="77777777" w:rsidR="004639FA" w:rsidRPr="004639FA" w:rsidRDefault="004639FA" w:rsidP="004639FA">
            <w:pPr>
              <w:spacing w:line="360" w:lineRule="exact"/>
              <w:ind w:left="43"/>
              <w:rPr>
                <w:sz w:val="21"/>
                <w:szCs w:val="21"/>
                <w:lang w:val="it-IT"/>
              </w:rPr>
            </w:pPr>
            <w:r w:rsidRPr="004639FA">
              <w:rPr>
                <w:sz w:val="21"/>
                <w:szCs w:val="21"/>
                <w:lang w:val="it-IT"/>
              </w:rPr>
              <w:t xml:space="preserve">Pentru alte interventii (reparatii) se vor respecta prevederile cartilor tehnice ale utilajului. De asemenea, Prestatorul va face dovada posibilitatii interventiei in timpul impus la </w:t>
            </w:r>
            <w:r w:rsidRPr="004639FA">
              <w:rPr>
                <w:b/>
                <w:sz w:val="21"/>
                <w:szCs w:val="21"/>
                <w:lang w:val="it-IT"/>
              </w:rPr>
              <w:t>Cap</w:t>
            </w:r>
            <w:r w:rsidRPr="004639FA">
              <w:rPr>
                <w:sz w:val="21"/>
                <w:szCs w:val="21"/>
                <w:lang w:val="it-IT"/>
              </w:rPr>
              <w:t xml:space="preserve"> </w:t>
            </w:r>
            <w:r w:rsidRPr="004639FA">
              <w:rPr>
                <w:b/>
                <w:sz w:val="21"/>
                <w:szCs w:val="21"/>
                <w:lang w:val="it-IT"/>
              </w:rPr>
              <w:t>pct 2.5 Cerinte privind timpul de raspuns</w:t>
            </w:r>
            <w:r w:rsidRPr="004639FA">
              <w:rPr>
                <w:sz w:val="21"/>
                <w:szCs w:val="21"/>
                <w:lang w:val="it-IT"/>
              </w:rPr>
              <w:t>, prin prezentarea concreta a traseului si a mijlocului de transport de la punctul de lucru autorizat al acestuia pana la sediul beneficiarului. Intervalul orar in care se vor efectua activitatile vor fi stabilite de comun acord cu prestatorul.</w:t>
            </w:r>
          </w:p>
          <w:p w14:paraId="6B503EE3" w14:textId="40326C1F" w:rsidR="004639FA" w:rsidRPr="004639FA" w:rsidRDefault="004639FA" w:rsidP="004639FA">
            <w:pPr>
              <w:spacing w:line="360" w:lineRule="exact"/>
              <w:ind w:left="43"/>
              <w:rPr>
                <w:sz w:val="21"/>
                <w:szCs w:val="21"/>
              </w:rPr>
            </w:pPr>
            <w:r w:rsidRPr="004639FA">
              <w:rPr>
                <w:sz w:val="21"/>
                <w:szCs w:val="21"/>
                <w:lang w:val="it-IT"/>
              </w:rPr>
              <w:t>Pentru interventii se vor respecta prevederile cartilor tehnice ale utilajului si prevederile legislatiei in vigoare</w:t>
            </w:r>
          </w:p>
        </w:tc>
        <w:tc>
          <w:tcPr>
            <w:tcW w:w="0" w:type="auto"/>
            <w:vAlign w:val="center"/>
          </w:tcPr>
          <w:p w14:paraId="008983EE" w14:textId="77777777" w:rsidR="004639FA" w:rsidRPr="004639FA" w:rsidRDefault="004639FA" w:rsidP="004639FA">
            <w:pPr>
              <w:spacing w:line="360" w:lineRule="exact"/>
              <w:jc w:val="center"/>
              <w:rPr>
                <w:sz w:val="21"/>
                <w:szCs w:val="21"/>
              </w:rPr>
            </w:pPr>
          </w:p>
        </w:tc>
        <w:tc>
          <w:tcPr>
            <w:tcW w:w="0" w:type="auto"/>
          </w:tcPr>
          <w:p w14:paraId="0B7F9F2D" w14:textId="77777777" w:rsidR="004639FA" w:rsidRPr="004639FA" w:rsidRDefault="004639FA" w:rsidP="004639FA">
            <w:pPr>
              <w:spacing w:line="360" w:lineRule="exact"/>
              <w:jc w:val="center"/>
              <w:rPr>
                <w:sz w:val="21"/>
                <w:szCs w:val="21"/>
              </w:rPr>
            </w:pPr>
          </w:p>
        </w:tc>
        <w:tc>
          <w:tcPr>
            <w:tcW w:w="0" w:type="auto"/>
          </w:tcPr>
          <w:p w14:paraId="1CFCED40" w14:textId="11CD493F" w:rsidR="004639FA" w:rsidRPr="004639FA" w:rsidRDefault="004639FA" w:rsidP="004639FA">
            <w:pPr>
              <w:spacing w:line="360" w:lineRule="exact"/>
              <w:jc w:val="center"/>
              <w:rPr>
                <w:sz w:val="21"/>
                <w:szCs w:val="21"/>
              </w:rPr>
            </w:pPr>
          </w:p>
        </w:tc>
        <w:tc>
          <w:tcPr>
            <w:tcW w:w="2782" w:type="dxa"/>
            <w:vAlign w:val="center"/>
          </w:tcPr>
          <w:p w14:paraId="3696DF82" w14:textId="686C476C" w:rsidR="004639FA" w:rsidRPr="004639FA" w:rsidRDefault="004639FA" w:rsidP="004639FA">
            <w:pPr>
              <w:spacing w:line="360" w:lineRule="exact"/>
              <w:jc w:val="center"/>
              <w:rPr>
                <w:sz w:val="21"/>
                <w:szCs w:val="21"/>
              </w:rPr>
            </w:pPr>
          </w:p>
        </w:tc>
      </w:tr>
      <w:tr w:rsidR="004639FA" w:rsidRPr="004639FA" w14:paraId="30B36CD1" w14:textId="77777777" w:rsidTr="004639FA">
        <w:tc>
          <w:tcPr>
            <w:tcW w:w="0" w:type="auto"/>
            <w:vAlign w:val="center"/>
          </w:tcPr>
          <w:p w14:paraId="6195CC0B" w14:textId="77777777" w:rsidR="004639FA" w:rsidRPr="004639FA" w:rsidRDefault="004639FA" w:rsidP="004639FA">
            <w:pPr>
              <w:spacing w:line="360" w:lineRule="exact"/>
              <w:jc w:val="center"/>
              <w:rPr>
                <w:sz w:val="21"/>
                <w:szCs w:val="21"/>
              </w:rPr>
            </w:pPr>
            <w:r w:rsidRPr="004639FA">
              <w:rPr>
                <w:sz w:val="21"/>
                <w:szCs w:val="21"/>
              </w:rPr>
              <w:lastRenderedPageBreak/>
              <w:t>2</w:t>
            </w:r>
          </w:p>
        </w:tc>
        <w:tc>
          <w:tcPr>
            <w:tcW w:w="0" w:type="auto"/>
            <w:vAlign w:val="center"/>
          </w:tcPr>
          <w:p w14:paraId="385470DB" w14:textId="77777777" w:rsidR="004639FA" w:rsidRPr="004639FA" w:rsidRDefault="004639FA" w:rsidP="004639FA">
            <w:pPr>
              <w:pStyle w:val="Titlu2"/>
              <w:numPr>
                <w:ilvl w:val="1"/>
                <w:numId w:val="16"/>
              </w:numPr>
              <w:tabs>
                <w:tab w:val="clear" w:pos="3456"/>
                <w:tab w:val="num" w:pos="0"/>
              </w:tabs>
              <w:spacing w:line="360" w:lineRule="exact"/>
              <w:ind w:left="720" w:hanging="720"/>
              <w:rPr>
                <w:rFonts w:ascii="Times New Roman" w:hAnsi="Times New Roman" w:cs="Times New Roman"/>
                <w:color w:val="auto"/>
                <w:sz w:val="21"/>
                <w:szCs w:val="21"/>
              </w:rPr>
            </w:pPr>
            <w:r w:rsidRPr="004639FA">
              <w:rPr>
                <w:rFonts w:ascii="Times New Roman" w:hAnsi="Times New Roman" w:cs="Times New Roman"/>
                <w:b/>
                <w:bCs/>
                <w:color w:val="auto"/>
                <w:sz w:val="21"/>
                <w:szCs w:val="21"/>
              </w:rPr>
              <w:t>Categorii de personal necesare</w:t>
            </w:r>
          </w:p>
          <w:p w14:paraId="1A7A65AA" w14:textId="77777777" w:rsidR="004639FA" w:rsidRPr="004639FA" w:rsidRDefault="004639FA" w:rsidP="004639FA">
            <w:pPr>
              <w:spacing w:line="360" w:lineRule="exact"/>
              <w:rPr>
                <w:sz w:val="21"/>
                <w:szCs w:val="21"/>
              </w:rPr>
            </w:pPr>
            <w:r w:rsidRPr="004639FA">
              <w:rPr>
                <w:sz w:val="21"/>
                <w:szCs w:val="21"/>
              </w:rPr>
              <w:t xml:space="preserve">Serviciile se efectuează în conformitate cu standardele aplicabile în domeniu și cu legislația muncii din România. Contractantul este pe deplin responsabil pentru asigurarea personalului care va realiza Serviciile prezentate în Caietul de Sarcini, inclusiv pentru înlocuirea personalului, pentru a realiza Serviciile conform </w:t>
            </w:r>
            <w:proofErr w:type="spellStart"/>
            <w:r w:rsidRPr="004639FA">
              <w:rPr>
                <w:sz w:val="21"/>
                <w:szCs w:val="21"/>
              </w:rPr>
              <w:t>cerintelor</w:t>
            </w:r>
            <w:proofErr w:type="spellEnd"/>
            <w:r w:rsidRPr="004639FA">
              <w:rPr>
                <w:sz w:val="21"/>
                <w:szCs w:val="21"/>
              </w:rPr>
              <w:t xml:space="preserve"> din prezentul Caiet de sarcini. Contractantul va dispune pentru realizarea </w:t>
            </w:r>
            <w:proofErr w:type="spellStart"/>
            <w:r w:rsidRPr="004639FA">
              <w:rPr>
                <w:sz w:val="21"/>
                <w:szCs w:val="21"/>
              </w:rPr>
              <w:t>activitatilor</w:t>
            </w:r>
            <w:proofErr w:type="spellEnd"/>
            <w:r w:rsidRPr="004639FA">
              <w:rPr>
                <w:sz w:val="21"/>
                <w:szCs w:val="21"/>
              </w:rPr>
              <w:t xml:space="preserve"> </w:t>
            </w:r>
            <w:r w:rsidRPr="004639FA">
              <w:rPr>
                <w:sz w:val="21"/>
                <w:szCs w:val="21"/>
              </w:rPr>
              <w:lastRenderedPageBreak/>
              <w:t xml:space="preserve">personal tehnic calificat, si acolo unde se impune personal cu diverse </w:t>
            </w:r>
            <w:proofErr w:type="spellStart"/>
            <w:r w:rsidRPr="004639FA">
              <w:rPr>
                <w:sz w:val="21"/>
                <w:szCs w:val="21"/>
              </w:rPr>
              <w:t>calificari</w:t>
            </w:r>
            <w:proofErr w:type="spellEnd"/>
            <w:r w:rsidRPr="004639FA">
              <w:rPr>
                <w:sz w:val="21"/>
                <w:szCs w:val="21"/>
              </w:rPr>
              <w:t xml:space="preserve"> si/sau </w:t>
            </w:r>
            <w:proofErr w:type="spellStart"/>
            <w:r w:rsidRPr="004639FA">
              <w:rPr>
                <w:sz w:val="21"/>
                <w:szCs w:val="21"/>
              </w:rPr>
              <w:t>autorizatii</w:t>
            </w:r>
            <w:proofErr w:type="spellEnd"/>
            <w:r w:rsidRPr="004639FA">
              <w:rPr>
                <w:sz w:val="21"/>
                <w:szCs w:val="21"/>
              </w:rPr>
              <w:t xml:space="preserve"> specifice.</w:t>
            </w:r>
          </w:p>
          <w:p w14:paraId="649AF802" w14:textId="77777777" w:rsidR="004639FA" w:rsidRPr="004639FA" w:rsidRDefault="004639FA" w:rsidP="004639FA">
            <w:pPr>
              <w:spacing w:line="360" w:lineRule="exact"/>
              <w:rPr>
                <w:sz w:val="21"/>
                <w:szCs w:val="21"/>
              </w:rPr>
            </w:pPr>
          </w:p>
          <w:p w14:paraId="282948FB" w14:textId="77777777" w:rsidR="004639FA" w:rsidRPr="004639FA" w:rsidRDefault="004639FA" w:rsidP="004639FA">
            <w:pPr>
              <w:spacing w:line="360" w:lineRule="exact"/>
              <w:rPr>
                <w:b/>
                <w:sz w:val="21"/>
                <w:szCs w:val="21"/>
                <w:lang w:val="it-IT"/>
              </w:rPr>
            </w:pPr>
            <w:r w:rsidRPr="004639FA">
              <w:rPr>
                <w:sz w:val="21"/>
                <w:szCs w:val="21"/>
              </w:rPr>
              <w:t xml:space="preserve">Cerințe aplicabile personalului necesar pentru realizarea Serviciilor CENTRALE TERMICE SI INSTALATII AFERENTE, se solicita </w:t>
            </w:r>
            <w:proofErr w:type="spellStart"/>
            <w:r w:rsidRPr="004639FA">
              <w:rPr>
                <w:sz w:val="21"/>
                <w:szCs w:val="21"/>
              </w:rPr>
              <w:t>Autorizatie</w:t>
            </w:r>
            <w:proofErr w:type="spellEnd"/>
            <w:r w:rsidRPr="004639FA">
              <w:rPr>
                <w:sz w:val="21"/>
                <w:szCs w:val="21"/>
              </w:rPr>
              <w:t xml:space="preserve"> ISCIR pentru cazane de apa calda cu putere de 2500 kW si </w:t>
            </w:r>
            <w:proofErr w:type="spellStart"/>
            <w:r w:rsidRPr="004639FA">
              <w:rPr>
                <w:sz w:val="21"/>
                <w:szCs w:val="21"/>
              </w:rPr>
              <w:t>instalatiile</w:t>
            </w:r>
            <w:proofErr w:type="spellEnd"/>
            <w:r w:rsidRPr="004639FA">
              <w:rPr>
                <w:sz w:val="21"/>
                <w:szCs w:val="21"/>
              </w:rPr>
              <w:t xml:space="preserve"> aferente: cazane si </w:t>
            </w:r>
            <w:proofErr w:type="spellStart"/>
            <w:r w:rsidRPr="004639FA">
              <w:rPr>
                <w:sz w:val="21"/>
                <w:szCs w:val="21"/>
              </w:rPr>
              <w:t>arzatoare</w:t>
            </w:r>
            <w:proofErr w:type="spellEnd"/>
            <w:r w:rsidRPr="004639FA">
              <w:rPr>
                <w:sz w:val="21"/>
                <w:szCs w:val="21"/>
              </w:rPr>
              <w:t xml:space="preserve">.  </w:t>
            </w:r>
          </w:p>
          <w:p w14:paraId="447A26F9" w14:textId="2EE09F4F" w:rsidR="004639FA" w:rsidRPr="004639FA" w:rsidRDefault="004639FA" w:rsidP="004639FA">
            <w:pPr>
              <w:rPr>
                <w:b/>
                <w:sz w:val="21"/>
                <w:szCs w:val="21"/>
              </w:rPr>
            </w:pPr>
            <w:r w:rsidRPr="004639FA">
              <w:rPr>
                <w:b/>
                <w:sz w:val="21"/>
                <w:szCs w:val="21"/>
                <w:lang w:val="it-IT"/>
              </w:rPr>
              <w:t>Temei legal</w:t>
            </w:r>
            <w:r w:rsidRPr="004639FA">
              <w:rPr>
                <w:sz w:val="21"/>
                <w:szCs w:val="21"/>
                <w:lang w:val="it-IT"/>
              </w:rPr>
              <w:t>: capitolul  I, art. 2, art. 5 alin (d) coroborat cu art. 22 din Legea nr. 64/2008 privind functionarea in conditii de siguranta a instalatiilor sub presiune, instalatiilor de ridicat si a aparatelor consumatoare de combustibil</w:t>
            </w:r>
          </w:p>
        </w:tc>
        <w:tc>
          <w:tcPr>
            <w:tcW w:w="0" w:type="auto"/>
          </w:tcPr>
          <w:p w14:paraId="1D35FEF8" w14:textId="77777777" w:rsidR="004639FA" w:rsidRPr="004639FA" w:rsidRDefault="004639FA" w:rsidP="004639FA">
            <w:pPr>
              <w:spacing w:line="360" w:lineRule="exact"/>
              <w:jc w:val="center"/>
              <w:rPr>
                <w:sz w:val="21"/>
                <w:szCs w:val="21"/>
              </w:rPr>
            </w:pPr>
          </w:p>
        </w:tc>
        <w:tc>
          <w:tcPr>
            <w:tcW w:w="0" w:type="auto"/>
          </w:tcPr>
          <w:p w14:paraId="3514EEC4" w14:textId="77777777" w:rsidR="004639FA" w:rsidRPr="004639FA" w:rsidRDefault="004639FA" w:rsidP="004639FA">
            <w:pPr>
              <w:spacing w:line="360" w:lineRule="exact"/>
              <w:jc w:val="center"/>
              <w:rPr>
                <w:sz w:val="21"/>
                <w:szCs w:val="21"/>
              </w:rPr>
            </w:pPr>
          </w:p>
        </w:tc>
        <w:tc>
          <w:tcPr>
            <w:tcW w:w="0" w:type="auto"/>
          </w:tcPr>
          <w:p w14:paraId="1681120F" w14:textId="3A0A380C" w:rsidR="004639FA" w:rsidRPr="004639FA" w:rsidRDefault="004639FA" w:rsidP="004639FA">
            <w:pPr>
              <w:spacing w:line="360" w:lineRule="exact"/>
              <w:jc w:val="center"/>
              <w:rPr>
                <w:sz w:val="21"/>
                <w:szCs w:val="21"/>
              </w:rPr>
            </w:pPr>
          </w:p>
        </w:tc>
        <w:tc>
          <w:tcPr>
            <w:tcW w:w="2782" w:type="dxa"/>
            <w:vAlign w:val="center"/>
          </w:tcPr>
          <w:p w14:paraId="3B8321C6" w14:textId="2E26831F" w:rsidR="004639FA" w:rsidRPr="004639FA" w:rsidRDefault="004639FA" w:rsidP="004639FA">
            <w:pPr>
              <w:spacing w:line="360" w:lineRule="exact"/>
              <w:jc w:val="center"/>
              <w:rPr>
                <w:sz w:val="21"/>
                <w:szCs w:val="21"/>
              </w:rPr>
            </w:pPr>
          </w:p>
        </w:tc>
      </w:tr>
      <w:tr w:rsidR="004639FA" w:rsidRPr="004639FA" w14:paraId="51701DCC" w14:textId="77777777" w:rsidTr="004639FA">
        <w:tc>
          <w:tcPr>
            <w:tcW w:w="0" w:type="auto"/>
            <w:vAlign w:val="center"/>
          </w:tcPr>
          <w:p w14:paraId="6E625721" w14:textId="77777777" w:rsidR="004639FA" w:rsidRPr="004639FA" w:rsidRDefault="004639FA" w:rsidP="004639FA">
            <w:pPr>
              <w:spacing w:line="360" w:lineRule="exact"/>
              <w:jc w:val="center"/>
              <w:rPr>
                <w:sz w:val="21"/>
                <w:szCs w:val="21"/>
              </w:rPr>
            </w:pPr>
            <w:r w:rsidRPr="004639FA">
              <w:rPr>
                <w:sz w:val="21"/>
                <w:szCs w:val="21"/>
              </w:rPr>
              <w:t>3</w:t>
            </w:r>
          </w:p>
        </w:tc>
        <w:tc>
          <w:tcPr>
            <w:tcW w:w="0" w:type="auto"/>
            <w:vAlign w:val="center"/>
          </w:tcPr>
          <w:p w14:paraId="4DB57896" w14:textId="412E8DA3" w:rsidR="004639FA" w:rsidRPr="004639FA" w:rsidRDefault="004639FA" w:rsidP="004639FA">
            <w:pPr>
              <w:autoSpaceDE w:val="0"/>
              <w:spacing w:after="60"/>
              <w:jc w:val="left"/>
              <w:rPr>
                <w:sz w:val="21"/>
                <w:szCs w:val="21"/>
              </w:rPr>
            </w:pPr>
          </w:p>
        </w:tc>
        <w:tc>
          <w:tcPr>
            <w:tcW w:w="0" w:type="auto"/>
          </w:tcPr>
          <w:p w14:paraId="45DFE60A" w14:textId="77777777" w:rsidR="004639FA" w:rsidRPr="004639FA" w:rsidRDefault="004639FA" w:rsidP="004639FA">
            <w:pPr>
              <w:spacing w:line="360" w:lineRule="exact"/>
              <w:jc w:val="center"/>
              <w:rPr>
                <w:sz w:val="21"/>
                <w:szCs w:val="21"/>
              </w:rPr>
            </w:pPr>
          </w:p>
        </w:tc>
        <w:tc>
          <w:tcPr>
            <w:tcW w:w="0" w:type="auto"/>
          </w:tcPr>
          <w:p w14:paraId="6D5F9470" w14:textId="77777777" w:rsidR="004639FA" w:rsidRPr="004639FA" w:rsidRDefault="004639FA" w:rsidP="004639FA">
            <w:pPr>
              <w:spacing w:line="360" w:lineRule="exact"/>
              <w:jc w:val="center"/>
              <w:rPr>
                <w:sz w:val="21"/>
                <w:szCs w:val="21"/>
              </w:rPr>
            </w:pPr>
          </w:p>
        </w:tc>
        <w:tc>
          <w:tcPr>
            <w:tcW w:w="0" w:type="auto"/>
          </w:tcPr>
          <w:p w14:paraId="0B0BC332" w14:textId="7F1896D6" w:rsidR="004639FA" w:rsidRPr="004639FA" w:rsidRDefault="004639FA" w:rsidP="004639FA">
            <w:pPr>
              <w:spacing w:line="360" w:lineRule="exact"/>
              <w:jc w:val="center"/>
              <w:rPr>
                <w:sz w:val="21"/>
                <w:szCs w:val="21"/>
              </w:rPr>
            </w:pPr>
          </w:p>
        </w:tc>
        <w:tc>
          <w:tcPr>
            <w:tcW w:w="2782" w:type="dxa"/>
            <w:vAlign w:val="center"/>
          </w:tcPr>
          <w:p w14:paraId="3988D56A" w14:textId="709E7C19" w:rsidR="004639FA" w:rsidRPr="004639FA" w:rsidRDefault="004639FA" w:rsidP="004639FA">
            <w:pPr>
              <w:spacing w:line="360" w:lineRule="exact"/>
              <w:jc w:val="center"/>
              <w:rPr>
                <w:sz w:val="21"/>
                <w:szCs w:val="21"/>
              </w:rPr>
            </w:pPr>
          </w:p>
        </w:tc>
      </w:tr>
      <w:tr w:rsidR="004639FA" w:rsidRPr="004639FA" w14:paraId="574D03B2" w14:textId="77777777" w:rsidTr="004639FA">
        <w:tc>
          <w:tcPr>
            <w:tcW w:w="0" w:type="auto"/>
            <w:vAlign w:val="center"/>
          </w:tcPr>
          <w:p w14:paraId="6A1D44BB" w14:textId="77777777" w:rsidR="004639FA" w:rsidRPr="004639FA" w:rsidRDefault="004639FA" w:rsidP="004639FA">
            <w:pPr>
              <w:spacing w:line="360" w:lineRule="exact"/>
              <w:jc w:val="center"/>
              <w:rPr>
                <w:sz w:val="21"/>
                <w:szCs w:val="21"/>
              </w:rPr>
            </w:pPr>
          </w:p>
        </w:tc>
        <w:tc>
          <w:tcPr>
            <w:tcW w:w="0" w:type="auto"/>
            <w:vAlign w:val="center"/>
          </w:tcPr>
          <w:p w14:paraId="40939CFB" w14:textId="77777777" w:rsidR="004639FA" w:rsidRPr="004639FA" w:rsidRDefault="004639FA" w:rsidP="004639FA">
            <w:pPr>
              <w:pStyle w:val="Titlu2"/>
              <w:numPr>
                <w:ilvl w:val="1"/>
                <w:numId w:val="16"/>
              </w:numPr>
              <w:tabs>
                <w:tab w:val="clear" w:pos="3456"/>
                <w:tab w:val="num" w:pos="0"/>
              </w:tabs>
              <w:spacing w:line="360" w:lineRule="exact"/>
              <w:ind w:left="720" w:hanging="720"/>
              <w:rPr>
                <w:rStyle w:val="Robust"/>
                <w:rFonts w:ascii="Times New Roman" w:hAnsi="Times New Roman"/>
                <w:b w:val="0"/>
                <w:color w:val="auto"/>
                <w:sz w:val="21"/>
                <w:szCs w:val="21"/>
              </w:rPr>
            </w:pPr>
            <w:r w:rsidRPr="004639FA">
              <w:rPr>
                <w:rFonts w:ascii="Times New Roman" w:hAnsi="Times New Roman" w:cs="Times New Roman"/>
                <w:b/>
                <w:color w:val="auto"/>
                <w:sz w:val="21"/>
                <w:szCs w:val="21"/>
              </w:rPr>
              <w:t>Alte cerințe legate de personalul direct implicat în prestarea Serviciilor</w:t>
            </w:r>
          </w:p>
          <w:p w14:paraId="79FA1070" w14:textId="77777777" w:rsidR="004639FA" w:rsidRPr="004639FA" w:rsidRDefault="004639FA" w:rsidP="004639FA">
            <w:pPr>
              <w:pStyle w:val="ListParagraph"/>
              <w:numPr>
                <w:ilvl w:val="0"/>
                <w:numId w:val="5"/>
              </w:numPr>
              <w:tabs>
                <w:tab w:val="clear" w:pos="720"/>
                <w:tab w:val="num" w:pos="0"/>
              </w:tabs>
              <w:spacing w:after="0" w:line="360" w:lineRule="exact"/>
              <w:ind w:left="360"/>
              <w:jc w:val="both"/>
              <w:rPr>
                <w:rStyle w:val="Robust"/>
                <w:rFonts w:ascii="Times New Roman" w:hAnsi="Times New Roman"/>
                <w:b w:val="0"/>
                <w:sz w:val="21"/>
                <w:szCs w:val="21"/>
                <w:lang w:val="ro-RO"/>
              </w:rPr>
            </w:pPr>
            <w:r w:rsidRPr="004639FA">
              <w:rPr>
                <w:rStyle w:val="Robust"/>
                <w:rFonts w:ascii="Times New Roman" w:hAnsi="Times New Roman"/>
                <w:b w:val="0"/>
                <w:sz w:val="21"/>
                <w:szCs w:val="21"/>
                <w:lang w:val="ro-RO"/>
              </w:rPr>
              <w:t xml:space="preserve">Contractantul are </w:t>
            </w:r>
            <w:proofErr w:type="spellStart"/>
            <w:r w:rsidRPr="004639FA">
              <w:rPr>
                <w:rStyle w:val="Robust"/>
                <w:rFonts w:ascii="Times New Roman" w:hAnsi="Times New Roman"/>
                <w:b w:val="0"/>
                <w:sz w:val="21"/>
                <w:szCs w:val="21"/>
                <w:lang w:val="ro-RO"/>
              </w:rPr>
              <w:t>obligatia</w:t>
            </w:r>
            <w:proofErr w:type="spellEnd"/>
            <w:r w:rsidRPr="004639FA">
              <w:rPr>
                <w:rStyle w:val="Robust"/>
                <w:rFonts w:ascii="Times New Roman" w:hAnsi="Times New Roman"/>
                <w:b w:val="0"/>
                <w:sz w:val="21"/>
                <w:szCs w:val="21"/>
                <w:lang w:val="ro-RO"/>
              </w:rPr>
              <w:t xml:space="preserve"> de a asigura personalul adecvat pentru efectuarea eficientă a tuturor activităților enumerate în Caietul de Sarcini;</w:t>
            </w:r>
          </w:p>
          <w:p w14:paraId="09558EEE" w14:textId="77777777" w:rsidR="004639FA" w:rsidRPr="004639FA" w:rsidRDefault="004639FA" w:rsidP="004639FA">
            <w:pPr>
              <w:pStyle w:val="ListParagraph"/>
              <w:numPr>
                <w:ilvl w:val="0"/>
                <w:numId w:val="5"/>
              </w:numPr>
              <w:tabs>
                <w:tab w:val="clear" w:pos="720"/>
                <w:tab w:val="num" w:pos="0"/>
              </w:tabs>
              <w:spacing w:after="0" w:line="360" w:lineRule="exact"/>
              <w:ind w:left="360"/>
              <w:jc w:val="both"/>
              <w:rPr>
                <w:rStyle w:val="Robust"/>
                <w:rFonts w:ascii="Times New Roman" w:hAnsi="Times New Roman"/>
                <w:b w:val="0"/>
                <w:sz w:val="21"/>
                <w:szCs w:val="21"/>
                <w:lang w:val="ro-RO"/>
              </w:rPr>
            </w:pPr>
            <w:r w:rsidRPr="004639FA">
              <w:rPr>
                <w:rStyle w:val="Robust"/>
                <w:rFonts w:ascii="Times New Roman" w:hAnsi="Times New Roman"/>
                <w:b w:val="0"/>
                <w:sz w:val="21"/>
                <w:szCs w:val="21"/>
                <w:lang w:val="ro-RO"/>
              </w:rPr>
              <w:t>Este responsabilitatea Contractantului de a se asigura și urmări cu strictețe ca personalul propus să cunoască foarte bine și să înțeleagă specificul activităților pe care urmează să le desfășoare în cadrul Contractului, cerințele legislației românești relevante, responsabilitățile atribuite, tipul și materialele utilizate pentru realizarea Serviciilor, fișa tehnică și instrucțiunile pentru realizarea diferitelor intervenții, așa cum sunt acestea elaborate de producător etc.;</w:t>
            </w:r>
          </w:p>
          <w:p w14:paraId="3258E5DA" w14:textId="77777777" w:rsidR="004639FA" w:rsidRPr="004639FA" w:rsidRDefault="004639FA" w:rsidP="004639FA">
            <w:pPr>
              <w:pStyle w:val="ListParagraph"/>
              <w:numPr>
                <w:ilvl w:val="0"/>
                <w:numId w:val="5"/>
              </w:numPr>
              <w:tabs>
                <w:tab w:val="clear" w:pos="720"/>
                <w:tab w:val="num" w:pos="0"/>
              </w:tabs>
              <w:spacing w:after="0" w:line="360" w:lineRule="exact"/>
              <w:ind w:left="360"/>
              <w:jc w:val="both"/>
              <w:rPr>
                <w:rStyle w:val="Robust"/>
                <w:rFonts w:ascii="Times New Roman" w:hAnsi="Times New Roman"/>
                <w:b w:val="0"/>
                <w:sz w:val="21"/>
                <w:szCs w:val="21"/>
                <w:lang w:val="ro-RO"/>
              </w:rPr>
            </w:pPr>
            <w:r w:rsidRPr="004639FA">
              <w:rPr>
                <w:rStyle w:val="Robust"/>
                <w:rFonts w:ascii="Times New Roman" w:hAnsi="Times New Roman"/>
                <w:b w:val="0"/>
                <w:sz w:val="21"/>
                <w:szCs w:val="21"/>
                <w:lang w:val="ro-RO"/>
              </w:rPr>
              <w:t xml:space="preserve">Contractantul trebuie sa asigure ca personalul </w:t>
            </w:r>
            <w:proofErr w:type="spellStart"/>
            <w:r w:rsidRPr="004639FA">
              <w:rPr>
                <w:rFonts w:ascii="Times New Roman" w:hAnsi="Times New Roman" w:cs="Times New Roman"/>
                <w:sz w:val="21"/>
                <w:szCs w:val="21"/>
                <w:lang w:val="ro-RO"/>
              </w:rPr>
              <w:t>utilizeaza</w:t>
            </w:r>
            <w:proofErr w:type="spellEnd"/>
            <w:r w:rsidRPr="004639FA">
              <w:rPr>
                <w:rFonts w:ascii="Times New Roman" w:hAnsi="Times New Roman" w:cs="Times New Roman"/>
                <w:sz w:val="21"/>
                <w:szCs w:val="21"/>
                <w:lang w:val="ro-RO"/>
              </w:rPr>
              <w:t xml:space="preserve"> echipamente de siguranța (încălțămintea adecvată, mănuși de protecție, ochelari de protecție ș.a.) in </w:t>
            </w:r>
            <w:proofErr w:type="spellStart"/>
            <w:r w:rsidRPr="004639FA">
              <w:rPr>
                <w:rFonts w:ascii="Times New Roman" w:hAnsi="Times New Roman" w:cs="Times New Roman"/>
                <w:sz w:val="21"/>
                <w:szCs w:val="21"/>
                <w:lang w:val="ro-RO"/>
              </w:rPr>
              <w:t>functie</w:t>
            </w:r>
            <w:proofErr w:type="spellEnd"/>
            <w:r w:rsidRPr="004639FA">
              <w:rPr>
                <w:rFonts w:ascii="Times New Roman" w:hAnsi="Times New Roman" w:cs="Times New Roman"/>
                <w:sz w:val="21"/>
                <w:szCs w:val="21"/>
                <w:lang w:val="ro-RO"/>
              </w:rPr>
              <w:t xml:space="preserve"> de activitatea pe care o </w:t>
            </w:r>
            <w:proofErr w:type="spellStart"/>
            <w:r w:rsidRPr="004639FA">
              <w:rPr>
                <w:rFonts w:ascii="Times New Roman" w:hAnsi="Times New Roman" w:cs="Times New Roman"/>
                <w:sz w:val="21"/>
                <w:szCs w:val="21"/>
                <w:lang w:val="ro-RO"/>
              </w:rPr>
              <w:t>desfasoara</w:t>
            </w:r>
            <w:proofErr w:type="spellEnd"/>
            <w:r w:rsidRPr="004639FA">
              <w:rPr>
                <w:rFonts w:ascii="Times New Roman" w:hAnsi="Times New Roman" w:cs="Times New Roman"/>
                <w:sz w:val="21"/>
                <w:szCs w:val="21"/>
                <w:lang w:val="ro-RO"/>
              </w:rPr>
              <w:t>.</w:t>
            </w:r>
          </w:p>
          <w:p w14:paraId="1776A82D" w14:textId="77777777" w:rsidR="004639FA" w:rsidRPr="004639FA" w:rsidRDefault="004639FA" w:rsidP="004639FA">
            <w:pPr>
              <w:pStyle w:val="ListParagraph"/>
              <w:numPr>
                <w:ilvl w:val="0"/>
                <w:numId w:val="5"/>
              </w:numPr>
              <w:tabs>
                <w:tab w:val="clear" w:pos="720"/>
                <w:tab w:val="num" w:pos="0"/>
              </w:tabs>
              <w:spacing w:after="0" w:line="360" w:lineRule="exact"/>
              <w:ind w:left="360"/>
              <w:jc w:val="both"/>
              <w:rPr>
                <w:rFonts w:ascii="Times New Roman" w:hAnsi="Times New Roman" w:cs="Times New Roman"/>
                <w:sz w:val="21"/>
                <w:szCs w:val="21"/>
              </w:rPr>
            </w:pPr>
            <w:r w:rsidRPr="004639FA">
              <w:rPr>
                <w:rStyle w:val="Robust"/>
                <w:rFonts w:ascii="Times New Roman" w:hAnsi="Times New Roman"/>
                <w:b w:val="0"/>
                <w:sz w:val="21"/>
                <w:szCs w:val="21"/>
                <w:lang w:val="ro-RO"/>
              </w:rPr>
              <w:t>Contractantul trebuie sa se asigure ca personalul tehnic deține autorizații valabile pentru realizarea activităților specifice, să fie instruit corespunzător pentru domeniul/echipamentele care fac obiectul Serviciilor, etc. Contractantul trebuie sa utilizeze numai personal care este instruit și adecvat pentru sarcinile propuse.</w:t>
            </w:r>
          </w:p>
          <w:p w14:paraId="7FE2992A" w14:textId="77777777" w:rsidR="004639FA" w:rsidRPr="004639FA" w:rsidRDefault="004639FA" w:rsidP="004639FA">
            <w:pPr>
              <w:autoSpaceDE w:val="0"/>
              <w:spacing w:after="60"/>
              <w:jc w:val="left"/>
              <w:rPr>
                <w:rFonts w:eastAsia="Times New Roman"/>
                <w:sz w:val="21"/>
                <w:szCs w:val="21"/>
              </w:rPr>
            </w:pPr>
          </w:p>
        </w:tc>
        <w:tc>
          <w:tcPr>
            <w:tcW w:w="0" w:type="auto"/>
          </w:tcPr>
          <w:p w14:paraId="331ADB4B" w14:textId="77777777" w:rsidR="004639FA" w:rsidRPr="004639FA" w:rsidRDefault="004639FA" w:rsidP="004639FA">
            <w:pPr>
              <w:spacing w:line="360" w:lineRule="exact"/>
              <w:jc w:val="center"/>
              <w:rPr>
                <w:sz w:val="21"/>
                <w:szCs w:val="21"/>
              </w:rPr>
            </w:pPr>
          </w:p>
        </w:tc>
        <w:tc>
          <w:tcPr>
            <w:tcW w:w="0" w:type="auto"/>
          </w:tcPr>
          <w:p w14:paraId="3B33ED45" w14:textId="77777777" w:rsidR="004639FA" w:rsidRPr="004639FA" w:rsidRDefault="004639FA" w:rsidP="004639FA">
            <w:pPr>
              <w:spacing w:line="360" w:lineRule="exact"/>
              <w:jc w:val="center"/>
              <w:rPr>
                <w:sz w:val="21"/>
                <w:szCs w:val="21"/>
              </w:rPr>
            </w:pPr>
          </w:p>
        </w:tc>
        <w:tc>
          <w:tcPr>
            <w:tcW w:w="0" w:type="auto"/>
          </w:tcPr>
          <w:p w14:paraId="285B899D" w14:textId="06CE80E8" w:rsidR="004639FA" w:rsidRPr="004639FA" w:rsidRDefault="004639FA" w:rsidP="004639FA">
            <w:pPr>
              <w:spacing w:line="360" w:lineRule="exact"/>
              <w:jc w:val="center"/>
              <w:rPr>
                <w:sz w:val="21"/>
                <w:szCs w:val="21"/>
              </w:rPr>
            </w:pPr>
          </w:p>
        </w:tc>
        <w:tc>
          <w:tcPr>
            <w:tcW w:w="2782" w:type="dxa"/>
            <w:vAlign w:val="center"/>
          </w:tcPr>
          <w:p w14:paraId="5ABB1CCE" w14:textId="77777777" w:rsidR="004639FA" w:rsidRPr="004639FA" w:rsidRDefault="004639FA" w:rsidP="004639FA">
            <w:pPr>
              <w:spacing w:line="360" w:lineRule="exact"/>
              <w:jc w:val="center"/>
              <w:rPr>
                <w:sz w:val="21"/>
                <w:szCs w:val="21"/>
              </w:rPr>
            </w:pPr>
          </w:p>
        </w:tc>
      </w:tr>
      <w:tr w:rsidR="004639FA" w:rsidRPr="004639FA" w14:paraId="509D4560" w14:textId="77777777" w:rsidTr="004639FA">
        <w:tc>
          <w:tcPr>
            <w:tcW w:w="0" w:type="auto"/>
            <w:vAlign w:val="center"/>
          </w:tcPr>
          <w:p w14:paraId="0139150E" w14:textId="77777777" w:rsidR="004639FA" w:rsidRPr="004639FA" w:rsidRDefault="004639FA" w:rsidP="004639FA">
            <w:pPr>
              <w:spacing w:line="360" w:lineRule="exact"/>
              <w:jc w:val="center"/>
              <w:rPr>
                <w:sz w:val="21"/>
                <w:szCs w:val="21"/>
              </w:rPr>
            </w:pPr>
          </w:p>
        </w:tc>
        <w:tc>
          <w:tcPr>
            <w:tcW w:w="0" w:type="auto"/>
            <w:vAlign w:val="center"/>
          </w:tcPr>
          <w:p w14:paraId="709C887D" w14:textId="77777777" w:rsidR="004639FA" w:rsidRPr="004639FA" w:rsidRDefault="004639FA" w:rsidP="004639FA">
            <w:pPr>
              <w:pStyle w:val="Titlu2"/>
              <w:numPr>
                <w:ilvl w:val="1"/>
                <w:numId w:val="16"/>
              </w:numPr>
              <w:tabs>
                <w:tab w:val="clear" w:pos="3456"/>
                <w:tab w:val="num" w:pos="0"/>
              </w:tabs>
              <w:spacing w:line="360" w:lineRule="exact"/>
              <w:ind w:left="720" w:hanging="720"/>
              <w:rPr>
                <w:rFonts w:ascii="Times New Roman" w:hAnsi="Times New Roman" w:cs="Times New Roman"/>
                <w:color w:val="auto"/>
                <w:sz w:val="21"/>
                <w:szCs w:val="21"/>
              </w:rPr>
            </w:pPr>
            <w:r w:rsidRPr="004639FA">
              <w:rPr>
                <w:rFonts w:ascii="Times New Roman" w:hAnsi="Times New Roman" w:cs="Times New Roman"/>
                <w:b/>
                <w:bCs/>
                <w:color w:val="auto"/>
                <w:sz w:val="21"/>
                <w:szCs w:val="21"/>
              </w:rPr>
              <w:t>Resurse materiale necesare Contractantului pentru realizarea Serviciilor</w:t>
            </w:r>
          </w:p>
          <w:p w14:paraId="402D1A79" w14:textId="77777777" w:rsidR="004639FA" w:rsidRPr="004639FA" w:rsidRDefault="004639FA" w:rsidP="004639FA">
            <w:pPr>
              <w:spacing w:line="360" w:lineRule="exact"/>
              <w:rPr>
                <w:sz w:val="21"/>
                <w:szCs w:val="21"/>
              </w:rPr>
            </w:pPr>
            <w:r w:rsidRPr="004639FA">
              <w:rPr>
                <w:sz w:val="21"/>
                <w:szCs w:val="21"/>
              </w:rPr>
              <w:t>Ofertantul devenit Contractant trebuie să se asigure că personalul care își desfășoară activitatea în cadrul Contractului dispune de sprijinul material (echipamentele, instrumentele, materialele, componentele, piese de schimb, după caz) pentru a facilita efectuarea activităților din cadrul Contractului.</w:t>
            </w:r>
          </w:p>
          <w:p w14:paraId="1D5D5F90" w14:textId="77777777" w:rsidR="004639FA" w:rsidRPr="004639FA" w:rsidRDefault="004639FA" w:rsidP="004639FA">
            <w:pPr>
              <w:spacing w:line="360" w:lineRule="exact"/>
              <w:rPr>
                <w:sz w:val="21"/>
                <w:szCs w:val="21"/>
              </w:rPr>
            </w:pPr>
            <w:r w:rsidRPr="004639FA">
              <w:rPr>
                <w:sz w:val="21"/>
                <w:szCs w:val="21"/>
              </w:rPr>
              <w:t xml:space="preserve">Ofertantul este </w:t>
            </w:r>
            <w:proofErr w:type="spellStart"/>
            <w:r w:rsidRPr="004639FA">
              <w:rPr>
                <w:sz w:val="21"/>
                <w:szCs w:val="21"/>
              </w:rPr>
              <w:t>raspunzator</w:t>
            </w:r>
            <w:proofErr w:type="spellEnd"/>
            <w:r w:rsidRPr="004639FA">
              <w:rPr>
                <w:sz w:val="21"/>
                <w:szCs w:val="21"/>
              </w:rPr>
              <w:t xml:space="preserve"> pentru asigurarea si utilizarea tuturor dispozitivelor si a resurselor materiale necesare si specifice </w:t>
            </w:r>
            <w:proofErr w:type="spellStart"/>
            <w:r w:rsidRPr="004639FA">
              <w:rPr>
                <w:sz w:val="21"/>
                <w:szCs w:val="21"/>
              </w:rPr>
              <w:t>desfasurarii</w:t>
            </w:r>
            <w:proofErr w:type="spellEnd"/>
            <w:r w:rsidRPr="004639FA">
              <w:rPr>
                <w:sz w:val="21"/>
                <w:szCs w:val="21"/>
              </w:rPr>
              <w:t xml:space="preserve"> </w:t>
            </w:r>
            <w:proofErr w:type="spellStart"/>
            <w:r w:rsidRPr="004639FA">
              <w:rPr>
                <w:sz w:val="21"/>
                <w:szCs w:val="21"/>
              </w:rPr>
              <w:t>activitatiilor</w:t>
            </w:r>
            <w:proofErr w:type="spellEnd"/>
            <w:r w:rsidRPr="004639FA">
              <w:rPr>
                <w:sz w:val="21"/>
                <w:szCs w:val="21"/>
              </w:rPr>
              <w:t xml:space="preserve"> descrise in Caietul de sarcini.</w:t>
            </w:r>
          </w:p>
          <w:p w14:paraId="2227D55B" w14:textId="77777777" w:rsidR="004639FA" w:rsidRPr="004639FA" w:rsidRDefault="004639FA" w:rsidP="004639FA">
            <w:pPr>
              <w:spacing w:line="360" w:lineRule="exact"/>
              <w:rPr>
                <w:sz w:val="21"/>
                <w:szCs w:val="21"/>
              </w:rPr>
            </w:pPr>
            <w:r w:rsidRPr="004639FA">
              <w:rPr>
                <w:sz w:val="21"/>
                <w:szCs w:val="21"/>
              </w:rPr>
              <w:t xml:space="preserve">Ofertantul devenit Contractant trebuie sa posede aparatura de </w:t>
            </w:r>
            <w:proofErr w:type="spellStart"/>
            <w:r w:rsidRPr="004639FA">
              <w:rPr>
                <w:sz w:val="21"/>
                <w:szCs w:val="21"/>
              </w:rPr>
              <w:t>masura</w:t>
            </w:r>
            <w:proofErr w:type="spellEnd"/>
            <w:r w:rsidRPr="004639FA">
              <w:rPr>
                <w:sz w:val="21"/>
                <w:szCs w:val="21"/>
              </w:rPr>
              <w:t xml:space="preserve"> si control adecvata tipului de echipament si </w:t>
            </w:r>
            <w:proofErr w:type="spellStart"/>
            <w:r w:rsidRPr="004639FA">
              <w:rPr>
                <w:sz w:val="21"/>
                <w:szCs w:val="21"/>
              </w:rPr>
              <w:t>instalatie</w:t>
            </w:r>
            <w:proofErr w:type="spellEnd"/>
            <w:r w:rsidRPr="004639FA">
              <w:rPr>
                <w:sz w:val="21"/>
                <w:szCs w:val="21"/>
              </w:rPr>
              <w:t xml:space="preserve">. </w:t>
            </w:r>
          </w:p>
          <w:p w14:paraId="6D30C6D1" w14:textId="77777777" w:rsidR="004639FA" w:rsidRPr="004639FA" w:rsidRDefault="004639FA" w:rsidP="004639FA">
            <w:pPr>
              <w:spacing w:line="360" w:lineRule="exact"/>
              <w:rPr>
                <w:b/>
                <w:sz w:val="21"/>
                <w:szCs w:val="21"/>
              </w:rPr>
            </w:pPr>
            <w:r w:rsidRPr="004639FA">
              <w:rPr>
                <w:sz w:val="21"/>
                <w:szCs w:val="21"/>
              </w:rPr>
              <w:t xml:space="preserve">Echipamentele propuse spre utilizare și efectiv utilizate pentru realizarea Serviciilor de mentenanță trebuie să fie de bună calitate, noi sau într-o stare foarte bună, atât funcțional, cât și din punct de vedere tehnic, facilitând o eficiență sporită de lucru și în condiții de siguranța. </w:t>
            </w:r>
          </w:p>
          <w:p w14:paraId="05E97189" w14:textId="77777777" w:rsidR="004639FA" w:rsidRPr="004639FA" w:rsidRDefault="004639FA" w:rsidP="004639FA">
            <w:pPr>
              <w:autoSpaceDE w:val="0"/>
              <w:spacing w:after="60"/>
              <w:jc w:val="left"/>
              <w:rPr>
                <w:rFonts w:eastAsia="Times New Roman"/>
                <w:sz w:val="21"/>
                <w:szCs w:val="21"/>
              </w:rPr>
            </w:pPr>
          </w:p>
        </w:tc>
        <w:tc>
          <w:tcPr>
            <w:tcW w:w="0" w:type="auto"/>
          </w:tcPr>
          <w:p w14:paraId="67B55821" w14:textId="77777777" w:rsidR="004639FA" w:rsidRPr="004639FA" w:rsidRDefault="004639FA" w:rsidP="004639FA">
            <w:pPr>
              <w:spacing w:line="360" w:lineRule="exact"/>
              <w:jc w:val="center"/>
              <w:rPr>
                <w:sz w:val="21"/>
                <w:szCs w:val="21"/>
              </w:rPr>
            </w:pPr>
          </w:p>
        </w:tc>
        <w:tc>
          <w:tcPr>
            <w:tcW w:w="0" w:type="auto"/>
          </w:tcPr>
          <w:p w14:paraId="04C86581" w14:textId="77777777" w:rsidR="004639FA" w:rsidRPr="004639FA" w:rsidRDefault="004639FA" w:rsidP="004639FA">
            <w:pPr>
              <w:spacing w:line="360" w:lineRule="exact"/>
              <w:jc w:val="center"/>
              <w:rPr>
                <w:sz w:val="21"/>
                <w:szCs w:val="21"/>
              </w:rPr>
            </w:pPr>
          </w:p>
        </w:tc>
        <w:tc>
          <w:tcPr>
            <w:tcW w:w="0" w:type="auto"/>
          </w:tcPr>
          <w:p w14:paraId="3302DAA4" w14:textId="52223141" w:rsidR="004639FA" w:rsidRPr="004639FA" w:rsidRDefault="004639FA" w:rsidP="004639FA">
            <w:pPr>
              <w:spacing w:line="360" w:lineRule="exact"/>
              <w:jc w:val="center"/>
              <w:rPr>
                <w:sz w:val="21"/>
                <w:szCs w:val="21"/>
              </w:rPr>
            </w:pPr>
          </w:p>
        </w:tc>
        <w:tc>
          <w:tcPr>
            <w:tcW w:w="2782" w:type="dxa"/>
            <w:vAlign w:val="center"/>
          </w:tcPr>
          <w:p w14:paraId="0F8A8858" w14:textId="77777777" w:rsidR="004639FA" w:rsidRPr="004639FA" w:rsidRDefault="004639FA" w:rsidP="004639FA">
            <w:pPr>
              <w:spacing w:line="360" w:lineRule="exact"/>
              <w:jc w:val="center"/>
              <w:rPr>
                <w:sz w:val="21"/>
                <w:szCs w:val="21"/>
              </w:rPr>
            </w:pPr>
          </w:p>
        </w:tc>
      </w:tr>
      <w:tr w:rsidR="004639FA" w:rsidRPr="004639FA" w14:paraId="1EEB0EF0" w14:textId="77777777" w:rsidTr="004639FA">
        <w:tc>
          <w:tcPr>
            <w:tcW w:w="0" w:type="auto"/>
            <w:vAlign w:val="center"/>
          </w:tcPr>
          <w:p w14:paraId="045F84E1" w14:textId="77777777" w:rsidR="004639FA" w:rsidRPr="004639FA" w:rsidRDefault="004639FA" w:rsidP="004639FA">
            <w:pPr>
              <w:spacing w:line="360" w:lineRule="exact"/>
              <w:jc w:val="center"/>
              <w:rPr>
                <w:sz w:val="21"/>
                <w:szCs w:val="21"/>
              </w:rPr>
            </w:pPr>
          </w:p>
        </w:tc>
        <w:tc>
          <w:tcPr>
            <w:tcW w:w="0" w:type="auto"/>
            <w:vAlign w:val="center"/>
          </w:tcPr>
          <w:p w14:paraId="15290225" w14:textId="77777777" w:rsidR="004639FA" w:rsidRPr="004639FA" w:rsidRDefault="004639FA" w:rsidP="004639FA">
            <w:pPr>
              <w:pStyle w:val="Titlu2"/>
              <w:numPr>
                <w:ilvl w:val="1"/>
                <w:numId w:val="16"/>
              </w:numPr>
              <w:tabs>
                <w:tab w:val="clear" w:pos="3456"/>
                <w:tab w:val="num" w:pos="0"/>
              </w:tabs>
              <w:spacing w:line="360" w:lineRule="exact"/>
              <w:ind w:left="1440" w:hanging="360"/>
              <w:rPr>
                <w:rFonts w:ascii="Times New Roman" w:hAnsi="Times New Roman" w:cs="Times New Roman"/>
                <w:color w:val="auto"/>
                <w:sz w:val="21"/>
                <w:szCs w:val="21"/>
                <w:lang w:val="it-IT"/>
              </w:rPr>
            </w:pPr>
            <w:r w:rsidRPr="004639FA">
              <w:rPr>
                <w:rFonts w:ascii="Times New Roman" w:hAnsi="Times New Roman" w:cs="Times New Roman"/>
                <w:b/>
                <w:color w:val="auto"/>
                <w:sz w:val="21"/>
                <w:szCs w:val="21"/>
              </w:rPr>
              <w:t>Tipul de echipamente</w:t>
            </w:r>
            <w:r w:rsidRPr="004639FA">
              <w:rPr>
                <w:rFonts w:ascii="Times New Roman" w:hAnsi="Times New Roman" w:cs="Times New Roman"/>
                <w:color w:val="auto"/>
                <w:sz w:val="21"/>
                <w:szCs w:val="21"/>
              </w:rPr>
              <w:t xml:space="preserve"> care necesita </w:t>
            </w:r>
            <w:proofErr w:type="spellStart"/>
            <w:r w:rsidRPr="004639FA">
              <w:rPr>
                <w:rFonts w:ascii="Times New Roman" w:hAnsi="Times New Roman" w:cs="Times New Roman"/>
                <w:color w:val="auto"/>
                <w:sz w:val="21"/>
                <w:szCs w:val="21"/>
              </w:rPr>
              <w:t>mentenanta</w:t>
            </w:r>
            <w:proofErr w:type="spellEnd"/>
            <w:r w:rsidRPr="004639FA">
              <w:rPr>
                <w:rFonts w:ascii="Times New Roman" w:hAnsi="Times New Roman" w:cs="Times New Roman"/>
                <w:color w:val="auto"/>
                <w:sz w:val="21"/>
                <w:szCs w:val="21"/>
              </w:rPr>
              <w:t xml:space="preserve"> sunt descrise la capitolul 1.2 </w:t>
            </w:r>
            <w:r w:rsidRPr="004639FA">
              <w:rPr>
                <w:rFonts w:ascii="Times New Roman" w:hAnsi="Times New Roman" w:cs="Times New Roman"/>
                <w:bCs/>
                <w:color w:val="auto"/>
                <w:sz w:val="21"/>
                <w:szCs w:val="21"/>
              </w:rPr>
              <w:t>Informații despre echipamentele pentru care sunt necesare Serviciile de mentenanță care fac obiectul achiziției.</w:t>
            </w:r>
          </w:p>
          <w:p w14:paraId="6144068D" w14:textId="77777777" w:rsidR="004639FA" w:rsidRPr="004639FA" w:rsidRDefault="004639FA" w:rsidP="004639FA">
            <w:pPr>
              <w:spacing w:after="120"/>
              <w:rPr>
                <w:bCs/>
                <w:sz w:val="21"/>
                <w:szCs w:val="21"/>
                <w:lang w:val="en"/>
              </w:rPr>
            </w:pPr>
            <w:r w:rsidRPr="004639FA">
              <w:rPr>
                <w:sz w:val="21"/>
                <w:szCs w:val="21"/>
                <w:lang w:val="it-IT"/>
              </w:rPr>
              <w:t>In cazul necesitatii achizitionarii de materiale consumabile, etc., utile indeplinirii prestarii serviciilor ce fac obiectul contractului, Prestatorul va intocmi o Nota de Constatare in prezenta reprezentantilor desemnati ai spitalului, care va fi supusa aprobarii managementului autoritatii contractante .</w:t>
            </w:r>
          </w:p>
          <w:p w14:paraId="09BC4982" w14:textId="77777777" w:rsidR="004639FA" w:rsidRPr="004639FA" w:rsidRDefault="004639FA" w:rsidP="004639FA">
            <w:pPr>
              <w:autoSpaceDE w:val="0"/>
              <w:rPr>
                <w:b/>
                <w:bCs/>
                <w:sz w:val="21"/>
                <w:szCs w:val="21"/>
              </w:rPr>
            </w:pPr>
            <w:r w:rsidRPr="004639FA">
              <w:rPr>
                <w:bCs/>
                <w:sz w:val="21"/>
                <w:szCs w:val="21"/>
                <w:lang w:val="en"/>
              </w:rPr>
              <w:t xml:space="preserve">Nota de </w:t>
            </w:r>
            <w:proofErr w:type="spellStart"/>
            <w:r w:rsidRPr="004639FA">
              <w:rPr>
                <w:bCs/>
                <w:sz w:val="21"/>
                <w:szCs w:val="21"/>
                <w:lang w:val="en"/>
              </w:rPr>
              <w:t>constatare</w:t>
            </w:r>
            <w:proofErr w:type="spellEnd"/>
            <w:r w:rsidRPr="004639FA">
              <w:rPr>
                <w:bCs/>
                <w:sz w:val="21"/>
                <w:szCs w:val="21"/>
                <w:lang w:val="en"/>
              </w:rPr>
              <w:t xml:space="preserve"> </w:t>
            </w:r>
            <w:proofErr w:type="spellStart"/>
            <w:r w:rsidRPr="004639FA">
              <w:rPr>
                <w:bCs/>
                <w:sz w:val="21"/>
                <w:szCs w:val="21"/>
                <w:lang w:val="en"/>
              </w:rPr>
              <w:t>aprobata</w:t>
            </w:r>
            <w:proofErr w:type="spellEnd"/>
            <w:r w:rsidRPr="004639FA">
              <w:rPr>
                <w:bCs/>
                <w:sz w:val="21"/>
                <w:szCs w:val="21"/>
                <w:lang w:val="en"/>
              </w:rPr>
              <w:t xml:space="preserve"> de </w:t>
            </w:r>
            <w:proofErr w:type="spellStart"/>
            <w:r w:rsidRPr="004639FA">
              <w:rPr>
                <w:bCs/>
                <w:sz w:val="21"/>
                <w:szCs w:val="21"/>
                <w:lang w:val="en"/>
              </w:rPr>
              <w:t>catre</w:t>
            </w:r>
            <w:proofErr w:type="spellEnd"/>
            <w:r w:rsidRPr="004639FA">
              <w:rPr>
                <w:bCs/>
                <w:sz w:val="21"/>
                <w:szCs w:val="21"/>
                <w:lang w:val="en"/>
              </w:rPr>
              <w:t xml:space="preserve"> </w:t>
            </w:r>
            <w:proofErr w:type="spellStart"/>
            <w:r w:rsidRPr="004639FA">
              <w:rPr>
                <w:bCs/>
                <w:sz w:val="21"/>
                <w:szCs w:val="21"/>
                <w:lang w:val="en"/>
              </w:rPr>
              <w:t>achizitor</w:t>
            </w:r>
            <w:proofErr w:type="spellEnd"/>
            <w:r w:rsidRPr="004639FA">
              <w:rPr>
                <w:bCs/>
                <w:sz w:val="21"/>
                <w:szCs w:val="21"/>
                <w:lang w:val="en"/>
              </w:rPr>
              <w:t xml:space="preserve"> </w:t>
            </w:r>
            <w:proofErr w:type="spellStart"/>
            <w:r w:rsidRPr="004639FA">
              <w:rPr>
                <w:bCs/>
                <w:sz w:val="21"/>
                <w:szCs w:val="21"/>
                <w:lang w:val="en"/>
              </w:rPr>
              <w:t>si</w:t>
            </w:r>
            <w:proofErr w:type="spellEnd"/>
            <w:r w:rsidRPr="004639FA">
              <w:rPr>
                <w:bCs/>
                <w:sz w:val="21"/>
                <w:szCs w:val="21"/>
                <w:lang w:val="en"/>
              </w:rPr>
              <w:t xml:space="preserve"> </w:t>
            </w:r>
            <w:proofErr w:type="spellStart"/>
            <w:r w:rsidRPr="004639FA">
              <w:rPr>
                <w:bCs/>
                <w:sz w:val="21"/>
                <w:szCs w:val="21"/>
                <w:lang w:val="en"/>
              </w:rPr>
              <w:t>oferta</w:t>
            </w:r>
            <w:proofErr w:type="spellEnd"/>
            <w:r w:rsidRPr="004639FA">
              <w:rPr>
                <w:bCs/>
                <w:sz w:val="21"/>
                <w:szCs w:val="21"/>
                <w:lang w:val="en"/>
              </w:rPr>
              <w:t xml:space="preserve"> </w:t>
            </w:r>
            <w:proofErr w:type="spellStart"/>
            <w:r w:rsidRPr="004639FA">
              <w:rPr>
                <w:bCs/>
                <w:sz w:val="21"/>
                <w:szCs w:val="21"/>
                <w:lang w:val="en"/>
              </w:rPr>
              <w:t>pentru</w:t>
            </w:r>
            <w:proofErr w:type="spellEnd"/>
            <w:r w:rsidRPr="004639FA">
              <w:rPr>
                <w:bCs/>
                <w:sz w:val="21"/>
                <w:szCs w:val="21"/>
                <w:lang w:val="en"/>
              </w:rPr>
              <w:t xml:space="preserve"> </w:t>
            </w:r>
            <w:proofErr w:type="spellStart"/>
            <w:r w:rsidRPr="004639FA">
              <w:rPr>
                <w:bCs/>
                <w:sz w:val="21"/>
                <w:szCs w:val="21"/>
                <w:lang w:val="en"/>
              </w:rPr>
              <w:t>materialele</w:t>
            </w:r>
            <w:proofErr w:type="spellEnd"/>
            <w:r w:rsidRPr="004639FA">
              <w:rPr>
                <w:bCs/>
                <w:sz w:val="21"/>
                <w:szCs w:val="21"/>
                <w:lang w:val="en"/>
              </w:rPr>
              <w:t xml:space="preserve"> din Nota de </w:t>
            </w:r>
            <w:proofErr w:type="spellStart"/>
            <w:r w:rsidRPr="004639FA">
              <w:rPr>
                <w:bCs/>
                <w:sz w:val="21"/>
                <w:szCs w:val="21"/>
                <w:lang w:val="en"/>
              </w:rPr>
              <w:t>constatare</w:t>
            </w:r>
            <w:proofErr w:type="spellEnd"/>
            <w:r w:rsidRPr="004639FA">
              <w:rPr>
                <w:bCs/>
                <w:sz w:val="21"/>
                <w:szCs w:val="21"/>
                <w:lang w:val="en"/>
              </w:rPr>
              <w:t xml:space="preserve"> </w:t>
            </w:r>
            <w:proofErr w:type="spellStart"/>
            <w:r w:rsidRPr="004639FA">
              <w:rPr>
                <w:bCs/>
                <w:sz w:val="21"/>
                <w:szCs w:val="21"/>
                <w:lang w:val="en"/>
              </w:rPr>
              <w:t>vor</w:t>
            </w:r>
            <w:proofErr w:type="spellEnd"/>
            <w:r w:rsidRPr="004639FA">
              <w:rPr>
                <w:bCs/>
                <w:sz w:val="21"/>
                <w:szCs w:val="21"/>
                <w:lang w:val="en"/>
              </w:rPr>
              <w:t xml:space="preserve"> </w:t>
            </w:r>
            <w:proofErr w:type="spellStart"/>
            <w:r w:rsidRPr="004639FA">
              <w:rPr>
                <w:bCs/>
                <w:sz w:val="21"/>
                <w:szCs w:val="21"/>
                <w:lang w:val="en"/>
              </w:rPr>
              <w:t>sta</w:t>
            </w:r>
            <w:proofErr w:type="spellEnd"/>
            <w:r w:rsidRPr="004639FA">
              <w:rPr>
                <w:bCs/>
                <w:sz w:val="21"/>
                <w:szCs w:val="21"/>
                <w:lang w:val="en"/>
              </w:rPr>
              <w:t xml:space="preserve"> la </w:t>
            </w:r>
            <w:proofErr w:type="spellStart"/>
            <w:r w:rsidRPr="004639FA">
              <w:rPr>
                <w:bCs/>
                <w:sz w:val="21"/>
                <w:szCs w:val="21"/>
                <w:lang w:val="en"/>
              </w:rPr>
              <w:t>baza</w:t>
            </w:r>
            <w:proofErr w:type="spellEnd"/>
            <w:r w:rsidRPr="004639FA">
              <w:rPr>
                <w:bCs/>
                <w:sz w:val="21"/>
                <w:szCs w:val="21"/>
                <w:lang w:val="en"/>
              </w:rPr>
              <w:t xml:space="preserve"> </w:t>
            </w:r>
            <w:proofErr w:type="spellStart"/>
            <w:r w:rsidRPr="004639FA">
              <w:rPr>
                <w:bCs/>
                <w:sz w:val="21"/>
                <w:szCs w:val="21"/>
                <w:lang w:val="en"/>
              </w:rPr>
              <w:t>emiterii</w:t>
            </w:r>
            <w:proofErr w:type="spellEnd"/>
            <w:r w:rsidRPr="004639FA">
              <w:rPr>
                <w:bCs/>
                <w:sz w:val="21"/>
                <w:szCs w:val="21"/>
                <w:lang w:val="en"/>
              </w:rPr>
              <w:t xml:space="preserve"> </w:t>
            </w:r>
            <w:proofErr w:type="spellStart"/>
            <w:r w:rsidRPr="004639FA">
              <w:rPr>
                <w:bCs/>
                <w:sz w:val="21"/>
                <w:szCs w:val="21"/>
                <w:lang w:val="en"/>
              </w:rPr>
              <w:t>comenzii</w:t>
            </w:r>
            <w:proofErr w:type="spellEnd"/>
            <w:r w:rsidRPr="004639FA">
              <w:rPr>
                <w:bCs/>
                <w:sz w:val="21"/>
                <w:szCs w:val="21"/>
                <w:lang w:val="en"/>
              </w:rPr>
              <w:t xml:space="preserve"> de </w:t>
            </w:r>
            <w:proofErr w:type="spellStart"/>
            <w:r w:rsidRPr="004639FA">
              <w:rPr>
                <w:bCs/>
                <w:sz w:val="21"/>
                <w:szCs w:val="21"/>
                <w:lang w:val="en"/>
              </w:rPr>
              <w:t>catre</w:t>
            </w:r>
            <w:proofErr w:type="spellEnd"/>
            <w:r w:rsidRPr="004639FA">
              <w:rPr>
                <w:bCs/>
                <w:sz w:val="21"/>
                <w:szCs w:val="21"/>
                <w:lang w:val="en"/>
              </w:rPr>
              <w:t xml:space="preserve"> </w:t>
            </w:r>
            <w:proofErr w:type="spellStart"/>
            <w:r w:rsidRPr="004639FA">
              <w:rPr>
                <w:bCs/>
                <w:sz w:val="21"/>
                <w:szCs w:val="21"/>
                <w:lang w:val="en"/>
              </w:rPr>
              <w:t>Achizitor</w:t>
            </w:r>
            <w:proofErr w:type="spellEnd"/>
            <w:r w:rsidRPr="004639FA">
              <w:rPr>
                <w:bCs/>
                <w:sz w:val="21"/>
                <w:szCs w:val="21"/>
                <w:lang w:val="en"/>
              </w:rPr>
              <w:t xml:space="preserve"> </w:t>
            </w:r>
            <w:proofErr w:type="spellStart"/>
            <w:r w:rsidRPr="004639FA">
              <w:rPr>
                <w:bCs/>
                <w:sz w:val="21"/>
                <w:szCs w:val="21"/>
                <w:lang w:val="en"/>
              </w:rPr>
              <w:t>catre</w:t>
            </w:r>
            <w:proofErr w:type="spellEnd"/>
            <w:r w:rsidRPr="004639FA">
              <w:rPr>
                <w:bCs/>
                <w:sz w:val="21"/>
                <w:szCs w:val="21"/>
                <w:lang w:val="en"/>
              </w:rPr>
              <w:t xml:space="preserve"> </w:t>
            </w:r>
            <w:proofErr w:type="spellStart"/>
            <w:r w:rsidRPr="004639FA">
              <w:rPr>
                <w:bCs/>
                <w:sz w:val="21"/>
                <w:szCs w:val="21"/>
                <w:lang w:val="en"/>
              </w:rPr>
              <w:t>Prestator</w:t>
            </w:r>
            <w:proofErr w:type="spellEnd"/>
            <w:r w:rsidRPr="004639FA">
              <w:rPr>
                <w:bCs/>
                <w:sz w:val="21"/>
                <w:szCs w:val="21"/>
                <w:lang w:val="en"/>
              </w:rPr>
              <w:t>.</w:t>
            </w:r>
          </w:p>
          <w:p w14:paraId="5F795B04" w14:textId="77777777" w:rsidR="004639FA" w:rsidRPr="004639FA" w:rsidRDefault="004639FA" w:rsidP="004639FA">
            <w:pPr>
              <w:autoSpaceDE w:val="0"/>
              <w:spacing w:after="60"/>
              <w:jc w:val="left"/>
              <w:rPr>
                <w:rFonts w:eastAsia="Times New Roman"/>
                <w:sz w:val="21"/>
                <w:szCs w:val="21"/>
              </w:rPr>
            </w:pPr>
          </w:p>
        </w:tc>
        <w:tc>
          <w:tcPr>
            <w:tcW w:w="0" w:type="auto"/>
          </w:tcPr>
          <w:p w14:paraId="4DA599E5" w14:textId="77777777" w:rsidR="004639FA" w:rsidRPr="004639FA" w:rsidRDefault="004639FA" w:rsidP="004639FA">
            <w:pPr>
              <w:spacing w:line="360" w:lineRule="exact"/>
              <w:jc w:val="center"/>
              <w:rPr>
                <w:sz w:val="21"/>
                <w:szCs w:val="21"/>
              </w:rPr>
            </w:pPr>
          </w:p>
        </w:tc>
        <w:tc>
          <w:tcPr>
            <w:tcW w:w="0" w:type="auto"/>
          </w:tcPr>
          <w:p w14:paraId="47BADA6C" w14:textId="77777777" w:rsidR="004639FA" w:rsidRPr="004639FA" w:rsidRDefault="004639FA" w:rsidP="004639FA">
            <w:pPr>
              <w:spacing w:line="360" w:lineRule="exact"/>
              <w:jc w:val="center"/>
              <w:rPr>
                <w:sz w:val="21"/>
                <w:szCs w:val="21"/>
              </w:rPr>
            </w:pPr>
          </w:p>
        </w:tc>
        <w:tc>
          <w:tcPr>
            <w:tcW w:w="0" w:type="auto"/>
          </w:tcPr>
          <w:p w14:paraId="650DC02E" w14:textId="16EAC601" w:rsidR="004639FA" w:rsidRPr="004639FA" w:rsidRDefault="004639FA" w:rsidP="004639FA">
            <w:pPr>
              <w:spacing w:line="360" w:lineRule="exact"/>
              <w:jc w:val="center"/>
              <w:rPr>
                <w:sz w:val="21"/>
                <w:szCs w:val="21"/>
              </w:rPr>
            </w:pPr>
          </w:p>
        </w:tc>
        <w:tc>
          <w:tcPr>
            <w:tcW w:w="2782" w:type="dxa"/>
            <w:vAlign w:val="center"/>
          </w:tcPr>
          <w:p w14:paraId="5B928451" w14:textId="77777777" w:rsidR="004639FA" w:rsidRPr="004639FA" w:rsidRDefault="004639FA" w:rsidP="004639FA">
            <w:pPr>
              <w:spacing w:line="360" w:lineRule="exact"/>
              <w:jc w:val="center"/>
              <w:rPr>
                <w:sz w:val="21"/>
                <w:szCs w:val="21"/>
              </w:rPr>
            </w:pPr>
          </w:p>
        </w:tc>
      </w:tr>
      <w:tr w:rsidR="004639FA" w:rsidRPr="004639FA" w14:paraId="56AF2EC2" w14:textId="77777777" w:rsidTr="004639FA">
        <w:tc>
          <w:tcPr>
            <w:tcW w:w="0" w:type="auto"/>
            <w:vAlign w:val="center"/>
          </w:tcPr>
          <w:p w14:paraId="7251B4C0" w14:textId="77777777" w:rsidR="004639FA" w:rsidRPr="004639FA" w:rsidRDefault="004639FA" w:rsidP="004639FA">
            <w:pPr>
              <w:spacing w:line="360" w:lineRule="exact"/>
              <w:jc w:val="center"/>
              <w:rPr>
                <w:sz w:val="21"/>
                <w:szCs w:val="21"/>
              </w:rPr>
            </w:pPr>
          </w:p>
        </w:tc>
        <w:tc>
          <w:tcPr>
            <w:tcW w:w="0" w:type="auto"/>
            <w:vAlign w:val="center"/>
          </w:tcPr>
          <w:p w14:paraId="207B96F2" w14:textId="77777777" w:rsidR="004639FA" w:rsidRPr="004639FA" w:rsidRDefault="004639FA" w:rsidP="004639FA">
            <w:pPr>
              <w:pStyle w:val="Titlu2"/>
              <w:numPr>
                <w:ilvl w:val="1"/>
                <w:numId w:val="16"/>
              </w:numPr>
              <w:tabs>
                <w:tab w:val="clear" w:pos="3456"/>
                <w:tab w:val="num" w:pos="0"/>
              </w:tabs>
              <w:spacing w:line="360" w:lineRule="exact"/>
              <w:ind w:left="720" w:hanging="720"/>
              <w:rPr>
                <w:rFonts w:ascii="Times New Roman" w:hAnsi="Times New Roman" w:cs="Times New Roman"/>
                <w:color w:val="auto"/>
                <w:sz w:val="21"/>
                <w:szCs w:val="21"/>
              </w:rPr>
            </w:pPr>
            <w:r w:rsidRPr="004639FA">
              <w:rPr>
                <w:rFonts w:ascii="Times New Roman" w:hAnsi="Times New Roman" w:cs="Times New Roman"/>
                <w:b/>
                <w:bCs/>
                <w:color w:val="auto"/>
                <w:sz w:val="21"/>
                <w:szCs w:val="21"/>
              </w:rPr>
              <w:t>Cadrul legal care guvernează relația dintre Autoritatea Contractantă și Contractant (inclusiv în domeniile mediului, social și al relațiilor de muncă)</w:t>
            </w:r>
          </w:p>
          <w:p w14:paraId="405A97B5" w14:textId="77777777" w:rsidR="004639FA" w:rsidRPr="004639FA" w:rsidRDefault="004639FA" w:rsidP="004639FA">
            <w:pPr>
              <w:shd w:val="clear" w:color="auto" w:fill="FFFFFF"/>
              <w:spacing w:line="360" w:lineRule="exact"/>
              <w:rPr>
                <w:sz w:val="21"/>
                <w:szCs w:val="21"/>
                <w:shd w:val="clear" w:color="auto" w:fill="C0C0C0"/>
              </w:rPr>
            </w:pPr>
            <w:r w:rsidRPr="004639FA">
              <w:rPr>
                <w:sz w:val="21"/>
                <w:szCs w:val="21"/>
              </w:rPr>
              <w:t xml:space="preserve">Ofertantul devenit Contractant are obligația de a respecta, în executarea Contractului, obligațiile aplicabile în domeniul mediului, social și al muncii instituite prin dreptul Uniunii, prin dreptul național, prin acorduri colective sau prin dispozițiile internaționale de drept în domeniul mediului, social și al muncii enumerate în anexa X la </w:t>
            </w:r>
            <w:r w:rsidRPr="004639FA">
              <w:rPr>
                <w:b/>
                <w:sz w:val="21"/>
                <w:szCs w:val="21"/>
              </w:rPr>
              <w:t>Directiva 2014/24</w:t>
            </w:r>
            <w:r w:rsidRPr="004639FA">
              <w:rPr>
                <w:sz w:val="21"/>
                <w:szCs w:val="21"/>
              </w:rPr>
              <w:t>,respectiv:</w:t>
            </w:r>
          </w:p>
          <w:p w14:paraId="6E7AD3C4" w14:textId="77777777" w:rsidR="004639FA" w:rsidRPr="004639FA" w:rsidRDefault="004639FA" w:rsidP="004639FA">
            <w:pPr>
              <w:shd w:val="clear" w:color="auto" w:fill="FFFFFF"/>
              <w:spacing w:line="360" w:lineRule="exact"/>
              <w:rPr>
                <w:sz w:val="21"/>
                <w:szCs w:val="21"/>
                <w:shd w:val="clear" w:color="auto" w:fill="C0C0C0"/>
              </w:rPr>
            </w:pPr>
          </w:p>
          <w:p w14:paraId="791AFE4F" w14:textId="77777777" w:rsidR="004639FA" w:rsidRPr="004639FA" w:rsidRDefault="004639FA" w:rsidP="004639FA">
            <w:pPr>
              <w:pStyle w:val="ListParagraph"/>
              <w:numPr>
                <w:ilvl w:val="0"/>
                <w:numId w:val="6"/>
              </w:numPr>
              <w:shd w:val="clear" w:color="auto" w:fill="FFFFFF"/>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Convenția nr. 87 a OIM privind libertatea de asociere și protecția dreptului de organizare,</w:t>
            </w:r>
          </w:p>
          <w:p w14:paraId="1B9B237F" w14:textId="77777777" w:rsidR="004639FA" w:rsidRPr="004639FA" w:rsidRDefault="004639FA" w:rsidP="004639FA">
            <w:pPr>
              <w:pStyle w:val="ListParagraph"/>
              <w:numPr>
                <w:ilvl w:val="0"/>
                <w:numId w:val="6"/>
              </w:numPr>
              <w:shd w:val="clear" w:color="auto" w:fill="FFFFFF"/>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Convenția nr. 29 a OIM privind munca forțată,</w:t>
            </w:r>
          </w:p>
          <w:p w14:paraId="29AD9049" w14:textId="77777777" w:rsidR="004639FA" w:rsidRPr="004639FA" w:rsidRDefault="004639FA" w:rsidP="004639FA">
            <w:pPr>
              <w:pStyle w:val="ListParagraph"/>
              <w:numPr>
                <w:ilvl w:val="0"/>
                <w:numId w:val="6"/>
              </w:numPr>
              <w:shd w:val="clear" w:color="auto" w:fill="FFFFFF"/>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Convenția nr. 105 a OIM privind abolirea muncii forțate,</w:t>
            </w:r>
          </w:p>
          <w:p w14:paraId="02850F7F" w14:textId="77777777" w:rsidR="004639FA" w:rsidRPr="004639FA" w:rsidRDefault="004639FA" w:rsidP="004639FA">
            <w:pPr>
              <w:pStyle w:val="ListParagraph"/>
              <w:numPr>
                <w:ilvl w:val="0"/>
                <w:numId w:val="6"/>
              </w:numPr>
              <w:shd w:val="clear" w:color="auto" w:fill="FFFFFF"/>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Convenția nr. 111 a OIM privind discriminarea (ocuparea forței de muncă și profesie),</w:t>
            </w:r>
          </w:p>
          <w:p w14:paraId="45B03FD9" w14:textId="77777777" w:rsidR="004639FA" w:rsidRPr="004639FA" w:rsidRDefault="004639FA" w:rsidP="004639FA">
            <w:pPr>
              <w:pStyle w:val="ListParagraph"/>
              <w:numPr>
                <w:ilvl w:val="0"/>
                <w:numId w:val="6"/>
              </w:numPr>
              <w:shd w:val="clear" w:color="auto" w:fill="FFFFFF"/>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Convenția de la Viena privind protecția stratului de ozon și Protocolul său de la Montreal privind substanțele care epuizează stratul de ozon,</w:t>
            </w:r>
          </w:p>
          <w:p w14:paraId="158E30F8" w14:textId="77777777" w:rsidR="004639FA" w:rsidRPr="004639FA" w:rsidRDefault="004639FA" w:rsidP="004639FA">
            <w:pPr>
              <w:pStyle w:val="ListParagraph"/>
              <w:numPr>
                <w:ilvl w:val="0"/>
                <w:numId w:val="6"/>
              </w:numPr>
              <w:shd w:val="clear" w:color="auto" w:fill="FFFFFF"/>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Convenția de la Basel privind controlul circulației transfrontaliere a deșeurilor periculoase și al eliminării acestora (Convenția de la Basel),</w:t>
            </w:r>
          </w:p>
          <w:p w14:paraId="677C5BD6" w14:textId="77777777" w:rsidR="004639FA" w:rsidRPr="004639FA" w:rsidRDefault="004639FA" w:rsidP="004639FA">
            <w:pPr>
              <w:pStyle w:val="ListParagraph"/>
              <w:numPr>
                <w:ilvl w:val="0"/>
                <w:numId w:val="6"/>
              </w:numPr>
              <w:shd w:val="clear" w:color="auto" w:fill="FFFFFF"/>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Convenția de la Stockholm privind poluanții organici persistenți (Convenția de la Stockholm privind POP),</w:t>
            </w:r>
          </w:p>
          <w:p w14:paraId="28DC01B3" w14:textId="77777777" w:rsidR="004639FA" w:rsidRPr="004639FA" w:rsidRDefault="004639FA" w:rsidP="004639FA">
            <w:pPr>
              <w:pStyle w:val="ListParagraph"/>
              <w:numPr>
                <w:ilvl w:val="0"/>
                <w:numId w:val="6"/>
              </w:numPr>
              <w:shd w:val="clear" w:color="auto" w:fill="FFFFFF"/>
              <w:spacing w:after="0" w:line="360" w:lineRule="exact"/>
              <w:ind w:left="36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p>
          <w:p w14:paraId="1B3A0B84" w14:textId="77777777" w:rsidR="004639FA" w:rsidRPr="004639FA" w:rsidRDefault="004639FA" w:rsidP="004639FA">
            <w:pPr>
              <w:spacing w:line="360" w:lineRule="exact"/>
              <w:rPr>
                <w:sz w:val="21"/>
                <w:szCs w:val="21"/>
              </w:rPr>
            </w:pPr>
          </w:p>
          <w:p w14:paraId="1CD8987A" w14:textId="77777777" w:rsidR="004639FA" w:rsidRPr="004639FA" w:rsidRDefault="004639FA" w:rsidP="004639FA">
            <w:pPr>
              <w:spacing w:line="360" w:lineRule="exact"/>
              <w:rPr>
                <w:sz w:val="21"/>
                <w:szCs w:val="21"/>
              </w:rPr>
            </w:pPr>
            <w:r w:rsidRPr="004639FA">
              <w:rPr>
                <w:sz w:val="21"/>
                <w:szCs w:val="21"/>
              </w:rPr>
              <w:t xml:space="preserve">Actele normative și standardele indicate mai jos sunt considerate indicative și nelimitative; enumerarea actelor normative din acest subcapitol este oferită ca referință și nu trebuie considerată limitativă: </w:t>
            </w:r>
          </w:p>
          <w:p w14:paraId="3C5E4BC6" w14:textId="77777777" w:rsidR="004639FA" w:rsidRPr="004639FA" w:rsidRDefault="004639FA" w:rsidP="004639FA">
            <w:pPr>
              <w:spacing w:line="360" w:lineRule="exact"/>
              <w:rPr>
                <w:sz w:val="21"/>
                <w:szCs w:val="21"/>
              </w:rPr>
            </w:pPr>
          </w:p>
          <w:p w14:paraId="088DC167" w14:textId="77777777" w:rsidR="004639FA" w:rsidRPr="004639FA" w:rsidRDefault="004639FA" w:rsidP="004639FA">
            <w:pPr>
              <w:spacing w:line="360" w:lineRule="exact"/>
              <w:rPr>
                <w:sz w:val="21"/>
                <w:szCs w:val="21"/>
              </w:rPr>
            </w:pPr>
            <w:r w:rsidRPr="004639FA">
              <w:rPr>
                <w:sz w:val="21"/>
                <w:szCs w:val="21"/>
              </w:rPr>
              <w:t xml:space="preserve">a. </w:t>
            </w:r>
            <w:r w:rsidRPr="004639FA">
              <w:rPr>
                <w:b/>
                <w:sz w:val="21"/>
                <w:szCs w:val="21"/>
              </w:rPr>
              <w:t>HG nr. 1048/2006</w:t>
            </w:r>
            <w:r w:rsidRPr="004639FA">
              <w:rPr>
                <w:sz w:val="21"/>
                <w:szCs w:val="21"/>
              </w:rPr>
              <w:t xml:space="preserve"> privind cerințele minime de securitate și sănătate pentru utilizarea de către lucrători a echipamentelor individuale de protecție la locul de muncă (MO nr. 722/23.08.2006),</w:t>
            </w:r>
          </w:p>
          <w:p w14:paraId="4141310F" w14:textId="77777777" w:rsidR="004639FA" w:rsidRPr="004639FA" w:rsidRDefault="004639FA" w:rsidP="004639FA">
            <w:pPr>
              <w:pStyle w:val="ListParagraph"/>
              <w:spacing w:after="0" w:line="360" w:lineRule="exact"/>
              <w:ind w:left="0"/>
              <w:jc w:val="both"/>
              <w:rPr>
                <w:rFonts w:ascii="Times New Roman" w:hAnsi="Times New Roman" w:cs="Times New Roman"/>
                <w:sz w:val="21"/>
                <w:szCs w:val="21"/>
              </w:rPr>
            </w:pPr>
            <w:r w:rsidRPr="004639FA">
              <w:rPr>
                <w:rFonts w:ascii="Times New Roman" w:hAnsi="Times New Roman" w:cs="Times New Roman"/>
                <w:sz w:val="21"/>
                <w:szCs w:val="21"/>
                <w:lang w:val="ro-RO"/>
              </w:rPr>
              <w:t xml:space="preserve">b. </w:t>
            </w:r>
            <w:r w:rsidRPr="004639FA">
              <w:rPr>
                <w:rFonts w:ascii="Times New Roman" w:hAnsi="Times New Roman" w:cs="Times New Roman"/>
                <w:b/>
                <w:sz w:val="21"/>
                <w:szCs w:val="21"/>
                <w:lang w:val="ro-RO"/>
              </w:rPr>
              <w:t>Legea nr. 319/2006</w:t>
            </w:r>
            <w:r w:rsidRPr="004639FA">
              <w:rPr>
                <w:rFonts w:ascii="Times New Roman" w:hAnsi="Times New Roman" w:cs="Times New Roman"/>
                <w:sz w:val="21"/>
                <w:szCs w:val="21"/>
                <w:lang w:val="ro-RO"/>
              </w:rPr>
              <w:t xml:space="preserve"> a securității în muncă și </w:t>
            </w:r>
            <w:r w:rsidRPr="004639FA">
              <w:rPr>
                <w:rFonts w:ascii="Times New Roman" w:hAnsi="Times New Roman" w:cs="Times New Roman"/>
                <w:b/>
                <w:sz w:val="21"/>
                <w:szCs w:val="21"/>
                <w:lang w:val="ro-RO"/>
              </w:rPr>
              <w:t>HG 1425/2006</w:t>
            </w:r>
            <w:r w:rsidRPr="004639FA">
              <w:rPr>
                <w:rFonts w:ascii="Times New Roman" w:hAnsi="Times New Roman" w:cs="Times New Roman"/>
                <w:sz w:val="21"/>
                <w:szCs w:val="21"/>
                <w:lang w:val="ro-RO"/>
              </w:rPr>
              <w:t xml:space="preserve"> pentru aprobarea Normelor metodologice de aplicare a prevederilor Legii nr. 319/2016 a securității și sănătății în muncă.</w:t>
            </w:r>
          </w:p>
          <w:p w14:paraId="7D03DF77" w14:textId="77777777" w:rsidR="004639FA" w:rsidRPr="004639FA" w:rsidRDefault="004639FA" w:rsidP="004639FA">
            <w:pPr>
              <w:pStyle w:val="ListParagraph"/>
              <w:spacing w:after="0" w:line="360" w:lineRule="exact"/>
              <w:ind w:left="0"/>
              <w:jc w:val="both"/>
              <w:rPr>
                <w:rFonts w:ascii="Times New Roman" w:hAnsi="Times New Roman" w:cs="Times New Roman"/>
                <w:sz w:val="21"/>
                <w:szCs w:val="21"/>
              </w:rPr>
            </w:pPr>
            <w:r w:rsidRPr="004639FA">
              <w:rPr>
                <w:rFonts w:ascii="Times New Roman" w:hAnsi="Times New Roman" w:cs="Times New Roman"/>
                <w:sz w:val="21"/>
                <w:szCs w:val="21"/>
              </w:rPr>
              <w:t xml:space="preserve">c. </w:t>
            </w:r>
            <w:proofErr w:type="spellStart"/>
            <w:r w:rsidRPr="004639FA">
              <w:rPr>
                <w:rFonts w:ascii="Times New Roman" w:hAnsi="Times New Roman" w:cs="Times New Roman"/>
                <w:b/>
                <w:sz w:val="21"/>
                <w:szCs w:val="21"/>
              </w:rPr>
              <w:t>Legea</w:t>
            </w:r>
            <w:proofErr w:type="spellEnd"/>
            <w:r w:rsidRPr="004639FA">
              <w:rPr>
                <w:rFonts w:ascii="Times New Roman" w:hAnsi="Times New Roman" w:cs="Times New Roman"/>
                <w:b/>
                <w:sz w:val="21"/>
                <w:szCs w:val="21"/>
              </w:rPr>
              <w:t xml:space="preserve"> 98/2016 </w:t>
            </w:r>
            <w:r w:rsidRPr="004639FA">
              <w:rPr>
                <w:rFonts w:ascii="Times New Roman" w:hAnsi="Times New Roman" w:cs="Times New Roman"/>
                <w:sz w:val="21"/>
                <w:szCs w:val="21"/>
              </w:rPr>
              <w:t xml:space="preserve">-  </w:t>
            </w:r>
            <w:proofErr w:type="spellStart"/>
            <w:r w:rsidRPr="004639FA">
              <w:rPr>
                <w:rFonts w:ascii="Times New Roman" w:hAnsi="Times New Roman" w:cs="Times New Roman"/>
                <w:sz w:val="21"/>
                <w:szCs w:val="21"/>
              </w:rPr>
              <w:t>privind</w:t>
            </w:r>
            <w:proofErr w:type="spellEnd"/>
            <w:r w:rsidRPr="004639FA">
              <w:rPr>
                <w:rFonts w:ascii="Times New Roman" w:hAnsi="Times New Roman" w:cs="Times New Roman"/>
                <w:sz w:val="21"/>
                <w:szCs w:val="21"/>
              </w:rPr>
              <w:t xml:space="preserve"> </w:t>
            </w:r>
            <w:proofErr w:type="spellStart"/>
            <w:r w:rsidRPr="004639FA">
              <w:rPr>
                <w:rFonts w:ascii="Times New Roman" w:hAnsi="Times New Roman" w:cs="Times New Roman"/>
                <w:sz w:val="21"/>
                <w:szCs w:val="21"/>
              </w:rPr>
              <w:t>achizitiile</w:t>
            </w:r>
            <w:proofErr w:type="spellEnd"/>
            <w:r w:rsidRPr="004639FA">
              <w:rPr>
                <w:rFonts w:ascii="Times New Roman" w:hAnsi="Times New Roman" w:cs="Times New Roman"/>
                <w:sz w:val="21"/>
                <w:szCs w:val="21"/>
              </w:rPr>
              <w:t xml:space="preserve"> </w:t>
            </w:r>
            <w:proofErr w:type="spellStart"/>
            <w:r w:rsidRPr="004639FA">
              <w:rPr>
                <w:rFonts w:ascii="Times New Roman" w:hAnsi="Times New Roman" w:cs="Times New Roman"/>
                <w:sz w:val="21"/>
                <w:szCs w:val="21"/>
              </w:rPr>
              <w:t>publice</w:t>
            </w:r>
            <w:proofErr w:type="spellEnd"/>
            <w:r w:rsidRPr="004639FA">
              <w:rPr>
                <w:rFonts w:ascii="Times New Roman" w:hAnsi="Times New Roman" w:cs="Times New Roman"/>
                <w:sz w:val="21"/>
                <w:szCs w:val="21"/>
              </w:rPr>
              <w:t xml:space="preserve">, cu </w:t>
            </w:r>
            <w:proofErr w:type="spellStart"/>
            <w:r w:rsidRPr="004639FA">
              <w:rPr>
                <w:rFonts w:ascii="Times New Roman" w:hAnsi="Times New Roman" w:cs="Times New Roman"/>
                <w:sz w:val="21"/>
                <w:szCs w:val="21"/>
              </w:rPr>
              <w:t>modificările</w:t>
            </w:r>
            <w:proofErr w:type="spellEnd"/>
            <w:r w:rsidRPr="004639FA">
              <w:rPr>
                <w:rFonts w:ascii="Times New Roman" w:hAnsi="Times New Roman" w:cs="Times New Roman"/>
                <w:sz w:val="21"/>
                <w:szCs w:val="21"/>
              </w:rPr>
              <w:t xml:space="preserve"> </w:t>
            </w:r>
            <w:proofErr w:type="spellStart"/>
            <w:r w:rsidRPr="004639FA">
              <w:rPr>
                <w:rFonts w:ascii="Times New Roman" w:hAnsi="Times New Roman" w:cs="Times New Roman"/>
                <w:sz w:val="21"/>
                <w:szCs w:val="21"/>
              </w:rPr>
              <w:t>sau</w:t>
            </w:r>
            <w:proofErr w:type="spellEnd"/>
            <w:r w:rsidRPr="004639FA">
              <w:rPr>
                <w:rFonts w:ascii="Times New Roman" w:hAnsi="Times New Roman" w:cs="Times New Roman"/>
                <w:sz w:val="21"/>
                <w:szCs w:val="21"/>
              </w:rPr>
              <w:t xml:space="preserve"> </w:t>
            </w:r>
            <w:proofErr w:type="spellStart"/>
            <w:r w:rsidRPr="004639FA">
              <w:rPr>
                <w:rFonts w:ascii="Times New Roman" w:hAnsi="Times New Roman" w:cs="Times New Roman"/>
                <w:sz w:val="21"/>
                <w:szCs w:val="21"/>
              </w:rPr>
              <w:t>completările</w:t>
            </w:r>
            <w:proofErr w:type="spellEnd"/>
            <w:r w:rsidRPr="004639FA">
              <w:rPr>
                <w:rFonts w:ascii="Times New Roman" w:hAnsi="Times New Roman" w:cs="Times New Roman"/>
                <w:sz w:val="21"/>
                <w:szCs w:val="21"/>
              </w:rPr>
              <w:t xml:space="preserve"> </w:t>
            </w:r>
            <w:proofErr w:type="spellStart"/>
            <w:r w:rsidRPr="004639FA">
              <w:rPr>
                <w:rFonts w:ascii="Times New Roman" w:hAnsi="Times New Roman" w:cs="Times New Roman"/>
                <w:sz w:val="21"/>
                <w:szCs w:val="21"/>
              </w:rPr>
              <w:t>ulterioare</w:t>
            </w:r>
            <w:proofErr w:type="spellEnd"/>
            <w:r w:rsidRPr="004639FA">
              <w:rPr>
                <w:rFonts w:ascii="Times New Roman" w:hAnsi="Times New Roman" w:cs="Times New Roman"/>
                <w:sz w:val="21"/>
                <w:szCs w:val="21"/>
              </w:rPr>
              <w:t>;</w:t>
            </w:r>
          </w:p>
          <w:p w14:paraId="18A0E253" w14:textId="77777777" w:rsidR="004639FA" w:rsidRPr="004639FA" w:rsidRDefault="004639FA" w:rsidP="004639FA">
            <w:pPr>
              <w:spacing w:line="360" w:lineRule="exact"/>
              <w:rPr>
                <w:sz w:val="21"/>
                <w:szCs w:val="21"/>
              </w:rPr>
            </w:pPr>
            <w:r w:rsidRPr="004639FA">
              <w:rPr>
                <w:sz w:val="21"/>
                <w:szCs w:val="21"/>
              </w:rPr>
              <w:t xml:space="preserve">d. </w:t>
            </w:r>
            <w:r w:rsidRPr="004639FA">
              <w:rPr>
                <w:b/>
                <w:sz w:val="21"/>
                <w:szCs w:val="21"/>
              </w:rPr>
              <w:t>HG 395/2016</w:t>
            </w:r>
            <w:r w:rsidRPr="004639FA">
              <w:rPr>
                <w:sz w:val="21"/>
                <w:szCs w:val="21"/>
              </w:rPr>
              <w:t xml:space="preserve"> privind Normele metodologice de aplicare a prevederilor referitoare la atribuirea contractului de </w:t>
            </w:r>
            <w:proofErr w:type="spellStart"/>
            <w:r w:rsidRPr="004639FA">
              <w:rPr>
                <w:sz w:val="21"/>
                <w:szCs w:val="21"/>
              </w:rPr>
              <w:t>achizitie</w:t>
            </w:r>
            <w:proofErr w:type="spellEnd"/>
            <w:r w:rsidRPr="004639FA">
              <w:rPr>
                <w:sz w:val="21"/>
                <w:szCs w:val="21"/>
              </w:rPr>
              <w:t xml:space="preserve"> publica/acordului cadru din Legea 98/2016 privind </w:t>
            </w:r>
            <w:proofErr w:type="spellStart"/>
            <w:r w:rsidRPr="004639FA">
              <w:rPr>
                <w:sz w:val="21"/>
                <w:szCs w:val="21"/>
              </w:rPr>
              <w:t>achizitiile</w:t>
            </w:r>
            <w:proofErr w:type="spellEnd"/>
            <w:r w:rsidRPr="004639FA">
              <w:rPr>
                <w:sz w:val="21"/>
                <w:szCs w:val="21"/>
              </w:rPr>
              <w:t xml:space="preserve"> publice;</w:t>
            </w:r>
          </w:p>
          <w:p w14:paraId="6F175AFF" w14:textId="77777777" w:rsidR="004639FA" w:rsidRPr="004639FA" w:rsidRDefault="004639FA" w:rsidP="004639FA">
            <w:pPr>
              <w:spacing w:line="360" w:lineRule="exact"/>
              <w:rPr>
                <w:sz w:val="21"/>
                <w:szCs w:val="21"/>
                <w:lang w:val="it-IT"/>
              </w:rPr>
            </w:pPr>
            <w:r w:rsidRPr="004639FA">
              <w:rPr>
                <w:sz w:val="21"/>
                <w:szCs w:val="21"/>
              </w:rPr>
              <w:t xml:space="preserve">e. </w:t>
            </w:r>
            <w:r w:rsidRPr="004639FA">
              <w:rPr>
                <w:b/>
                <w:sz w:val="21"/>
                <w:szCs w:val="21"/>
              </w:rPr>
              <w:t>Legea nr 101/2016</w:t>
            </w:r>
            <w:r w:rsidRPr="004639FA">
              <w:rPr>
                <w:sz w:val="21"/>
                <w:szCs w:val="21"/>
              </w:rPr>
              <w:t xml:space="preserve"> privind remediile si </w:t>
            </w:r>
            <w:proofErr w:type="spellStart"/>
            <w:r w:rsidRPr="004639FA">
              <w:rPr>
                <w:sz w:val="21"/>
                <w:szCs w:val="21"/>
              </w:rPr>
              <w:t>caile</w:t>
            </w:r>
            <w:proofErr w:type="spellEnd"/>
            <w:r w:rsidRPr="004639FA">
              <w:rPr>
                <w:sz w:val="21"/>
                <w:szCs w:val="21"/>
              </w:rPr>
              <w:t xml:space="preserve"> de atac in materie de atribuire a contractelor de </w:t>
            </w:r>
            <w:proofErr w:type="spellStart"/>
            <w:r w:rsidRPr="004639FA">
              <w:rPr>
                <w:sz w:val="21"/>
                <w:szCs w:val="21"/>
              </w:rPr>
              <w:t>achizitie</w:t>
            </w:r>
            <w:proofErr w:type="spellEnd"/>
            <w:r w:rsidRPr="004639FA">
              <w:rPr>
                <w:sz w:val="21"/>
                <w:szCs w:val="21"/>
              </w:rPr>
              <w:t xml:space="preserve"> publica;</w:t>
            </w:r>
          </w:p>
          <w:p w14:paraId="6E0AE876" w14:textId="77777777" w:rsidR="004639FA" w:rsidRPr="004639FA" w:rsidRDefault="004639FA" w:rsidP="004639FA">
            <w:pPr>
              <w:spacing w:line="320" w:lineRule="exact"/>
              <w:rPr>
                <w:sz w:val="21"/>
                <w:szCs w:val="21"/>
                <w:lang w:val="it-IT"/>
              </w:rPr>
            </w:pPr>
            <w:r w:rsidRPr="004639FA">
              <w:rPr>
                <w:sz w:val="21"/>
                <w:szCs w:val="21"/>
                <w:lang w:val="it-IT"/>
              </w:rPr>
              <w:t xml:space="preserve">f. </w:t>
            </w:r>
            <w:r w:rsidRPr="004639FA">
              <w:rPr>
                <w:b/>
                <w:sz w:val="21"/>
                <w:szCs w:val="21"/>
                <w:lang w:val="it-IT"/>
              </w:rPr>
              <w:t>Legea nr. 64/2008</w:t>
            </w:r>
            <w:r w:rsidRPr="004639FA">
              <w:rPr>
                <w:sz w:val="21"/>
                <w:szCs w:val="21"/>
                <w:lang w:val="it-IT"/>
              </w:rPr>
              <w:t xml:space="preserve"> privind functionarea in conditii de siguranta a instalatiilor sub presiune, instalatiilor de ridicat si a aparatelor consumatoare de combustibil.</w:t>
            </w:r>
          </w:p>
          <w:p w14:paraId="3384F293" w14:textId="77777777" w:rsidR="004639FA" w:rsidRPr="004639FA" w:rsidRDefault="004639FA" w:rsidP="004639FA">
            <w:pPr>
              <w:spacing w:line="320" w:lineRule="exact"/>
              <w:rPr>
                <w:sz w:val="21"/>
                <w:szCs w:val="21"/>
              </w:rPr>
            </w:pPr>
            <w:r w:rsidRPr="004639FA">
              <w:rPr>
                <w:sz w:val="21"/>
                <w:szCs w:val="21"/>
                <w:lang w:val="it-IT"/>
              </w:rPr>
              <w:t xml:space="preserve">g. </w:t>
            </w:r>
            <w:r w:rsidRPr="004639FA">
              <w:rPr>
                <w:b/>
                <w:sz w:val="21"/>
                <w:szCs w:val="21"/>
                <w:lang w:val="it-IT"/>
              </w:rPr>
              <w:t xml:space="preserve">Ordinul  ANRE  nr. 45/2016 </w:t>
            </w:r>
            <w:r w:rsidRPr="004639FA">
              <w:rPr>
                <w:sz w:val="21"/>
                <w:szCs w:val="21"/>
              </w:rPr>
              <w:t xml:space="preserve">atestarea operatorilor economici care proiectează, execută </w:t>
            </w:r>
            <w:proofErr w:type="spellStart"/>
            <w:r w:rsidRPr="004639FA">
              <w:rPr>
                <w:sz w:val="21"/>
                <w:szCs w:val="21"/>
              </w:rPr>
              <w:t>şi</w:t>
            </w:r>
            <w:proofErr w:type="spellEnd"/>
            <w:r w:rsidRPr="004639FA">
              <w:rPr>
                <w:sz w:val="21"/>
                <w:szCs w:val="21"/>
              </w:rPr>
              <w:t xml:space="preserve"> verifică </w:t>
            </w:r>
            <w:proofErr w:type="spellStart"/>
            <w:r w:rsidRPr="004639FA">
              <w:rPr>
                <w:sz w:val="21"/>
                <w:szCs w:val="21"/>
              </w:rPr>
              <w:t>instalaţii</w:t>
            </w:r>
            <w:proofErr w:type="spellEnd"/>
            <w:r w:rsidRPr="004639FA">
              <w:rPr>
                <w:sz w:val="21"/>
                <w:szCs w:val="21"/>
              </w:rPr>
              <w:t xml:space="preserve"> electrice.</w:t>
            </w:r>
          </w:p>
          <w:p w14:paraId="0E5AC70C" w14:textId="77777777" w:rsidR="004639FA" w:rsidRPr="004639FA" w:rsidRDefault="004639FA" w:rsidP="004639FA">
            <w:pPr>
              <w:spacing w:line="360" w:lineRule="exact"/>
              <w:rPr>
                <w:sz w:val="21"/>
                <w:szCs w:val="21"/>
              </w:rPr>
            </w:pPr>
            <w:r w:rsidRPr="004639FA">
              <w:rPr>
                <w:sz w:val="21"/>
                <w:szCs w:val="21"/>
              </w:rPr>
              <w:t>h.</w:t>
            </w:r>
            <w:r w:rsidRPr="004639FA">
              <w:rPr>
                <w:b/>
                <w:sz w:val="21"/>
                <w:szCs w:val="21"/>
              </w:rPr>
              <w:t xml:space="preserve"> Ordinul A.N.R.E. nr. 116/ 20.12.2016 </w:t>
            </w:r>
            <w:r w:rsidRPr="004639FA">
              <w:rPr>
                <w:sz w:val="21"/>
                <w:szCs w:val="21"/>
              </w:rPr>
              <w:t xml:space="preserve">de aprobare pentru modificarea anexei la Ordinul președintelui ANRE nr. 11/2013 privind aprobarea Regulamentului pentru autorizarea electricienilor, verificatorilor de proiecte, responsabililor tehnici cu </w:t>
            </w:r>
            <w:r w:rsidRPr="004639FA">
              <w:rPr>
                <w:sz w:val="21"/>
                <w:szCs w:val="21"/>
              </w:rPr>
              <w:lastRenderedPageBreak/>
              <w:t>execuția, precum și a experților tehnici de calitate și extrajudiciari în domeniul instalațiilor electrice</w:t>
            </w:r>
          </w:p>
          <w:p w14:paraId="4B92E270" w14:textId="77777777" w:rsidR="004639FA" w:rsidRPr="004639FA" w:rsidRDefault="004639FA" w:rsidP="004639FA">
            <w:pPr>
              <w:spacing w:before="120" w:after="200"/>
              <w:rPr>
                <w:sz w:val="21"/>
                <w:szCs w:val="21"/>
                <w:lang w:val="it-IT"/>
              </w:rPr>
            </w:pPr>
            <w:r w:rsidRPr="004639FA">
              <w:rPr>
                <w:sz w:val="21"/>
                <w:szCs w:val="21"/>
              </w:rPr>
              <w:t xml:space="preserve">i. </w:t>
            </w:r>
            <w:r w:rsidRPr="004639FA">
              <w:rPr>
                <w:b/>
                <w:sz w:val="21"/>
                <w:szCs w:val="21"/>
                <w:lang w:val="it-IT"/>
              </w:rPr>
              <w:t>Ordinul nr. 2741 / 2011</w:t>
            </w:r>
            <w:r w:rsidRPr="004639FA">
              <w:rPr>
                <w:sz w:val="21"/>
                <w:szCs w:val="21"/>
                <w:lang w:val="it-IT"/>
              </w:rPr>
              <w:t xml:space="preserve"> al Ministerului Dezvoltarii Regionale si Turismului</w:t>
            </w:r>
          </w:p>
          <w:p w14:paraId="5D05BCAD" w14:textId="77777777" w:rsidR="004639FA" w:rsidRPr="004639FA" w:rsidRDefault="004639FA" w:rsidP="004639FA">
            <w:pPr>
              <w:spacing w:before="120" w:after="200"/>
              <w:rPr>
                <w:sz w:val="21"/>
                <w:szCs w:val="21"/>
                <w:lang w:val="it-IT"/>
              </w:rPr>
            </w:pPr>
            <w:r w:rsidRPr="004639FA">
              <w:rPr>
                <w:sz w:val="21"/>
                <w:szCs w:val="21"/>
                <w:lang w:val="it-IT"/>
              </w:rPr>
              <w:t xml:space="preserve">k. </w:t>
            </w:r>
            <w:r w:rsidRPr="004639FA">
              <w:rPr>
                <w:b/>
                <w:sz w:val="21"/>
                <w:szCs w:val="21"/>
                <w:lang w:val="it-IT"/>
              </w:rPr>
              <w:t>Legea 95/2006</w:t>
            </w:r>
            <w:r w:rsidRPr="004639FA">
              <w:rPr>
                <w:sz w:val="21"/>
                <w:szCs w:val="21"/>
                <w:lang w:val="it-IT"/>
              </w:rPr>
              <w:t xml:space="preserve"> privind reforma in sanatate publica, cu modificarile si completarile ulterioare.</w:t>
            </w:r>
          </w:p>
          <w:p w14:paraId="40241875" w14:textId="77777777" w:rsidR="004639FA" w:rsidRPr="004639FA" w:rsidRDefault="004639FA" w:rsidP="004639FA">
            <w:pPr>
              <w:spacing w:before="120" w:after="200"/>
              <w:rPr>
                <w:sz w:val="21"/>
                <w:szCs w:val="21"/>
              </w:rPr>
            </w:pPr>
            <w:r w:rsidRPr="004639FA">
              <w:rPr>
                <w:sz w:val="21"/>
                <w:szCs w:val="21"/>
                <w:lang w:val="it-IT"/>
              </w:rPr>
              <w:t xml:space="preserve">l. </w:t>
            </w:r>
            <w:r w:rsidRPr="004639FA">
              <w:rPr>
                <w:b/>
                <w:sz w:val="21"/>
                <w:szCs w:val="21"/>
              </w:rPr>
              <w:t>Hotărârea Guvernului nr. 856/2002</w:t>
            </w:r>
            <w:r w:rsidRPr="004639FA">
              <w:rPr>
                <w:sz w:val="21"/>
                <w:szCs w:val="21"/>
              </w:rPr>
              <w:t xml:space="preserve"> privind </w:t>
            </w:r>
            <w:proofErr w:type="spellStart"/>
            <w:r w:rsidRPr="004639FA">
              <w:rPr>
                <w:sz w:val="21"/>
                <w:szCs w:val="21"/>
              </w:rPr>
              <w:t>evidenţa</w:t>
            </w:r>
            <w:proofErr w:type="spellEnd"/>
            <w:r w:rsidRPr="004639FA">
              <w:rPr>
                <w:sz w:val="21"/>
                <w:szCs w:val="21"/>
              </w:rPr>
              <w:t xml:space="preserve"> gestiunii </w:t>
            </w:r>
            <w:proofErr w:type="spellStart"/>
            <w:r w:rsidRPr="004639FA">
              <w:rPr>
                <w:sz w:val="21"/>
                <w:szCs w:val="21"/>
              </w:rPr>
              <w:t>deşeurilor</w:t>
            </w:r>
            <w:proofErr w:type="spellEnd"/>
            <w:r w:rsidRPr="004639FA">
              <w:rPr>
                <w:sz w:val="21"/>
                <w:szCs w:val="21"/>
              </w:rPr>
              <w:t xml:space="preserve"> </w:t>
            </w:r>
            <w:proofErr w:type="spellStart"/>
            <w:r w:rsidRPr="004639FA">
              <w:rPr>
                <w:sz w:val="21"/>
                <w:szCs w:val="21"/>
              </w:rPr>
              <w:t>şi</w:t>
            </w:r>
            <w:proofErr w:type="spellEnd"/>
            <w:r w:rsidRPr="004639FA">
              <w:rPr>
                <w:sz w:val="21"/>
                <w:szCs w:val="21"/>
              </w:rPr>
              <w:t xml:space="preserve"> pentru aprobarea listei cuprinzând </w:t>
            </w:r>
            <w:proofErr w:type="spellStart"/>
            <w:r w:rsidRPr="004639FA">
              <w:rPr>
                <w:sz w:val="21"/>
                <w:szCs w:val="21"/>
              </w:rPr>
              <w:t>deşeurile</w:t>
            </w:r>
            <w:proofErr w:type="spellEnd"/>
            <w:r w:rsidRPr="004639FA">
              <w:rPr>
                <w:sz w:val="21"/>
                <w:szCs w:val="21"/>
              </w:rPr>
              <w:t xml:space="preserve">, inclusiv </w:t>
            </w:r>
            <w:proofErr w:type="spellStart"/>
            <w:r w:rsidRPr="004639FA">
              <w:rPr>
                <w:sz w:val="21"/>
                <w:szCs w:val="21"/>
              </w:rPr>
              <w:t>deşeurile</w:t>
            </w:r>
            <w:proofErr w:type="spellEnd"/>
            <w:r w:rsidRPr="004639FA">
              <w:rPr>
                <w:sz w:val="21"/>
                <w:szCs w:val="21"/>
              </w:rPr>
              <w:t xml:space="preserve"> periculoase, cu completările ulterioare; </w:t>
            </w:r>
          </w:p>
          <w:p w14:paraId="43CB11A7" w14:textId="77777777" w:rsidR="004639FA" w:rsidRPr="004639FA" w:rsidRDefault="004639FA" w:rsidP="004639FA">
            <w:pPr>
              <w:spacing w:before="120" w:after="200"/>
              <w:rPr>
                <w:sz w:val="21"/>
                <w:szCs w:val="21"/>
              </w:rPr>
            </w:pPr>
            <w:r w:rsidRPr="004639FA">
              <w:rPr>
                <w:sz w:val="21"/>
                <w:szCs w:val="21"/>
              </w:rPr>
              <w:t xml:space="preserve">m. </w:t>
            </w:r>
            <w:r w:rsidRPr="004639FA">
              <w:rPr>
                <w:b/>
                <w:sz w:val="21"/>
                <w:szCs w:val="21"/>
              </w:rPr>
              <w:t>Hotărârea Guvernului nr. 128/2002</w:t>
            </w:r>
            <w:r w:rsidRPr="004639FA">
              <w:rPr>
                <w:sz w:val="21"/>
                <w:szCs w:val="21"/>
              </w:rPr>
              <w:t xml:space="preserve"> privind incinerarea </w:t>
            </w:r>
            <w:proofErr w:type="spellStart"/>
            <w:r w:rsidRPr="004639FA">
              <w:rPr>
                <w:sz w:val="21"/>
                <w:szCs w:val="21"/>
              </w:rPr>
              <w:t>deşeurilor</w:t>
            </w:r>
            <w:proofErr w:type="spellEnd"/>
            <w:r w:rsidRPr="004639FA">
              <w:rPr>
                <w:sz w:val="21"/>
                <w:szCs w:val="21"/>
              </w:rPr>
              <w:t xml:space="preserve">, cu modificările </w:t>
            </w:r>
            <w:proofErr w:type="spellStart"/>
            <w:r w:rsidRPr="004639FA">
              <w:rPr>
                <w:sz w:val="21"/>
                <w:szCs w:val="21"/>
              </w:rPr>
              <w:t>şi</w:t>
            </w:r>
            <w:proofErr w:type="spellEnd"/>
            <w:r w:rsidRPr="004639FA">
              <w:rPr>
                <w:sz w:val="21"/>
                <w:szCs w:val="21"/>
              </w:rPr>
              <w:t xml:space="preserve"> completările ulterioare;  </w:t>
            </w:r>
          </w:p>
          <w:p w14:paraId="607102A4" w14:textId="77777777" w:rsidR="004639FA" w:rsidRPr="004639FA" w:rsidRDefault="004639FA" w:rsidP="004639FA">
            <w:pPr>
              <w:pStyle w:val="Titlu1"/>
              <w:numPr>
                <w:ilvl w:val="0"/>
                <w:numId w:val="16"/>
              </w:numPr>
              <w:tabs>
                <w:tab w:val="clear" w:pos="3312"/>
                <w:tab w:val="num" w:pos="0"/>
              </w:tabs>
              <w:spacing w:before="0" w:after="0" w:line="360" w:lineRule="exact"/>
              <w:ind w:left="720" w:hanging="360"/>
              <w:jc w:val="both"/>
              <w:rPr>
                <w:rFonts w:ascii="Times New Roman" w:hAnsi="Times New Roman" w:cs="Times New Roman"/>
                <w:sz w:val="21"/>
                <w:szCs w:val="21"/>
              </w:rPr>
            </w:pPr>
            <w:bookmarkStart w:id="5" w:name="_Ref5972180"/>
            <w:bookmarkStart w:id="6" w:name="_Ref5972184"/>
            <w:r w:rsidRPr="004639FA">
              <w:rPr>
                <w:rFonts w:ascii="Times New Roman" w:hAnsi="Times New Roman" w:cs="Times New Roman"/>
                <w:sz w:val="21"/>
                <w:szCs w:val="21"/>
              </w:rPr>
              <w:t>Managementul/ Gestionarea Contractului și activități de raportare în cadrul Contractului</w:t>
            </w:r>
            <w:bookmarkEnd w:id="5"/>
            <w:bookmarkEnd w:id="6"/>
          </w:p>
          <w:p w14:paraId="6A7F38A6" w14:textId="77777777" w:rsidR="004639FA" w:rsidRPr="004639FA" w:rsidRDefault="004639FA" w:rsidP="004639FA">
            <w:pPr>
              <w:spacing w:line="360" w:lineRule="exact"/>
              <w:rPr>
                <w:sz w:val="21"/>
                <w:szCs w:val="21"/>
              </w:rPr>
            </w:pPr>
            <w:r w:rsidRPr="004639FA">
              <w:rPr>
                <w:sz w:val="21"/>
                <w:szCs w:val="21"/>
              </w:rPr>
              <w:t xml:space="preserve">Managementul contractului include o componentă de management și o componentă administrativă – de administrare efectivă a Contractului – ce rezulta din aceasta procedura și presupune coordonarea continuă, monitorizarea și controlul tuturor activităților și rezultatelor realizate de Contractant, in conformitate cu oferta sa, având ca date de intrare: </w:t>
            </w:r>
          </w:p>
          <w:p w14:paraId="2DAD27CD" w14:textId="77777777" w:rsidR="004639FA" w:rsidRPr="004639FA" w:rsidRDefault="004639FA" w:rsidP="004639FA">
            <w:pPr>
              <w:numPr>
                <w:ilvl w:val="0"/>
                <w:numId w:val="6"/>
              </w:numPr>
              <w:suppressAutoHyphens/>
              <w:spacing w:line="360" w:lineRule="exact"/>
              <w:rPr>
                <w:sz w:val="21"/>
                <w:szCs w:val="21"/>
              </w:rPr>
            </w:pPr>
            <w:proofErr w:type="spellStart"/>
            <w:r w:rsidRPr="004639FA">
              <w:rPr>
                <w:sz w:val="21"/>
                <w:szCs w:val="21"/>
              </w:rPr>
              <w:t>Masurarea</w:t>
            </w:r>
            <w:proofErr w:type="spellEnd"/>
            <w:r w:rsidRPr="004639FA">
              <w:rPr>
                <w:sz w:val="21"/>
                <w:szCs w:val="21"/>
              </w:rPr>
              <w:t xml:space="preserve"> </w:t>
            </w:r>
            <w:proofErr w:type="spellStart"/>
            <w:r w:rsidRPr="004639FA">
              <w:rPr>
                <w:sz w:val="21"/>
                <w:szCs w:val="21"/>
              </w:rPr>
              <w:t>activitatilor</w:t>
            </w:r>
            <w:proofErr w:type="spellEnd"/>
            <w:r w:rsidRPr="004639FA">
              <w:rPr>
                <w:sz w:val="21"/>
                <w:szCs w:val="21"/>
              </w:rPr>
              <w:t xml:space="preserve"> de </w:t>
            </w:r>
            <w:proofErr w:type="spellStart"/>
            <w:r w:rsidRPr="004639FA">
              <w:rPr>
                <w:sz w:val="21"/>
                <w:szCs w:val="21"/>
              </w:rPr>
              <w:t>mentenanta</w:t>
            </w:r>
            <w:proofErr w:type="spellEnd"/>
            <w:r w:rsidRPr="004639FA">
              <w:rPr>
                <w:sz w:val="21"/>
                <w:szCs w:val="21"/>
              </w:rPr>
              <w:t xml:space="preserve"> din contract prin raportare la Contract; </w:t>
            </w:r>
          </w:p>
          <w:p w14:paraId="66DCA1BC" w14:textId="77777777" w:rsidR="004639FA" w:rsidRPr="004639FA" w:rsidRDefault="004639FA" w:rsidP="004639FA">
            <w:pPr>
              <w:spacing w:line="360" w:lineRule="exact"/>
              <w:ind w:left="360"/>
              <w:rPr>
                <w:sz w:val="21"/>
                <w:szCs w:val="21"/>
              </w:rPr>
            </w:pPr>
            <w:r w:rsidRPr="004639FA">
              <w:rPr>
                <w:sz w:val="21"/>
                <w:szCs w:val="21"/>
              </w:rPr>
              <w:t xml:space="preserve">ii.    Informații despre resursele puse la dispoziție in realizarea </w:t>
            </w:r>
            <w:proofErr w:type="spellStart"/>
            <w:r w:rsidRPr="004639FA">
              <w:rPr>
                <w:sz w:val="21"/>
                <w:szCs w:val="21"/>
              </w:rPr>
              <w:t>activitatilor</w:t>
            </w:r>
            <w:proofErr w:type="spellEnd"/>
            <w:r w:rsidRPr="004639FA">
              <w:rPr>
                <w:sz w:val="21"/>
                <w:szCs w:val="21"/>
              </w:rPr>
              <w:t xml:space="preserve"> de </w:t>
            </w:r>
            <w:proofErr w:type="spellStart"/>
            <w:r w:rsidRPr="004639FA">
              <w:rPr>
                <w:sz w:val="21"/>
                <w:szCs w:val="21"/>
              </w:rPr>
              <w:t>mentenanta</w:t>
            </w:r>
            <w:proofErr w:type="spellEnd"/>
            <w:r w:rsidRPr="004639FA">
              <w:rPr>
                <w:sz w:val="21"/>
                <w:szCs w:val="21"/>
              </w:rPr>
              <w:t xml:space="preserve">; </w:t>
            </w:r>
          </w:p>
          <w:p w14:paraId="3935A754" w14:textId="77777777" w:rsidR="004639FA" w:rsidRPr="004639FA" w:rsidRDefault="004639FA" w:rsidP="004639FA">
            <w:pPr>
              <w:numPr>
                <w:ilvl w:val="0"/>
                <w:numId w:val="17"/>
              </w:numPr>
              <w:suppressAutoHyphens/>
              <w:spacing w:line="360" w:lineRule="exact"/>
              <w:rPr>
                <w:b/>
                <w:sz w:val="21"/>
                <w:szCs w:val="21"/>
              </w:rPr>
            </w:pPr>
            <w:r w:rsidRPr="004639FA">
              <w:rPr>
                <w:sz w:val="21"/>
                <w:szCs w:val="21"/>
              </w:rPr>
              <w:t xml:space="preserve">Comunicările între Contractant și Autoritatea contractanta, cu privire la existenta sau inexistenta dificultăților în implementarea Contractului. </w:t>
            </w:r>
          </w:p>
          <w:p w14:paraId="12D2BA5F" w14:textId="77777777" w:rsidR="004639FA" w:rsidRPr="004639FA" w:rsidRDefault="004639FA" w:rsidP="004639FA">
            <w:pPr>
              <w:pStyle w:val="WW-Default"/>
              <w:rPr>
                <w:rFonts w:ascii="Times New Roman" w:hAnsi="Times New Roman" w:cs="Times New Roman"/>
                <w:color w:val="auto"/>
                <w:sz w:val="21"/>
                <w:szCs w:val="21"/>
              </w:rPr>
            </w:pPr>
            <w:proofErr w:type="spellStart"/>
            <w:r w:rsidRPr="004639FA">
              <w:rPr>
                <w:rFonts w:ascii="Times New Roman" w:hAnsi="Times New Roman" w:cs="Times New Roman"/>
                <w:b/>
                <w:color w:val="auto"/>
                <w:sz w:val="21"/>
                <w:szCs w:val="21"/>
              </w:rPr>
              <w:t>Obligatiile</w:t>
            </w:r>
            <w:proofErr w:type="spellEnd"/>
            <w:r w:rsidRPr="004639FA">
              <w:rPr>
                <w:rFonts w:ascii="Times New Roman" w:hAnsi="Times New Roman" w:cs="Times New Roman"/>
                <w:b/>
                <w:color w:val="auto"/>
                <w:sz w:val="21"/>
                <w:szCs w:val="21"/>
              </w:rPr>
              <w:t xml:space="preserve"> </w:t>
            </w:r>
            <w:proofErr w:type="spellStart"/>
            <w:r w:rsidRPr="004639FA">
              <w:rPr>
                <w:rFonts w:ascii="Times New Roman" w:hAnsi="Times New Roman" w:cs="Times New Roman"/>
                <w:b/>
                <w:color w:val="auto"/>
                <w:sz w:val="21"/>
                <w:szCs w:val="21"/>
              </w:rPr>
              <w:t>contractantului</w:t>
            </w:r>
            <w:proofErr w:type="spellEnd"/>
            <w:r w:rsidRPr="004639FA">
              <w:rPr>
                <w:rFonts w:ascii="Times New Roman" w:hAnsi="Times New Roman" w:cs="Times New Roman"/>
                <w:b/>
                <w:color w:val="auto"/>
                <w:sz w:val="21"/>
                <w:szCs w:val="21"/>
              </w:rPr>
              <w:t>:</w:t>
            </w:r>
          </w:p>
          <w:p w14:paraId="39448D74"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ab/>
              <w:t xml:space="preserve">- la data </w:t>
            </w:r>
            <w:proofErr w:type="spellStart"/>
            <w:r w:rsidRPr="004639FA">
              <w:rPr>
                <w:rFonts w:ascii="Times New Roman" w:hAnsi="Times New Roman" w:cs="Times New Roman"/>
                <w:color w:val="auto"/>
                <w:sz w:val="21"/>
                <w:szCs w:val="21"/>
              </w:rPr>
              <w:t>stabilita</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comun</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acord</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Autoritatea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Contractantă</w:t>
            </w:r>
            <w:proofErr w:type="spellEnd"/>
            <w:r w:rsidRPr="004639FA">
              <w:rPr>
                <w:rFonts w:ascii="Times New Roman" w:hAnsi="Times New Roman" w:cs="Times New Roman"/>
                <w:color w:val="auto"/>
                <w:sz w:val="21"/>
                <w:szCs w:val="21"/>
              </w:rPr>
              <w:t xml:space="preserve"> se </w:t>
            </w:r>
            <w:proofErr w:type="spellStart"/>
            <w:r w:rsidRPr="004639FA">
              <w:rPr>
                <w:rFonts w:ascii="Times New Roman" w:hAnsi="Times New Roman" w:cs="Times New Roman"/>
                <w:color w:val="auto"/>
                <w:sz w:val="21"/>
                <w:szCs w:val="21"/>
              </w:rPr>
              <w:t>va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prezenta</w:t>
            </w:r>
            <w:proofErr w:type="spellEnd"/>
            <w:r w:rsidRPr="004639FA">
              <w:rPr>
                <w:rFonts w:ascii="Times New Roman" w:hAnsi="Times New Roman" w:cs="Times New Roman"/>
                <w:color w:val="auto"/>
                <w:sz w:val="21"/>
                <w:szCs w:val="21"/>
              </w:rPr>
              <w:t xml:space="preserve"> la </w:t>
            </w:r>
            <w:proofErr w:type="spellStart"/>
            <w:r w:rsidRPr="004639FA">
              <w:rPr>
                <w:rFonts w:ascii="Times New Roman" w:hAnsi="Times New Roman" w:cs="Times New Roman"/>
                <w:color w:val="auto"/>
                <w:sz w:val="21"/>
                <w:szCs w:val="21"/>
              </w:rPr>
              <w:t>sediul</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acesteia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unde</w:t>
            </w:r>
            <w:proofErr w:type="spellEnd"/>
            <w:r w:rsidRPr="004639FA">
              <w:rPr>
                <w:rFonts w:ascii="Times New Roman" w:hAnsi="Times New Roman" w:cs="Times New Roman"/>
                <w:color w:val="auto"/>
                <w:sz w:val="21"/>
                <w:szCs w:val="21"/>
              </w:rPr>
              <w:t xml:space="preserve"> sunt </w:t>
            </w:r>
            <w:proofErr w:type="spellStart"/>
            <w:r w:rsidRPr="004639FA">
              <w:rPr>
                <w:rFonts w:ascii="Times New Roman" w:hAnsi="Times New Roman" w:cs="Times New Roman"/>
                <w:color w:val="auto"/>
                <w:sz w:val="21"/>
                <w:szCs w:val="21"/>
              </w:rPr>
              <w:t>montate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echipamentele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executa</w:t>
            </w:r>
            <w:proofErr w:type="spellEnd"/>
            <w:r w:rsidRPr="004639FA">
              <w:rPr>
                <w:rFonts w:ascii="Times New Roman" w:hAnsi="Times New Roman" w:cs="Times New Roman"/>
                <w:color w:val="auto"/>
                <w:sz w:val="21"/>
                <w:szCs w:val="21"/>
              </w:rPr>
              <w:t xml:space="preserve"> cel </w:t>
            </w:r>
            <w:proofErr w:type="spellStart"/>
            <w:r w:rsidRPr="004639FA">
              <w:rPr>
                <w:rFonts w:ascii="Times New Roman" w:hAnsi="Times New Roman" w:cs="Times New Roman"/>
                <w:color w:val="auto"/>
                <w:sz w:val="21"/>
                <w:szCs w:val="21"/>
              </w:rPr>
              <w:t>putin</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operatiile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prevazute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mai</w:t>
            </w:r>
            <w:proofErr w:type="spellEnd"/>
            <w:r w:rsidRPr="004639FA">
              <w:rPr>
                <w:rFonts w:ascii="Times New Roman" w:hAnsi="Times New Roman" w:cs="Times New Roman"/>
                <w:color w:val="auto"/>
                <w:sz w:val="21"/>
                <w:szCs w:val="21"/>
              </w:rPr>
              <w:t xml:space="preserve"> sus.</w:t>
            </w:r>
          </w:p>
          <w:p w14:paraId="15F364CC"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lastRenderedPageBreak/>
              <w:tab/>
              <w:t xml:space="preserve">- </w:t>
            </w:r>
            <w:proofErr w:type="spellStart"/>
            <w:r w:rsidRPr="004639FA">
              <w:rPr>
                <w:rFonts w:ascii="Times New Roman" w:hAnsi="Times New Roman" w:cs="Times New Roman"/>
                <w:color w:val="auto"/>
                <w:sz w:val="21"/>
                <w:szCs w:val="21"/>
              </w:rPr>
              <w:t>sa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respecte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reglementarile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regulamentele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interioare</w:t>
            </w:r>
            <w:proofErr w:type="spellEnd"/>
            <w:r w:rsidRPr="004639FA">
              <w:rPr>
                <w:rFonts w:ascii="Times New Roman" w:hAnsi="Times New Roman" w:cs="Times New Roman"/>
                <w:color w:val="auto"/>
                <w:sz w:val="21"/>
                <w:szCs w:val="21"/>
              </w:rPr>
              <w:t xml:space="preserve"> ale </w:t>
            </w:r>
            <w:proofErr w:type="spellStart"/>
            <w:r w:rsidRPr="004639FA">
              <w:rPr>
                <w:rFonts w:ascii="Times New Roman" w:hAnsi="Times New Roman" w:cs="Times New Roman"/>
                <w:color w:val="auto"/>
                <w:sz w:val="21"/>
                <w:szCs w:val="21"/>
              </w:rPr>
              <w:t>Autoritatii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Contractante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accesul</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deplasarea</w:t>
            </w:r>
            <w:proofErr w:type="spellEnd"/>
            <w:r w:rsidRPr="004639FA">
              <w:rPr>
                <w:rFonts w:ascii="Times New Roman" w:hAnsi="Times New Roman" w:cs="Times New Roman"/>
                <w:color w:val="auto"/>
                <w:sz w:val="21"/>
                <w:szCs w:val="21"/>
              </w:rPr>
              <w:t xml:space="preserve"> in </w:t>
            </w:r>
            <w:proofErr w:type="spellStart"/>
            <w:r w:rsidRPr="004639FA">
              <w:rPr>
                <w:rFonts w:ascii="Times New Roman" w:hAnsi="Times New Roman" w:cs="Times New Roman"/>
                <w:color w:val="auto"/>
                <w:sz w:val="21"/>
                <w:szCs w:val="21"/>
              </w:rPr>
              <w:t>incinta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unde</w:t>
            </w:r>
            <w:proofErr w:type="spellEnd"/>
            <w:r w:rsidRPr="004639FA">
              <w:rPr>
                <w:rFonts w:ascii="Times New Roman" w:hAnsi="Times New Roman" w:cs="Times New Roman"/>
                <w:color w:val="auto"/>
                <w:sz w:val="21"/>
                <w:szCs w:val="21"/>
              </w:rPr>
              <w:t xml:space="preserve"> se </w:t>
            </w:r>
            <w:proofErr w:type="spellStart"/>
            <w:r w:rsidRPr="004639FA">
              <w:rPr>
                <w:rFonts w:ascii="Times New Roman" w:hAnsi="Times New Roman" w:cs="Times New Roman"/>
                <w:color w:val="auto"/>
                <w:sz w:val="21"/>
                <w:szCs w:val="21"/>
              </w:rPr>
              <w:t>afla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echipamentele</w:t>
            </w:r>
            <w:proofErr w:type="spellEnd"/>
            <w:r w:rsidRPr="004639FA">
              <w:rPr>
                <w:rFonts w:ascii="Times New Roman" w:hAnsi="Times New Roman" w:cs="Times New Roman"/>
                <w:color w:val="auto"/>
                <w:sz w:val="21"/>
                <w:szCs w:val="21"/>
              </w:rPr>
              <w:t>).</w:t>
            </w:r>
          </w:p>
          <w:p w14:paraId="356EAECA"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ab/>
              <w:t xml:space="preserve">- </w:t>
            </w:r>
            <w:proofErr w:type="spellStart"/>
            <w:r w:rsidRPr="004639FA">
              <w:rPr>
                <w:rFonts w:ascii="Times New Roman" w:hAnsi="Times New Roman" w:cs="Times New Roman"/>
                <w:color w:val="auto"/>
                <w:sz w:val="21"/>
                <w:szCs w:val="21"/>
              </w:rPr>
              <w:t>contractantul</w:t>
            </w:r>
            <w:proofErr w:type="spellEnd"/>
            <w:r w:rsidRPr="004639FA">
              <w:rPr>
                <w:rFonts w:ascii="Times New Roman" w:hAnsi="Times New Roman" w:cs="Times New Roman"/>
                <w:color w:val="auto"/>
                <w:sz w:val="21"/>
                <w:szCs w:val="21"/>
              </w:rPr>
              <w:t xml:space="preserve"> se </w:t>
            </w:r>
            <w:proofErr w:type="spellStart"/>
            <w:r w:rsidRPr="004639FA">
              <w:rPr>
                <w:rFonts w:ascii="Times New Roman" w:hAnsi="Times New Roman" w:cs="Times New Roman"/>
                <w:color w:val="auto"/>
                <w:sz w:val="21"/>
                <w:szCs w:val="21"/>
              </w:rPr>
              <w:t>obliga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instruiasca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personalul</w:t>
            </w:r>
            <w:proofErr w:type="spellEnd"/>
            <w:r w:rsidRPr="004639FA">
              <w:rPr>
                <w:rFonts w:ascii="Times New Roman" w:hAnsi="Times New Roman" w:cs="Times New Roman"/>
                <w:color w:val="auto"/>
                <w:sz w:val="21"/>
                <w:szCs w:val="21"/>
              </w:rPr>
              <w:t xml:space="preserve"> care se </w:t>
            </w:r>
            <w:proofErr w:type="spellStart"/>
            <w:r w:rsidRPr="004639FA">
              <w:rPr>
                <w:rFonts w:ascii="Times New Roman" w:hAnsi="Times New Roman" w:cs="Times New Roman"/>
                <w:color w:val="auto"/>
                <w:sz w:val="21"/>
                <w:szCs w:val="21"/>
              </w:rPr>
              <w:t>ocupa</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exploatarea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echipamentelor</w:t>
            </w:r>
            <w:proofErr w:type="spellEnd"/>
            <w:r w:rsidRPr="004639FA">
              <w:rPr>
                <w:rFonts w:ascii="Times New Roman" w:hAnsi="Times New Roman" w:cs="Times New Roman"/>
                <w:color w:val="auto"/>
                <w:sz w:val="21"/>
                <w:szCs w:val="21"/>
              </w:rPr>
              <w:t xml:space="preserve">, cu </w:t>
            </w:r>
            <w:proofErr w:type="spellStart"/>
            <w:r w:rsidRPr="004639FA">
              <w:rPr>
                <w:rFonts w:ascii="Times New Roman" w:hAnsi="Times New Roman" w:cs="Times New Roman"/>
                <w:color w:val="auto"/>
                <w:sz w:val="21"/>
                <w:szCs w:val="21"/>
              </w:rPr>
              <w:t>privire</w:t>
            </w:r>
            <w:proofErr w:type="spellEnd"/>
            <w:r w:rsidRPr="004639FA">
              <w:rPr>
                <w:rFonts w:ascii="Times New Roman" w:hAnsi="Times New Roman" w:cs="Times New Roman"/>
                <w:color w:val="auto"/>
                <w:sz w:val="21"/>
                <w:szCs w:val="21"/>
              </w:rPr>
              <w:t xml:space="preserve"> la </w:t>
            </w:r>
            <w:proofErr w:type="spellStart"/>
            <w:r w:rsidRPr="004639FA">
              <w:rPr>
                <w:rFonts w:ascii="Times New Roman" w:hAnsi="Times New Roman" w:cs="Times New Roman"/>
                <w:color w:val="auto"/>
                <w:sz w:val="21"/>
                <w:szCs w:val="21"/>
              </w:rPr>
              <w:t>modul</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utilizare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corespunzatoare</w:t>
            </w:r>
            <w:proofErr w:type="spellEnd"/>
            <w:r w:rsidRPr="004639FA">
              <w:rPr>
                <w:rFonts w:ascii="Times New Roman" w:hAnsi="Times New Roman" w:cs="Times New Roman"/>
                <w:color w:val="auto"/>
                <w:sz w:val="21"/>
                <w:szCs w:val="21"/>
              </w:rPr>
              <w:t xml:space="preserve"> a </w:t>
            </w:r>
            <w:proofErr w:type="spellStart"/>
            <w:r w:rsidRPr="004639FA">
              <w:rPr>
                <w:rFonts w:ascii="Times New Roman" w:hAnsi="Times New Roman" w:cs="Times New Roman"/>
                <w:color w:val="auto"/>
                <w:sz w:val="21"/>
                <w:szCs w:val="21"/>
              </w:rPr>
              <w:t>echipamentelor</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instruire</w:t>
            </w:r>
            <w:proofErr w:type="spellEnd"/>
            <w:r w:rsidRPr="004639FA">
              <w:rPr>
                <w:rFonts w:ascii="Times New Roman" w:hAnsi="Times New Roman" w:cs="Times New Roman"/>
                <w:color w:val="auto"/>
                <w:sz w:val="21"/>
                <w:szCs w:val="21"/>
              </w:rPr>
              <w:t xml:space="preserve"> care se </w:t>
            </w:r>
            <w:proofErr w:type="spellStart"/>
            <w:r w:rsidRPr="004639FA">
              <w:rPr>
                <w:rFonts w:ascii="Times New Roman" w:hAnsi="Times New Roman" w:cs="Times New Roman"/>
                <w:color w:val="auto"/>
                <w:sz w:val="21"/>
                <w:szCs w:val="21"/>
              </w:rPr>
              <w:t>va</w:t>
            </w:r>
            <w:proofErr w:type="spellEnd"/>
            <w:r w:rsidRPr="004639FA">
              <w:rPr>
                <w:rFonts w:ascii="Times New Roman" w:hAnsi="Times New Roman" w:cs="Times New Roman"/>
                <w:color w:val="auto"/>
                <w:sz w:val="21"/>
                <w:szCs w:val="21"/>
              </w:rPr>
              <w:t xml:space="preserve"> face la </w:t>
            </w:r>
            <w:proofErr w:type="spellStart"/>
            <w:r w:rsidRPr="004639FA">
              <w:rPr>
                <w:rFonts w:ascii="Times New Roman" w:hAnsi="Times New Roman" w:cs="Times New Roman"/>
                <w:color w:val="auto"/>
                <w:sz w:val="21"/>
                <w:szCs w:val="21"/>
              </w:rPr>
              <w:t>fiecare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revizie</w:t>
            </w:r>
            <w:proofErr w:type="spellEnd"/>
            <w:r w:rsidRPr="004639FA">
              <w:rPr>
                <w:rFonts w:ascii="Times New Roman" w:hAnsi="Times New Roman" w:cs="Times New Roman"/>
                <w:color w:val="auto"/>
                <w:sz w:val="21"/>
                <w:szCs w:val="21"/>
              </w:rPr>
              <w:t>.</w:t>
            </w:r>
          </w:p>
          <w:p w14:paraId="72345C90" w14:textId="77777777" w:rsidR="004639FA" w:rsidRPr="004639FA" w:rsidRDefault="004639FA" w:rsidP="004639FA">
            <w:pPr>
              <w:pStyle w:val="WW-Default"/>
              <w:rPr>
                <w:rFonts w:ascii="Times New Roman" w:hAnsi="Times New Roman" w:cs="Times New Roman"/>
                <w:color w:val="auto"/>
                <w:sz w:val="21"/>
                <w:szCs w:val="21"/>
              </w:rPr>
            </w:pPr>
            <w:r w:rsidRPr="004639FA">
              <w:rPr>
                <w:rFonts w:ascii="Times New Roman" w:hAnsi="Times New Roman" w:cs="Times New Roman"/>
                <w:color w:val="auto"/>
                <w:sz w:val="21"/>
                <w:szCs w:val="21"/>
              </w:rPr>
              <w:tab/>
              <w:t xml:space="preserve">- pe </w:t>
            </w:r>
            <w:proofErr w:type="spellStart"/>
            <w:r w:rsidRPr="004639FA">
              <w:rPr>
                <w:rFonts w:ascii="Times New Roman" w:hAnsi="Times New Roman" w:cs="Times New Roman"/>
                <w:color w:val="auto"/>
                <w:sz w:val="21"/>
                <w:szCs w:val="21"/>
              </w:rPr>
              <w:t>perioada</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valabilitate</w:t>
            </w:r>
            <w:proofErr w:type="spellEnd"/>
            <w:r w:rsidRPr="004639FA">
              <w:rPr>
                <w:rFonts w:ascii="Times New Roman" w:hAnsi="Times New Roman" w:cs="Times New Roman"/>
                <w:color w:val="auto"/>
                <w:sz w:val="21"/>
                <w:szCs w:val="21"/>
              </w:rPr>
              <w:t xml:space="preserve"> a </w:t>
            </w:r>
            <w:proofErr w:type="spellStart"/>
            <w:r w:rsidRPr="004639FA">
              <w:rPr>
                <w:rFonts w:ascii="Times New Roman" w:hAnsi="Times New Roman" w:cs="Times New Roman"/>
                <w:color w:val="auto"/>
                <w:sz w:val="21"/>
                <w:szCs w:val="21"/>
              </w:rPr>
              <w:t>contractului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contractantul</w:t>
            </w:r>
            <w:proofErr w:type="spellEnd"/>
            <w:r w:rsidRPr="004639FA">
              <w:rPr>
                <w:rFonts w:ascii="Times New Roman" w:hAnsi="Times New Roman" w:cs="Times New Roman"/>
                <w:color w:val="auto"/>
                <w:sz w:val="21"/>
                <w:szCs w:val="21"/>
              </w:rPr>
              <w:t xml:space="preserve">, se </w:t>
            </w:r>
            <w:proofErr w:type="spellStart"/>
            <w:r w:rsidRPr="004639FA">
              <w:rPr>
                <w:rFonts w:ascii="Times New Roman" w:hAnsi="Times New Roman" w:cs="Times New Roman"/>
                <w:color w:val="auto"/>
                <w:sz w:val="21"/>
                <w:szCs w:val="21"/>
              </w:rPr>
              <w:t>obliga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asigure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interventia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si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piesele</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schimb</w:t>
            </w:r>
            <w:proofErr w:type="spellEnd"/>
            <w:r w:rsidRPr="004639FA">
              <w:rPr>
                <w:rFonts w:ascii="Times New Roman" w:hAnsi="Times New Roman" w:cs="Times New Roman"/>
                <w:color w:val="auto"/>
                <w:sz w:val="21"/>
                <w:szCs w:val="21"/>
              </w:rPr>
              <w:t xml:space="preserve"> in </w:t>
            </w:r>
            <w:proofErr w:type="spellStart"/>
            <w:r w:rsidRPr="004639FA">
              <w:rPr>
                <w:rFonts w:ascii="Times New Roman" w:hAnsi="Times New Roman" w:cs="Times New Roman"/>
                <w:color w:val="auto"/>
                <w:sz w:val="21"/>
                <w:szCs w:val="21"/>
              </w:rPr>
              <w:t>caz</w:t>
            </w:r>
            <w:proofErr w:type="spellEnd"/>
            <w:r w:rsidRPr="004639FA">
              <w:rPr>
                <w:rFonts w:ascii="Times New Roman" w:hAnsi="Times New Roman" w:cs="Times New Roman"/>
                <w:color w:val="auto"/>
                <w:sz w:val="21"/>
                <w:szCs w:val="21"/>
              </w:rPr>
              <w:t xml:space="preserve"> de </w:t>
            </w:r>
            <w:proofErr w:type="spellStart"/>
            <w:r w:rsidRPr="004639FA">
              <w:rPr>
                <w:rFonts w:ascii="Times New Roman" w:hAnsi="Times New Roman" w:cs="Times New Roman"/>
                <w:color w:val="auto"/>
                <w:sz w:val="21"/>
                <w:szCs w:val="21"/>
              </w:rPr>
              <w:t>necesitate,in</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baza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unei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calculatii</w:t>
            </w:r>
            <w:proofErr w:type="spellEnd"/>
            <w:r w:rsidRPr="004639FA">
              <w:rPr>
                <w:rFonts w:ascii="Times New Roman" w:hAnsi="Times New Roman" w:cs="Times New Roman"/>
                <w:color w:val="auto"/>
                <w:sz w:val="21"/>
                <w:szCs w:val="21"/>
              </w:rPr>
              <w:t xml:space="preserve"> de prêt </w:t>
            </w:r>
            <w:proofErr w:type="spellStart"/>
            <w:r w:rsidRPr="004639FA">
              <w:rPr>
                <w:rFonts w:ascii="Times New Roman" w:hAnsi="Times New Roman" w:cs="Times New Roman"/>
                <w:color w:val="auto"/>
                <w:sz w:val="21"/>
                <w:szCs w:val="21"/>
              </w:rPr>
              <w:t>ce</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va</w:t>
            </w:r>
            <w:proofErr w:type="spellEnd"/>
            <w:r w:rsidRPr="004639FA">
              <w:rPr>
                <w:rFonts w:ascii="Times New Roman" w:hAnsi="Times New Roman" w:cs="Times New Roman"/>
                <w:color w:val="auto"/>
                <w:sz w:val="21"/>
                <w:szCs w:val="21"/>
              </w:rPr>
              <w:t xml:space="preserve"> fi </w:t>
            </w:r>
            <w:proofErr w:type="spellStart"/>
            <w:r w:rsidRPr="004639FA">
              <w:rPr>
                <w:rFonts w:ascii="Times New Roman" w:hAnsi="Times New Roman" w:cs="Times New Roman"/>
                <w:color w:val="auto"/>
                <w:sz w:val="21"/>
                <w:szCs w:val="21"/>
              </w:rPr>
              <w:t>supusa</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aprobarii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Autoritatii</w:t>
            </w:r>
            <w:proofErr w:type="spellEnd"/>
            <w:r w:rsidRPr="004639FA">
              <w:rPr>
                <w:rFonts w:ascii="Times New Roman" w:hAnsi="Times New Roman" w:cs="Times New Roman"/>
                <w:color w:val="auto"/>
                <w:sz w:val="21"/>
                <w:szCs w:val="21"/>
              </w:rPr>
              <w:t xml:space="preserve"> </w:t>
            </w:r>
            <w:proofErr w:type="spellStart"/>
            <w:r w:rsidRPr="004639FA">
              <w:rPr>
                <w:rFonts w:ascii="Times New Roman" w:hAnsi="Times New Roman" w:cs="Times New Roman"/>
                <w:color w:val="auto"/>
                <w:sz w:val="21"/>
                <w:szCs w:val="21"/>
              </w:rPr>
              <w:t>Contractante</w:t>
            </w:r>
            <w:proofErr w:type="spellEnd"/>
            <w:r w:rsidRPr="004639FA">
              <w:rPr>
                <w:rFonts w:ascii="Times New Roman" w:hAnsi="Times New Roman" w:cs="Times New Roman"/>
                <w:color w:val="auto"/>
                <w:sz w:val="21"/>
                <w:szCs w:val="21"/>
              </w:rPr>
              <w:t>.</w:t>
            </w:r>
          </w:p>
          <w:p w14:paraId="3B0678C2" w14:textId="77777777" w:rsidR="004639FA" w:rsidRPr="004639FA" w:rsidRDefault="004639FA" w:rsidP="004639FA">
            <w:pPr>
              <w:rPr>
                <w:sz w:val="21"/>
                <w:szCs w:val="21"/>
              </w:rPr>
            </w:pPr>
            <w:r w:rsidRPr="004639FA">
              <w:rPr>
                <w:b/>
                <w:sz w:val="21"/>
                <w:szCs w:val="21"/>
              </w:rPr>
              <w:t xml:space="preserve">Ofertanții </w:t>
            </w:r>
            <w:r w:rsidRPr="004639FA">
              <w:rPr>
                <w:sz w:val="21"/>
                <w:szCs w:val="21"/>
              </w:rPr>
              <w:t>au</w:t>
            </w:r>
            <w:r w:rsidRPr="004639FA">
              <w:rPr>
                <w:b/>
                <w:sz w:val="21"/>
                <w:szCs w:val="21"/>
              </w:rPr>
              <w:t xml:space="preserve"> </w:t>
            </w:r>
            <w:r w:rsidRPr="004639FA">
              <w:rPr>
                <w:sz w:val="21"/>
                <w:szCs w:val="21"/>
              </w:rPr>
              <w:t>obligația de a desemna pentru implementarea contractului</w:t>
            </w:r>
            <w:r w:rsidRPr="004639FA">
              <w:rPr>
                <w:b/>
                <w:sz w:val="21"/>
                <w:szCs w:val="21"/>
              </w:rPr>
              <w:t xml:space="preserve"> o persoană responsabilă</w:t>
            </w:r>
            <w:r w:rsidRPr="004639FA">
              <w:rPr>
                <w:sz w:val="21"/>
                <w:szCs w:val="21"/>
              </w:rPr>
              <w:t xml:space="preserve"> cu următoarele activități: </w:t>
            </w:r>
          </w:p>
          <w:p w14:paraId="02536FCA" w14:textId="77777777" w:rsidR="004639FA" w:rsidRPr="004639FA" w:rsidRDefault="004639FA" w:rsidP="004639FA">
            <w:pPr>
              <w:numPr>
                <w:ilvl w:val="0"/>
                <w:numId w:val="7"/>
              </w:numPr>
              <w:suppressAutoHyphens/>
              <w:spacing w:line="360" w:lineRule="exact"/>
              <w:rPr>
                <w:sz w:val="21"/>
                <w:szCs w:val="21"/>
              </w:rPr>
            </w:pPr>
            <w:r w:rsidRPr="004639FA">
              <w:rPr>
                <w:sz w:val="21"/>
                <w:szCs w:val="21"/>
              </w:rPr>
              <w:t xml:space="preserve">asigura comunicarea cu  contractantul(manager, departament clinic, departament tehnic); </w:t>
            </w:r>
          </w:p>
          <w:p w14:paraId="55F44C88" w14:textId="77777777" w:rsidR="004639FA" w:rsidRPr="004639FA" w:rsidRDefault="004639FA" w:rsidP="004639FA">
            <w:pPr>
              <w:numPr>
                <w:ilvl w:val="0"/>
                <w:numId w:val="7"/>
              </w:numPr>
              <w:suppressAutoHyphens/>
              <w:spacing w:line="360" w:lineRule="exact"/>
              <w:rPr>
                <w:sz w:val="21"/>
                <w:szCs w:val="21"/>
              </w:rPr>
            </w:pPr>
            <w:r w:rsidRPr="004639FA">
              <w:rPr>
                <w:sz w:val="21"/>
                <w:szCs w:val="21"/>
              </w:rPr>
              <w:t xml:space="preserve">propune, </w:t>
            </w:r>
            <w:proofErr w:type="spellStart"/>
            <w:r w:rsidRPr="004639FA">
              <w:rPr>
                <w:sz w:val="21"/>
                <w:szCs w:val="21"/>
              </w:rPr>
              <w:t>pregateste</w:t>
            </w:r>
            <w:proofErr w:type="spellEnd"/>
            <w:r w:rsidRPr="004639FA">
              <w:rPr>
                <w:sz w:val="21"/>
                <w:szCs w:val="21"/>
              </w:rPr>
              <w:t xml:space="preserve"> si </w:t>
            </w:r>
            <w:proofErr w:type="spellStart"/>
            <w:r w:rsidRPr="004639FA">
              <w:rPr>
                <w:sz w:val="21"/>
                <w:szCs w:val="21"/>
              </w:rPr>
              <w:t>organizeaza</w:t>
            </w:r>
            <w:proofErr w:type="spellEnd"/>
            <w:r w:rsidRPr="004639FA">
              <w:rPr>
                <w:sz w:val="21"/>
                <w:szCs w:val="21"/>
              </w:rPr>
              <w:t xml:space="preserve"> planul de activitate, training personal clinic si tehnic din cadrul contractului si asigura resursele necesare pentru atingerea obiectivelor contractului;</w:t>
            </w:r>
          </w:p>
          <w:p w14:paraId="1828E76F" w14:textId="77777777" w:rsidR="004639FA" w:rsidRPr="004639FA" w:rsidRDefault="004639FA" w:rsidP="004639FA">
            <w:pPr>
              <w:numPr>
                <w:ilvl w:val="0"/>
                <w:numId w:val="7"/>
              </w:numPr>
              <w:suppressAutoHyphens/>
              <w:spacing w:line="360" w:lineRule="exact"/>
              <w:rPr>
                <w:sz w:val="21"/>
                <w:szCs w:val="21"/>
              </w:rPr>
            </w:pPr>
            <w:proofErr w:type="spellStart"/>
            <w:r w:rsidRPr="004639FA">
              <w:rPr>
                <w:sz w:val="21"/>
                <w:szCs w:val="21"/>
              </w:rPr>
              <w:t>coordoneaza</w:t>
            </w:r>
            <w:proofErr w:type="spellEnd"/>
            <w:r w:rsidRPr="004639FA">
              <w:rPr>
                <w:sz w:val="21"/>
                <w:szCs w:val="21"/>
              </w:rPr>
              <w:t xml:space="preserve"> </w:t>
            </w:r>
            <w:proofErr w:type="spellStart"/>
            <w:r w:rsidRPr="004639FA">
              <w:rPr>
                <w:sz w:val="21"/>
                <w:szCs w:val="21"/>
              </w:rPr>
              <w:t>activitatile</w:t>
            </w:r>
            <w:proofErr w:type="spellEnd"/>
            <w:r w:rsidRPr="004639FA">
              <w:rPr>
                <w:sz w:val="21"/>
                <w:szCs w:val="21"/>
              </w:rPr>
              <w:t xml:space="preserve"> din cadrul contractului, </w:t>
            </w:r>
            <w:proofErr w:type="spellStart"/>
            <w:r w:rsidRPr="004639FA">
              <w:rPr>
                <w:sz w:val="21"/>
                <w:szCs w:val="21"/>
              </w:rPr>
              <w:t>supervizand</w:t>
            </w:r>
            <w:proofErr w:type="spellEnd"/>
            <w:r w:rsidRPr="004639FA">
              <w:rPr>
                <w:sz w:val="21"/>
                <w:szCs w:val="21"/>
              </w:rPr>
              <w:t xml:space="preserve"> direct echipamentele tehnice, echipele de service, </w:t>
            </w:r>
            <w:proofErr w:type="spellStart"/>
            <w:r w:rsidRPr="004639FA">
              <w:rPr>
                <w:sz w:val="21"/>
                <w:szCs w:val="21"/>
              </w:rPr>
              <w:t>consultantii</w:t>
            </w:r>
            <w:proofErr w:type="spellEnd"/>
            <w:r w:rsidRPr="004639FA">
              <w:rPr>
                <w:sz w:val="21"/>
                <w:szCs w:val="21"/>
              </w:rPr>
              <w:t xml:space="preserve"> si pe </w:t>
            </w:r>
            <w:proofErr w:type="spellStart"/>
            <w:r w:rsidRPr="004639FA">
              <w:rPr>
                <w:sz w:val="21"/>
                <w:szCs w:val="21"/>
              </w:rPr>
              <w:t>alti</w:t>
            </w:r>
            <w:proofErr w:type="spellEnd"/>
            <w:r w:rsidRPr="004639FA">
              <w:rPr>
                <w:sz w:val="21"/>
                <w:szCs w:val="21"/>
              </w:rPr>
              <w:t xml:space="preserve"> colaboratori </w:t>
            </w:r>
            <w:proofErr w:type="spellStart"/>
            <w:r w:rsidRPr="004639FA">
              <w:rPr>
                <w:sz w:val="21"/>
                <w:szCs w:val="21"/>
              </w:rPr>
              <w:t>implicati</w:t>
            </w:r>
            <w:proofErr w:type="spellEnd"/>
            <w:r w:rsidRPr="004639FA">
              <w:rPr>
                <w:sz w:val="21"/>
                <w:szCs w:val="21"/>
              </w:rPr>
              <w:t xml:space="preserve">; </w:t>
            </w:r>
          </w:p>
          <w:p w14:paraId="744358A0" w14:textId="77777777" w:rsidR="004639FA" w:rsidRPr="004639FA" w:rsidRDefault="004639FA" w:rsidP="004639FA">
            <w:pPr>
              <w:numPr>
                <w:ilvl w:val="0"/>
                <w:numId w:val="7"/>
              </w:numPr>
              <w:suppressAutoHyphens/>
              <w:spacing w:line="360" w:lineRule="exact"/>
              <w:rPr>
                <w:sz w:val="21"/>
                <w:szCs w:val="21"/>
              </w:rPr>
            </w:pPr>
            <w:proofErr w:type="spellStart"/>
            <w:r w:rsidRPr="004639FA">
              <w:rPr>
                <w:sz w:val="21"/>
                <w:szCs w:val="21"/>
              </w:rPr>
              <w:t>monitorizeaza</w:t>
            </w:r>
            <w:proofErr w:type="spellEnd"/>
            <w:r w:rsidRPr="004639FA">
              <w:rPr>
                <w:sz w:val="21"/>
                <w:szCs w:val="21"/>
              </w:rPr>
              <w:t xml:space="preserve"> in timp progresul atins fata de obiectivele propuse;</w:t>
            </w:r>
          </w:p>
          <w:p w14:paraId="56ABE105" w14:textId="77777777" w:rsidR="004639FA" w:rsidRPr="004639FA" w:rsidRDefault="004639FA" w:rsidP="004639FA">
            <w:pPr>
              <w:numPr>
                <w:ilvl w:val="0"/>
                <w:numId w:val="7"/>
              </w:numPr>
              <w:suppressAutoHyphens/>
              <w:spacing w:line="360" w:lineRule="exact"/>
              <w:rPr>
                <w:sz w:val="21"/>
                <w:szCs w:val="21"/>
              </w:rPr>
            </w:pPr>
            <w:r w:rsidRPr="004639FA">
              <w:rPr>
                <w:sz w:val="21"/>
                <w:szCs w:val="21"/>
              </w:rPr>
              <w:t xml:space="preserve">asigura rezolvarea problemelor </w:t>
            </w:r>
            <w:proofErr w:type="spellStart"/>
            <w:r w:rsidRPr="004639FA">
              <w:rPr>
                <w:sz w:val="21"/>
                <w:szCs w:val="21"/>
              </w:rPr>
              <w:t>aparute</w:t>
            </w:r>
            <w:proofErr w:type="spellEnd"/>
            <w:r w:rsidRPr="004639FA">
              <w:rPr>
                <w:sz w:val="21"/>
                <w:szCs w:val="21"/>
              </w:rPr>
              <w:t xml:space="preserve"> in implementarea contractului si </w:t>
            </w:r>
            <w:proofErr w:type="spellStart"/>
            <w:r w:rsidRPr="004639FA">
              <w:rPr>
                <w:sz w:val="21"/>
                <w:szCs w:val="21"/>
              </w:rPr>
              <w:t>informeaza</w:t>
            </w:r>
            <w:proofErr w:type="spellEnd"/>
            <w:r w:rsidRPr="004639FA">
              <w:rPr>
                <w:sz w:val="21"/>
                <w:szCs w:val="21"/>
              </w:rPr>
              <w:t xml:space="preserve"> la timp achizitorul despre problemele </w:t>
            </w:r>
            <w:proofErr w:type="spellStart"/>
            <w:r w:rsidRPr="004639FA">
              <w:rPr>
                <w:sz w:val="21"/>
                <w:szCs w:val="21"/>
              </w:rPr>
              <w:t>aparute</w:t>
            </w:r>
            <w:proofErr w:type="spellEnd"/>
            <w:r w:rsidRPr="004639FA">
              <w:rPr>
                <w:sz w:val="21"/>
                <w:szCs w:val="21"/>
              </w:rPr>
              <w:t xml:space="preserve"> si pe care nu le poate rezolva la nivelul sau;</w:t>
            </w:r>
          </w:p>
          <w:p w14:paraId="1AE45010" w14:textId="77777777" w:rsidR="004639FA" w:rsidRPr="004639FA" w:rsidRDefault="004639FA" w:rsidP="004639FA">
            <w:pPr>
              <w:numPr>
                <w:ilvl w:val="0"/>
                <w:numId w:val="7"/>
              </w:numPr>
              <w:suppressAutoHyphens/>
              <w:spacing w:line="360" w:lineRule="exact"/>
              <w:rPr>
                <w:sz w:val="21"/>
                <w:szCs w:val="21"/>
              </w:rPr>
            </w:pPr>
            <w:r w:rsidRPr="004639FA">
              <w:rPr>
                <w:sz w:val="21"/>
                <w:szCs w:val="21"/>
              </w:rPr>
              <w:t xml:space="preserve">in perioada de implementării contractului poate convoca întrunirea unei/unor întâlniri cu scopul evaluării și reducerii/evitării riscurilor de neîndeplinire a contractului; </w:t>
            </w:r>
          </w:p>
          <w:p w14:paraId="43E04815" w14:textId="77777777" w:rsidR="004639FA" w:rsidRPr="004639FA" w:rsidRDefault="004639FA" w:rsidP="004639FA">
            <w:pPr>
              <w:numPr>
                <w:ilvl w:val="0"/>
                <w:numId w:val="7"/>
              </w:numPr>
              <w:suppressAutoHyphens/>
              <w:spacing w:line="360" w:lineRule="exact"/>
              <w:rPr>
                <w:sz w:val="21"/>
                <w:szCs w:val="21"/>
              </w:rPr>
            </w:pPr>
            <w:r w:rsidRPr="004639FA">
              <w:rPr>
                <w:sz w:val="21"/>
                <w:szCs w:val="21"/>
              </w:rPr>
              <w:t>găsirea unor soluții pentru reducerea sau evitarea efectelor riscurilor identificate;</w:t>
            </w:r>
          </w:p>
          <w:p w14:paraId="0E3A3868" w14:textId="77777777" w:rsidR="004639FA" w:rsidRPr="004639FA" w:rsidRDefault="004639FA" w:rsidP="004639FA">
            <w:pPr>
              <w:numPr>
                <w:ilvl w:val="0"/>
                <w:numId w:val="7"/>
              </w:numPr>
              <w:suppressAutoHyphens/>
              <w:spacing w:line="360" w:lineRule="exact"/>
              <w:rPr>
                <w:sz w:val="21"/>
                <w:szCs w:val="21"/>
              </w:rPr>
            </w:pPr>
            <w:r w:rsidRPr="004639FA">
              <w:rPr>
                <w:sz w:val="21"/>
                <w:szCs w:val="21"/>
              </w:rPr>
              <w:t>luarea de decizii cu privire la acțiunile care vor fi întreprinse cu respectarea prevederilor contractuale;</w:t>
            </w:r>
          </w:p>
          <w:p w14:paraId="6A929B09" w14:textId="77777777" w:rsidR="004639FA" w:rsidRPr="004639FA" w:rsidRDefault="004639FA" w:rsidP="004639FA">
            <w:pPr>
              <w:numPr>
                <w:ilvl w:val="0"/>
                <w:numId w:val="7"/>
              </w:numPr>
              <w:suppressAutoHyphens/>
              <w:spacing w:line="360" w:lineRule="exact"/>
              <w:rPr>
                <w:sz w:val="21"/>
                <w:szCs w:val="21"/>
                <w:lang w:val="es-ES"/>
              </w:rPr>
            </w:pPr>
            <w:r w:rsidRPr="004639FA">
              <w:rPr>
                <w:sz w:val="21"/>
                <w:szCs w:val="21"/>
              </w:rPr>
              <w:lastRenderedPageBreak/>
              <w:t xml:space="preserve">executa orice alte </w:t>
            </w:r>
            <w:proofErr w:type="spellStart"/>
            <w:r w:rsidRPr="004639FA">
              <w:rPr>
                <w:sz w:val="21"/>
                <w:szCs w:val="21"/>
              </w:rPr>
              <w:t>dispozitii</w:t>
            </w:r>
            <w:proofErr w:type="spellEnd"/>
            <w:r w:rsidRPr="004639FA">
              <w:rPr>
                <w:sz w:val="21"/>
                <w:szCs w:val="21"/>
              </w:rPr>
              <w:t xml:space="preserve"> date de beneficiar, in limite contractuale si al temeiului legal, in realizarea proiectului.</w:t>
            </w:r>
          </w:p>
          <w:p w14:paraId="11277DC7" w14:textId="77777777" w:rsidR="004639FA" w:rsidRPr="004639FA" w:rsidRDefault="004639FA" w:rsidP="004639FA">
            <w:pPr>
              <w:pStyle w:val="Titlu2"/>
              <w:numPr>
                <w:ilvl w:val="1"/>
                <w:numId w:val="16"/>
              </w:numPr>
              <w:tabs>
                <w:tab w:val="clear" w:pos="3456"/>
                <w:tab w:val="num" w:pos="0"/>
              </w:tabs>
              <w:spacing w:line="360" w:lineRule="exact"/>
              <w:ind w:left="720" w:hanging="720"/>
              <w:rPr>
                <w:rFonts w:ascii="Times New Roman" w:hAnsi="Times New Roman" w:cs="Times New Roman"/>
                <w:color w:val="auto"/>
                <w:sz w:val="21"/>
                <w:szCs w:val="21"/>
              </w:rPr>
            </w:pPr>
            <w:bookmarkStart w:id="7" w:name="_Ref5972506"/>
            <w:r w:rsidRPr="004639FA">
              <w:rPr>
                <w:rFonts w:ascii="Times New Roman" w:hAnsi="Times New Roman" w:cs="Times New Roman"/>
                <w:b/>
                <w:bCs/>
                <w:color w:val="auto"/>
                <w:sz w:val="21"/>
                <w:szCs w:val="21"/>
              </w:rPr>
              <w:t>Rapoartele/ documentele solicitate de la Contractant</w:t>
            </w:r>
            <w:bookmarkEnd w:id="7"/>
          </w:p>
          <w:p w14:paraId="3310FEBB" w14:textId="77777777" w:rsidR="004639FA" w:rsidRPr="004639FA" w:rsidRDefault="004639FA" w:rsidP="004639FA">
            <w:pPr>
              <w:pStyle w:val="ListParagraph"/>
              <w:spacing w:after="0" w:line="360" w:lineRule="exact"/>
              <w:ind w:left="0"/>
              <w:jc w:val="both"/>
              <w:rPr>
                <w:rFonts w:ascii="Times New Roman" w:hAnsi="Times New Roman" w:cs="Times New Roman"/>
                <w:sz w:val="21"/>
                <w:szCs w:val="21"/>
                <w:lang w:val="ro-RO"/>
              </w:rPr>
            </w:pPr>
            <w:r w:rsidRPr="004639FA">
              <w:rPr>
                <w:rFonts w:ascii="Times New Roman" w:hAnsi="Times New Roman" w:cs="Times New Roman"/>
                <w:sz w:val="21"/>
                <w:szCs w:val="21"/>
                <w:lang w:val="ro-RO"/>
              </w:rPr>
              <w:t xml:space="preserve">Documentele care rezultă din activitățile realizate în cadrul Contractului (cum ar </w:t>
            </w:r>
            <w:proofErr w:type="spellStart"/>
            <w:r w:rsidRPr="004639FA">
              <w:rPr>
                <w:rFonts w:ascii="Times New Roman" w:hAnsi="Times New Roman" w:cs="Times New Roman"/>
                <w:sz w:val="21"/>
                <w:szCs w:val="21"/>
                <w:lang w:val="ro-RO"/>
              </w:rPr>
              <w:t>fi:rapoarte</w:t>
            </w:r>
            <w:proofErr w:type="spellEnd"/>
            <w:r w:rsidRPr="004639FA">
              <w:rPr>
                <w:rFonts w:ascii="Times New Roman" w:hAnsi="Times New Roman" w:cs="Times New Roman"/>
                <w:sz w:val="21"/>
                <w:szCs w:val="21"/>
                <w:lang w:val="ro-RO"/>
              </w:rPr>
              <w:t xml:space="preserve"> de activitate, centralizatoare ale activităților de mentenanță preventivă, documentație tehnică aferentă intervențiilor efectuate, fișe de intervenție personalizate în funcție de echipamentul vizat, fișe de întreținere verificate și confirmate de reprezentantul desemnat al Autorității Contractante, evidența componentelor  etc.) și care fac obiectul Proceselor Verbale de Recepție:</w:t>
            </w:r>
          </w:p>
          <w:p w14:paraId="2E0911B1" w14:textId="77777777" w:rsidR="004639FA" w:rsidRPr="004639FA" w:rsidRDefault="004639FA" w:rsidP="004639FA">
            <w:pPr>
              <w:spacing w:line="360" w:lineRule="exact"/>
              <w:rPr>
                <w:sz w:val="21"/>
                <w:szCs w:val="21"/>
              </w:rPr>
            </w:pPr>
            <w:r w:rsidRPr="004639FA">
              <w:rPr>
                <w:sz w:val="21"/>
                <w:szCs w:val="21"/>
              </w:rPr>
              <w:t xml:space="preserve">După fiecare intervenție de </w:t>
            </w:r>
            <w:r w:rsidRPr="004639FA">
              <w:rPr>
                <w:b/>
                <w:sz w:val="21"/>
                <w:szCs w:val="21"/>
              </w:rPr>
              <w:t>mentenanță preventivă si corectiva</w:t>
            </w:r>
            <w:r w:rsidRPr="004639FA">
              <w:rPr>
                <w:sz w:val="21"/>
                <w:szCs w:val="21"/>
              </w:rPr>
              <w:t xml:space="preserve">, Contractantul trebuie să prezinte un </w:t>
            </w:r>
            <w:r w:rsidRPr="004639FA">
              <w:rPr>
                <w:b/>
                <w:sz w:val="21"/>
                <w:szCs w:val="21"/>
              </w:rPr>
              <w:t>raport tehnic</w:t>
            </w:r>
            <w:r w:rsidRPr="004639FA">
              <w:rPr>
                <w:sz w:val="21"/>
                <w:szCs w:val="21"/>
              </w:rPr>
              <w:t xml:space="preserve"> care să includă activitățile realizate pentru fiecare echipament, precum si fisa de </w:t>
            </w:r>
            <w:proofErr w:type="spellStart"/>
            <w:r w:rsidRPr="004639FA">
              <w:rPr>
                <w:sz w:val="21"/>
                <w:szCs w:val="21"/>
              </w:rPr>
              <w:t>interventie</w:t>
            </w:r>
            <w:proofErr w:type="spellEnd"/>
            <w:r w:rsidRPr="004639FA">
              <w:rPr>
                <w:sz w:val="21"/>
                <w:szCs w:val="21"/>
              </w:rPr>
              <w:t>/</w:t>
            </w:r>
            <w:proofErr w:type="spellStart"/>
            <w:r w:rsidRPr="004639FA">
              <w:rPr>
                <w:sz w:val="21"/>
                <w:szCs w:val="21"/>
              </w:rPr>
              <w:t>intretinere</w:t>
            </w:r>
            <w:proofErr w:type="spellEnd"/>
            <w:r w:rsidRPr="004639FA">
              <w:rPr>
                <w:sz w:val="21"/>
                <w:szCs w:val="21"/>
              </w:rPr>
              <w:t xml:space="preserve"> si eventualele piese </w:t>
            </w:r>
            <w:proofErr w:type="spellStart"/>
            <w:r w:rsidRPr="004639FA">
              <w:rPr>
                <w:sz w:val="21"/>
                <w:szCs w:val="21"/>
              </w:rPr>
              <w:t>inlocuite</w:t>
            </w:r>
            <w:proofErr w:type="spellEnd"/>
            <w:r w:rsidRPr="004639FA">
              <w:rPr>
                <w:sz w:val="21"/>
                <w:szCs w:val="21"/>
              </w:rPr>
              <w:t xml:space="preserve">. Fisa trebuie actualizata permanent si prezentata lunar la Autoritatea Contractanta. </w:t>
            </w:r>
          </w:p>
          <w:p w14:paraId="2CF89143" w14:textId="77777777" w:rsidR="004639FA" w:rsidRPr="004639FA" w:rsidRDefault="004639FA" w:rsidP="004639FA">
            <w:pPr>
              <w:spacing w:line="360" w:lineRule="exact"/>
              <w:rPr>
                <w:sz w:val="21"/>
                <w:szCs w:val="21"/>
              </w:rPr>
            </w:pPr>
            <w:r w:rsidRPr="004639FA">
              <w:rPr>
                <w:sz w:val="21"/>
                <w:szCs w:val="21"/>
              </w:rPr>
              <w:t xml:space="preserve">Contractantul va întocmi un </w:t>
            </w:r>
            <w:r w:rsidRPr="004639FA">
              <w:rPr>
                <w:b/>
                <w:sz w:val="21"/>
                <w:szCs w:val="21"/>
              </w:rPr>
              <w:t>raport lunar</w:t>
            </w:r>
            <w:r w:rsidRPr="004639FA">
              <w:rPr>
                <w:sz w:val="21"/>
                <w:szCs w:val="21"/>
              </w:rPr>
              <w:t xml:space="preserve"> in care să evidențieze activitățile realizate în perioada de raportare.</w:t>
            </w:r>
          </w:p>
          <w:p w14:paraId="56E988A3" w14:textId="77777777" w:rsidR="004639FA" w:rsidRPr="004639FA" w:rsidRDefault="004639FA" w:rsidP="004639FA">
            <w:pPr>
              <w:spacing w:line="360" w:lineRule="exact"/>
              <w:rPr>
                <w:b/>
                <w:sz w:val="21"/>
                <w:szCs w:val="21"/>
              </w:rPr>
            </w:pPr>
            <w:r w:rsidRPr="004639FA">
              <w:rPr>
                <w:sz w:val="21"/>
                <w:szCs w:val="21"/>
              </w:rPr>
              <w:t>Fiecare raport trebuie semnat de un reprezentant autorizat al contractantului.</w:t>
            </w:r>
          </w:p>
          <w:p w14:paraId="3ACB8344" w14:textId="77777777" w:rsidR="004639FA" w:rsidRPr="004639FA" w:rsidRDefault="004639FA" w:rsidP="004639FA">
            <w:pPr>
              <w:spacing w:line="360" w:lineRule="exact"/>
              <w:rPr>
                <w:sz w:val="21"/>
                <w:szCs w:val="21"/>
              </w:rPr>
            </w:pPr>
            <w:r w:rsidRPr="004639FA">
              <w:rPr>
                <w:b/>
                <w:sz w:val="21"/>
                <w:szCs w:val="21"/>
              </w:rPr>
              <w:t>Rapoartele lunare</w:t>
            </w:r>
            <w:r w:rsidRPr="004639FA">
              <w:rPr>
                <w:sz w:val="21"/>
                <w:szCs w:val="21"/>
              </w:rPr>
              <w:t xml:space="preserve"> vor fi prezentate Autorității Contractante în cel mult </w:t>
            </w:r>
            <w:r w:rsidRPr="004639FA">
              <w:rPr>
                <w:b/>
                <w:sz w:val="21"/>
                <w:szCs w:val="21"/>
              </w:rPr>
              <w:t>10 zile lucrătoare</w:t>
            </w:r>
            <w:r w:rsidRPr="004639FA">
              <w:rPr>
                <w:sz w:val="21"/>
                <w:szCs w:val="21"/>
              </w:rPr>
              <w:t xml:space="preserve"> de la expirarea ultimei zi a perioadei de raportare.</w:t>
            </w:r>
          </w:p>
          <w:p w14:paraId="2C779003" w14:textId="77777777" w:rsidR="004639FA" w:rsidRPr="004639FA" w:rsidRDefault="004639FA" w:rsidP="004639FA">
            <w:pPr>
              <w:spacing w:line="360" w:lineRule="exact"/>
              <w:rPr>
                <w:sz w:val="21"/>
                <w:szCs w:val="21"/>
              </w:rPr>
            </w:pPr>
            <w:r w:rsidRPr="004639FA">
              <w:rPr>
                <w:sz w:val="21"/>
                <w:szCs w:val="21"/>
              </w:rPr>
              <w:t xml:space="preserve"> Aceste documente vor fi gestionate de către Contractant, iar Autoritatea Contractantă trebuie să aibă asigurat acces permanent.</w:t>
            </w:r>
          </w:p>
          <w:p w14:paraId="4390186B" w14:textId="77777777" w:rsidR="004639FA" w:rsidRPr="004639FA" w:rsidRDefault="004639FA" w:rsidP="004639FA">
            <w:pPr>
              <w:autoSpaceDE w:val="0"/>
              <w:spacing w:after="60"/>
              <w:jc w:val="left"/>
              <w:rPr>
                <w:rFonts w:eastAsia="Times New Roman"/>
                <w:sz w:val="21"/>
                <w:szCs w:val="21"/>
              </w:rPr>
            </w:pPr>
          </w:p>
        </w:tc>
        <w:tc>
          <w:tcPr>
            <w:tcW w:w="0" w:type="auto"/>
          </w:tcPr>
          <w:p w14:paraId="0A05A5A7" w14:textId="77777777" w:rsidR="004639FA" w:rsidRPr="004639FA" w:rsidRDefault="004639FA" w:rsidP="004639FA">
            <w:pPr>
              <w:spacing w:line="360" w:lineRule="exact"/>
              <w:jc w:val="center"/>
              <w:rPr>
                <w:sz w:val="21"/>
                <w:szCs w:val="21"/>
              </w:rPr>
            </w:pPr>
          </w:p>
        </w:tc>
        <w:tc>
          <w:tcPr>
            <w:tcW w:w="0" w:type="auto"/>
          </w:tcPr>
          <w:p w14:paraId="2DA4C491" w14:textId="77777777" w:rsidR="004639FA" w:rsidRPr="004639FA" w:rsidRDefault="004639FA" w:rsidP="004639FA">
            <w:pPr>
              <w:spacing w:line="360" w:lineRule="exact"/>
              <w:jc w:val="center"/>
              <w:rPr>
                <w:sz w:val="21"/>
                <w:szCs w:val="21"/>
              </w:rPr>
            </w:pPr>
          </w:p>
        </w:tc>
        <w:tc>
          <w:tcPr>
            <w:tcW w:w="0" w:type="auto"/>
          </w:tcPr>
          <w:p w14:paraId="15B0B6E9" w14:textId="665A34B4" w:rsidR="004639FA" w:rsidRPr="004639FA" w:rsidRDefault="004639FA" w:rsidP="004639FA">
            <w:pPr>
              <w:spacing w:line="360" w:lineRule="exact"/>
              <w:jc w:val="center"/>
              <w:rPr>
                <w:sz w:val="21"/>
                <w:szCs w:val="21"/>
              </w:rPr>
            </w:pPr>
          </w:p>
        </w:tc>
        <w:tc>
          <w:tcPr>
            <w:tcW w:w="2782" w:type="dxa"/>
            <w:vAlign w:val="center"/>
          </w:tcPr>
          <w:p w14:paraId="3765C7CF" w14:textId="77777777" w:rsidR="004639FA" w:rsidRPr="004639FA" w:rsidRDefault="004639FA" w:rsidP="004639FA">
            <w:pPr>
              <w:spacing w:line="360" w:lineRule="exact"/>
              <w:jc w:val="center"/>
              <w:rPr>
                <w:sz w:val="21"/>
                <w:szCs w:val="21"/>
              </w:rPr>
            </w:pPr>
          </w:p>
        </w:tc>
      </w:tr>
      <w:tr w:rsidR="004639FA" w:rsidRPr="004639FA" w14:paraId="2A5C62BC" w14:textId="77777777" w:rsidTr="004639FA">
        <w:tc>
          <w:tcPr>
            <w:tcW w:w="0" w:type="auto"/>
            <w:vAlign w:val="center"/>
          </w:tcPr>
          <w:p w14:paraId="191FFEDD" w14:textId="77777777" w:rsidR="004639FA" w:rsidRPr="004639FA" w:rsidRDefault="004639FA" w:rsidP="004639FA">
            <w:pPr>
              <w:spacing w:line="360" w:lineRule="exact"/>
              <w:jc w:val="center"/>
              <w:rPr>
                <w:sz w:val="21"/>
                <w:szCs w:val="21"/>
              </w:rPr>
            </w:pPr>
          </w:p>
        </w:tc>
        <w:tc>
          <w:tcPr>
            <w:tcW w:w="0" w:type="auto"/>
            <w:vAlign w:val="center"/>
          </w:tcPr>
          <w:p w14:paraId="7B8116B5" w14:textId="31FC8D18" w:rsidR="004639FA" w:rsidRPr="004639FA" w:rsidRDefault="004639FA" w:rsidP="004639FA">
            <w:pPr>
              <w:autoSpaceDE w:val="0"/>
              <w:spacing w:after="60"/>
              <w:jc w:val="left"/>
              <w:rPr>
                <w:rFonts w:eastAsia="Times New Roman"/>
                <w:sz w:val="21"/>
                <w:szCs w:val="21"/>
              </w:rPr>
            </w:pPr>
            <w:r w:rsidRPr="004639FA">
              <w:rPr>
                <w:rFonts w:eastAsia="Times New Roman"/>
                <w:sz w:val="21"/>
                <w:szCs w:val="21"/>
              </w:rPr>
              <w:t xml:space="preserve">Declarație privind respectarea condițiilor de mediu, social , al relațiilor de muncă si </w:t>
            </w:r>
            <w:proofErr w:type="spellStart"/>
            <w:r w:rsidRPr="004639FA">
              <w:rPr>
                <w:rFonts w:eastAsia="Times New Roman"/>
                <w:sz w:val="21"/>
                <w:szCs w:val="21"/>
              </w:rPr>
              <w:t>protecta</w:t>
            </w:r>
            <w:proofErr w:type="spellEnd"/>
            <w:r w:rsidRPr="004639FA">
              <w:rPr>
                <w:rFonts w:eastAsia="Times New Roman"/>
                <w:sz w:val="21"/>
                <w:szCs w:val="21"/>
              </w:rPr>
              <w:t xml:space="preserve"> muncii pe toată durata de îndeplinire a contractului</w:t>
            </w:r>
          </w:p>
        </w:tc>
        <w:tc>
          <w:tcPr>
            <w:tcW w:w="0" w:type="auto"/>
          </w:tcPr>
          <w:p w14:paraId="22512753" w14:textId="77777777" w:rsidR="004639FA" w:rsidRPr="004639FA" w:rsidRDefault="004639FA" w:rsidP="004639FA">
            <w:pPr>
              <w:spacing w:line="360" w:lineRule="exact"/>
              <w:jc w:val="center"/>
              <w:rPr>
                <w:sz w:val="21"/>
                <w:szCs w:val="21"/>
              </w:rPr>
            </w:pPr>
          </w:p>
        </w:tc>
        <w:tc>
          <w:tcPr>
            <w:tcW w:w="0" w:type="auto"/>
          </w:tcPr>
          <w:p w14:paraId="506999BC" w14:textId="77777777" w:rsidR="004639FA" w:rsidRPr="004639FA" w:rsidRDefault="004639FA" w:rsidP="004639FA">
            <w:pPr>
              <w:spacing w:line="360" w:lineRule="exact"/>
              <w:jc w:val="center"/>
              <w:rPr>
                <w:sz w:val="21"/>
                <w:szCs w:val="21"/>
              </w:rPr>
            </w:pPr>
          </w:p>
        </w:tc>
        <w:tc>
          <w:tcPr>
            <w:tcW w:w="0" w:type="auto"/>
          </w:tcPr>
          <w:p w14:paraId="1E5E6183" w14:textId="2515CD16" w:rsidR="004639FA" w:rsidRPr="004639FA" w:rsidRDefault="004639FA" w:rsidP="004639FA">
            <w:pPr>
              <w:spacing w:line="360" w:lineRule="exact"/>
              <w:jc w:val="center"/>
              <w:rPr>
                <w:sz w:val="21"/>
                <w:szCs w:val="21"/>
              </w:rPr>
            </w:pPr>
          </w:p>
        </w:tc>
        <w:tc>
          <w:tcPr>
            <w:tcW w:w="2782" w:type="dxa"/>
            <w:vAlign w:val="center"/>
          </w:tcPr>
          <w:p w14:paraId="25CFA792" w14:textId="77777777" w:rsidR="004639FA" w:rsidRPr="004639FA" w:rsidRDefault="004639FA" w:rsidP="004639FA">
            <w:pPr>
              <w:spacing w:line="360" w:lineRule="exact"/>
              <w:jc w:val="center"/>
              <w:rPr>
                <w:sz w:val="21"/>
                <w:szCs w:val="21"/>
              </w:rPr>
            </w:pPr>
          </w:p>
        </w:tc>
      </w:tr>
      <w:tr w:rsidR="004639FA" w:rsidRPr="004639FA" w14:paraId="55980DE9" w14:textId="77777777" w:rsidTr="004639FA">
        <w:tc>
          <w:tcPr>
            <w:tcW w:w="0" w:type="auto"/>
            <w:vAlign w:val="center"/>
          </w:tcPr>
          <w:p w14:paraId="5533F03A" w14:textId="77777777" w:rsidR="004639FA" w:rsidRPr="004639FA" w:rsidRDefault="004639FA" w:rsidP="004639FA">
            <w:pPr>
              <w:spacing w:line="360" w:lineRule="exact"/>
              <w:jc w:val="center"/>
              <w:rPr>
                <w:sz w:val="21"/>
                <w:szCs w:val="21"/>
              </w:rPr>
            </w:pPr>
            <w:r w:rsidRPr="004639FA">
              <w:rPr>
                <w:sz w:val="21"/>
                <w:szCs w:val="21"/>
              </w:rPr>
              <w:t>4</w:t>
            </w:r>
          </w:p>
        </w:tc>
        <w:tc>
          <w:tcPr>
            <w:tcW w:w="0" w:type="auto"/>
            <w:vAlign w:val="center"/>
          </w:tcPr>
          <w:p w14:paraId="4493C819" w14:textId="77777777" w:rsidR="004639FA" w:rsidRPr="004639FA" w:rsidRDefault="004639FA" w:rsidP="004639FA">
            <w:pPr>
              <w:suppressAutoHyphens/>
              <w:spacing w:after="160" w:line="252" w:lineRule="auto"/>
              <w:jc w:val="left"/>
              <w:rPr>
                <w:sz w:val="21"/>
                <w:szCs w:val="21"/>
                <w:lang w:val="it-IT"/>
              </w:rPr>
            </w:pPr>
            <w:proofErr w:type="spellStart"/>
            <w:r w:rsidRPr="004639FA">
              <w:rPr>
                <w:bCs/>
                <w:kern w:val="1"/>
                <w:sz w:val="21"/>
                <w:szCs w:val="21"/>
                <w:lang w:val="en-US" w:eastAsia="ar-SA"/>
              </w:rPr>
              <w:t>Declaratia</w:t>
            </w:r>
            <w:proofErr w:type="spellEnd"/>
            <w:r w:rsidRPr="004639FA">
              <w:rPr>
                <w:bCs/>
                <w:kern w:val="1"/>
                <w:sz w:val="21"/>
                <w:szCs w:val="21"/>
                <w:lang w:val="en-US" w:eastAsia="ar-SA"/>
              </w:rPr>
              <w:t xml:space="preserve"> </w:t>
            </w:r>
            <w:proofErr w:type="spellStart"/>
            <w:r w:rsidRPr="004639FA">
              <w:rPr>
                <w:bCs/>
                <w:kern w:val="1"/>
                <w:sz w:val="21"/>
                <w:szCs w:val="21"/>
                <w:lang w:val="en-US" w:eastAsia="ar-SA"/>
              </w:rPr>
              <w:t>privind</w:t>
            </w:r>
            <w:proofErr w:type="spellEnd"/>
            <w:r w:rsidRPr="004639FA">
              <w:rPr>
                <w:bCs/>
                <w:kern w:val="1"/>
                <w:sz w:val="21"/>
                <w:szCs w:val="21"/>
                <w:lang w:val="en-US" w:eastAsia="ar-SA"/>
              </w:rPr>
              <w:t xml:space="preserve"> </w:t>
            </w:r>
            <w:proofErr w:type="spellStart"/>
            <w:r w:rsidRPr="004639FA">
              <w:rPr>
                <w:bCs/>
                <w:kern w:val="1"/>
                <w:sz w:val="21"/>
                <w:szCs w:val="21"/>
                <w:lang w:val="en-US" w:eastAsia="ar-SA"/>
              </w:rPr>
              <w:t>motivarea</w:t>
            </w:r>
            <w:proofErr w:type="spellEnd"/>
            <w:r w:rsidRPr="004639FA">
              <w:rPr>
                <w:bCs/>
                <w:kern w:val="1"/>
                <w:sz w:val="21"/>
                <w:szCs w:val="21"/>
                <w:lang w:val="en-US" w:eastAsia="ar-SA"/>
              </w:rPr>
              <w:t xml:space="preserve"> </w:t>
            </w:r>
            <w:proofErr w:type="spellStart"/>
            <w:r w:rsidRPr="004639FA">
              <w:rPr>
                <w:bCs/>
                <w:kern w:val="1"/>
                <w:sz w:val="21"/>
                <w:szCs w:val="21"/>
                <w:lang w:val="en-US" w:eastAsia="ar-SA"/>
              </w:rPr>
              <w:t>confidentialitatii</w:t>
            </w:r>
            <w:proofErr w:type="spellEnd"/>
            <w:r w:rsidRPr="004639FA">
              <w:rPr>
                <w:bCs/>
                <w:kern w:val="1"/>
                <w:sz w:val="21"/>
                <w:szCs w:val="21"/>
                <w:lang w:val="en-US" w:eastAsia="ar-SA"/>
              </w:rPr>
              <w:t xml:space="preserve"> </w:t>
            </w:r>
            <w:proofErr w:type="spellStart"/>
            <w:r w:rsidRPr="004639FA">
              <w:rPr>
                <w:bCs/>
                <w:kern w:val="1"/>
                <w:sz w:val="21"/>
                <w:szCs w:val="21"/>
                <w:lang w:val="en-US" w:eastAsia="ar-SA"/>
              </w:rPr>
              <w:t>ofertei</w:t>
            </w:r>
            <w:proofErr w:type="spellEnd"/>
            <w:r w:rsidRPr="004639FA">
              <w:rPr>
                <w:bCs/>
                <w:kern w:val="1"/>
                <w:sz w:val="21"/>
                <w:szCs w:val="21"/>
                <w:lang w:val="en-US" w:eastAsia="ar-SA"/>
              </w:rPr>
              <w:t>;</w:t>
            </w:r>
          </w:p>
        </w:tc>
        <w:tc>
          <w:tcPr>
            <w:tcW w:w="0" w:type="auto"/>
          </w:tcPr>
          <w:p w14:paraId="7470378D" w14:textId="77777777" w:rsidR="004639FA" w:rsidRPr="004639FA" w:rsidRDefault="004639FA" w:rsidP="004639FA">
            <w:pPr>
              <w:spacing w:line="360" w:lineRule="exact"/>
              <w:jc w:val="center"/>
              <w:rPr>
                <w:sz w:val="21"/>
                <w:szCs w:val="21"/>
              </w:rPr>
            </w:pPr>
          </w:p>
        </w:tc>
        <w:tc>
          <w:tcPr>
            <w:tcW w:w="0" w:type="auto"/>
          </w:tcPr>
          <w:p w14:paraId="523C628C" w14:textId="77777777" w:rsidR="004639FA" w:rsidRPr="004639FA" w:rsidRDefault="004639FA" w:rsidP="004639FA">
            <w:pPr>
              <w:spacing w:line="360" w:lineRule="exact"/>
              <w:jc w:val="center"/>
              <w:rPr>
                <w:sz w:val="21"/>
                <w:szCs w:val="21"/>
              </w:rPr>
            </w:pPr>
          </w:p>
        </w:tc>
        <w:tc>
          <w:tcPr>
            <w:tcW w:w="0" w:type="auto"/>
          </w:tcPr>
          <w:p w14:paraId="49F141DE" w14:textId="7E3BABD7" w:rsidR="004639FA" w:rsidRPr="004639FA" w:rsidRDefault="004639FA" w:rsidP="004639FA">
            <w:pPr>
              <w:spacing w:line="360" w:lineRule="exact"/>
              <w:jc w:val="center"/>
              <w:rPr>
                <w:sz w:val="21"/>
                <w:szCs w:val="21"/>
              </w:rPr>
            </w:pPr>
          </w:p>
        </w:tc>
        <w:tc>
          <w:tcPr>
            <w:tcW w:w="2782" w:type="dxa"/>
            <w:vAlign w:val="center"/>
          </w:tcPr>
          <w:p w14:paraId="10101F93" w14:textId="5D4C0F3B" w:rsidR="004639FA" w:rsidRPr="004639FA" w:rsidRDefault="004639FA" w:rsidP="004639FA">
            <w:pPr>
              <w:spacing w:line="360" w:lineRule="exact"/>
              <w:jc w:val="center"/>
              <w:rPr>
                <w:sz w:val="21"/>
                <w:szCs w:val="21"/>
              </w:rPr>
            </w:pPr>
          </w:p>
        </w:tc>
      </w:tr>
      <w:tr w:rsidR="004639FA" w:rsidRPr="004639FA" w14:paraId="6EED2848" w14:textId="77777777" w:rsidTr="004639FA">
        <w:tc>
          <w:tcPr>
            <w:tcW w:w="0" w:type="auto"/>
            <w:vAlign w:val="center"/>
          </w:tcPr>
          <w:p w14:paraId="455A96BC" w14:textId="77777777" w:rsidR="004639FA" w:rsidRPr="004639FA" w:rsidRDefault="004639FA" w:rsidP="004639FA">
            <w:pPr>
              <w:spacing w:line="360" w:lineRule="exact"/>
              <w:jc w:val="center"/>
              <w:rPr>
                <w:sz w:val="21"/>
                <w:szCs w:val="21"/>
              </w:rPr>
            </w:pPr>
            <w:r w:rsidRPr="004639FA">
              <w:rPr>
                <w:sz w:val="21"/>
                <w:szCs w:val="21"/>
              </w:rPr>
              <w:t>5</w:t>
            </w:r>
          </w:p>
        </w:tc>
        <w:tc>
          <w:tcPr>
            <w:tcW w:w="0" w:type="auto"/>
            <w:vAlign w:val="center"/>
          </w:tcPr>
          <w:p w14:paraId="3F558423" w14:textId="77777777" w:rsidR="004639FA" w:rsidRPr="004639FA" w:rsidRDefault="004639FA" w:rsidP="004639FA">
            <w:pPr>
              <w:suppressAutoHyphens/>
              <w:spacing w:after="160" w:line="252" w:lineRule="auto"/>
              <w:jc w:val="left"/>
              <w:rPr>
                <w:sz w:val="21"/>
                <w:szCs w:val="21"/>
                <w:lang w:val="it-IT"/>
              </w:rPr>
            </w:pPr>
            <w:proofErr w:type="spellStart"/>
            <w:r w:rsidRPr="004639FA">
              <w:rPr>
                <w:kern w:val="1"/>
                <w:sz w:val="21"/>
                <w:szCs w:val="21"/>
                <w:lang w:val="en-US" w:eastAsia="ar-SA"/>
              </w:rPr>
              <w:t>Declaratie</w:t>
            </w:r>
            <w:proofErr w:type="spellEnd"/>
            <w:r w:rsidRPr="004639FA">
              <w:rPr>
                <w:kern w:val="1"/>
                <w:sz w:val="21"/>
                <w:szCs w:val="21"/>
                <w:lang w:val="en-US" w:eastAsia="ar-SA"/>
              </w:rPr>
              <w:t xml:space="preserve"> pe propria </w:t>
            </w:r>
            <w:proofErr w:type="spellStart"/>
            <w:r w:rsidRPr="004639FA">
              <w:rPr>
                <w:kern w:val="1"/>
                <w:sz w:val="21"/>
                <w:szCs w:val="21"/>
                <w:lang w:val="en-US" w:eastAsia="ar-SA"/>
              </w:rPr>
              <w:t>raspundere</w:t>
            </w:r>
            <w:proofErr w:type="spellEnd"/>
            <w:r w:rsidRPr="004639FA">
              <w:rPr>
                <w:kern w:val="1"/>
                <w:sz w:val="21"/>
                <w:szCs w:val="21"/>
                <w:lang w:val="en-US" w:eastAsia="ar-SA"/>
              </w:rPr>
              <w:t xml:space="preserve"> </w:t>
            </w:r>
            <w:proofErr w:type="spellStart"/>
            <w:r w:rsidRPr="004639FA">
              <w:rPr>
                <w:kern w:val="1"/>
                <w:sz w:val="21"/>
                <w:szCs w:val="21"/>
                <w:lang w:val="en-US" w:eastAsia="ar-SA"/>
              </w:rPr>
              <w:t>prin</w:t>
            </w:r>
            <w:proofErr w:type="spellEnd"/>
            <w:r w:rsidRPr="004639FA">
              <w:rPr>
                <w:kern w:val="1"/>
                <w:sz w:val="21"/>
                <w:szCs w:val="21"/>
                <w:lang w:val="en-US" w:eastAsia="ar-SA"/>
              </w:rPr>
              <w:t xml:space="preserve"> care </w:t>
            </w:r>
            <w:proofErr w:type="spellStart"/>
            <w:r w:rsidRPr="004639FA">
              <w:rPr>
                <w:kern w:val="1"/>
                <w:sz w:val="21"/>
                <w:szCs w:val="21"/>
                <w:lang w:val="en-US" w:eastAsia="ar-SA"/>
              </w:rPr>
              <w:t>Prestatorul</w:t>
            </w:r>
            <w:proofErr w:type="spellEnd"/>
            <w:r w:rsidRPr="004639FA">
              <w:rPr>
                <w:kern w:val="1"/>
                <w:sz w:val="21"/>
                <w:szCs w:val="21"/>
                <w:lang w:val="en-US" w:eastAsia="ar-SA"/>
              </w:rPr>
              <w:t xml:space="preserve"> </w:t>
            </w:r>
            <w:proofErr w:type="spellStart"/>
            <w:r w:rsidRPr="004639FA">
              <w:rPr>
                <w:kern w:val="1"/>
                <w:sz w:val="21"/>
                <w:szCs w:val="21"/>
                <w:lang w:val="en-US" w:eastAsia="ar-SA"/>
              </w:rPr>
              <w:t>isi</w:t>
            </w:r>
            <w:proofErr w:type="spellEnd"/>
            <w:r w:rsidRPr="004639FA">
              <w:rPr>
                <w:kern w:val="1"/>
                <w:sz w:val="21"/>
                <w:szCs w:val="21"/>
                <w:lang w:val="en-US" w:eastAsia="ar-SA"/>
              </w:rPr>
              <w:t xml:space="preserve"> </w:t>
            </w:r>
            <w:proofErr w:type="spellStart"/>
            <w:r w:rsidRPr="004639FA">
              <w:rPr>
                <w:kern w:val="1"/>
                <w:sz w:val="21"/>
                <w:szCs w:val="21"/>
                <w:lang w:val="en-US" w:eastAsia="ar-SA"/>
              </w:rPr>
              <w:t>asuma</w:t>
            </w:r>
            <w:proofErr w:type="spellEnd"/>
            <w:r w:rsidRPr="004639FA">
              <w:rPr>
                <w:kern w:val="1"/>
                <w:sz w:val="21"/>
                <w:szCs w:val="21"/>
                <w:lang w:val="en-US" w:eastAsia="ar-SA"/>
              </w:rPr>
              <w:t xml:space="preserve"> </w:t>
            </w:r>
            <w:proofErr w:type="spellStart"/>
            <w:r w:rsidRPr="004639FA">
              <w:rPr>
                <w:kern w:val="1"/>
                <w:sz w:val="21"/>
                <w:szCs w:val="21"/>
                <w:lang w:val="en-US" w:eastAsia="ar-SA"/>
              </w:rPr>
              <w:t>indeplinirea</w:t>
            </w:r>
            <w:proofErr w:type="spellEnd"/>
            <w:r w:rsidRPr="004639FA">
              <w:rPr>
                <w:kern w:val="1"/>
                <w:sz w:val="21"/>
                <w:szCs w:val="21"/>
                <w:lang w:val="en-US" w:eastAsia="ar-SA"/>
              </w:rPr>
              <w:t xml:space="preserve"> </w:t>
            </w:r>
            <w:proofErr w:type="spellStart"/>
            <w:r w:rsidRPr="004639FA">
              <w:rPr>
                <w:kern w:val="1"/>
                <w:sz w:val="21"/>
                <w:szCs w:val="21"/>
                <w:lang w:val="en-US" w:eastAsia="ar-SA"/>
              </w:rPr>
              <w:t>prevederilor</w:t>
            </w:r>
            <w:proofErr w:type="spellEnd"/>
            <w:r w:rsidRPr="004639FA">
              <w:rPr>
                <w:kern w:val="1"/>
                <w:sz w:val="21"/>
                <w:szCs w:val="21"/>
                <w:lang w:val="en-US" w:eastAsia="ar-SA"/>
              </w:rPr>
              <w:t xml:space="preserve"> din </w:t>
            </w:r>
            <w:proofErr w:type="spellStart"/>
            <w:r w:rsidRPr="004639FA">
              <w:rPr>
                <w:kern w:val="1"/>
                <w:sz w:val="21"/>
                <w:szCs w:val="21"/>
                <w:lang w:val="en-US" w:eastAsia="ar-SA"/>
              </w:rPr>
              <w:t>prezentul</w:t>
            </w:r>
            <w:proofErr w:type="spellEnd"/>
            <w:r w:rsidRPr="004639FA">
              <w:rPr>
                <w:kern w:val="1"/>
                <w:sz w:val="21"/>
                <w:szCs w:val="21"/>
                <w:lang w:val="en-US" w:eastAsia="ar-SA"/>
              </w:rPr>
              <w:t xml:space="preserve"> Caiet de </w:t>
            </w:r>
            <w:proofErr w:type="spellStart"/>
            <w:r w:rsidRPr="004639FA">
              <w:rPr>
                <w:kern w:val="1"/>
                <w:sz w:val="21"/>
                <w:szCs w:val="21"/>
                <w:lang w:val="en-US" w:eastAsia="ar-SA"/>
              </w:rPr>
              <w:t>Sarcini</w:t>
            </w:r>
            <w:proofErr w:type="spellEnd"/>
          </w:p>
        </w:tc>
        <w:tc>
          <w:tcPr>
            <w:tcW w:w="0" w:type="auto"/>
          </w:tcPr>
          <w:p w14:paraId="4EBB0463" w14:textId="77777777" w:rsidR="004639FA" w:rsidRPr="004639FA" w:rsidRDefault="004639FA" w:rsidP="004639FA">
            <w:pPr>
              <w:spacing w:line="360" w:lineRule="exact"/>
              <w:jc w:val="center"/>
              <w:rPr>
                <w:sz w:val="21"/>
                <w:szCs w:val="21"/>
              </w:rPr>
            </w:pPr>
          </w:p>
        </w:tc>
        <w:tc>
          <w:tcPr>
            <w:tcW w:w="0" w:type="auto"/>
          </w:tcPr>
          <w:p w14:paraId="3FE0585F" w14:textId="77777777" w:rsidR="004639FA" w:rsidRPr="004639FA" w:rsidRDefault="004639FA" w:rsidP="004639FA">
            <w:pPr>
              <w:spacing w:line="360" w:lineRule="exact"/>
              <w:jc w:val="center"/>
              <w:rPr>
                <w:sz w:val="21"/>
                <w:szCs w:val="21"/>
              </w:rPr>
            </w:pPr>
          </w:p>
        </w:tc>
        <w:tc>
          <w:tcPr>
            <w:tcW w:w="0" w:type="auto"/>
          </w:tcPr>
          <w:p w14:paraId="00D118A7" w14:textId="719D700B" w:rsidR="004639FA" w:rsidRPr="004639FA" w:rsidRDefault="004639FA" w:rsidP="004639FA">
            <w:pPr>
              <w:spacing w:line="360" w:lineRule="exact"/>
              <w:jc w:val="center"/>
              <w:rPr>
                <w:sz w:val="21"/>
                <w:szCs w:val="21"/>
              </w:rPr>
            </w:pPr>
          </w:p>
        </w:tc>
        <w:tc>
          <w:tcPr>
            <w:tcW w:w="2782" w:type="dxa"/>
            <w:vAlign w:val="center"/>
          </w:tcPr>
          <w:p w14:paraId="77A4235A" w14:textId="4778D005" w:rsidR="004639FA" w:rsidRPr="004639FA" w:rsidRDefault="004639FA" w:rsidP="004639FA">
            <w:pPr>
              <w:spacing w:line="360" w:lineRule="exact"/>
              <w:jc w:val="center"/>
              <w:rPr>
                <w:sz w:val="21"/>
                <w:szCs w:val="21"/>
              </w:rPr>
            </w:pPr>
          </w:p>
        </w:tc>
      </w:tr>
      <w:tr w:rsidR="004639FA" w:rsidRPr="004639FA" w14:paraId="1ACD7662" w14:textId="77777777" w:rsidTr="004639FA">
        <w:tc>
          <w:tcPr>
            <w:tcW w:w="0" w:type="auto"/>
            <w:vAlign w:val="center"/>
          </w:tcPr>
          <w:p w14:paraId="1B2F4446" w14:textId="77777777" w:rsidR="004639FA" w:rsidRPr="004639FA" w:rsidRDefault="004639FA" w:rsidP="004639FA">
            <w:pPr>
              <w:spacing w:line="360" w:lineRule="exact"/>
              <w:jc w:val="center"/>
              <w:rPr>
                <w:sz w:val="21"/>
                <w:szCs w:val="21"/>
              </w:rPr>
            </w:pPr>
            <w:r w:rsidRPr="004639FA">
              <w:rPr>
                <w:sz w:val="21"/>
                <w:szCs w:val="21"/>
              </w:rPr>
              <w:lastRenderedPageBreak/>
              <w:t>6</w:t>
            </w:r>
          </w:p>
        </w:tc>
        <w:tc>
          <w:tcPr>
            <w:tcW w:w="0" w:type="auto"/>
            <w:vAlign w:val="center"/>
          </w:tcPr>
          <w:p w14:paraId="7F5AFD7A" w14:textId="77777777" w:rsidR="004639FA" w:rsidRPr="004639FA" w:rsidRDefault="004639FA" w:rsidP="004639FA">
            <w:pPr>
              <w:suppressAutoHyphens/>
              <w:spacing w:after="160" w:line="252" w:lineRule="auto"/>
              <w:jc w:val="left"/>
              <w:rPr>
                <w:kern w:val="1"/>
                <w:sz w:val="21"/>
                <w:szCs w:val="21"/>
                <w:lang w:val="en-US" w:eastAsia="ar-SA"/>
              </w:rPr>
            </w:pPr>
            <w:r w:rsidRPr="004639FA">
              <w:rPr>
                <w:sz w:val="21"/>
                <w:szCs w:val="21"/>
                <w:lang w:val="it-IT"/>
              </w:rPr>
              <w:t>DECLARAŢIE DE ACCEPTARE A CONDIŢIILOR CONTRACTUALE</w:t>
            </w:r>
          </w:p>
        </w:tc>
        <w:tc>
          <w:tcPr>
            <w:tcW w:w="0" w:type="auto"/>
          </w:tcPr>
          <w:p w14:paraId="60BB3F88" w14:textId="77777777" w:rsidR="004639FA" w:rsidRPr="004639FA" w:rsidRDefault="004639FA" w:rsidP="004639FA">
            <w:pPr>
              <w:spacing w:line="360" w:lineRule="exact"/>
              <w:jc w:val="center"/>
              <w:rPr>
                <w:sz w:val="21"/>
                <w:szCs w:val="21"/>
              </w:rPr>
            </w:pPr>
          </w:p>
        </w:tc>
        <w:tc>
          <w:tcPr>
            <w:tcW w:w="0" w:type="auto"/>
          </w:tcPr>
          <w:p w14:paraId="69A2E0BE" w14:textId="77777777" w:rsidR="004639FA" w:rsidRPr="004639FA" w:rsidRDefault="004639FA" w:rsidP="004639FA">
            <w:pPr>
              <w:spacing w:line="360" w:lineRule="exact"/>
              <w:jc w:val="center"/>
              <w:rPr>
                <w:sz w:val="21"/>
                <w:szCs w:val="21"/>
              </w:rPr>
            </w:pPr>
          </w:p>
        </w:tc>
        <w:tc>
          <w:tcPr>
            <w:tcW w:w="0" w:type="auto"/>
          </w:tcPr>
          <w:p w14:paraId="79B76499" w14:textId="1CAB1074" w:rsidR="004639FA" w:rsidRPr="004639FA" w:rsidRDefault="004639FA" w:rsidP="004639FA">
            <w:pPr>
              <w:spacing w:line="360" w:lineRule="exact"/>
              <w:jc w:val="center"/>
              <w:rPr>
                <w:sz w:val="21"/>
                <w:szCs w:val="21"/>
              </w:rPr>
            </w:pPr>
          </w:p>
        </w:tc>
        <w:tc>
          <w:tcPr>
            <w:tcW w:w="2782" w:type="dxa"/>
            <w:vAlign w:val="center"/>
          </w:tcPr>
          <w:p w14:paraId="0A813B52" w14:textId="70AB610F" w:rsidR="004639FA" w:rsidRPr="004639FA" w:rsidRDefault="004639FA" w:rsidP="004639FA">
            <w:pPr>
              <w:spacing w:line="360" w:lineRule="exact"/>
              <w:jc w:val="center"/>
              <w:rPr>
                <w:sz w:val="21"/>
                <w:szCs w:val="21"/>
              </w:rPr>
            </w:pPr>
          </w:p>
        </w:tc>
      </w:tr>
    </w:tbl>
    <w:p w14:paraId="57434CEA" w14:textId="77777777" w:rsidR="009E6B1D" w:rsidRPr="004639FA" w:rsidRDefault="009E6B1D" w:rsidP="009E6B1D">
      <w:pPr>
        <w:spacing w:line="288" w:lineRule="auto"/>
        <w:rPr>
          <w:b/>
          <w:sz w:val="21"/>
          <w:szCs w:val="21"/>
          <w:lang w:val="it-IT"/>
        </w:rPr>
      </w:pPr>
    </w:p>
    <w:p w14:paraId="4BEA9981" w14:textId="77777777" w:rsidR="009E6B1D" w:rsidRPr="00D65D71" w:rsidRDefault="009E6B1D" w:rsidP="009E6B1D">
      <w:pPr>
        <w:spacing w:line="288" w:lineRule="auto"/>
        <w:rPr>
          <w:sz w:val="20"/>
          <w:szCs w:val="20"/>
          <w:lang w:val="en-AU" w:eastAsia="ro-RO"/>
        </w:rPr>
      </w:pPr>
      <w:r w:rsidRPr="00AE3D92">
        <w:rPr>
          <w:b/>
          <w:lang w:val="it-IT"/>
        </w:rPr>
        <w:t>Propunerea tehnica</w:t>
      </w:r>
      <w:r>
        <w:rPr>
          <w:lang w:val="it-IT"/>
        </w:rPr>
        <w:t xml:space="preserve"> </w:t>
      </w:r>
      <w:r w:rsidRPr="00AE3D92">
        <w:rPr>
          <w:lang w:val="it-IT"/>
        </w:rPr>
        <w:t xml:space="preserve"> va fi prezentata conform modelului de Formular si a cerintelor minime din Caietul de sarcini</w:t>
      </w:r>
      <w:r>
        <w:rPr>
          <w:lang w:val="it-IT"/>
        </w:rPr>
        <w:t>.</w:t>
      </w:r>
    </w:p>
    <w:p w14:paraId="1075BBD8" w14:textId="77777777" w:rsidR="00855F55" w:rsidRDefault="009E6B1D" w:rsidP="009E6B1D">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p>
    <w:p w14:paraId="6F7B3624" w14:textId="77777777" w:rsidR="00855F55" w:rsidRPr="00BF1464" w:rsidRDefault="00855F55" w:rsidP="00855F55">
      <w:pPr>
        <w:rPr>
          <w:lang w:val="it-IT"/>
        </w:rPr>
      </w:pPr>
      <w:r w:rsidRPr="00BF1464">
        <w:rPr>
          <w:b/>
          <w:bCs/>
          <w:u w:val="single"/>
          <w:lang w:val="it-IT"/>
        </w:rPr>
        <w:t>Nota:</w:t>
      </w:r>
      <w:r w:rsidRPr="00BF1464">
        <w:rPr>
          <w:b/>
          <w:bCs/>
          <w:lang w:val="it-IT"/>
        </w:rPr>
        <w:t xml:space="preserve"> </w:t>
      </w:r>
      <w:r w:rsidRPr="00BF1464">
        <w:rPr>
          <w:lang w:val="it-IT"/>
        </w:rPr>
        <w:t xml:space="preserve">Documentele emise in alta limba decat limba romana trebuie sa fie insotite de traducere in  limba romana semnata si stampilata de catre ofertant luand in considerare Codul Penal </w:t>
      </w:r>
      <w:r w:rsidRPr="00BF1464">
        <w:rPr>
          <w:b/>
          <w:u w:val="single"/>
          <w:lang w:val="it-IT"/>
        </w:rPr>
        <w:t>SAU</w:t>
      </w:r>
      <w:r w:rsidRPr="00BF1464">
        <w:rPr>
          <w:lang w:val="it-IT"/>
        </w:rPr>
        <w:t xml:space="preserve">  de traducerea in limba romana semnata si stampilata de un traducator autorizat.(descrieri/ fotografii/ prospecte/ cataloage/ manuale de utilizare, etc.) ce demonstreaza indeplinirea cerintelor din cadrul specificatiilor tehnice din caietul de sarcini.</w:t>
      </w:r>
    </w:p>
    <w:p w14:paraId="64D8FD82" w14:textId="77777777" w:rsidR="00855F55" w:rsidRPr="00BF1464" w:rsidRDefault="00855F55" w:rsidP="00855F55">
      <w:pPr>
        <w:numPr>
          <w:ilvl w:val="0"/>
          <w:numId w:val="16"/>
        </w:numPr>
        <w:tabs>
          <w:tab w:val="num" w:pos="-360"/>
        </w:tabs>
        <w:ind w:left="360" w:hanging="360"/>
      </w:pPr>
      <w:r w:rsidRPr="00BF1464">
        <w:rPr>
          <w:lang w:val="it-IT"/>
        </w:rPr>
        <w:t xml:space="preserve"> </w:t>
      </w:r>
      <w:r w:rsidRPr="00BF1464">
        <w:rPr>
          <w:b/>
          <w:bCs/>
          <w:u w:val="single"/>
          <w:lang w:val="it-IT"/>
        </w:rPr>
        <w:t>NOTA</w:t>
      </w:r>
      <w:r w:rsidRPr="00BF1464">
        <w:rPr>
          <w:u w:val="single"/>
          <w:lang w:val="it-IT"/>
        </w:rPr>
        <w:t>:</w:t>
      </w:r>
      <w:r w:rsidRPr="00BF1464">
        <w:rPr>
          <w:lang w:val="it-IT"/>
        </w:rPr>
        <w:t xml:space="preserve"> specifica</w:t>
      </w:r>
      <w:proofErr w:type="spellStart"/>
      <w:r w:rsidRPr="00BF1464">
        <w:t>ţiile</w:t>
      </w:r>
      <w:proofErr w:type="spellEnd"/>
      <w:r w:rsidRPr="00BF1464">
        <w:t xml:space="preserve"> tehnice care indica o anumita origine, sursa, </w:t>
      </w:r>
      <w:proofErr w:type="spellStart"/>
      <w:r w:rsidRPr="00BF1464">
        <w:t>producţie</w:t>
      </w:r>
      <w:proofErr w:type="spellEnd"/>
      <w:r w:rsidRPr="00BF1464">
        <w:t xml:space="preserve">, un procedeu special, o marca de </w:t>
      </w:r>
      <w:proofErr w:type="spellStart"/>
      <w:r w:rsidRPr="00BF1464">
        <w:t>fabricaţie</w:t>
      </w:r>
      <w:proofErr w:type="spellEnd"/>
      <w:r w:rsidRPr="00BF1464">
        <w:t xml:space="preserve"> sau de </w:t>
      </w:r>
      <w:proofErr w:type="spellStart"/>
      <w:r w:rsidRPr="00BF1464">
        <w:t>comerţ</w:t>
      </w:r>
      <w:proofErr w:type="spellEnd"/>
      <w:r w:rsidRPr="00BF1464">
        <w:t xml:space="preserve">, un brevet de </w:t>
      </w:r>
      <w:proofErr w:type="spellStart"/>
      <w:r w:rsidRPr="00BF1464">
        <w:t>invenţie</w:t>
      </w:r>
      <w:proofErr w:type="spellEnd"/>
      <w:r w:rsidRPr="00BF1464">
        <w:t xml:space="preserve">, o </w:t>
      </w:r>
      <w:proofErr w:type="spellStart"/>
      <w:r w:rsidRPr="00BF1464">
        <w:t>licenţa</w:t>
      </w:r>
      <w:proofErr w:type="spellEnd"/>
      <w:r w:rsidRPr="00BF1464">
        <w:t xml:space="preserve"> de </w:t>
      </w:r>
      <w:proofErr w:type="spellStart"/>
      <w:r w:rsidRPr="00BF1464">
        <w:t>fabricaţie</w:t>
      </w:r>
      <w:proofErr w:type="spellEnd"/>
      <w:r w:rsidRPr="00BF1464">
        <w:t xml:space="preserve">, sunt </w:t>
      </w:r>
      <w:proofErr w:type="spellStart"/>
      <w:r w:rsidRPr="00BF1464">
        <w:t>menţionate</w:t>
      </w:r>
      <w:proofErr w:type="spellEnd"/>
      <w:r w:rsidRPr="00BF1464">
        <w:t xml:space="preserve"> doar pentru identificarea cu </w:t>
      </w:r>
      <w:proofErr w:type="spellStart"/>
      <w:r w:rsidRPr="00BF1464">
        <w:t>uşurinţa</w:t>
      </w:r>
      <w:proofErr w:type="spellEnd"/>
      <w:r w:rsidRPr="00BF1464">
        <w:t xml:space="preserve"> a tipului de produs si NU au ca efect favorizarea sau eliminarea anumitor operatori economici sau a anumitor produse. Aceste </w:t>
      </w:r>
      <w:proofErr w:type="spellStart"/>
      <w:r w:rsidRPr="00BF1464">
        <w:t>specificaţii</w:t>
      </w:r>
      <w:proofErr w:type="spellEnd"/>
      <w:r w:rsidRPr="00BF1464">
        <w:t xml:space="preserve"> vor fi considerate ca având </w:t>
      </w:r>
      <w:proofErr w:type="spellStart"/>
      <w:r w:rsidRPr="00BF1464">
        <w:t>menţiunea</w:t>
      </w:r>
      <w:proofErr w:type="spellEnd"/>
      <w:r w:rsidRPr="00BF1464">
        <w:t xml:space="preserve"> de “sau echivalent”</w:t>
      </w:r>
    </w:p>
    <w:p w14:paraId="73825CEF" w14:textId="77777777" w:rsidR="00855F55" w:rsidRPr="00BF1464" w:rsidRDefault="00855F55" w:rsidP="00855F55"/>
    <w:p w14:paraId="6B342E90" w14:textId="77777777" w:rsidR="00855F55" w:rsidRPr="00BF1464" w:rsidRDefault="00855F55" w:rsidP="00855F55">
      <w:pPr>
        <w:ind w:right="-81"/>
        <w:rPr>
          <w:noProof/>
        </w:rPr>
      </w:pPr>
      <w:r w:rsidRPr="00BF1464">
        <w:rPr>
          <w:b/>
          <w:bCs/>
          <w:u w:val="single"/>
        </w:rPr>
        <w:t>NOTA:</w:t>
      </w:r>
      <w:r w:rsidRPr="00BF1464">
        <w:rPr>
          <w:u w:val="single"/>
        </w:rPr>
        <w:t xml:space="preserve"> </w:t>
      </w:r>
      <w:r w:rsidRPr="00BF1464">
        <w:rPr>
          <w:noProof/>
        </w:rPr>
        <w:t xml:space="preserve">Autoritate contractantă își rezervă dreptul de a verifica datele tehnice prezentate de către ofertanți. În cazul unor neconcordanțe sau a prezentării unor date false, autoritatea contractantă are dreptul de a elimina oferta respectivă. Caracteristicile prezentate în propunerea tehnică și nerealizate în exploatare, vor determina suportarea de către furnizor a contravalorii eventualelor daune cauzate autorității contractante. </w:t>
      </w:r>
    </w:p>
    <w:p w14:paraId="4BEB4053" w14:textId="77777777" w:rsidR="00855F55" w:rsidRPr="00BF1464" w:rsidRDefault="00855F55" w:rsidP="00855F55">
      <w:pPr>
        <w:spacing w:before="120" w:after="120" w:line="276" w:lineRule="auto"/>
      </w:pPr>
      <w:r w:rsidRPr="00BF1464">
        <w:t xml:space="preserve">În cadrul prezentei achiziții, produsele ce urmează a fi achiziționate trebuie să fie noi, nefolosite, de asemenea, vor fi ofertate cele mai recente modele. </w:t>
      </w:r>
    </w:p>
    <w:p w14:paraId="6C849E7E" w14:textId="17D01652" w:rsidR="00855F55" w:rsidRDefault="00855F55" w:rsidP="00855F55">
      <w:pPr>
        <w:spacing w:before="120" w:after="120" w:line="276" w:lineRule="auto"/>
        <w:rPr>
          <w:color w:val="000000"/>
        </w:rPr>
      </w:pPr>
      <w:r w:rsidRPr="00BF1464">
        <w:t>Orice referire la standarde va fi însoțită de mențiunea “Sau echivalent”, fiind în sarcina ofertantului de a demonstra echivalența în cazul în care produsele furnizate sunt conforme cu un standard echivalent celui menționat în Caietul de sarcini.</w:t>
      </w:r>
    </w:p>
    <w:p w14:paraId="36C1267C" w14:textId="77777777" w:rsidR="00855F55" w:rsidRDefault="00855F55" w:rsidP="00855F55">
      <w:pPr>
        <w:jc w:val="center"/>
        <w:rPr>
          <w:color w:val="000000"/>
        </w:rPr>
      </w:pPr>
    </w:p>
    <w:p w14:paraId="2AEE2D4D" w14:textId="77777777" w:rsidR="00855F55" w:rsidRDefault="00855F55" w:rsidP="00855F55">
      <w:pPr>
        <w:jc w:val="center"/>
        <w:rPr>
          <w:color w:val="000000"/>
        </w:rPr>
      </w:pPr>
    </w:p>
    <w:p w14:paraId="0E4CBD0A" w14:textId="77777777" w:rsidR="00855F55" w:rsidRDefault="00855F55" w:rsidP="00855F55">
      <w:pPr>
        <w:rPr>
          <w:color w:val="000000"/>
        </w:rPr>
      </w:pPr>
      <w:r>
        <w:rPr>
          <w:color w:val="000000"/>
        </w:rPr>
        <w:t>*</w:t>
      </w:r>
      <w:r w:rsidRPr="006C5082">
        <w:rPr>
          <w:color w:val="000000"/>
        </w:rPr>
        <w:t>DA</w:t>
      </w:r>
      <w:r>
        <w:rPr>
          <w:color w:val="000000"/>
        </w:rPr>
        <w:t xml:space="preserve"> - operatorii economici vor bifa cu "X" in coloana respectiva daca </w:t>
      </w:r>
      <w:proofErr w:type="spellStart"/>
      <w:r>
        <w:rPr>
          <w:color w:val="000000"/>
        </w:rPr>
        <w:t>indeplinesc</w:t>
      </w:r>
      <w:proofErr w:type="spellEnd"/>
      <w:r>
        <w:rPr>
          <w:color w:val="000000"/>
        </w:rPr>
        <w:t xml:space="preserve"> </w:t>
      </w:r>
      <w:proofErr w:type="spellStart"/>
      <w:r>
        <w:rPr>
          <w:color w:val="000000"/>
        </w:rPr>
        <w:t>cerintele</w:t>
      </w:r>
      <w:proofErr w:type="spellEnd"/>
      <w:r>
        <w:rPr>
          <w:color w:val="000000"/>
        </w:rPr>
        <w:t xml:space="preserve"> impuse prin caietul de sarcini</w:t>
      </w:r>
    </w:p>
    <w:p w14:paraId="30FCE8D9" w14:textId="77777777" w:rsidR="00855F55" w:rsidRDefault="00855F55" w:rsidP="00855F55">
      <w:pPr>
        <w:rPr>
          <w:color w:val="000000"/>
        </w:rPr>
      </w:pPr>
    </w:p>
    <w:p w14:paraId="717D99DB" w14:textId="77777777" w:rsidR="00855F55" w:rsidRDefault="00855F55" w:rsidP="00855F55">
      <w:pPr>
        <w:rPr>
          <w:color w:val="000000"/>
        </w:rPr>
      </w:pPr>
      <w:r>
        <w:rPr>
          <w:bCs/>
          <w:color w:val="000000"/>
        </w:rPr>
        <w:t>*</w:t>
      </w:r>
      <w:r w:rsidRPr="006C5082">
        <w:rPr>
          <w:bCs/>
          <w:color w:val="000000"/>
        </w:rPr>
        <w:t>NU</w:t>
      </w:r>
      <w:r>
        <w:rPr>
          <w:bCs/>
          <w:color w:val="000000"/>
        </w:rPr>
        <w:t xml:space="preserve"> - </w:t>
      </w:r>
      <w:r>
        <w:rPr>
          <w:color w:val="000000"/>
        </w:rPr>
        <w:t xml:space="preserve">operatorii economici vor bifa cu "NU" in coloana respectiva daca   NU </w:t>
      </w:r>
      <w:proofErr w:type="spellStart"/>
      <w:r>
        <w:rPr>
          <w:color w:val="000000"/>
        </w:rPr>
        <w:t>indeplinesc</w:t>
      </w:r>
      <w:proofErr w:type="spellEnd"/>
      <w:r>
        <w:rPr>
          <w:color w:val="000000"/>
        </w:rPr>
        <w:t xml:space="preserve"> </w:t>
      </w:r>
      <w:proofErr w:type="spellStart"/>
      <w:r>
        <w:rPr>
          <w:color w:val="000000"/>
        </w:rPr>
        <w:t>cerintele</w:t>
      </w:r>
      <w:proofErr w:type="spellEnd"/>
      <w:r>
        <w:rPr>
          <w:color w:val="000000"/>
        </w:rPr>
        <w:t xml:space="preserve"> impuse prin caietul de sarcini</w:t>
      </w:r>
    </w:p>
    <w:p w14:paraId="7A845C45" w14:textId="77777777" w:rsidR="00855F55" w:rsidRDefault="00855F55" w:rsidP="00855F55">
      <w:pPr>
        <w:rPr>
          <w:color w:val="000000"/>
        </w:rPr>
      </w:pPr>
    </w:p>
    <w:p w14:paraId="42D4AAB1" w14:textId="77777777" w:rsidR="00855F55" w:rsidRDefault="00855F55" w:rsidP="00855F55">
      <w:pPr>
        <w:rPr>
          <w:color w:val="000000"/>
        </w:rPr>
      </w:pPr>
      <w:r>
        <w:t>*</w:t>
      </w:r>
      <w:proofErr w:type="spellStart"/>
      <w:r w:rsidRPr="006C5082">
        <w:t>Observaţii</w:t>
      </w:r>
      <w:proofErr w:type="spellEnd"/>
      <w:r w:rsidRPr="006C5082">
        <w:t xml:space="preserve"> ofertant</w:t>
      </w:r>
      <w:r>
        <w:t xml:space="preserve"> -  operatorii economici vor completa in aceasta coloana cu </w:t>
      </w:r>
      <w:proofErr w:type="spellStart"/>
      <w:r>
        <w:t>informatiile</w:t>
      </w:r>
      <w:proofErr w:type="spellEnd"/>
      <w:r>
        <w:t xml:space="preserve"> suplimentare, necuprinse in </w:t>
      </w:r>
      <w:proofErr w:type="spellStart"/>
      <w:r>
        <w:t>specificatiile</w:t>
      </w:r>
      <w:proofErr w:type="spellEnd"/>
      <w:r>
        <w:t xml:space="preserve"> tehnice impuse pentru reperul respectiv, considerate a fi </w:t>
      </w:r>
      <w:proofErr w:type="spellStart"/>
      <w:r>
        <w:t>mportante</w:t>
      </w:r>
      <w:proofErr w:type="spellEnd"/>
      <w:r>
        <w:t xml:space="preserve"> in evaluarea tehnica.</w:t>
      </w:r>
    </w:p>
    <w:p w14:paraId="52F69BF1" w14:textId="4D1C9B01" w:rsidR="00855F55" w:rsidRDefault="00855F55" w:rsidP="00B35355">
      <w:pPr>
        <w:spacing w:line="240" w:lineRule="atLeast"/>
      </w:pPr>
    </w:p>
    <w:p w14:paraId="59C959B8" w14:textId="77777777" w:rsidR="00855F55" w:rsidRPr="000D6632" w:rsidRDefault="00855F55" w:rsidP="00855F55">
      <w:pPr>
        <w:rPr>
          <w:sz w:val="24"/>
          <w:szCs w:val="24"/>
        </w:rPr>
      </w:pPr>
    </w:p>
    <w:p w14:paraId="1C83DAA3" w14:textId="77777777" w:rsidR="00855F55" w:rsidRPr="000D6632" w:rsidRDefault="00855F55" w:rsidP="00855F55">
      <w:pPr>
        <w:rPr>
          <w:sz w:val="24"/>
          <w:szCs w:val="24"/>
        </w:rPr>
      </w:pPr>
      <w:r w:rsidRPr="000D6632">
        <w:rPr>
          <w:sz w:val="24"/>
          <w:szCs w:val="24"/>
        </w:rPr>
        <w:tab/>
        <w:t xml:space="preserve">Declarăm că </w:t>
      </w:r>
      <w:proofErr w:type="spellStart"/>
      <w:r w:rsidRPr="000D6632">
        <w:rPr>
          <w:sz w:val="24"/>
          <w:szCs w:val="24"/>
        </w:rPr>
        <w:t>deţinem</w:t>
      </w:r>
      <w:proofErr w:type="spellEnd"/>
      <w:r w:rsidRPr="000D6632">
        <w:rPr>
          <w:sz w:val="24"/>
          <w:szCs w:val="24"/>
        </w:rPr>
        <w:t xml:space="preserve"> resursele umane, tehnice </w:t>
      </w:r>
      <w:proofErr w:type="spellStart"/>
      <w:r w:rsidRPr="000D6632">
        <w:rPr>
          <w:sz w:val="24"/>
          <w:szCs w:val="24"/>
        </w:rPr>
        <w:t>şi</w:t>
      </w:r>
      <w:proofErr w:type="spellEnd"/>
      <w:r w:rsidRPr="000D6632">
        <w:rPr>
          <w:sz w:val="24"/>
          <w:szCs w:val="24"/>
        </w:rPr>
        <w:t xml:space="preserve"> materiale necesare îndeplinirii contractului.</w:t>
      </w:r>
    </w:p>
    <w:p w14:paraId="09675D2F" w14:textId="77777777" w:rsidR="00855F55" w:rsidRPr="000D6632" w:rsidRDefault="00855F55" w:rsidP="00855F55">
      <w:pPr>
        <w:ind w:firstLine="720"/>
        <w:rPr>
          <w:sz w:val="24"/>
          <w:szCs w:val="24"/>
        </w:rPr>
      </w:pPr>
      <w:proofErr w:type="spellStart"/>
      <w:r w:rsidRPr="000D6632">
        <w:rPr>
          <w:sz w:val="24"/>
          <w:szCs w:val="24"/>
        </w:rPr>
        <w:t>Alăturat,anexăm</w:t>
      </w:r>
      <w:proofErr w:type="spellEnd"/>
      <w:r w:rsidRPr="000D6632">
        <w:rPr>
          <w:sz w:val="24"/>
          <w:szCs w:val="24"/>
        </w:rPr>
        <w:t xml:space="preserve"> documentele(</w:t>
      </w:r>
      <w:proofErr w:type="spellStart"/>
      <w:r w:rsidRPr="000D6632">
        <w:rPr>
          <w:sz w:val="24"/>
          <w:szCs w:val="24"/>
        </w:rPr>
        <w:t>declarati,certificate,etc</w:t>
      </w:r>
      <w:proofErr w:type="spellEnd"/>
      <w:r w:rsidRPr="000D6632">
        <w:rPr>
          <w:sz w:val="24"/>
          <w:szCs w:val="24"/>
        </w:rPr>
        <w:t xml:space="preserve">), solicitate prin </w:t>
      </w:r>
      <w:proofErr w:type="spellStart"/>
      <w:r w:rsidRPr="000D6632">
        <w:rPr>
          <w:sz w:val="24"/>
          <w:szCs w:val="24"/>
        </w:rPr>
        <w:t>documentaţia</w:t>
      </w:r>
      <w:proofErr w:type="spellEnd"/>
      <w:r w:rsidRPr="000D6632">
        <w:rPr>
          <w:sz w:val="24"/>
          <w:szCs w:val="24"/>
        </w:rPr>
        <w:t xml:space="preserve"> de atribuire (caiet sarcini).Toate documentele solicitate in caietul de sarcini se depun </w:t>
      </w:r>
      <w:proofErr w:type="spellStart"/>
      <w:r w:rsidRPr="000D6632">
        <w:rPr>
          <w:sz w:val="24"/>
          <w:szCs w:val="24"/>
        </w:rPr>
        <w:t>odata</w:t>
      </w:r>
      <w:proofErr w:type="spellEnd"/>
      <w:r w:rsidRPr="000D6632">
        <w:rPr>
          <w:sz w:val="24"/>
          <w:szCs w:val="24"/>
        </w:rPr>
        <w:t xml:space="preserve"> cu propunerea tehnica in limba Romana</w:t>
      </w:r>
    </w:p>
    <w:p w14:paraId="5D6E8FDE" w14:textId="77777777" w:rsidR="00855F55" w:rsidRPr="000D6632" w:rsidRDefault="00855F55" w:rsidP="00855F55">
      <w:pPr>
        <w:ind w:firstLine="720"/>
        <w:rPr>
          <w:sz w:val="24"/>
          <w:szCs w:val="24"/>
        </w:rPr>
      </w:pPr>
    </w:p>
    <w:p w14:paraId="75920F89" w14:textId="77777777" w:rsidR="00855F55" w:rsidRPr="000D6632" w:rsidRDefault="00855F55" w:rsidP="00855F55">
      <w:pPr>
        <w:ind w:firstLine="800"/>
        <w:rPr>
          <w:b/>
          <w:i/>
          <w:sz w:val="24"/>
          <w:szCs w:val="24"/>
        </w:rPr>
      </w:pPr>
      <w:r w:rsidRPr="000D6632">
        <w:rPr>
          <w:b/>
          <w:i/>
          <w:sz w:val="24"/>
          <w:szCs w:val="24"/>
        </w:rPr>
        <w:lastRenderedPageBreak/>
        <w:t xml:space="preserve">Subsemnatul, declar pe propria răspundere că </w:t>
      </w:r>
      <w:proofErr w:type="spellStart"/>
      <w:r w:rsidRPr="000D6632">
        <w:rPr>
          <w:b/>
          <w:i/>
          <w:sz w:val="24"/>
          <w:szCs w:val="24"/>
        </w:rPr>
        <w:t>informaţiile</w:t>
      </w:r>
      <w:proofErr w:type="spellEnd"/>
      <w:r w:rsidRPr="000D6632">
        <w:rPr>
          <w:b/>
          <w:i/>
          <w:sz w:val="24"/>
          <w:szCs w:val="24"/>
        </w:rPr>
        <w:t xml:space="preserve"> de mai sus sunt complete </w:t>
      </w:r>
      <w:proofErr w:type="spellStart"/>
      <w:r w:rsidRPr="000D6632">
        <w:rPr>
          <w:b/>
          <w:i/>
          <w:sz w:val="24"/>
          <w:szCs w:val="24"/>
        </w:rPr>
        <w:t>şi</w:t>
      </w:r>
      <w:proofErr w:type="spellEnd"/>
      <w:r w:rsidRPr="000D6632">
        <w:rPr>
          <w:b/>
          <w:i/>
          <w:sz w:val="24"/>
          <w:szCs w:val="24"/>
        </w:rPr>
        <w:t xml:space="preserve"> corecte în fiecare detaliu </w:t>
      </w:r>
      <w:proofErr w:type="spellStart"/>
      <w:r w:rsidRPr="000D6632">
        <w:rPr>
          <w:b/>
          <w:i/>
          <w:sz w:val="24"/>
          <w:szCs w:val="24"/>
        </w:rPr>
        <w:t>şi</w:t>
      </w:r>
      <w:proofErr w:type="spellEnd"/>
      <w:r w:rsidRPr="000D6632">
        <w:rPr>
          <w:b/>
          <w:i/>
          <w:sz w:val="24"/>
          <w:szCs w:val="24"/>
        </w:rPr>
        <w:t xml:space="preserve"> </w:t>
      </w:r>
      <w:proofErr w:type="spellStart"/>
      <w:r w:rsidRPr="000D6632">
        <w:rPr>
          <w:b/>
          <w:i/>
          <w:sz w:val="24"/>
          <w:szCs w:val="24"/>
        </w:rPr>
        <w:t>înţeleg</w:t>
      </w:r>
      <w:proofErr w:type="spellEnd"/>
      <w:r w:rsidRPr="000D6632">
        <w:rPr>
          <w:b/>
          <w:i/>
          <w:sz w:val="24"/>
          <w:szCs w:val="24"/>
        </w:rPr>
        <w:t xml:space="preserve"> că autoritatea contractantă are dreptul de a solicita în scopul verificării </w:t>
      </w:r>
      <w:proofErr w:type="spellStart"/>
      <w:r w:rsidRPr="000D6632">
        <w:rPr>
          <w:b/>
          <w:i/>
          <w:sz w:val="24"/>
          <w:szCs w:val="24"/>
        </w:rPr>
        <w:t>şi</w:t>
      </w:r>
      <w:proofErr w:type="spellEnd"/>
      <w:r w:rsidRPr="000D6632">
        <w:rPr>
          <w:b/>
          <w:i/>
          <w:sz w:val="24"/>
          <w:szCs w:val="24"/>
        </w:rPr>
        <w:t xml:space="preserve"> confirmării acestora orice documente doveditoare.</w:t>
      </w:r>
    </w:p>
    <w:p w14:paraId="7F6AFD71" w14:textId="77777777" w:rsidR="00855F55" w:rsidRPr="000D6632" w:rsidRDefault="00855F55" w:rsidP="00855F55">
      <w:pPr>
        <w:rPr>
          <w:sz w:val="24"/>
          <w:szCs w:val="24"/>
        </w:rPr>
      </w:pPr>
      <w:r w:rsidRPr="000D6632">
        <w:rPr>
          <w:sz w:val="24"/>
          <w:szCs w:val="24"/>
        </w:rPr>
        <w:t>Nota:</w:t>
      </w:r>
      <w:r w:rsidRPr="000D6632">
        <w:rPr>
          <w:color w:val="00B0F0"/>
          <w:sz w:val="28"/>
          <w:szCs w:val="28"/>
        </w:rPr>
        <w:t xml:space="preserve"> </w:t>
      </w:r>
      <w:r w:rsidRPr="000D6632">
        <w:rPr>
          <w:i/>
          <w:sz w:val="24"/>
          <w:szCs w:val="24"/>
        </w:rPr>
        <w:t>Autoritatea contractantă își rezervă dreptul de a majora sau micșora cantitățile ce au fost licitate, în funcție de necesitățile autorității contractante în raport cu cazuistica spitalului și resursele financiare alocate</w:t>
      </w:r>
      <w:r w:rsidRPr="000D6632">
        <w:rPr>
          <w:color w:val="00B0F0"/>
          <w:sz w:val="28"/>
          <w:szCs w:val="28"/>
        </w:rPr>
        <w:t>.</w:t>
      </w:r>
    </w:p>
    <w:p w14:paraId="4689CFDC" w14:textId="77777777" w:rsidR="00855F55" w:rsidRPr="000D6632" w:rsidRDefault="00855F55" w:rsidP="00855F55"/>
    <w:p w14:paraId="2FF815D9" w14:textId="77777777" w:rsidR="00855F55" w:rsidRPr="000D6632" w:rsidRDefault="00855F55" w:rsidP="00855F55">
      <w:pPr>
        <w:tabs>
          <w:tab w:val="left" w:pos="5387"/>
          <w:tab w:val="left" w:pos="5529"/>
        </w:tabs>
        <w:ind w:left="5387" w:firstLine="142"/>
      </w:pPr>
      <w:r w:rsidRPr="000D6632">
        <w:t xml:space="preserve">  Operator economic,</w:t>
      </w:r>
    </w:p>
    <w:p w14:paraId="5B6AE106" w14:textId="77777777" w:rsidR="00855F55" w:rsidRPr="000D6632" w:rsidRDefault="00855F55" w:rsidP="00855F55">
      <w:pPr>
        <w:tabs>
          <w:tab w:val="left" w:pos="5387"/>
          <w:tab w:val="left" w:pos="5529"/>
        </w:tabs>
        <w:ind w:left="5387" w:firstLine="142"/>
      </w:pPr>
      <w:r w:rsidRPr="000D6632">
        <w:t>_________________</w:t>
      </w:r>
    </w:p>
    <w:p w14:paraId="2E47900D" w14:textId="77777777" w:rsidR="00855F55" w:rsidRDefault="00855F55" w:rsidP="00855F55">
      <w:r w:rsidRPr="000D6632">
        <w:rPr>
          <w:sz w:val="20"/>
          <w:szCs w:val="20"/>
        </w:rPr>
        <w:tab/>
      </w:r>
      <w:r w:rsidRPr="000D6632">
        <w:rPr>
          <w:sz w:val="20"/>
          <w:szCs w:val="20"/>
        </w:rPr>
        <w:tab/>
      </w:r>
      <w:r w:rsidRPr="000D6632">
        <w:rPr>
          <w:sz w:val="20"/>
          <w:szCs w:val="20"/>
        </w:rPr>
        <w:tab/>
      </w:r>
      <w:r w:rsidRPr="000D6632">
        <w:rPr>
          <w:sz w:val="20"/>
          <w:szCs w:val="20"/>
        </w:rPr>
        <w:tab/>
        <w:t>(</w:t>
      </w:r>
      <w:r w:rsidRPr="000D6632">
        <w:t>semnătura autorizată reprezentant legal/persoana împuternicită</w:t>
      </w:r>
      <w:r w:rsidRPr="000D6632">
        <w:rPr>
          <w:sz w:val="20"/>
          <w:szCs w:val="20"/>
        </w:rPr>
        <w:t>)</w:t>
      </w:r>
    </w:p>
    <w:p w14:paraId="07C31385" w14:textId="77777777" w:rsidR="00855F55" w:rsidRDefault="00855F55" w:rsidP="009E6B1D">
      <w:pPr>
        <w:spacing w:line="288" w:lineRule="auto"/>
        <w:rPr>
          <w:sz w:val="20"/>
          <w:szCs w:val="20"/>
          <w:lang w:val="en-AU" w:eastAsia="ro-RO"/>
        </w:rPr>
      </w:pPr>
    </w:p>
    <w:p w14:paraId="19A95393" w14:textId="77777777" w:rsidR="00855F55" w:rsidRDefault="00855F55" w:rsidP="009E6B1D">
      <w:pPr>
        <w:spacing w:line="288" w:lineRule="auto"/>
        <w:rPr>
          <w:sz w:val="20"/>
          <w:szCs w:val="20"/>
          <w:lang w:val="en-AU" w:eastAsia="ro-RO"/>
        </w:rPr>
      </w:pPr>
    </w:p>
    <w:p w14:paraId="020FC44E" w14:textId="0C189BBA" w:rsidR="009E6B1D" w:rsidRPr="00D65D71" w:rsidRDefault="009E6B1D" w:rsidP="009E6B1D">
      <w:pPr>
        <w:spacing w:line="288" w:lineRule="auto"/>
        <w:rPr>
          <w:sz w:val="20"/>
          <w:szCs w:val="20"/>
          <w:lang w:val="en-AU" w:eastAsia="ro-RO"/>
        </w:rPr>
      </w:pP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r w:rsidRPr="00D65D71">
        <w:rPr>
          <w:sz w:val="20"/>
          <w:szCs w:val="20"/>
          <w:lang w:val="en-AU" w:eastAsia="ro-RO"/>
        </w:rPr>
        <w:tab/>
      </w:r>
    </w:p>
    <w:p w14:paraId="31EAA107" w14:textId="77777777" w:rsidR="009E6B1D" w:rsidRPr="00D65D71" w:rsidRDefault="009E6B1D" w:rsidP="009E6B1D">
      <w:pPr>
        <w:autoSpaceDE w:val="0"/>
        <w:autoSpaceDN w:val="0"/>
        <w:adjustRightInd w:val="0"/>
        <w:rPr>
          <w:b/>
          <w:sz w:val="20"/>
          <w:szCs w:val="20"/>
          <w:u w:val="single"/>
        </w:rPr>
      </w:pPr>
      <w:r w:rsidRPr="00D65D71">
        <w:rPr>
          <w:sz w:val="20"/>
          <w:szCs w:val="20"/>
        </w:rPr>
        <w:t xml:space="preserve">              </w:t>
      </w:r>
      <w:r w:rsidRPr="00D65D71">
        <w:rPr>
          <w:b/>
          <w:sz w:val="20"/>
          <w:szCs w:val="20"/>
          <w:u w:val="single"/>
        </w:rPr>
        <w:t xml:space="preserve">Notă:   </w:t>
      </w:r>
    </w:p>
    <w:p w14:paraId="11306855" w14:textId="77777777" w:rsidR="009E6B1D" w:rsidRPr="00D65D71" w:rsidRDefault="009E6B1D" w:rsidP="009E6B1D">
      <w:pPr>
        <w:autoSpaceDE w:val="0"/>
        <w:autoSpaceDN w:val="0"/>
        <w:adjustRightInd w:val="0"/>
        <w:rPr>
          <w:sz w:val="20"/>
          <w:szCs w:val="20"/>
        </w:rPr>
      </w:pPr>
      <w:r w:rsidRPr="00D65D71">
        <w:rPr>
          <w:sz w:val="20"/>
          <w:szCs w:val="20"/>
        </w:rPr>
        <w:t>1. Propunerea tehnică are caracter ferm şi obligatoriu pe toată perioada de valabilitate a ofertei.</w:t>
      </w:r>
    </w:p>
    <w:p w14:paraId="091F46BF" w14:textId="77777777" w:rsidR="009E6B1D" w:rsidRPr="00D65D71" w:rsidRDefault="009E6B1D" w:rsidP="009E6B1D">
      <w:pPr>
        <w:rPr>
          <w:sz w:val="20"/>
          <w:szCs w:val="20"/>
        </w:rPr>
      </w:pPr>
      <w:r w:rsidRPr="00D65D71">
        <w:rPr>
          <w:sz w:val="20"/>
          <w:szCs w:val="20"/>
        </w:rPr>
        <w:t>2. Se recomandă ca propunerea tehnică să cuprindă secţiunile din structura caietului de sarcini, după cum urmează:</w:t>
      </w:r>
    </w:p>
    <w:p w14:paraId="0FE9B3E7" w14:textId="77777777" w:rsidR="009E6B1D" w:rsidRPr="00D65D71" w:rsidRDefault="009E6B1D" w:rsidP="009E6B1D">
      <w:pPr>
        <w:pStyle w:val="Listparagraf"/>
        <w:ind w:left="360"/>
        <w:rPr>
          <w:sz w:val="20"/>
          <w:szCs w:val="20"/>
        </w:rPr>
      </w:pPr>
      <w:r w:rsidRPr="00D65D71">
        <w:rPr>
          <w:sz w:val="20"/>
          <w:szCs w:val="20"/>
        </w:rPr>
        <w:t>1)Descrierea produselor astfel cum sunt identificate în caietele de sarcini:</w:t>
      </w:r>
    </w:p>
    <w:p w14:paraId="13A76655" w14:textId="77777777" w:rsidR="009E6B1D" w:rsidRPr="00D65D71" w:rsidRDefault="009E6B1D" w:rsidP="009E6B1D">
      <w:pPr>
        <w:pStyle w:val="Listparagraf"/>
        <w:ind w:left="0"/>
        <w:rPr>
          <w:sz w:val="20"/>
          <w:szCs w:val="20"/>
        </w:rPr>
      </w:pPr>
      <w:r w:rsidRPr="00D65D71">
        <w:rPr>
          <w:sz w:val="20"/>
          <w:szCs w:val="20"/>
        </w:rPr>
        <w:t>- Datele de livrare propuse;</w:t>
      </w:r>
    </w:p>
    <w:p w14:paraId="180D9450" w14:textId="77777777" w:rsidR="009E6B1D" w:rsidRPr="00D65D71" w:rsidRDefault="009E6B1D" w:rsidP="009E6B1D">
      <w:pPr>
        <w:pStyle w:val="Listparagraf"/>
        <w:ind w:left="0"/>
        <w:rPr>
          <w:sz w:val="20"/>
          <w:szCs w:val="20"/>
        </w:rPr>
      </w:pPr>
      <w:r w:rsidRPr="00D65D71">
        <w:rPr>
          <w:sz w:val="20"/>
          <w:szCs w:val="20"/>
        </w:rPr>
        <w:t>- Informaţii referitoare la producător (inclusiv datele de contact ale acestuia);</w:t>
      </w:r>
    </w:p>
    <w:p w14:paraId="5BFF74D6" w14:textId="77777777" w:rsidR="009E6B1D" w:rsidRPr="00D65D71" w:rsidRDefault="009E6B1D" w:rsidP="009E6B1D">
      <w:pPr>
        <w:pStyle w:val="Listparagraf"/>
        <w:ind w:left="0"/>
        <w:rPr>
          <w:sz w:val="20"/>
          <w:szCs w:val="20"/>
        </w:rPr>
      </w:pPr>
      <w:r w:rsidRPr="00D65D71">
        <w:rPr>
          <w:sz w:val="20"/>
          <w:szCs w:val="20"/>
        </w:rPr>
        <w:t>- Specificaţiile /cerinţele funcţionale propuse (inclusiv cele extinse);</w:t>
      </w:r>
    </w:p>
    <w:p w14:paraId="72322349" w14:textId="77777777" w:rsidR="009E6B1D" w:rsidRPr="00D65D71" w:rsidRDefault="009E6B1D" w:rsidP="009E6B1D">
      <w:pPr>
        <w:pStyle w:val="Listparagraf"/>
        <w:ind w:left="360"/>
        <w:rPr>
          <w:sz w:val="20"/>
          <w:szCs w:val="20"/>
        </w:rPr>
      </w:pPr>
      <w:r w:rsidRPr="00D65D71">
        <w:rPr>
          <w:sz w:val="20"/>
          <w:szCs w:val="20"/>
        </w:rPr>
        <w:t>2)Modalitatea de îndeplinire a cerinţelor referitoare la:</w:t>
      </w:r>
    </w:p>
    <w:p w14:paraId="088096CB" w14:textId="77777777" w:rsidR="009E6B1D" w:rsidRPr="00D65D71" w:rsidRDefault="009E6B1D" w:rsidP="009E6B1D">
      <w:pPr>
        <w:pStyle w:val="Listparagraf"/>
        <w:ind w:left="0" w:firstLine="450"/>
        <w:rPr>
          <w:sz w:val="20"/>
          <w:szCs w:val="20"/>
        </w:rPr>
      </w:pPr>
      <w:r w:rsidRPr="00D65D71">
        <w:rPr>
          <w:sz w:val="20"/>
          <w:szCs w:val="20"/>
        </w:rPr>
        <w:t>asigurarea disponibilităţii în contextul cerinţelor incluse în  Caietul de Sarcini, prin prezentarea activităţilor şi a modalităţii efective de realizare a acestora pentru a demonstra atingerea obiectivelor asociate Contractului;</w:t>
      </w:r>
    </w:p>
    <w:p w14:paraId="4825932E" w14:textId="77777777" w:rsidR="009E6B1D" w:rsidRPr="00D65D71" w:rsidRDefault="009E6B1D" w:rsidP="009E6B1D">
      <w:pPr>
        <w:pStyle w:val="Listparagraf"/>
        <w:ind w:left="0" w:firstLine="450"/>
        <w:rPr>
          <w:sz w:val="20"/>
          <w:szCs w:val="20"/>
        </w:rPr>
      </w:pPr>
      <w:r w:rsidRPr="00D65D71">
        <w:rPr>
          <w:sz w:val="20"/>
          <w:szCs w:val="20"/>
        </w:rPr>
        <w:t>garanţie şi remedierea defectelor apărute în perioada de garanţie în contextul</w:t>
      </w:r>
      <w:r>
        <w:rPr>
          <w:sz w:val="20"/>
          <w:szCs w:val="20"/>
        </w:rPr>
        <w:t xml:space="preserve"> cerinţelor incluse in  Caietul</w:t>
      </w:r>
      <w:r w:rsidRPr="00D65D71">
        <w:rPr>
          <w:sz w:val="20"/>
          <w:szCs w:val="20"/>
        </w:rPr>
        <w:t xml:space="preserve"> de Sarcini;</w:t>
      </w:r>
    </w:p>
    <w:p w14:paraId="648C36B5" w14:textId="77777777" w:rsidR="009E6B1D" w:rsidRPr="00D65D71" w:rsidRDefault="009E6B1D" w:rsidP="009E6B1D">
      <w:pPr>
        <w:pStyle w:val="Listparagraf"/>
        <w:ind w:left="0" w:firstLine="450"/>
        <w:rPr>
          <w:sz w:val="20"/>
          <w:szCs w:val="20"/>
        </w:rPr>
      </w:pPr>
      <w:r w:rsidRPr="00D65D71">
        <w:rPr>
          <w:sz w:val="20"/>
          <w:szCs w:val="20"/>
        </w:rPr>
        <w:t>livrare în contextul responsabilităţilor şi cerinţelor incluse în Caietele de Sarcini, prin prezentarea activităţilor şi a modalităţii efective de realizare a acestora pentru a demonstra atingerea obiectivelor asociate Contractului şi încadrarea în termenul de livrare specificat;</w:t>
      </w:r>
    </w:p>
    <w:p w14:paraId="721BA647" w14:textId="77777777" w:rsidR="009E6B1D" w:rsidRPr="00D65D71" w:rsidRDefault="009E6B1D" w:rsidP="009E6B1D">
      <w:pPr>
        <w:pStyle w:val="Listparagraf"/>
        <w:ind w:left="0" w:firstLine="450"/>
        <w:rPr>
          <w:sz w:val="20"/>
          <w:szCs w:val="20"/>
        </w:rPr>
      </w:pPr>
      <w:r w:rsidRPr="00D65D71">
        <w:rPr>
          <w:sz w:val="20"/>
          <w:szCs w:val="20"/>
        </w:rPr>
        <w:t>ambalare şi etichetare, inclusiv preluarea şi eliminarea ambalajelor, în contextul responsabilităţilor şi cerinţelor incluse în  Caietele de Sarcini, prin prezentarea activităţilor şi a modalităţii efective de realizare a acestora pentru a demonstra atingerea obiectivelor asociate Contractului;</w:t>
      </w:r>
    </w:p>
    <w:p w14:paraId="29C6DA8B" w14:textId="77777777" w:rsidR="009E6B1D" w:rsidRPr="00D65D71" w:rsidRDefault="009E6B1D" w:rsidP="009E6B1D">
      <w:pPr>
        <w:pStyle w:val="Listparagraf"/>
        <w:ind w:left="0" w:firstLine="450"/>
        <w:rPr>
          <w:sz w:val="20"/>
          <w:szCs w:val="20"/>
        </w:rPr>
      </w:pPr>
      <w:r w:rsidRPr="00D65D71">
        <w:rPr>
          <w:sz w:val="20"/>
          <w:szCs w:val="20"/>
        </w:rPr>
        <w:t>transportul produselor, inclusiv asigurare pe durata transportului  în contextul responsabilităţilor şi cerinţelor incluse în  Caietul de Sarcini, prin prezentarea activităţilor şi a modalităţii efective de realizare a acestora pentru a demonstra atingerea obiectivelor asociate Contractului.</w:t>
      </w:r>
    </w:p>
    <w:p w14:paraId="4CBADDF0" w14:textId="77777777" w:rsidR="009E6B1D" w:rsidRDefault="009E6B1D" w:rsidP="009E6B1D">
      <w:pPr>
        <w:pStyle w:val="Listparagraf"/>
        <w:ind w:left="0" w:firstLine="450"/>
        <w:rPr>
          <w:sz w:val="20"/>
          <w:szCs w:val="20"/>
        </w:rPr>
      </w:pPr>
    </w:p>
    <w:p w14:paraId="37E1190E" w14:textId="77777777" w:rsidR="009E6B1D" w:rsidRDefault="009E6B1D" w:rsidP="009E6B1D">
      <w:pPr>
        <w:pStyle w:val="Listparagraf"/>
        <w:ind w:left="0" w:firstLine="450"/>
        <w:rPr>
          <w:sz w:val="20"/>
          <w:szCs w:val="20"/>
        </w:rPr>
      </w:pPr>
    </w:p>
    <w:p w14:paraId="518AF1E5" w14:textId="77777777" w:rsidR="009E6B1D" w:rsidRPr="00D65D71" w:rsidRDefault="009E6B1D" w:rsidP="009E6B1D">
      <w:pPr>
        <w:pStyle w:val="Listparagraf"/>
        <w:ind w:left="0" w:firstLine="450"/>
        <w:rPr>
          <w:sz w:val="20"/>
          <w:szCs w:val="20"/>
        </w:rPr>
      </w:pPr>
    </w:p>
    <w:p w14:paraId="5A6EC6CA" w14:textId="77777777" w:rsidR="009E6B1D" w:rsidRPr="00D65D71" w:rsidRDefault="009E6B1D" w:rsidP="009E6B1D">
      <w:pPr>
        <w:ind w:left="-180"/>
        <w:rPr>
          <w:sz w:val="20"/>
          <w:szCs w:val="20"/>
        </w:rPr>
      </w:pPr>
      <w:r w:rsidRPr="00D65D71">
        <w:rPr>
          <w:sz w:val="20"/>
          <w:szCs w:val="20"/>
        </w:rPr>
        <w:t xml:space="preserve">             Data completării ….................                                                  </w:t>
      </w:r>
      <w:r>
        <w:rPr>
          <w:sz w:val="20"/>
          <w:szCs w:val="20"/>
        </w:rPr>
        <w:t xml:space="preserve">                                                                                                                                </w:t>
      </w:r>
      <w:r w:rsidRPr="00D65D71">
        <w:rPr>
          <w:sz w:val="20"/>
          <w:szCs w:val="20"/>
        </w:rPr>
        <w:t xml:space="preserve"> Reprezentant împuternicit,</w:t>
      </w:r>
    </w:p>
    <w:p w14:paraId="66CD2319" w14:textId="77777777" w:rsidR="009E6B1D" w:rsidRPr="00D65D71" w:rsidRDefault="009E6B1D" w:rsidP="009E6B1D">
      <w:pPr>
        <w:pBdr>
          <w:bottom w:val="single" w:sz="12" w:space="1" w:color="auto"/>
        </w:pBdr>
        <w:autoSpaceDE w:val="0"/>
        <w:autoSpaceDN w:val="0"/>
        <w:adjustRightInd w:val="0"/>
        <w:rPr>
          <w:sz w:val="20"/>
          <w:szCs w:val="20"/>
        </w:rPr>
      </w:pPr>
      <w:r w:rsidRPr="00D65D71">
        <w:rPr>
          <w:b/>
          <w:sz w:val="20"/>
          <w:szCs w:val="20"/>
        </w:rPr>
        <w:t>(</w:t>
      </w:r>
      <w:r w:rsidRPr="00D65D71">
        <w:rPr>
          <w:sz w:val="20"/>
          <w:szCs w:val="20"/>
        </w:rPr>
        <w:t>nume, prenume şi semnătura autorizată)</w:t>
      </w:r>
    </w:p>
    <w:p w14:paraId="66C86F9D" w14:textId="77777777" w:rsidR="009E6B1D" w:rsidRDefault="009E6B1D" w:rsidP="009E6B1D">
      <w:pPr>
        <w:ind w:firstLine="708"/>
        <w:rPr>
          <w:sz w:val="24"/>
          <w:szCs w:val="24"/>
        </w:rPr>
      </w:pPr>
    </w:p>
    <w:p w14:paraId="326ECBB4" w14:textId="77777777" w:rsidR="009E6B1D" w:rsidRDefault="009E6B1D" w:rsidP="009E6B1D">
      <w:pPr>
        <w:ind w:firstLine="708"/>
        <w:rPr>
          <w:sz w:val="24"/>
          <w:szCs w:val="24"/>
        </w:rPr>
      </w:pPr>
    </w:p>
    <w:p w14:paraId="5F8980EB" w14:textId="77777777" w:rsidR="00390033" w:rsidRDefault="00390033"/>
    <w:sectPr w:rsidR="00390033" w:rsidSect="009E6B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312"/>
        </w:tabs>
        <w:ind w:left="3312" w:hanging="432"/>
      </w:pPr>
    </w:lvl>
    <w:lvl w:ilvl="1">
      <w:start w:val="1"/>
      <w:numFmt w:val="none"/>
      <w:suff w:val="nothing"/>
      <w:lvlText w:val=""/>
      <w:lvlJc w:val="left"/>
      <w:pPr>
        <w:tabs>
          <w:tab w:val="num" w:pos="3456"/>
        </w:tabs>
        <w:ind w:left="3456" w:hanging="576"/>
      </w:pPr>
    </w:lvl>
    <w:lvl w:ilvl="2">
      <w:start w:val="1"/>
      <w:numFmt w:val="none"/>
      <w:suff w:val="nothing"/>
      <w:lvlText w:val=""/>
      <w:lvlJc w:val="left"/>
      <w:pPr>
        <w:tabs>
          <w:tab w:val="num" w:pos="3600"/>
        </w:tabs>
        <w:ind w:left="3600" w:hanging="720"/>
      </w:pPr>
    </w:lvl>
    <w:lvl w:ilvl="3">
      <w:start w:val="1"/>
      <w:numFmt w:val="none"/>
      <w:suff w:val="nothing"/>
      <w:lvlText w:val=""/>
      <w:lvlJc w:val="left"/>
      <w:pPr>
        <w:tabs>
          <w:tab w:val="num" w:pos="3744"/>
        </w:tabs>
        <w:ind w:left="3744" w:hanging="864"/>
      </w:pPr>
    </w:lvl>
    <w:lvl w:ilvl="4">
      <w:start w:val="1"/>
      <w:numFmt w:val="none"/>
      <w:suff w:val="nothing"/>
      <w:lvlText w:val=""/>
      <w:lvlJc w:val="left"/>
      <w:pPr>
        <w:tabs>
          <w:tab w:val="num" w:pos="3888"/>
        </w:tabs>
        <w:ind w:left="3888" w:hanging="1008"/>
      </w:pPr>
    </w:lvl>
    <w:lvl w:ilvl="5">
      <w:start w:val="1"/>
      <w:numFmt w:val="none"/>
      <w:suff w:val="nothing"/>
      <w:lvlText w:val=""/>
      <w:lvlJc w:val="left"/>
      <w:pPr>
        <w:tabs>
          <w:tab w:val="num" w:pos="4032"/>
        </w:tabs>
        <w:ind w:left="4032" w:hanging="1152"/>
      </w:pPr>
    </w:lvl>
    <w:lvl w:ilvl="6">
      <w:start w:val="1"/>
      <w:numFmt w:val="none"/>
      <w:suff w:val="nothing"/>
      <w:lvlText w:val=""/>
      <w:lvlJc w:val="left"/>
      <w:pPr>
        <w:tabs>
          <w:tab w:val="num" w:pos="4176"/>
        </w:tabs>
        <w:ind w:left="4176" w:hanging="1296"/>
      </w:pPr>
    </w:lvl>
    <w:lvl w:ilvl="7">
      <w:start w:val="1"/>
      <w:numFmt w:val="none"/>
      <w:suff w:val="nothing"/>
      <w:lvlText w:val=""/>
      <w:lvlJc w:val="left"/>
      <w:pPr>
        <w:tabs>
          <w:tab w:val="num" w:pos="4320"/>
        </w:tabs>
        <w:ind w:left="4320" w:hanging="1440"/>
      </w:pPr>
    </w:lvl>
    <w:lvl w:ilvl="8">
      <w:start w:val="1"/>
      <w:numFmt w:val="none"/>
      <w:suff w:val="nothing"/>
      <w:lvlText w:val=""/>
      <w:lvlJc w:val="left"/>
      <w:pPr>
        <w:tabs>
          <w:tab w:val="num" w:pos="4464"/>
        </w:tabs>
        <w:ind w:left="4464" w:hanging="1584"/>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766" w:hanging="360"/>
      </w:pPr>
      <w:rPr>
        <w:rFonts w:ascii="Tahoma" w:hAnsi="Tahoma" w:cs="Times New Roman"/>
        <w:lang w:val="ro-RO"/>
      </w:rPr>
    </w:lvl>
  </w:abstractNum>
  <w:abstractNum w:abstractNumId="2"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3" w15:restartNumberingAfterBreak="0">
    <w:nsid w:val="00000008"/>
    <w:multiLevelType w:val="singleLevel"/>
    <w:tmpl w:val="00000008"/>
    <w:lvl w:ilvl="0">
      <w:start w:val="1"/>
      <w:numFmt w:val="bullet"/>
      <w:lvlText w:val=""/>
      <w:lvlJc w:val="left"/>
      <w:pPr>
        <w:tabs>
          <w:tab w:val="num" w:pos="720"/>
        </w:tabs>
        <w:ind w:left="720" w:hanging="360"/>
      </w:pPr>
      <w:rPr>
        <w:rFonts w:ascii="Symbol" w:hAnsi="Symbol" w:cs="Symbol" w:hint="default"/>
        <w:sz w:val="20"/>
        <w:szCs w:val="20"/>
        <w:lang w:val="es-ES"/>
      </w:rPr>
    </w:lvl>
  </w:abstractNum>
  <w:abstractNum w:abstractNumId="4" w15:restartNumberingAfterBreak="0">
    <w:nsid w:val="00000009"/>
    <w:multiLevelType w:val="singleLevel"/>
    <w:tmpl w:val="00000009"/>
    <w:name w:val="WW8Num9"/>
    <w:lvl w:ilvl="0">
      <w:start w:val="1"/>
      <w:numFmt w:val="lowerRoman"/>
      <w:lvlText w:val="%1."/>
      <w:lvlJc w:val="left"/>
      <w:pPr>
        <w:tabs>
          <w:tab w:val="num" w:pos="0"/>
        </w:tabs>
        <w:ind w:left="720" w:hanging="360"/>
      </w:pPr>
      <w:rPr>
        <w:rFonts w:ascii="Tahoma" w:hAnsi="Tahoma" w:cs="Times New Roman" w:hint="default"/>
        <w:b/>
        <w:sz w:val="20"/>
        <w:szCs w:val="20"/>
      </w:rPr>
    </w:lvl>
  </w:abstractNum>
  <w:abstractNum w:abstractNumId="5" w15:restartNumberingAfterBreak="0">
    <w:nsid w:val="0000000A"/>
    <w:multiLevelType w:val="multilevel"/>
    <w:tmpl w:val="0000000A"/>
    <w:lvl w:ilvl="0">
      <w:start w:val="1"/>
      <w:numFmt w:val="lowerRoman"/>
      <w:lvlText w:val="%1."/>
      <w:lvlJc w:val="right"/>
      <w:pPr>
        <w:tabs>
          <w:tab w:val="num" w:pos="0"/>
        </w:tabs>
        <w:ind w:left="720" w:hanging="360"/>
      </w:pPr>
      <w:rPr>
        <w:rFonts w:cs="Times New Roman"/>
      </w:rPr>
    </w:lvl>
    <w:lvl w:ilvl="1">
      <w:start w:val="1"/>
      <w:numFmt w:val="lowerRoman"/>
      <w:lvlText w:val="%2."/>
      <w:lvlJc w:val="right"/>
      <w:pPr>
        <w:tabs>
          <w:tab w:val="num" w:pos="0"/>
        </w:tabs>
        <w:ind w:left="1440" w:hanging="360"/>
      </w:pPr>
      <w:rPr>
        <w:rFonts w:cs="Times New Roman"/>
      </w:rPr>
    </w:lvl>
    <w:lvl w:ilvl="2">
      <w:start w:val="1"/>
      <w:numFmt w:val="decimal"/>
      <w:lvlText w:val="%3."/>
      <w:lvlJc w:val="left"/>
      <w:pPr>
        <w:tabs>
          <w:tab w:val="num" w:pos="0"/>
        </w:tabs>
        <w:ind w:left="2340" w:hanging="360"/>
      </w:pPr>
      <w:rPr>
        <w:rFonts w:ascii="Tahoma" w:hAnsi="Tahoma" w:cs="Times New Roman" w:hint="default"/>
        <w:lang w:val="ro-RO"/>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8"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9" w15:restartNumberingAfterBreak="0">
    <w:nsid w:val="0D6A4500"/>
    <w:multiLevelType w:val="hybridMultilevel"/>
    <w:tmpl w:val="B32E8FD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CFD5C56"/>
    <w:multiLevelType w:val="hybridMultilevel"/>
    <w:tmpl w:val="439C3D3E"/>
    <w:lvl w:ilvl="0" w:tplc="05DACC48">
      <w:start w:val="1"/>
      <w:numFmt w:val="decimal"/>
      <w:lvlText w:val="%1."/>
      <w:lvlJc w:val="left"/>
      <w:pPr>
        <w:ind w:left="810" w:hanging="360"/>
      </w:pPr>
      <w:rPr>
        <w:rFonts w:hint="default"/>
        <w:b/>
        <w:color w:val="auto"/>
      </w:rPr>
    </w:lvl>
    <w:lvl w:ilvl="1" w:tplc="0418000B">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9780BF8"/>
    <w:multiLevelType w:val="hybridMultilevel"/>
    <w:tmpl w:val="CFAA51EC"/>
    <w:lvl w:ilvl="0" w:tplc="04180001">
      <w:start w:val="1"/>
      <w:numFmt w:val="bullet"/>
      <w:lvlText w:val=""/>
      <w:lvlJc w:val="left"/>
      <w:pPr>
        <w:ind w:left="720" w:hanging="360"/>
      </w:pPr>
      <w:rPr>
        <w:rFonts w:ascii="Symbol" w:hAnsi="Symbol"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2" w15:restartNumberingAfterBreak="0">
    <w:nsid w:val="393859F6"/>
    <w:multiLevelType w:val="hybridMultilevel"/>
    <w:tmpl w:val="C960F92C"/>
    <w:lvl w:ilvl="0" w:tplc="0418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start w:val="1"/>
      <w:numFmt w:val="decimal"/>
      <w:lvlText w:val="%4."/>
      <w:lvlJc w:val="left"/>
      <w:pPr>
        <w:ind w:left="2880" w:hanging="360"/>
      </w:pPr>
      <w:rPr>
        <w:rFonts w:cs="Times New Roman"/>
      </w:rPr>
    </w:lvl>
    <w:lvl w:ilvl="4" w:tplc="04180019">
      <w:start w:val="1"/>
      <w:numFmt w:val="lowerLetter"/>
      <w:lvlText w:val="%5."/>
      <w:lvlJc w:val="left"/>
      <w:pPr>
        <w:ind w:left="3600" w:hanging="360"/>
      </w:pPr>
      <w:rPr>
        <w:rFonts w:cs="Times New Roman"/>
      </w:rPr>
    </w:lvl>
    <w:lvl w:ilvl="5" w:tplc="0418001B">
      <w:start w:val="1"/>
      <w:numFmt w:val="lowerRoman"/>
      <w:lvlText w:val="%6."/>
      <w:lvlJc w:val="right"/>
      <w:pPr>
        <w:ind w:left="4320" w:hanging="180"/>
      </w:pPr>
      <w:rPr>
        <w:rFonts w:cs="Times New Roman"/>
      </w:rPr>
    </w:lvl>
    <w:lvl w:ilvl="6" w:tplc="0418000F">
      <w:start w:val="1"/>
      <w:numFmt w:val="decimal"/>
      <w:lvlText w:val="%7."/>
      <w:lvlJc w:val="left"/>
      <w:pPr>
        <w:ind w:left="5040" w:hanging="360"/>
      </w:pPr>
      <w:rPr>
        <w:rFonts w:cs="Times New Roman"/>
      </w:rPr>
    </w:lvl>
    <w:lvl w:ilvl="7" w:tplc="04180019">
      <w:start w:val="1"/>
      <w:numFmt w:val="lowerLetter"/>
      <w:lvlText w:val="%8."/>
      <w:lvlJc w:val="left"/>
      <w:pPr>
        <w:ind w:left="5760" w:hanging="360"/>
      </w:pPr>
      <w:rPr>
        <w:rFonts w:cs="Times New Roman"/>
      </w:rPr>
    </w:lvl>
    <w:lvl w:ilvl="8" w:tplc="0418001B">
      <w:start w:val="1"/>
      <w:numFmt w:val="lowerRoman"/>
      <w:lvlText w:val="%9."/>
      <w:lvlJc w:val="right"/>
      <w:pPr>
        <w:ind w:left="6480" w:hanging="180"/>
      </w:pPr>
      <w:rPr>
        <w:rFonts w:cs="Times New Roman"/>
      </w:rPr>
    </w:lvl>
  </w:abstractNum>
  <w:abstractNum w:abstractNumId="13" w15:restartNumberingAfterBreak="0">
    <w:nsid w:val="47C91C20"/>
    <w:multiLevelType w:val="hybridMultilevel"/>
    <w:tmpl w:val="CA247CE6"/>
    <w:lvl w:ilvl="0" w:tplc="0772062A">
      <w:start w:val="1"/>
      <w:numFmt w:val="lowerLetter"/>
      <w:lvlText w:val="%1)"/>
      <w:lvlJc w:val="left"/>
      <w:pPr>
        <w:ind w:left="720" w:hanging="360"/>
      </w:pPr>
      <w:rPr>
        <w:rFonts w:cs="Times New Roman"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E8E4712"/>
    <w:multiLevelType w:val="hybridMultilevel"/>
    <w:tmpl w:val="FE464A46"/>
    <w:lvl w:ilvl="0" w:tplc="6464D8C8">
      <w:start w:val="1"/>
      <w:numFmt w:val="lowerLetter"/>
      <w:lvlText w:val="%1)"/>
      <w:lvlJc w:val="left"/>
      <w:pPr>
        <w:ind w:left="360" w:hanging="360"/>
      </w:pPr>
      <w:rPr>
        <w:rFonts w:cs="Times New Roman" w:hint="default"/>
        <w:color w:val="000000"/>
      </w:rPr>
    </w:lvl>
    <w:lvl w:ilvl="1" w:tplc="04180019">
      <w:start w:val="1"/>
      <w:numFmt w:val="lowerLetter"/>
      <w:lvlText w:val="%2."/>
      <w:lvlJc w:val="left"/>
      <w:pPr>
        <w:ind w:left="1505" w:hanging="360"/>
      </w:pPr>
      <w:rPr>
        <w:rFonts w:cs="Times New Roman"/>
      </w:rPr>
    </w:lvl>
    <w:lvl w:ilvl="2" w:tplc="0418001B">
      <w:start w:val="1"/>
      <w:numFmt w:val="lowerRoman"/>
      <w:lvlText w:val="%3."/>
      <w:lvlJc w:val="right"/>
      <w:pPr>
        <w:ind w:left="2225" w:hanging="180"/>
      </w:pPr>
      <w:rPr>
        <w:rFonts w:cs="Times New Roman"/>
      </w:rPr>
    </w:lvl>
    <w:lvl w:ilvl="3" w:tplc="0418000F">
      <w:start w:val="1"/>
      <w:numFmt w:val="decimal"/>
      <w:lvlText w:val="%4."/>
      <w:lvlJc w:val="left"/>
      <w:pPr>
        <w:ind w:left="2945" w:hanging="360"/>
      </w:pPr>
      <w:rPr>
        <w:rFonts w:cs="Times New Roman"/>
      </w:rPr>
    </w:lvl>
    <w:lvl w:ilvl="4" w:tplc="04180019">
      <w:start w:val="1"/>
      <w:numFmt w:val="lowerLetter"/>
      <w:lvlText w:val="%5."/>
      <w:lvlJc w:val="left"/>
      <w:pPr>
        <w:ind w:left="3665" w:hanging="360"/>
      </w:pPr>
      <w:rPr>
        <w:rFonts w:cs="Times New Roman"/>
      </w:rPr>
    </w:lvl>
    <w:lvl w:ilvl="5" w:tplc="0418001B">
      <w:start w:val="1"/>
      <w:numFmt w:val="lowerRoman"/>
      <w:lvlText w:val="%6."/>
      <w:lvlJc w:val="right"/>
      <w:pPr>
        <w:ind w:left="4385" w:hanging="180"/>
      </w:pPr>
      <w:rPr>
        <w:rFonts w:cs="Times New Roman"/>
      </w:rPr>
    </w:lvl>
    <w:lvl w:ilvl="6" w:tplc="0418000F">
      <w:start w:val="1"/>
      <w:numFmt w:val="decimal"/>
      <w:lvlText w:val="%7."/>
      <w:lvlJc w:val="left"/>
      <w:pPr>
        <w:ind w:left="5105" w:hanging="360"/>
      </w:pPr>
      <w:rPr>
        <w:rFonts w:cs="Times New Roman"/>
      </w:rPr>
    </w:lvl>
    <w:lvl w:ilvl="7" w:tplc="04180019">
      <w:start w:val="1"/>
      <w:numFmt w:val="lowerLetter"/>
      <w:lvlText w:val="%8."/>
      <w:lvlJc w:val="left"/>
      <w:pPr>
        <w:ind w:left="5825" w:hanging="360"/>
      </w:pPr>
      <w:rPr>
        <w:rFonts w:cs="Times New Roman"/>
      </w:rPr>
    </w:lvl>
    <w:lvl w:ilvl="8" w:tplc="0418001B">
      <w:start w:val="1"/>
      <w:numFmt w:val="lowerRoman"/>
      <w:lvlText w:val="%9."/>
      <w:lvlJc w:val="right"/>
      <w:pPr>
        <w:ind w:left="6545" w:hanging="180"/>
      </w:pPr>
      <w:rPr>
        <w:rFonts w:cs="Times New Roman"/>
      </w:rPr>
    </w:lvl>
  </w:abstractNum>
  <w:abstractNum w:abstractNumId="15" w15:restartNumberingAfterBreak="0">
    <w:nsid w:val="76A858B2"/>
    <w:multiLevelType w:val="hybridMultilevel"/>
    <w:tmpl w:val="94E8177A"/>
    <w:lvl w:ilvl="0" w:tplc="5CE8FED8">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0369DF"/>
    <w:multiLevelType w:val="hybridMultilevel"/>
    <w:tmpl w:val="BB22B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5590871">
    <w:abstractNumId w:val="5"/>
  </w:num>
  <w:num w:numId="2" w16cid:durableId="1961062235">
    <w:abstractNumId w:val="7"/>
  </w:num>
  <w:num w:numId="3" w16cid:durableId="1794709977">
    <w:abstractNumId w:val="2"/>
  </w:num>
  <w:num w:numId="4" w16cid:durableId="1320572999">
    <w:abstractNumId w:val="1"/>
  </w:num>
  <w:num w:numId="5" w16cid:durableId="1350718159">
    <w:abstractNumId w:val="6"/>
  </w:num>
  <w:num w:numId="6" w16cid:durableId="1593468839">
    <w:abstractNumId w:val="8"/>
  </w:num>
  <w:num w:numId="7" w16cid:durableId="1559705517">
    <w:abstractNumId w:val="3"/>
  </w:num>
  <w:num w:numId="8" w16cid:durableId="984967359">
    <w:abstractNumId w:val="10"/>
  </w:num>
  <w:num w:numId="9" w16cid:durableId="1492477693">
    <w:abstractNumId w:val="16"/>
  </w:num>
  <w:num w:numId="10" w16cid:durableId="1516379186">
    <w:abstractNumId w:val="11"/>
  </w:num>
  <w:num w:numId="11" w16cid:durableId="128015212">
    <w:abstractNumId w:val="14"/>
  </w:num>
  <w:num w:numId="12" w16cid:durableId="1030882942">
    <w:abstractNumId w:val="12"/>
  </w:num>
  <w:num w:numId="13" w16cid:durableId="1514883056">
    <w:abstractNumId w:val="13"/>
  </w:num>
  <w:num w:numId="14" w16cid:durableId="1500925441">
    <w:abstractNumId w:val="9"/>
  </w:num>
  <w:num w:numId="15" w16cid:durableId="367268556">
    <w:abstractNumId w:val="15"/>
  </w:num>
  <w:num w:numId="16" w16cid:durableId="1979875315">
    <w:abstractNumId w:val="0"/>
  </w:num>
  <w:num w:numId="17" w16cid:durableId="4457320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1D"/>
    <w:rsid w:val="00034832"/>
    <w:rsid w:val="00117585"/>
    <w:rsid w:val="001465E6"/>
    <w:rsid w:val="00212FE0"/>
    <w:rsid w:val="00237751"/>
    <w:rsid w:val="00250066"/>
    <w:rsid w:val="00390033"/>
    <w:rsid w:val="004639FA"/>
    <w:rsid w:val="005031C5"/>
    <w:rsid w:val="00531BB2"/>
    <w:rsid w:val="00565808"/>
    <w:rsid w:val="006C1B88"/>
    <w:rsid w:val="006D6948"/>
    <w:rsid w:val="00752FDC"/>
    <w:rsid w:val="0076189D"/>
    <w:rsid w:val="00810722"/>
    <w:rsid w:val="0082451D"/>
    <w:rsid w:val="008526A4"/>
    <w:rsid w:val="00855F55"/>
    <w:rsid w:val="00885BCB"/>
    <w:rsid w:val="008979A0"/>
    <w:rsid w:val="008D32C2"/>
    <w:rsid w:val="00935B74"/>
    <w:rsid w:val="009E346C"/>
    <w:rsid w:val="009E6B1D"/>
    <w:rsid w:val="00A65D91"/>
    <w:rsid w:val="00B35355"/>
    <w:rsid w:val="00B85695"/>
    <w:rsid w:val="00B92BFD"/>
    <w:rsid w:val="00C5298D"/>
    <w:rsid w:val="00DF710A"/>
    <w:rsid w:val="00E41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817A0"/>
  <w15:chartTrackingRefBased/>
  <w15:docId w15:val="{F91C1117-0FC5-4670-AB8B-D9FAD6826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B1D"/>
    <w:pPr>
      <w:spacing w:after="0" w:line="240" w:lineRule="auto"/>
      <w:jc w:val="both"/>
    </w:pPr>
    <w:rPr>
      <w:rFonts w:ascii="Times New Roman" w:eastAsia="Calibri" w:hAnsi="Times New Roman" w:cs="Times New Roman"/>
      <w:lang w:val="ro-RO"/>
    </w:rPr>
  </w:style>
  <w:style w:type="paragraph" w:styleId="Titlu1">
    <w:name w:val="heading 1"/>
    <w:basedOn w:val="Normal"/>
    <w:next w:val="Normal"/>
    <w:link w:val="Titlu1Caracter"/>
    <w:qFormat/>
    <w:rsid w:val="009E6B1D"/>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Titlu2">
    <w:name w:val="heading 2"/>
    <w:basedOn w:val="Normal"/>
    <w:next w:val="Normal"/>
    <w:link w:val="Titlu2Caracter"/>
    <w:unhideWhenUsed/>
    <w:qFormat/>
    <w:rsid w:val="009E6B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qFormat/>
    <w:rsid w:val="009E6B1D"/>
    <w:pPr>
      <w:keepNext/>
      <w:spacing w:before="240" w:after="60" w:line="276" w:lineRule="auto"/>
      <w:jc w:val="left"/>
      <w:outlineLvl w:val="2"/>
    </w:pPr>
    <w:rPr>
      <w:rFonts w:ascii="Cambria" w:eastAsia="Times New Roman"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E6B1D"/>
    <w:rPr>
      <w:rFonts w:ascii="Arial" w:eastAsia="Times New Roman" w:hAnsi="Arial" w:cs="Arial"/>
      <w:b/>
      <w:bCs/>
      <w:kern w:val="32"/>
      <w:sz w:val="32"/>
      <w:szCs w:val="32"/>
      <w:lang w:val="ro-RO" w:eastAsia="ar-SA"/>
    </w:rPr>
  </w:style>
  <w:style w:type="character" w:customStyle="1" w:styleId="Titlu2Caracter">
    <w:name w:val="Titlu 2 Caracter"/>
    <w:basedOn w:val="Fontdeparagrafimplicit"/>
    <w:link w:val="Titlu2"/>
    <w:rsid w:val="009E6B1D"/>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rsid w:val="009E6B1D"/>
    <w:rPr>
      <w:rFonts w:ascii="Cambria" w:eastAsia="Times New Roman" w:hAnsi="Cambria" w:cs="Times New Roman"/>
      <w:b/>
      <w:bCs/>
      <w:sz w:val="26"/>
      <w:szCs w:val="26"/>
      <w:lang w:val="ro-RO"/>
    </w:rPr>
  </w:style>
  <w:style w:type="paragraph" w:styleId="Listparagraf">
    <w:name w:val="List Paragraph"/>
    <w:aliases w:val="Forth level,List Paragraph1,Numbered List,body 2,Citation List,본문(내용),List Paragraph (numbered (a)),Paragraph,Heading x1,Normal bullet 2,List Paragraph11,lp1,Lista 1,lp11,Header bold,Lettre d'introduction,List Paragraph111,A_wyliczenie"/>
    <w:basedOn w:val="Normal"/>
    <w:link w:val="ListparagrafCaracter"/>
    <w:uiPriority w:val="34"/>
    <w:qFormat/>
    <w:rsid w:val="009E6B1D"/>
    <w:pPr>
      <w:ind w:left="720"/>
      <w:contextualSpacing/>
    </w:pPr>
  </w:style>
  <w:style w:type="paragraph" w:customStyle="1" w:styleId="WW-Default">
    <w:name w:val="WW-Default"/>
    <w:rsid w:val="009E6B1D"/>
    <w:pPr>
      <w:suppressAutoHyphens/>
      <w:autoSpaceDE w:val="0"/>
      <w:spacing w:after="0" w:line="240" w:lineRule="auto"/>
    </w:pPr>
    <w:rPr>
      <w:rFonts w:ascii="Calibri" w:eastAsia="Times New Roman" w:hAnsi="Calibri" w:cs="Calibri"/>
      <w:color w:val="000000"/>
      <w:sz w:val="24"/>
      <w:szCs w:val="24"/>
      <w:lang w:eastAsia="ar-SA"/>
    </w:rPr>
  </w:style>
  <w:style w:type="character" w:styleId="Robust">
    <w:name w:val="Strong"/>
    <w:qFormat/>
    <w:rsid w:val="009E6B1D"/>
    <w:rPr>
      <w:rFonts w:cs="Times New Roman"/>
      <w:b/>
      <w:bCs/>
    </w:rPr>
  </w:style>
  <w:style w:type="character" w:customStyle="1" w:styleId="ListparagrafCaracter">
    <w:name w:val="Listă paragraf Caracter"/>
    <w:aliases w:val="Forth level Caracter,List Paragraph1 Caracter,Numbered List Caracter,Heading x1 Caracter,Normal bullet 2 Caracter,body 2 Caracter,List Paragraph11 Caracter,Citation List Caracter,본문(내용) Caracter,lp1 Caracter,Lista 1 Caracter"/>
    <w:link w:val="Listparagraf"/>
    <w:uiPriority w:val="34"/>
    <w:qFormat/>
    <w:locked/>
    <w:rsid w:val="00DF710A"/>
    <w:rPr>
      <w:rFonts w:ascii="Times New Roman" w:eastAsia="Calibri" w:hAnsi="Times New Roman" w:cs="Times New Roman"/>
      <w:lang w:val="ro-RO"/>
    </w:rPr>
  </w:style>
  <w:style w:type="table" w:styleId="Tabelgril">
    <w:name w:val="Table Grid"/>
    <w:basedOn w:val="TabelNormal"/>
    <w:uiPriority w:val="39"/>
    <w:rsid w:val="00DF7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Normal"/>
    <w:rsid w:val="00C5298D"/>
    <w:pPr>
      <w:suppressAutoHyphens/>
      <w:spacing w:after="200" w:line="276" w:lineRule="auto"/>
      <w:ind w:left="720"/>
      <w:jc w:val="left"/>
    </w:pPr>
    <w:rPr>
      <w:rFonts w:ascii="Calibri" w:hAnsi="Calibri" w:cs="Calibri"/>
      <w:sz w:val="20"/>
      <w:szCs w:val="20"/>
      <w:lang w:val="en-S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21</Pages>
  <Words>5327</Words>
  <Characters>30367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2025-05-14T06:54:00Z</dcterms:created>
  <dcterms:modified xsi:type="dcterms:W3CDTF">2026-05-27T08:58:00Z</dcterms:modified>
</cp:coreProperties>
</file>